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18" w:rsidRDefault="00C56318" w:rsidP="00A65178">
      <w:pPr>
        <w:spacing w:before="10" w:after="0" w:line="100" w:lineRule="exact"/>
        <w:ind w:right="282"/>
        <w:rPr>
          <w:sz w:val="10"/>
          <w:szCs w:val="10"/>
        </w:rPr>
      </w:pPr>
    </w:p>
    <w:p w:rsidR="00CA4E10" w:rsidRPr="00CA26C5" w:rsidRDefault="00CA4E10" w:rsidP="00A65178">
      <w:pPr>
        <w:autoSpaceDE w:val="0"/>
        <w:autoSpaceDN w:val="0"/>
        <w:spacing w:after="0" w:line="240" w:lineRule="atLeast"/>
        <w:ind w:right="282"/>
        <w:jc w:val="center"/>
        <w:rPr>
          <w:rFonts w:ascii="Arial" w:hAnsi="Arial" w:cs="Arial"/>
          <w:b/>
          <w:spacing w:val="-36"/>
          <w:sz w:val="38"/>
          <w:szCs w:val="38"/>
          <w:lang w:val="it-IT"/>
        </w:rPr>
      </w:pPr>
      <w:r w:rsidRPr="00CA26C5">
        <w:rPr>
          <w:rFonts w:ascii="Arial" w:hAnsi="Arial" w:cs="Arial"/>
          <w:b/>
          <w:spacing w:val="-36"/>
          <w:sz w:val="38"/>
          <w:szCs w:val="38"/>
          <w:lang w:val="it-IT"/>
        </w:rPr>
        <w:t xml:space="preserve">AZIENDA SOCIO - SANITARIA TERRITORIALE </w:t>
      </w:r>
    </w:p>
    <w:p w:rsidR="00CA4E10" w:rsidRPr="00C3084E" w:rsidRDefault="00CA4E10" w:rsidP="00A65178">
      <w:pPr>
        <w:autoSpaceDE w:val="0"/>
        <w:autoSpaceDN w:val="0"/>
        <w:spacing w:after="0" w:line="240" w:lineRule="atLeast"/>
        <w:ind w:right="282"/>
        <w:jc w:val="center"/>
        <w:rPr>
          <w:rFonts w:ascii="Arial" w:hAnsi="Arial" w:cs="Arial"/>
          <w:b/>
          <w:spacing w:val="-36"/>
          <w:sz w:val="38"/>
          <w:szCs w:val="38"/>
          <w:lang w:val="it-IT"/>
        </w:rPr>
      </w:pPr>
      <w:r w:rsidRPr="00C3084E">
        <w:rPr>
          <w:rFonts w:ascii="Arial" w:hAnsi="Arial" w:cs="Arial"/>
          <w:b/>
          <w:spacing w:val="-36"/>
          <w:sz w:val="38"/>
          <w:szCs w:val="38"/>
          <w:lang w:val="it-IT"/>
        </w:rPr>
        <w:t>ASST della Valle Olona</w:t>
      </w:r>
    </w:p>
    <w:p w:rsidR="00CA4E10" w:rsidRPr="00C3084E" w:rsidRDefault="00CA4E10" w:rsidP="00A65178">
      <w:pPr>
        <w:autoSpaceDE w:val="0"/>
        <w:autoSpaceDN w:val="0"/>
        <w:spacing w:after="0" w:line="240" w:lineRule="atLeast"/>
        <w:ind w:right="282"/>
        <w:jc w:val="center"/>
        <w:rPr>
          <w:rFonts w:ascii="Arial" w:hAnsi="Arial" w:cs="Arial"/>
          <w:i/>
          <w:iCs/>
          <w:sz w:val="21"/>
          <w:szCs w:val="21"/>
          <w:lang w:val="it-IT"/>
        </w:rPr>
      </w:pPr>
      <w:r w:rsidRPr="00C3084E">
        <w:rPr>
          <w:rFonts w:ascii="Arial" w:hAnsi="Arial" w:cs="Arial"/>
          <w:i/>
          <w:iCs/>
          <w:sz w:val="21"/>
          <w:szCs w:val="21"/>
          <w:lang w:val="it-IT"/>
        </w:rPr>
        <w:t xml:space="preserve">21052 </w:t>
      </w:r>
      <w:r w:rsidRPr="00C3084E">
        <w:rPr>
          <w:rFonts w:ascii="Arial" w:hAnsi="Arial" w:cs="Arial"/>
          <w:b/>
          <w:i/>
          <w:iCs/>
          <w:sz w:val="21"/>
          <w:szCs w:val="21"/>
          <w:lang w:val="it-IT"/>
        </w:rPr>
        <w:t>BUSTO ARSIZIO</w:t>
      </w:r>
      <w:r w:rsidRPr="00C3084E">
        <w:rPr>
          <w:rFonts w:ascii="Arial" w:hAnsi="Arial" w:cs="Arial"/>
          <w:i/>
          <w:iCs/>
          <w:sz w:val="21"/>
          <w:szCs w:val="21"/>
          <w:lang w:val="it-IT"/>
        </w:rPr>
        <w:t xml:space="preserve"> – Via A. Da Brescia, 1</w:t>
      </w:r>
    </w:p>
    <w:p w:rsidR="00CA4E10" w:rsidRPr="00AE1F6F" w:rsidRDefault="00CA4E10" w:rsidP="00A65178">
      <w:pPr>
        <w:pStyle w:val="Intestazione"/>
        <w:spacing w:line="240" w:lineRule="atLeast"/>
        <w:ind w:right="282"/>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F50064" w:rsidRDefault="00F50064" w:rsidP="00A65178">
      <w:pPr>
        <w:tabs>
          <w:tab w:val="left" w:pos="284"/>
          <w:tab w:val="left" w:pos="567"/>
          <w:tab w:val="left" w:pos="2160"/>
          <w:tab w:val="left" w:pos="4500"/>
        </w:tabs>
        <w:spacing w:line="240" w:lineRule="atLeast"/>
        <w:ind w:right="282"/>
        <w:jc w:val="center"/>
        <w:rPr>
          <w:rFonts w:ascii="Times New Roman" w:hAnsi="Times New Roman"/>
          <w:lang w:val="it-IT"/>
        </w:rPr>
      </w:pPr>
    </w:p>
    <w:p w:rsidR="00CA4E10" w:rsidRDefault="00CA4E10" w:rsidP="00A65178">
      <w:pPr>
        <w:tabs>
          <w:tab w:val="left" w:pos="284"/>
          <w:tab w:val="left" w:pos="567"/>
          <w:tab w:val="left" w:pos="2160"/>
          <w:tab w:val="left" w:pos="4500"/>
        </w:tabs>
        <w:spacing w:line="240" w:lineRule="atLeast"/>
        <w:ind w:right="282"/>
        <w:jc w:val="center"/>
        <w:rPr>
          <w:rFonts w:ascii="Times New Roman" w:hAnsi="Times New Roman"/>
          <w:lang w:val="it-IT"/>
        </w:rPr>
      </w:pPr>
      <w:r w:rsidRPr="00C3084E">
        <w:rPr>
          <w:rFonts w:ascii="Times New Roman" w:hAnsi="Times New Roman"/>
          <w:lang w:val="it-IT"/>
        </w:rPr>
        <w:t>^ ^ ^ ^ ^ ^ ^</w:t>
      </w:r>
    </w:p>
    <w:p w:rsidR="00B30448" w:rsidRDefault="00B30448" w:rsidP="00B30448">
      <w:pPr>
        <w:tabs>
          <w:tab w:val="left" w:pos="284"/>
          <w:tab w:val="left" w:pos="567"/>
          <w:tab w:val="left" w:pos="3402"/>
        </w:tabs>
        <w:spacing w:after="0" w:line="240" w:lineRule="atLeast"/>
        <w:ind w:right="142"/>
        <w:jc w:val="both"/>
        <w:rPr>
          <w:sz w:val="18"/>
          <w:szCs w:val="18"/>
        </w:rPr>
      </w:pPr>
      <w:proofErr w:type="spellStart"/>
      <w:r>
        <w:rPr>
          <w:sz w:val="18"/>
          <w:szCs w:val="18"/>
        </w:rPr>
        <w:t>L’Istituto</w:t>
      </w:r>
      <w:proofErr w:type="spellEnd"/>
      <w:r>
        <w:rPr>
          <w:sz w:val="18"/>
          <w:szCs w:val="18"/>
        </w:rPr>
        <w:t xml:space="preserve"> </w:t>
      </w:r>
      <w:proofErr w:type="spellStart"/>
      <w:r>
        <w:rPr>
          <w:sz w:val="18"/>
          <w:szCs w:val="18"/>
        </w:rPr>
        <w:t>Poligrafico</w:t>
      </w:r>
      <w:proofErr w:type="spellEnd"/>
      <w:r>
        <w:rPr>
          <w:sz w:val="18"/>
          <w:szCs w:val="18"/>
        </w:rPr>
        <w:t xml:space="preserve"> ha </w:t>
      </w:r>
      <w:proofErr w:type="spellStart"/>
      <w:r>
        <w:rPr>
          <w:sz w:val="18"/>
          <w:szCs w:val="18"/>
        </w:rPr>
        <w:t>dichiarato</w:t>
      </w:r>
      <w:proofErr w:type="spellEnd"/>
      <w:r>
        <w:rPr>
          <w:sz w:val="18"/>
          <w:szCs w:val="18"/>
        </w:rPr>
        <w:t xml:space="preserve"> di </w:t>
      </w:r>
      <w:proofErr w:type="spellStart"/>
      <w:r>
        <w:rPr>
          <w:sz w:val="18"/>
          <w:szCs w:val="18"/>
        </w:rPr>
        <w:t>averlo</w:t>
      </w:r>
      <w:proofErr w:type="spellEnd"/>
    </w:p>
    <w:p w:rsidR="00B30448" w:rsidRDefault="00B30448" w:rsidP="00B30448">
      <w:pPr>
        <w:tabs>
          <w:tab w:val="left" w:pos="284"/>
          <w:tab w:val="left" w:pos="567"/>
          <w:tab w:val="left" w:pos="3402"/>
        </w:tabs>
        <w:spacing w:after="0" w:line="240" w:lineRule="atLeast"/>
        <w:ind w:right="142"/>
        <w:jc w:val="both"/>
        <w:rPr>
          <w:u w:val="single"/>
        </w:rPr>
      </w:pPr>
      <w:proofErr w:type="spellStart"/>
      <w:proofErr w:type="gramStart"/>
      <w:r>
        <w:rPr>
          <w:sz w:val="18"/>
          <w:szCs w:val="18"/>
        </w:rPr>
        <w:t>pubblicato</w:t>
      </w:r>
      <w:proofErr w:type="spellEnd"/>
      <w:proofErr w:type="gramEnd"/>
      <w:r>
        <w:rPr>
          <w:sz w:val="18"/>
          <w:szCs w:val="18"/>
        </w:rPr>
        <w:t xml:space="preserve"> </w:t>
      </w:r>
      <w:proofErr w:type="spellStart"/>
      <w:r>
        <w:rPr>
          <w:sz w:val="18"/>
          <w:szCs w:val="18"/>
        </w:rPr>
        <w:t>sulla</w:t>
      </w:r>
      <w:proofErr w:type="spellEnd"/>
      <w:r>
        <w:rPr>
          <w:sz w:val="18"/>
          <w:szCs w:val="18"/>
        </w:rPr>
        <w:t xml:space="preserve"> G.U. 4° </w:t>
      </w:r>
      <w:proofErr w:type="spellStart"/>
      <w:r>
        <w:rPr>
          <w:sz w:val="18"/>
          <w:szCs w:val="18"/>
        </w:rPr>
        <w:t>Serie</w:t>
      </w:r>
      <w:proofErr w:type="spellEnd"/>
      <w:r>
        <w:rPr>
          <w:sz w:val="18"/>
          <w:szCs w:val="18"/>
        </w:rPr>
        <w:t xml:space="preserve"> </w:t>
      </w:r>
      <w:proofErr w:type="spellStart"/>
      <w:r>
        <w:rPr>
          <w:sz w:val="18"/>
          <w:szCs w:val="18"/>
        </w:rPr>
        <w:t>Speciale</w:t>
      </w:r>
      <w:proofErr w:type="spellEnd"/>
      <w:r>
        <w:rPr>
          <w:sz w:val="18"/>
          <w:szCs w:val="18"/>
        </w:rPr>
        <w:t xml:space="preserve"> n. 4 del 12.1.2024</w:t>
      </w:r>
      <w:r>
        <w:rPr>
          <w:sz w:val="18"/>
          <w:szCs w:val="18"/>
        </w:rPr>
        <w:tab/>
      </w:r>
      <w:r>
        <w:rPr>
          <w:sz w:val="18"/>
          <w:szCs w:val="18"/>
        </w:rPr>
        <w:tab/>
      </w:r>
      <w:r>
        <w:rPr>
          <w:sz w:val="18"/>
          <w:szCs w:val="18"/>
        </w:rPr>
        <w:tab/>
      </w:r>
      <w:r>
        <w:rPr>
          <w:sz w:val="18"/>
          <w:szCs w:val="18"/>
        </w:rPr>
        <w:tab/>
      </w:r>
      <w:r>
        <w:tab/>
      </w:r>
      <w:r>
        <w:tab/>
      </w:r>
      <w:proofErr w:type="spellStart"/>
      <w:r>
        <w:rPr>
          <w:u w:val="single"/>
        </w:rPr>
        <w:t>Posizione</w:t>
      </w:r>
      <w:proofErr w:type="spellEnd"/>
      <w:r>
        <w:rPr>
          <w:u w:val="single"/>
        </w:rPr>
        <w:t xml:space="preserve"> </w:t>
      </w:r>
      <w:proofErr w:type="spellStart"/>
      <w:r>
        <w:rPr>
          <w:u w:val="single"/>
        </w:rPr>
        <w:t>d’archivio</w:t>
      </w:r>
      <w:proofErr w:type="spellEnd"/>
      <w:r>
        <w:rPr>
          <w:u w:val="single"/>
        </w:rPr>
        <w:t xml:space="preserve"> 1.4.2.161</w:t>
      </w:r>
    </w:p>
    <w:p w:rsidR="00B30448" w:rsidRDefault="00B30448" w:rsidP="00B30448">
      <w:pPr>
        <w:pStyle w:val="Corpodeltesto2"/>
        <w:tabs>
          <w:tab w:val="left" w:pos="6379"/>
          <w:tab w:val="left" w:pos="6521"/>
        </w:tabs>
        <w:spacing w:line="240" w:lineRule="atLeast"/>
        <w:ind w:left="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Prot. n. </w:t>
      </w:r>
      <w:r w:rsidR="00281245">
        <w:rPr>
          <w:rFonts w:ascii="Times New Roman" w:hAnsi="Times New Roman"/>
          <w:sz w:val="20"/>
        </w:rPr>
        <w:t>2224/15.1.2024</w:t>
      </w:r>
      <w:bookmarkStart w:id="0" w:name="_GoBack"/>
      <w:bookmarkEnd w:id="0"/>
    </w:p>
    <w:p w:rsidR="00B30448" w:rsidRDefault="00B30448" w:rsidP="00B30448">
      <w:pPr>
        <w:pStyle w:val="Corpodeltesto2"/>
        <w:tabs>
          <w:tab w:val="left" w:pos="6379"/>
          <w:tab w:val="left" w:pos="6521"/>
        </w:tabs>
        <w:spacing w:line="240" w:lineRule="atLeast"/>
        <w:ind w:left="284"/>
        <w:rPr>
          <w:rFonts w:ascii="Times New Roman" w:hAnsi="Times New Roman"/>
          <w:b/>
        </w:rPr>
      </w:pPr>
    </w:p>
    <w:p w:rsidR="00B30448" w:rsidRDefault="00B30448" w:rsidP="00B30448">
      <w:pPr>
        <w:pStyle w:val="Titolo"/>
        <w:ind w:right="0"/>
        <w:rPr>
          <w:rFonts w:ascii="Times New Roman" w:hAnsi="Times New Roman"/>
          <w:sz w:val="36"/>
          <w:szCs w:val="36"/>
          <w:u w:val="double"/>
        </w:rPr>
      </w:pPr>
      <w:r>
        <w:rPr>
          <w:rFonts w:ascii="Times New Roman" w:hAnsi="Times New Roman"/>
          <w:sz w:val="36"/>
          <w:szCs w:val="36"/>
          <w:u w:val="double"/>
        </w:rPr>
        <w:t>SCADENZA 11 FEBBRAIO 2024</w:t>
      </w:r>
    </w:p>
    <w:p w:rsidR="00F14369" w:rsidRDefault="00F14369" w:rsidP="00A65178">
      <w:pPr>
        <w:tabs>
          <w:tab w:val="left" w:pos="284"/>
          <w:tab w:val="left" w:pos="567"/>
          <w:tab w:val="left" w:pos="2160"/>
          <w:tab w:val="left" w:pos="4500"/>
        </w:tabs>
        <w:spacing w:line="240" w:lineRule="atLeast"/>
        <w:ind w:right="282"/>
        <w:jc w:val="center"/>
        <w:rPr>
          <w:rFonts w:ascii="Times New Roman" w:hAnsi="Times New Roman"/>
          <w:lang w:val="it-IT"/>
        </w:rPr>
      </w:pPr>
    </w:p>
    <w:p w:rsidR="00C56318" w:rsidRPr="00D72EB3" w:rsidRDefault="00C56318" w:rsidP="00A65178">
      <w:pPr>
        <w:spacing w:after="0" w:line="240" w:lineRule="auto"/>
        <w:ind w:left="2977" w:right="282" w:hanging="2835"/>
        <w:jc w:val="center"/>
        <w:rPr>
          <w:rFonts w:cs="Calibri"/>
          <w:sz w:val="32"/>
          <w:szCs w:val="20"/>
          <w:lang w:val="it-IT"/>
        </w:rPr>
      </w:pPr>
      <w:r w:rsidRPr="00D72EB3">
        <w:rPr>
          <w:rFonts w:cs="Calibri"/>
          <w:b/>
          <w:bCs/>
          <w:spacing w:val="1"/>
          <w:sz w:val="32"/>
          <w:szCs w:val="20"/>
          <w:lang w:val="it-IT"/>
        </w:rPr>
        <w:t>A</w:t>
      </w:r>
      <w:r w:rsidRPr="00D72EB3">
        <w:rPr>
          <w:rFonts w:cs="Calibri"/>
          <w:b/>
          <w:bCs/>
          <w:spacing w:val="-1"/>
          <w:sz w:val="32"/>
          <w:szCs w:val="20"/>
          <w:lang w:val="it-IT"/>
        </w:rPr>
        <w:t>VV</w:t>
      </w:r>
      <w:r w:rsidRPr="00D72EB3">
        <w:rPr>
          <w:rFonts w:cs="Calibri"/>
          <w:b/>
          <w:bCs/>
          <w:spacing w:val="1"/>
          <w:sz w:val="32"/>
          <w:szCs w:val="20"/>
          <w:lang w:val="it-IT"/>
        </w:rPr>
        <w:t>I</w:t>
      </w:r>
      <w:r w:rsidRPr="00D72EB3">
        <w:rPr>
          <w:rFonts w:cs="Calibri"/>
          <w:b/>
          <w:bCs/>
          <w:spacing w:val="-1"/>
          <w:sz w:val="32"/>
          <w:szCs w:val="20"/>
          <w:lang w:val="it-IT"/>
        </w:rPr>
        <w:t>S</w:t>
      </w:r>
      <w:r w:rsidRPr="00D72EB3">
        <w:rPr>
          <w:rFonts w:cs="Calibri"/>
          <w:b/>
          <w:bCs/>
          <w:sz w:val="32"/>
          <w:szCs w:val="20"/>
          <w:lang w:val="it-IT"/>
        </w:rPr>
        <w:t>O P</w:t>
      </w:r>
      <w:r w:rsidRPr="00D72EB3">
        <w:rPr>
          <w:rFonts w:cs="Calibri"/>
          <w:b/>
          <w:bCs/>
          <w:spacing w:val="-2"/>
          <w:sz w:val="32"/>
          <w:szCs w:val="20"/>
          <w:lang w:val="it-IT"/>
        </w:rPr>
        <w:t>U</w:t>
      </w:r>
      <w:r w:rsidRPr="00D72EB3">
        <w:rPr>
          <w:rFonts w:cs="Calibri"/>
          <w:b/>
          <w:bCs/>
          <w:spacing w:val="1"/>
          <w:sz w:val="32"/>
          <w:szCs w:val="20"/>
          <w:lang w:val="it-IT"/>
        </w:rPr>
        <w:t>BB</w:t>
      </w:r>
      <w:r w:rsidRPr="00D72EB3">
        <w:rPr>
          <w:rFonts w:cs="Calibri"/>
          <w:b/>
          <w:bCs/>
          <w:spacing w:val="-2"/>
          <w:sz w:val="32"/>
          <w:szCs w:val="20"/>
          <w:lang w:val="it-IT"/>
        </w:rPr>
        <w:t>L</w:t>
      </w:r>
      <w:r w:rsidRPr="00D72EB3">
        <w:rPr>
          <w:rFonts w:cs="Calibri"/>
          <w:b/>
          <w:bCs/>
          <w:spacing w:val="1"/>
          <w:sz w:val="32"/>
          <w:szCs w:val="20"/>
          <w:lang w:val="it-IT"/>
        </w:rPr>
        <w:t>IC</w:t>
      </w:r>
      <w:r w:rsidRPr="00D72EB3">
        <w:rPr>
          <w:rFonts w:cs="Calibri"/>
          <w:b/>
          <w:bCs/>
          <w:sz w:val="32"/>
          <w:szCs w:val="20"/>
          <w:lang w:val="it-IT"/>
        </w:rPr>
        <w:t>O</w:t>
      </w:r>
      <w:r w:rsidRPr="00D72EB3">
        <w:rPr>
          <w:rFonts w:cs="Calibri"/>
          <w:b/>
          <w:bCs/>
          <w:spacing w:val="-2"/>
          <w:sz w:val="32"/>
          <w:szCs w:val="20"/>
          <w:lang w:val="it-IT"/>
        </w:rPr>
        <w:t xml:space="preserve"> </w:t>
      </w:r>
      <w:r w:rsidRPr="00D72EB3">
        <w:rPr>
          <w:rFonts w:cs="Calibri"/>
          <w:b/>
          <w:bCs/>
          <w:sz w:val="32"/>
          <w:szCs w:val="20"/>
          <w:lang w:val="it-IT"/>
        </w:rPr>
        <w:t>DI</w:t>
      </w:r>
      <w:r w:rsidRPr="00D72EB3">
        <w:rPr>
          <w:rFonts w:cs="Calibri"/>
          <w:b/>
          <w:bCs/>
          <w:spacing w:val="-1"/>
          <w:sz w:val="32"/>
          <w:szCs w:val="20"/>
          <w:lang w:val="it-IT"/>
        </w:rPr>
        <w:t xml:space="preserve"> S</w:t>
      </w:r>
      <w:r w:rsidRPr="00D72EB3">
        <w:rPr>
          <w:rFonts w:cs="Calibri"/>
          <w:b/>
          <w:bCs/>
          <w:sz w:val="32"/>
          <w:szCs w:val="20"/>
          <w:lang w:val="it-IT"/>
        </w:rPr>
        <w:t>EL</w:t>
      </w:r>
      <w:r w:rsidRPr="00D72EB3">
        <w:rPr>
          <w:rFonts w:cs="Calibri"/>
          <w:b/>
          <w:bCs/>
          <w:spacing w:val="-2"/>
          <w:sz w:val="32"/>
          <w:szCs w:val="20"/>
          <w:lang w:val="it-IT"/>
        </w:rPr>
        <w:t>E</w:t>
      </w:r>
      <w:r w:rsidRPr="00D72EB3">
        <w:rPr>
          <w:rFonts w:cs="Calibri"/>
          <w:b/>
          <w:bCs/>
          <w:sz w:val="32"/>
          <w:szCs w:val="20"/>
          <w:lang w:val="it-IT"/>
        </w:rPr>
        <w:t>Z</w:t>
      </w:r>
      <w:r w:rsidRPr="00D72EB3">
        <w:rPr>
          <w:rFonts w:cs="Calibri"/>
          <w:b/>
          <w:bCs/>
          <w:spacing w:val="1"/>
          <w:sz w:val="32"/>
          <w:szCs w:val="20"/>
          <w:lang w:val="it-IT"/>
        </w:rPr>
        <w:t>I</w:t>
      </w:r>
      <w:r w:rsidRPr="00D72EB3">
        <w:rPr>
          <w:rFonts w:cs="Calibri"/>
          <w:b/>
          <w:bCs/>
          <w:sz w:val="32"/>
          <w:szCs w:val="20"/>
          <w:lang w:val="it-IT"/>
        </w:rPr>
        <w:t>O</w:t>
      </w:r>
      <w:r w:rsidRPr="00D72EB3">
        <w:rPr>
          <w:rFonts w:cs="Calibri"/>
          <w:b/>
          <w:bCs/>
          <w:spacing w:val="-1"/>
          <w:sz w:val="32"/>
          <w:szCs w:val="20"/>
          <w:lang w:val="it-IT"/>
        </w:rPr>
        <w:t>N</w:t>
      </w:r>
      <w:r w:rsidRPr="00D72EB3">
        <w:rPr>
          <w:rFonts w:cs="Calibri"/>
          <w:b/>
          <w:bCs/>
          <w:sz w:val="32"/>
          <w:szCs w:val="20"/>
          <w:lang w:val="it-IT"/>
        </w:rPr>
        <w:t>E</w:t>
      </w:r>
    </w:p>
    <w:p w:rsidR="00C56318" w:rsidRPr="00D72EB3" w:rsidRDefault="00C56318" w:rsidP="00A65178">
      <w:pPr>
        <w:spacing w:after="0" w:line="200" w:lineRule="exact"/>
        <w:ind w:right="282"/>
        <w:rPr>
          <w:rFonts w:cs="Calibri"/>
          <w:sz w:val="20"/>
          <w:szCs w:val="20"/>
          <w:lang w:val="it-IT"/>
        </w:rPr>
      </w:pPr>
    </w:p>
    <w:p w:rsidR="002236E9" w:rsidRDefault="00C56318" w:rsidP="00A65178">
      <w:pPr>
        <w:spacing w:after="0" w:line="274" w:lineRule="auto"/>
        <w:ind w:left="100" w:right="282"/>
        <w:jc w:val="both"/>
        <w:rPr>
          <w:rFonts w:cs="Calibri"/>
          <w:spacing w:val="2"/>
          <w:sz w:val="20"/>
          <w:szCs w:val="20"/>
          <w:lang w:val="it-IT"/>
        </w:rPr>
      </w:pPr>
      <w:r w:rsidRPr="00D72EB3">
        <w:rPr>
          <w:rFonts w:cs="Calibri"/>
          <w:sz w:val="20"/>
          <w:szCs w:val="20"/>
          <w:lang w:val="it-IT"/>
        </w:rPr>
        <w:t xml:space="preserve">In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uz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006C2D1F">
        <w:rPr>
          <w:rFonts w:cs="Calibri"/>
          <w:spacing w:val="1"/>
          <w:sz w:val="20"/>
          <w:szCs w:val="20"/>
          <w:lang w:val="it-IT"/>
        </w:rPr>
        <w:t xml:space="preserve">del Direttore Generale </w:t>
      </w:r>
      <w:r w:rsidRPr="00D72EB3">
        <w:rPr>
          <w:rFonts w:cs="Calibri"/>
          <w:spacing w:val="-1"/>
          <w:sz w:val="20"/>
          <w:szCs w:val="20"/>
          <w:lang w:val="it-IT"/>
        </w:rPr>
        <w:t>n</w:t>
      </w:r>
      <w:r w:rsidRPr="00D72EB3">
        <w:rPr>
          <w:rFonts w:cs="Calibri"/>
          <w:sz w:val="20"/>
          <w:szCs w:val="20"/>
          <w:lang w:val="it-IT"/>
        </w:rPr>
        <w:t>.</w:t>
      </w:r>
      <w:r w:rsidR="00975874">
        <w:rPr>
          <w:rFonts w:cs="Calibri"/>
          <w:sz w:val="20"/>
          <w:szCs w:val="20"/>
          <w:lang w:val="it-IT"/>
        </w:rPr>
        <w:t xml:space="preserve"> </w:t>
      </w:r>
      <w:r w:rsidR="006D1310">
        <w:rPr>
          <w:rFonts w:cs="Calibri"/>
          <w:sz w:val="20"/>
          <w:szCs w:val="20"/>
          <w:lang w:val="it-IT"/>
        </w:rPr>
        <w:t>1189</w:t>
      </w:r>
      <w:r w:rsidR="00870F93">
        <w:rPr>
          <w:rFonts w:cs="Calibr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006D1310">
        <w:rPr>
          <w:rFonts w:cs="Calibri"/>
          <w:sz w:val="20"/>
          <w:szCs w:val="20"/>
          <w:lang w:val="it-IT"/>
        </w:rPr>
        <w:t>6.12.2023</w:t>
      </w:r>
      <w:r w:rsidR="005F56C6">
        <w:rPr>
          <w:rFonts w:cs="Calibri"/>
          <w:sz w:val="20"/>
          <w:szCs w:val="20"/>
          <w:lang w:val="it-IT"/>
        </w:rPr>
        <w:t xml:space="preserve"> </w:t>
      </w:r>
      <w:r w:rsidRPr="00D72EB3">
        <w:rPr>
          <w:rFonts w:cs="Calibri"/>
          <w:sz w:val="20"/>
          <w:szCs w:val="20"/>
          <w:lang w:val="it-IT"/>
        </w:rPr>
        <w:t>si r</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sta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p>
    <w:p w:rsidR="0038007B" w:rsidRDefault="0038007B" w:rsidP="00A65178">
      <w:pPr>
        <w:spacing w:after="0" w:line="274" w:lineRule="auto"/>
        <w:ind w:left="100" w:right="282"/>
        <w:jc w:val="both"/>
        <w:rPr>
          <w:rFonts w:cs="Calibri"/>
          <w:spacing w:val="2"/>
          <w:sz w:val="20"/>
          <w:szCs w:val="20"/>
          <w:lang w:val="it-IT"/>
        </w:rPr>
      </w:pPr>
    </w:p>
    <w:p w:rsidR="008C4432" w:rsidRPr="002236E9" w:rsidRDefault="00C56318" w:rsidP="0038007B">
      <w:pPr>
        <w:spacing w:after="0" w:line="274" w:lineRule="auto"/>
        <w:ind w:left="142" w:right="282"/>
        <w:jc w:val="center"/>
        <w:rPr>
          <w:rFonts w:cs="Calibri"/>
          <w:bCs/>
          <w:spacing w:val="1"/>
          <w:sz w:val="24"/>
          <w:szCs w:val="20"/>
          <w:lang w:val="it-IT"/>
        </w:rPr>
      </w:pPr>
      <w:proofErr w:type="gramStart"/>
      <w:r w:rsidRPr="002236E9">
        <w:rPr>
          <w:rFonts w:cs="Calibri"/>
          <w:b/>
          <w:bCs/>
          <w:spacing w:val="1"/>
          <w:sz w:val="24"/>
          <w:szCs w:val="20"/>
          <w:lang w:val="it-IT"/>
        </w:rPr>
        <w:t>avviso</w:t>
      </w:r>
      <w:proofErr w:type="gramEnd"/>
      <w:r w:rsidRPr="002236E9">
        <w:rPr>
          <w:rFonts w:cs="Calibri"/>
          <w:b/>
          <w:bCs/>
          <w:spacing w:val="1"/>
          <w:sz w:val="24"/>
          <w:szCs w:val="20"/>
          <w:lang w:val="it-IT"/>
        </w:rPr>
        <w:t xml:space="preserve"> pubblico di selezione</w:t>
      </w:r>
      <w:r w:rsidR="002236E9" w:rsidRPr="002236E9">
        <w:rPr>
          <w:rFonts w:cs="Calibri"/>
          <w:b/>
          <w:bCs/>
          <w:spacing w:val="1"/>
          <w:sz w:val="24"/>
          <w:szCs w:val="20"/>
          <w:lang w:val="it-IT"/>
        </w:rPr>
        <w:t xml:space="preserve">, per titoli e colloquio, </w:t>
      </w:r>
      <w:r w:rsidRPr="002236E9">
        <w:rPr>
          <w:rFonts w:cs="Calibri"/>
          <w:b/>
          <w:bCs/>
          <w:spacing w:val="1"/>
          <w:sz w:val="24"/>
          <w:szCs w:val="20"/>
          <w:lang w:val="it-IT"/>
        </w:rPr>
        <w:t>per il conferimento del</w:t>
      </w:r>
      <w:r w:rsidR="002236E9" w:rsidRPr="002236E9">
        <w:rPr>
          <w:rFonts w:cs="Calibri"/>
          <w:b/>
          <w:bCs/>
          <w:spacing w:val="1"/>
          <w:sz w:val="24"/>
          <w:szCs w:val="20"/>
          <w:lang w:val="it-IT"/>
        </w:rPr>
        <w:t>l’</w:t>
      </w:r>
      <w:r w:rsidRPr="002236E9">
        <w:rPr>
          <w:rFonts w:cs="Calibri"/>
          <w:b/>
          <w:bCs/>
          <w:spacing w:val="1"/>
          <w:sz w:val="24"/>
          <w:szCs w:val="20"/>
          <w:lang w:val="it-IT"/>
        </w:rPr>
        <w:t>incarico quinquennale</w:t>
      </w:r>
      <w:r w:rsidR="002236E9" w:rsidRPr="002236E9">
        <w:rPr>
          <w:rFonts w:cs="Calibri"/>
          <w:b/>
          <w:bCs/>
          <w:spacing w:val="1"/>
          <w:sz w:val="24"/>
          <w:szCs w:val="20"/>
          <w:lang w:val="it-IT"/>
        </w:rPr>
        <w:t xml:space="preserve"> di Direttore della S.C. </w:t>
      </w:r>
      <w:r w:rsidR="002236E9">
        <w:rPr>
          <w:rFonts w:cs="Calibri"/>
          <w:b/>
          <w:bCs/>
          <w:spacing w:val="1"/>
          <w:sz w:val="24"/>
          <w:szCs w:val="20"/>
          <w:lang w:val="it-IT"/>
        </w:rPr>
        <w:t>“</w:t>
      </w:r>
      <w:r w:rsidR="002236E9" w:rsidRPr="002236E9">
        <w:rPr>
          <w:rFonts w:cs="Calibri"/>
          <w:b/>
          <w:bCs/>
          <w:spacing w:val="1"/>
          <w:sz w:val="24"/>
          <w:szCs w:val="20"/>
          <w:lang w:val="it-IT"/>
        </w:rPr>
        <w:t>Distretto di Somma Lombardo”</w:t>
      </w:r>
      <w:r w:rsidR="0038007B">
        <w:rPr>
          <w:rFonts w:cs="Calibri"/>
          <w:b/>
          <w:bCs/>
          <w:spacing w:val="1"/>
          <w:sz w:val="24"/>
          <w:szCs w:val="20"/>
          <w:lang w:val="it-IT"/>
        </w:rPr>
        <w:t xml:space="preserve"> - </w:t>
      </w:r>
      <w:r w:rsidR="002236E9" w:rsidRPr="002236E9">
        <w:rPr>
          <w:rFonts w:cs="Calibri"/>
          <w:bCs/>
          <w:spacing w:val="1"/>
          <w:sz w:val="24"/>
          <w:szCs w:val="20"/>
          <w:lang w:val="it-IT"/>
        </w:rPr>
        <w:t>in staff alla Direzione Socio Sanitaria</w:t>
      </w:r>
    </w:p>
    <w:p w:rsidR="00A468AB" w:rsidRPr="006932EE" w:rsidRDefault="00A468AB" w:rsidP="00A65178">
      <w:pPr>
        <w:spacing w:after="0" w:line="200" w:lineRule="exact"/>
        <w:ind w:right="282"/>
        <w:rPr>
          <w:rFonts w:cs="Calibri"/>
          <w:sz w:val="20"/>
          <w:szCs w:val="20"/>
          <w:lang w:val="it-IT"/>
        </w:rPr>
      </w:pPr>
    </w:p>
    <w:p w:rsidR="00DE5DF9" w:rsidRPr="00D72EB3" w:rsidRDefault="00DE5DF9" w:rsidP="00A65178">
      <w:pPr>
        <w:spacing w:after="0" w:line="240" w:lineRule="auto"/>
        <w:ind w:left="100" w:right="28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ar</w:t>
      </w:r>
      <w:r w:rsidRPr="00D72EB3">
        <w:rPr>
          <w:rFonts w:cs="Calibri"/>
          <w:spacing w:val="-3"/>
          <w:sz w:val="20"/>
          <w:szCs w:val="20"/>
          <w:lang w:val="it-IT"/>
        </w:rPr>
        <w:t>g</w:t>
      </w:r>
      <w:r w:rsidRPr="00D72EB3">
        <w:rPr>
          <w:rFonts w:cs="Calibri"/>
          <w:spacing w:val="-1"/>
          <w:sz w:val="20"/>
          <w:szCs w:val="20"/>
          <w:lang w:val="it-IT"/>
        </w:rPr>
        <w:t>om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pacing w:val="-1"/>
          <w:sz w:val="20"/>
          <w:szCs w:val="20"/>
          <w:lang w:val="it-IT"/>
        </w:rPr>
        <w:t>.</w:t>
      </w:r>
      <w:r w:rsidR="00254E0F">
        <w:rPr>
          <w:rFonts w:cs="Calibri"/>
          <w:spacing w:val="-1"/>
          <w:sz w:val="20"/>
          <w:szCs w:val="20"/>
          <w:lang w:val="it-IT"/>
        </w:rPr>
        <w:t>lgs.</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2</w:t>
      </w:r>
      <w:r w:rsidR="00CA40B7">
        <w:rPr>
          <w:rFonts w:cs="Calibri"/>
          <w:sz w:val="20"/>
          <w:szCs w:val="20"/>
          <w:lang w:val="it-IT"/>
        </w:rPr>
        <w:t xml:space="preserve">, </w:t>
      </w:r>
      <w:r w:rsidR="002236E9" w:rsidRPr="009A0D3B">
        <w:rPr>
          <w:rFonts w:cs="Calibri"/>
          <w:spacing w:val="-1"/>
          <w:sz w:val="20"/>
          <w:szCs w:val="20"/>
          <w:lang w:val="it-IT"/>
        </w:rPr>
        <w:t xml:space="preserve">dalla Legge Regionale 33/2009 </w:t>
      </w:r>
      <w:r w:rsidR="002236E9" w:rsidRPr="00B6504B">
        <w:rPr>
          <w:rFonts w:cs="Calibri"/>
        </w:rPr>
        <w:t xml:space="preserve">e </w:t>
      </w:r>
      <w:proofErr w:type="spellStart"/>
      <w:r w:rsidR="002236E9" w:rsidRPr="009A0D3B">
        <w:rPr>
          <w:rFonts w:cs="Calibri"/>
          <w:spacing w:val="-1"/>
          <w:sz w:val="20"/>
          <w:szCs w:val="20"/>
          <w:lang w:val="it-IT"/>
        </w:rPr>
        <w:t>s.m.i.</w:t>
      </w:r>
      <w:proofErr w:type="spellEnd"/>
      <w:r w:rsidR="002236E9" w:rsidRPr="009A0D3B">
        <w:rPr>
          <w:rFonts w:cs="Calibri"/>
          <w:spacing w:val="-1"/>
          <w:sz w:val="20"/>
          <w:szCs w:val="20"/>
          <w:lang w:val="it-IT"/>
        </w:rPr>
        <w:t xml:space="preserve">, </w:t>
      </w:r>
      <w:r w:rsidRPr="00D72EB3">
        <w:rPr>
          <w:rFonts w:cs="Calibri"/>
          <w:spacing w:val="-1"/>
          <w:sz w:val="20"/>
          <w:szCs w:val="20"/>
          <w:lang w:val="it-IT"/>
        </w:rPr>
        <w:t>d</w:t>
      </w:r>
      <w:r w:rsidRPr="009A0D3B">
        <w:rPr>
          <w:rFonts w:cs="Calibri"/>
          <w:spacing w:val="-1"/>
          <w:sz w:val="20"/>
          <w:szCs w:val="20"/>
          <w:lang w:val="it-IT"/>
        </w:rPr>
        <w:t>al D</w:t>
      </w:r>
      <w:r w:rsidRPr="00D72EB3">
        <w:rPr>
          <w:rFonts w:cs="Calibri"/>
          <w:spacing w:val="-1"/>
          <w:sz w:val="20"/>
          <w:szCs w:val="20"/>
          <w:lang w:val="it-IT"/>
        </w:rPr>
        <w:t>.</w:t>
      </w:r>
      <w:r w:rsidRPr="009A0D3B">
        <w:rPr>
          <w:rFonts w:cs="Calibri"/>
          <w:spacing w:val="-1"/>
          <w:sz w:val="20"/>
          <w:szCs w:val="20"/>
          <w:lang w:val="it-IT"/>
        </w:rPr>
        <w:t xml:space="preserve">P.R. </w:t>
      </w:r>
      <w:r w:rsidRPr="00D72EB3">
        <w:rPr>
          <w:rFonts w:cs="Calibri"/>
          <w:spacing w:val="-1"/>
          <w:sz w:val="20"/>
          <w:szCs w:val="20"/>
          <w:lang w:val="it-IT"/>
        </w:rPr>
        <w:t>4</w:t>
      </w:r>
      <w:r w:rsidRPr="009A0D3B">
        <w:rPr>
          <w:rFonts w:cs="Calibri"/>
          <w:spacing w:val="-1"/>
          <w:sz w:val="20"/>
          <w:szCs w:val="20"/>
          <w:lang w:val="it-IT"/>
        </w:rPr>
        <w:t>8</w:t>
      </w:r>
      <w:r w:rsidRPr="00D72EB3">
        <w:rPr>
          <w:rFonts w:cs="Calibri"/>
          <w:spacing w:val="-1"/>
          <w:sz w:val="20"/>
          <w:szCs w:val="20"/>
          <w:lang w:val="it-IT"/>
        </w:rPr>
        <w:t>4</w:t>
      </w:r>
      <w:r w:rsidRPr="009A0D3B">
        <w:rPr>
          <w:rFonts w:cs="Calibri"/>
          <w:spacing w:val="-1"/>
          <w:sz w:val="20"/>
          <w:szCs w:val="20"/>
          <w:lang w:val="it-IT"/>
        </w:rPr>
        <w:t>/</w:t>
      </w:r>
      <w:r w:rsidRPr="00D72EB3">
        <w:rPr>
          <w:rFonts w:cs="Calibri"/>
          <w:spacing w:val="-1"/>
          <w:sz w:val="20"/>
          <w:szCs w:val="20"/>
          <w:lang w:val="it-IT"/>
        </w:rPr>
        <w:t>19</w:t>
      </w:r>
      <w:r w:rsidRPr="009A0D3B">
        <w:rPr>
          <w:rFonts w:cs="Calibri"/>
          <w:spacing w:val="-1"/>
          <w:sz w:val="20"/>
          <w:szCs w:val="20"/>
          <w:lang w:val="it-IT"/>
        </w:rPr>
        <w:t xml:space="preserve">97, </w:t>
      </w:r>
      <w:r w:rsidRPr="00D72EB3">
        <w:rPr>
          <w:rFonts w:cs="Calibri"/>
          <w:spacing w:val="-1"/>
          <w:sz w:val="20"/>
          <w:szCs w:val="20"/>
          <w:lang w:val="it-IT"/>
        </w:rPr>
        <w:t>d</w:t>
      </w:r>
      <w:r w:rsidRPr="00D72EB3">
        <w:rPr>
          <w:rFonts w:cs="Calibri"/>
          <w:sz w:val="20"/>
          <w:szCs w:val="20"/>
          <w:lang w:val="it-IT"/>
        </w:rPr>
        <w:t xml:space="preserve">alle </w:t>
      </w:r>
      <w:r w:rsidRPr="00D72EB3">
        <w:rPr>
          <w:rFonts w:cs="Calibri"/>
          <w:spacing w:val="1"/>
          <w:sz w:val="20"/>
          <w:szCs w:val="20"/>
          <w:lang w:val="it-IT"/>
        </w:rPr>
        <w:t>“</w:t>
      </w:r>
      <w:r w:rsidRPr="00D72EB3">
        <w:rPr>
          <w:rFonts w:cs="Calibri"/>
          <w:i/>
          <w:spacing w:val="1"/>
          <w:sz w:val="20"/>
          <w:szCs w:val="20"/>
          <w:lang w:val="it-IT"/>
        </w:rPr>
        <w:t>L</w:t>
      </w:r>
      <w:r w:rsidRPr="00D72EB3">
        <w:rPr>
          <w:rFonts w:cs="Calibri"/>
          <w:i/>
          <w:sz w:val="20"/>
          <w:szCs w:val="20"/>
          <w:lang w:val="it-IT"/>
        </w:rPr>
        <w:t>i</w:t>
      </w:r>
      <w:r w:rsidRPr="00D72EB3">
        <w:rPr>
          <w:rFonts w:cs="Calibri"/>
          <w:i/>
          <w:spacing w:val="-1"/>
          <w:sz w:val="20"/>
          <w:szCs w:val="20"/>
          <w:lang w:val="it-IT"/>
        </w:rPr>
        <w:t>n</w:t>
      </w:r>
      <w:r w:rsidRPr="00D72EB3">
        <w:rPr>
          <w:rFonts w:cs="Calibri"/>
          <w:i/>
          <w:sz w:val="20"/>
          <w:szCs w:val="20"/>
          <w:lang w:val="it-IT"/>
        </w:rPr>
        <w:t xml:space="preserve">ee </w:t>
      </w:r>
      <w:r w:rsidRPr="00D72EB3">
        <w:rPr>
          <w:rFonts w:cs="Calibri"/>
          <w:i/>
          <w:spacing w:val="-1"/>
          <w:sz w:val="20"/>
          <w:szCs w:val="20"/>
          <w:lang w:val="it-IT"/>
        </w:rPr>
        <w:t>d</w:t>
      </w:r>
      <w:r w:rsidRPr="00D72EB3">
        <w:rPr>
          <w:rFonts w:cs="Calibri"/>
          <w:i/>
          <w:sz w:val="20"/>
          <w:szCs w:val="20"/>
          <w:lang w:val="it-IT"/>
        </w:rPr>
        <w:t>i i</w:t>
      </w:r>
      <w:r w:rsidRPr="00D72EB3">
        <w:rPr>
          <w:rFonts w:cs="Calibri"/>
          <w:i/>
          <w:spacing w:val="-1"/>
          <w:sz w:val="20"/>
          <w:szCs w:val="20"/>
          <w:lang w:val="it-IT"/>
        </w:rPr>
        <w:t>nd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zz</w:t>
      </w:r>
      <w:r w:rsidRPr="00D72EB3">
        <w:rPr>
          <w:rFonts w:cs="Calibri"/>
          <w:i/>
          <w:sz w:val="20"/>
          <w:szCs w:val="20"/>
          <w:lang w:val="it-IT"/>
        </w:rPr>
        <w:t xml:space="preserve">o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io</w:t>
      </w:r>
      <w:r w:rsidRPr="00D72EB3">
        <w:rPr>
          <w:rFonts w:cs="Calibri"/>
          <w:i/>
          <w:spacing w:val="-1"/>
          <w:sz w:val="20"/>
          <w:szCs w:val="20"/>
          <w:lang w:val="it-IT"/>
        </w:rPr>
        <w:t>na</w:t>
      </w:r>
      <w:r w:rsidRPr="00D72EB3">
        <w:rPr>
          <w:rFonts w:cs="Calibri"/>
          <w:i/>
          <w:sz w:val="20"/>
          <w:szCs w:val="20"/>
          <w:lang w:val="it-IT"/>
        </w:rPr>
        <w:t xml:space="preserve">le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can</w:t>
      </w:r>
      <w:r w:rsidRPr="00D72EB3">
        <w:rPr>
          <w:rFonts w:cs="Calibri"/>
          <w:i/>
          <w:sz w:val="20"/>
          <w:szCs w:val="20"/>
          <w:lang w:val="it-IT"/>
        </w:rPr>
        <w:t xml:space="preserve">ti i </w:t>
      </w:r>
      <w:r w:rsidRPr="00D72EB3">
        <w:rPr>
          <w:rFonts w:cs="Calibri"/>
          <w:i/>
          <w:spacing w:val="-1"/>
          <w:sz w:val="20"/>
          <w:szCs w:val="20"/>
          <w:lang w:val="it-IT"/>
        </w:rPr>
        <w:t>c</w:t>
      </w:r>
      <w:r w:rsidRPr="00D72EB3">
        <w:rPr>
          <w:rFonts w:cs="Calibri"/>
          <w:i/>
          <w:spacing w:val="1"/>
          <w:sz w:val="20"/>
          <w:szCs w:val="20"/>
          <w:lang w:val="it-IT"/>
        </w:rPr>
        <w:t>r</w:t>
      </w:r>
      <w:r w:rsidRPr="00D72EB3">
        <w:rPr>
          <w:rFonts w:cs="Calibri"/>
          <w:i/>
          <w:sz w:val="20"/>
          <w:szCs w:val="20"/>
          <w:lang w:val="it-IT"/>
        </w:rPr>
        <w:t>ite</w:t>
      </w:r>
      <w:r w:rsidRPr="00D72EB3">
        <w:rPr>
          <w:rFonts w:cs="Calibri"/>
          <w:i/>
          <w:spacing w:val="1"/>
          <w:sz w:val="20"/>
          <w:szCs w:val="20"/>
          <w:lang w:val="it-IT"/>
        </w:rPr>
        <w:t>r</w:t>
      </w:r>
      <w:r w:rsidRPr="00D72EB3">
        <w:rPr>
          <w:rFonts w:cs="Calibri"/>
          <w:i/>
          <w:sz w:val="20"/>
          <w:szCs w:val="20"/>
          <w:lang w:val="it-IT"/>
        </w:rPr>
        <w:t>i e le</w:t>
      </w:r>
      <w:r w:rsidRPr="00D72EB3">
        <w:rPr>
          <w:rFonts w:cs="Calibri"/>
          <w:i/>
          <w:spacing w:val="1"/>
          <w:sz w:val="20"/>
          <w:szCs w:val="20"/>
          <w:lang w:val="it-IT"/>
        </w:rPr>
        <w:t xml:space="preserve"> </w:t>
      </w:r>
      <w:r w:rsidRPr="00D72EB3">
        <w:rPr>
          <w:rFonts w:cs="Calibri"/>
          <w:i/>
          <w:spacing w:val="-1"/>
          <w:sz w:val="20"/>
          <w:szCs w:val="20"/>
          <w:lang w:val="it-IT"/>
        </w:rPr>
        <w:t>p</w:t>
      </w:r>
      <w:r w:rsidRPr="00D72EB3">
        <w:rPr>
          <w:rFonts w:cs="Calibri"/>
          <w:i/>
          <w:spacing w:val="1"/>
          <w:sz w:val="20"/>
          <w:szCs w:val="20"/>
          <w:lang w:val="it-IT"/>
        </w:rPr>
        <w:t>r</w:t>
      </w:r>
      <w:r w:rsidRPr="00D72EB3">
        <w:rPr>
          <w:rFonts w:cs="Calibri"/>
          <w:i/>
          <w:sz w:val="20"/>
          <w:szCs w:val="20"/>
          <w:lang w:val="it-IT"/>
        </w:rPr>
        <w:t>o</w:t>
      </w:r>
      <w:r w:rsidRPr="00D72EB3">
        <w:rPr>
          <w:rFonts w:cs="Calibri"/>
          <w:i/>
          <w:spacing w:val="-1"/>
          <w:sz w:val="20"/>
          <w:szCs w:val="20"/>
          <w:lang w:val="it-IT"/>
        </w:rPr>
        <w:t>c</w:t>
      </w:r>
      <w:r w:rsidRPr="00D72EB3">
        <w:rPr>
          <w:rFonts w:cs="Calibri"/>
          <w:i/>
          <w:spacing w:val="-2"/>
          <w:sz w:val="20"/>
          <w:szCs w:val="20"/>
          <w:lang w:val="it-IT"/>
        </w:rPr>
        <w:t>e</w:t>
      </w:r>
      <w:r w:rsidRPr="00D72EB3">
        <w:rPr>
          <w:rFonts w:cs="Calibri"/>
          <w:i/>
          <w:spacing w:val="-1"/>
          <w:sz w:val="20"/>
          <w:szCs w:val="20"/>
          <w:lang w:val="it-IT"/>
        </w:rPr>
        <w:t>du</w:t>
      </w:r>
      <w:r w:rsidRPr="00D72EB3">
        <w:rPr>
          <w:rFonts w:cs="Calibri"/>
          <w:i/>
          <w:spacing w:val="1"/>
          <w:sz w:val="20"/>
          <w:szCs w:val="20"/>
          <w:lang w:val="it-IT"/>
        </w:rPr>
        <w:t>r</w:t>
      </w:r>
      <w:r w:rsidRPr="00D72EB3">
        <w:rPr>
          <w:rFonts w:cs="Calibri"/>
          <w:i/>
          <w:sz w:val="20"/>
          <w:szCs w:val="20"/>
          <w:lang w:val="it-IT"/>
        </w:rPr>
        <w:t xml:space="preserve">e </w:t>
      </w:r>
      <w:r w:rsidRPr="00D72EB3">
        <w:rPr>
          <w:rFonts w:cs="Calibri"/>
          <w:i/>
          <w:spacing w:val="-1"/>
          <w:sz w:val="20"/>
          <w:szCs w:val="20"/>
          <w:lang w:val="it-IT"/>
        </w:rPr>
        <w:t>p</w:t>
      </w:r>
      <w:r w:rsidRPr="00D72EB3">
        <w:rPr>
          <w:rFonts w:cs="Calibri"/>
          <w:i/>
          <w:sz w:val="20"/>
          <w:szCs w:val="20"/>
          <w:lang w:val="it-IT"/>
        </w:rPr>
        <w:t>er</w:t>
      </w:r>
      <w:r w:rsidRPr="00D72EB3">
        <w:rPr>
          <w:rFonts w:cs="Calibri"/>
          <w:i/>
          <w:spacing w:val="1"/>
          <w:sz w:val="20"/>
          <w:szCs w:val="20"/>
          <w:lang w:val="it-IT"/>
        </w:rPr>
        <w:t xml:space="preserve"> </w:t>
      </w:r>
      <w:r w:rsidRPr="00D72EB3">
        <w:rPr>
          <w:rFonts w:cs="Calibri"/>
          <w:i/>
          <w:sz w:val="20"/>
          <w:szCs w:val="20"/>
          <w:lang w:val="it-IT"/>
        </w:rPr>
        <w:t xml:space="preserve">il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n</w:t>
      </w:r>
      <w:r w:rsidRPr="00D72EB3">
        <w:rPr>
          <w:rFonts w:cs="Calibri"/>
          <w:i/>
          <w:sz w:val="20"/>
          <w:szCs w:val="20"/>
          <w:lang w:val="it-IT"/>
        </w:rPr>
        <w:t>fe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m</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to </w:t>
      </w:r>
      <w:r w:rsidRPr="00D72EB3">
        <w:rPr>
          <w:rFonts w:cs="Calibri"/>
          <w:i/>
          <w:spacing w:val="-3"/>
          <w:sz w:val="20"/>
          <w:szCs w:val="20"/>
          <w:lang w:val="it-IT"/>
        </w:rPr>
        <w:t>d</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li i</w:t>
      </w:r>
      <w:r w:rsidRPr="00D72EB3">
        <w:rPr>
          <w:rFonts w:cs="Calibri"/>
          <w:i/>
          <w:spacing w:val="-1"/>
          <w:sz w:val="20"/>
          <w:szCs w:val="20"/>
          <w:lang w:val="it-IT"/>
        </w:rPr>
        <w:t>nca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ch</w:t>
      </w:r>
      <w:r w:rsidRPr="00D72EB3">
        <w:rPr>
          <w:rFonts w:cs="Calibri"/>
          <w:i/>
          <w:sz w:val="20"/>
          <w:szCs w:val="20"/>
          <w:lang w:val="it-IT"/>
        </w:rPr>
        <w:t xml:space="preserve">i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z w:val="20"/>
          <w:szCs w:val="20"/>
          <w:lang w:val="it-IT"/>
        </w:rPr>
        <w:t>di</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z</w:t>
      </w:r>
      <w:r w:rsidRPr="00D72EB3">
        <w:rPr>
          <w:rFonts w:cs="Calibri"/>
          <w:i/>
          <w:sz w:val="20"/>
          <w:szCs w:val="20"/>
          <w:lang w:val="it-IT"/>
        </w:rPr>
        <w:t>io</w:t>
      </w:r>
      <w:r w:rsidRPr="00D72EB3">
        <w:rPr>
          <w:rFonts w:cs="Calibri"/>
          <w:i/>
          <w:spacing w:val="-1"/>
          <w:sz w:val="20"/>
          <w:szCs w:val="20"/>
          <w:lang w:val="it-IT"/>
        </w:rPr>
        <w:t>n</w:t>
      </w:r>
      <w:r w:rsidRPr="00D72EB3">
        <w:rPr>
          <w:rFonts w:cs="Calibri"/>
          <w:i/>
          <w:sz w:val="20"/>
          <w:szCs w:val="20"/>
          <w:lang w:val="it-IT"/>
        </w:rPr>
        <w:t xml:space="preserve">e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pacing w:val="1"/>
          <w:sz w:val="20"/>
          <w:szCs w:val="20"/>
          <w:lang w:val="it-IT"/>
        </w:rPr>
        <w:t>s</w:t>
      </w:r>
      <w:r w:rsidRPr="00D72EB3">
        <w:rPr>
          <w:rFonts w:cs="Calibri"/>
          <w:i/>
          <w:sz w:val="20"/>
          <w:szCs w:val="20"/>
          <w:lang w:val="it-IT"/>
        </w:rPr>
        <w:t>t</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tt</w:t>
      </w:r>
      <w:r w:rsidRPr="00D72EB3">
        <w:rPr>
          <w:rFonts w:cs="Calibri"/>
          <w:i/>
          <w:spacing w:val="-3"/>
          <w:sz w:val="20"/>
          <w:szCs w:val="20"/>
          <w:lang w:val="it-IT"/>
        </w:rPr>
        <w:t>u</w:t>
      </w:r>
      <w:r w:rsidRPr="00D72EB3">
        <w:rPr>
          <w:rFonts w:cs="Calibri"/>
          <w:i/>
          <w:spacing w:val="1"/>
          <w:sz w:val="20"/>
          <w:szCs w:val="20"/>
          <w:lang w:val="it-IT"/>
        </w:rPr>
        <w:t>r</w:t>
      </w:r>
      <w:r w:rsidRPr="00D72EB3">
        <w:rPr>
          <w:rFonts w:cs="Calibri"/>
          <w:i/>
          <w:sz w:val="20"/>
          <w:szCs w:val="20"/>
          <w:lang w:val="it-IT"/>
        </w:rPr>
        <w:t xml:space="preserve">a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z w:val="20"/>
          <w:szCs w:val="20"/>
          <w:lang w:val="it-IT"/>
        </w:rPr>
        <w:t>le</w:t>
      </w:r>
      <w:r w:rsidRPr="00D72EB3">
        <w:rPr>
          <w:rFonts w:cs="Calibri"/>
          <w:i/>
          <w:spacing w:val="1"/>
          <w:sz w:val="20"/>
          <w:szCs w:val="20"/>
          <w:lang w:val="it-IT"/>
        </w:rPr>
        <w:t>ss</w:t>
      </w:r>
      <w:r w:rsidRPr="00D72EB3">
        <w:rPr>
          <w:rFonts w:cs="Calibri"/>
          <w:i/>
          <w:sz w:val="20"/>
          <w:szCs w:val="20"/>
          <w:lang w:val="it-IT"/>
        </w:rPr>
        <w:t xml:space="preserve">a a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g</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ti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w:t>
      </w:r>
      <w:r w:rsidRPr="00D72EB3">
        <w:rPr>
          <w:rFonts w:cs="Calibri"/>
          <w:i/>
          <w:spacing w:val="-2"/>
          <w:sz w:val="20"/>
          <w:szCs w:val="20"/>
          <w:lang w:val="it-IT"/>
        </w:rPr>
        <w:t>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 (</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 xml:space="preserve">ea </w:t>
      </w:r>
      <w:r w:rsidRPr="00D72EB3">
        <w:rPr>
          <w:rFonts w:cs="Calibri"/>
          <w:i/>
          <w:spacing w:val="-2"/>
          <w:sz w:val="20"/>
          <w:szCs w:val="20"/>
          <w:lang w:val="it-IT"/>
        </w:rPr>
        <w:t>m</w:t>
      </w:r>
      <w:r w:rsidRPr="00D72EB3">
        <w:rPr>
          <w:rFonts w:cs="Calibri"/>
          <w:i/>
          <w:sz w:val="20"/>
          <w:szCs w:val="20"/>
          <w:lang w:val="it-IT"/>
        </w:rPr>
        <w:t>e</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ca</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vet</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na</w:t>
      </w:r>
      <w:r w:rsidRPr="00D72EB3">
        <w:rPr>
          <w:rFonts w:cs="Calibri"/>
          <w:i/>
          <w:spacing w:val="1"/>
          <w:sz w:val="20"/>
          <w:szCs w:val="20"/>
          <w:lang w:val="it-IT"/>
        </w:rPr>
        <w:t>r</w:t>
      </w:r>
      <w:r w:rsidRPr="00D72EB3">
        <w:rPr>
          <w:rFonts w:cs="Calibri"/>
          <w:i/>
          <w:spacing w:val="-3"/>
          <w:sz w:val="20"/>
          <w:szCs w:val="20"/>
          <w:lang w:val="it-IT"/>
        </w:rPr>
        <w:t>i</w:t>
      </w:r>
      <w:r w:rsidRPr="00D72EB3">
        <w:rPr>
          <w:rFonts w:cs="Calibri"/>
          <w:i/>
          <w:sz w:val="20"/>
          <w:szCs w:val="20"/>
          <w:lang w:val="it-IT"/>
        </w:rPr>
        <w:t>a e</w:t>
      </w:r>
      <w:r w:rsidRPr="00D72EB3">
        <w:rPr>
          <w:rFonts w:cs="Calibri"/>
          <w:i/>
          <w:spacing w:val="1"/>
          <w:sz w:val="20"/>
          <w:szCs w:val="20"/>
          <w:lang w:val="it-IT"/>
        </w:rPr>
        <w:t xml:space="preserve"> </w:t>
      </w:r>
      <w:r w:rsidRPr="00D72EB3">
        <w:rPr>
          <w:rFonts w:cs="Calibri"/>
          <w:i/>
          <w:spacing w:val="-1"/>
          <w:sz w:val="20"/>
          <w:szCs w:val="20"/>
          <w:lang w:val="it-IT"/>
        </w:rPr>
        <w:t>d</w:t>
      </w:r>
      <w:r w:rsidRPr="00D72EB3">
        <w:rPr>
          <w:rFonts w:cs="Calibri"/>
          <w:i/>
          <w:sz w:val="20"/>
          <w:szCs w:val="20"/>
          <w:lang w:val="it-IT"/>
        </w:rPr>
        <w:t xml:space="preserve">el </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 xml:space="preserve">olo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o</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in otte</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pacing w:val="-1"/>
          <w:sz w:val="20"/>
          <w:szCs w:val="20"/>
          <w:lang w:val="it-IT"/>
        </w:rPr>
        <w:t>anz</w:t>
      </w:r>
      <w:r w:rsidRPr="00D72EB3">
        <w:rPr>
          <w:rFonts w:cs="Calibri"/>
          <w:i/>
          <w:sz w:val="20"/>
          <w:szCs w:val="20"/>
          <w:lang w:val="it-IT"/>
        </w:rPr>
        <w:t xml:space="preserve">a </w:t>
      </w:r>
      <w:r w:rsidRPr="00D72EB3">
        <w:rPr>
          <w:rFonts w:cs="Calibri"/>
          <w:i/>
          <w:spacing w:val="-1"/>
          <w:sz w:val="20"/>
          <w:szCs w:val="20"/>
          <w:lang w:val="it-IT"/>
        </w:rPr>
        <w:t>a</w:t>
      </w:r>
      <w:r w:rsidRPr="00D72EB3">
        <w:rPr>
          <w:rFonts w:cs="Calibri"/>
          <w:i/>
          <w:sz w:val="20"/>
          <w:szCs w:val="20"/>
          <w:lang w:val="it-IT"/>
        </w:rPr>
        <w:t>ll’</w:t>
      </w:r>
      <w:r w:rsidRPr="00D72EB3">
        <w:rPr>
          <w:rFonts w:cs="Calibri"/>
          <w:i/>
          <w:spacing w:val="-1"/>
          <w:sz w:val="20"/>
          <w:szCs w:val="20"/>
          <w:lang w:val="it-IT"/>
        </w:rPr>
        <w:t>a</w:t>
      </w:r>
      <w:r w:rsidRPr="00D72EB3">
        <w:rPr>
          <w:rFonts w:cs="Calibri"/>
          <w:i/>
          <w:spacing w:val="2"/>
          <w:sz w:val="20"/>
          <w:szCs w:val="20"/>
          <w:lang w:val="it-IT"/>
        </w:rPr>
        <w:t>r</w:t>
      </w:r>
      <w:r w:rsidRPr="00D72EB3">
        <w:rPr>
          <w:rFonts w:cs="Calibri"/>
          <w:i/>
          <w:sz w:val="20"/>
          <w:szCs w:val="20"/>
          <w:lang w:val="it-IT"/>
        </w:rPr>
        <w:t>t</w:t>
      </w:r>
      <w:r w:rsidRPr="00D72EB3">
        <w:rPr>
          <w:rFonts w:cs="Calibri"/>
          <w:i/>
          <w:spacing w:val="-1"/>
          <w:sz w:val="20"/>
          <w:szCs w:val="20"/>
          <w:lang w:val="it-IT"/>
        </w:rPr>
        <w:t>.1</w:t>
      </w:r>
      <w:r w:rsidRPr="00D72EB3">
        <w:rPr>
          <w:rFonts w:cs="Calibri"/>
          <w:i/>
          <w:sz w:val="20"/>
          <w:szCs w:val="20"/>
          <w:lang w:val="it-IT"/>
        </w:rPr>
        <w:t>5</w:t>
      </w:r>
      <w:r w:rsidRPr="00D72EB3">
        <w:rPr>
          <w:rFonts w:cs="Calibri"/>
          <w:i/>
          <w:spacing w:val="1"/>
          <w:sz w:val="20"/>
          <w:szCs w:val="20"/>
          <w:lang w:val="it-IT"/>
        </w:rPr>
        <w:t xml:space="preserve">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2"/>
          <w:sz w:val="20"/>
          <w:szCs w:val="20"/>
          <w:lang w:val="it-IT"/>
        </w:rPr>
        <w:t>m</w:t>
      </w:r>
      <w:r w:rsidRPr="00D72EB3">
        <w:rPr>
          <w:rFonts w:cs="Calibri"/>
          <w:i/>
          <w:spacing w:val="1"/>
          <w:sz w:val="20"/>
          <w:szCs w:val="20"/>
          <w:lang w:val="it-IT"/>
        </w:rPr>
        <w:t>m</w:t>
      </w:r>
      <w:r w:rsidRPr="00D72EB3">
        <w:rPr>
          <w:rFonts w:cs="Calibri"/>
          <w:i/>
          <w:sz w:val="20"/>
          <w:szCs w:val="20"/>
          <w:lang w:val="it-IT"/>
        </w:rPr>
        <w:t xml:space="preserve">a </w:t>
      </w:r>
      <w:r w:rsidRPr="00D72EB3">
        <w:rPr>
          <w:rFonts w:cs="Calibri"/>
          <w:i/>
          <w:spacing w:val="1"/>
          <w:sz w:val="20"/>
          <w:szCs w:val="20"/>
          <w:lang w:val="it-IT"/>
        </w:rPr>
        <w:t>7</w:t>
      </w:r>
      <w:r w:rsidRPr="00D72EB3">
        <w:rPr>
          <w:rFonts w:cs="Calibri"/>
          <w:i/>
          <w:sz w:val="20"/>
          <w:szCs w:val="20"/>
          <w:lang w:val="it-IT"/>
        </w:rPr>
        <w:t>-</w:t>
      </w:r>
      <w:r w:rsidRPr="00D72EB3">
        <w:rPr>
          <w:rFonts w:cs="Calibri"/>
          <w:i/>
          <w:spacing w:val="-1"/>
          <w:sz w:val="20"/>
          <w:szCs w:val="20"/>
          <w:lang w:val="it-IT"/>
        </w:rPr>
        <w:t>b</w:t>
      </w:r>
      <w:r w:rsidRPr="00D72EB3">
        <w:rPr>
          <w:rFonts w:cs="Calibri"/>
          <w:i/>
          <w:sz w:val="20"/>
          <w:szCs w:val="20"/>
          <w:lang w:val="it-IT"/>
        </w:rPr>
        <w:t xml:space="preserve">is </w:t>
      </w:r>
      <w:r w:rsidRPr="00D72EB3">
        <w:rPr>
          <w:rFonts w:cs="Calibri"/>
          <w:i/>
          <w:spacing w:val="-1"/>
          <w:sz w:val="20"/>
          <w:szCs w:val="20"/>
          <w:lang w:val="it-IT"/>
        </w:rPr>
        <w:t>d</w:t>
      </w:r>
      <w:r w:rsidRPr="00D72EB3">
        <w:rPr>
          <w:rFonts w:cs="Calibri"/>
          <w:i/>
          <w:sz w:val="20"/>
          <w:szCs w:val="20"/>
          <w:lang w:val="it-IT"/>
        </w:rPr>
        <w:t>el</w:t>
      </w:r>
      <w:r w:rsidRPr="00D72EB3">
        <w:rPr>
          <w:rFonts w:cs="Calibri"/>
          <w:i/>
          <w:spacing w:val="15"/>
          <w:sz w:val="20"/>
          <w:szCs w:val="20"/>
          <w:lang w:val="it-IT"/>
        </w:rPr>
        <w:t xml:space="preserve"> </w:t>
      </w:r>
      <w:r w:rsidRPr="00D72EB3">
        <w:rPr>
          <w:rFonts w:cs="Calibri"/>
          <w:i/>
          <w:spacing w:val="1"/>
          <w:sz w:val="20"/>
          <w:szCs w:val="20"/>
          <w:lang w:val="it-IT"/>
        </w:rPr>
        <w:t>D</w:t>
      </w:r>
      <w:r w:rsidRPr="00D72EB3">
        <w:rPr>
          <w:rFonts w:cs="Calibri"/>
          <w:i/>
          <w:spacing w:val="-1"/>
          <w:sz w:val="20"/>
          <w:szCs w:val="20"/>
          <w:lang w:val="it-IT"/>
        </w:rPr>
        <w:t>.</w:t>
      </w:r>
      <w:r w:rsidR="00254E0F">
        <w:rPr>
          <w:rFonts w:cs="Calibri"/>
          <w:i/>
          <w:spacing w:val="-1"/>
          <w:sz w:val="20"/>
          <w:szCs w:val="20"/>
          <w:lang w:val="it-IT"/>
        </w:rPr>
        <w:t xml:space="preserve">LGS. </w:t>
      </w:r>
      <w:r w:rsidRPr="00D72EB3">
        <w:rPr>
          <w:rFonts w:cs="Calibri"/>
          <w:i/>
          <w:spacing w:val="-1"/>
          <w:sz w:val="20"/>
          <w:szCs w:val="20"/>
          <w:lang w:val="it-IT"/>
        </w:rPr>
        <w:t>5</w:t>
      </w:r>
      <w:r w:rsidRPr="00D72EB3">
        <w:rPr>
          <w:rFonts w:cs="Calibri"/>
          <w:i/>
          <w:spacing w:val="1"/>
          <w:sz w:val="20"/>
          <w:szCs w:val="20"/>
          <w:lang w:val="it-IT"/>
        </w:rPr>
        <w:t>0</w:t>
      </w:r>
      <w:r w:rsidRPr="00D72EB3">
        <w:rPr>
          <w:rFonts w:cs="Calibri"/>
          <w:i/>
          <w:spacing w:val="-2"/>
          <w:sz w:val="20"/>
          <w:szCs w:val="20"/>
          <w:lang w:val="it-IT"/>
        </w:rPr>
        <w:t>2</w:t>
      </w:r>
      <w:r w:rsidRPr="00D72EB3">
        <w:rPr>
          <w:rFonts w:cs="Calibri"/>
          <w:i/>
          <w:spacing w:val="1"/>
          <w:sz w:val="20"/>
          <w:szCs w:val="20"/>
          <w:lang w:val="it-IT"/>
        </w:rPr>
        <w:t>/</w:t>
      </w:r>
      <w:r w:rsidRPr="00D72EB3">
        <w:rPr>
          <w:rFonts w:cs="Calibri"/>
          <w:i/>
          <w:spacing w:val="-1"/>
          <w:sz w:val="20"/>
          <w:szCs w:val="20"/>
          <w:lang w:val="it-IT"/>
        </w:rPr>
        <w:t>92</w:t>
      </w:r>
      <w:r w:rsidRPr="00D72EB3">
        <w:rPr>
          <w:rFonts w:cs="Calibri"/>
          <w:sz w:val="20"/>
          <w:szCs w:val="20"/>
          <w:lang w:val="it-IT"/>
        </w:rPr>
        <w:t>”</w:t>
      </w:r>
      <w:r w:rsidRPr="00D72EB3">
        <w:rPr>
          <w:rFonts w:cs="Calibri"/>
          <w:spacing w:val="16"/>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ov</w:t>
      </w:r>
      <w:r w:rsidRPr="00D72EB3">
        <w:rPr>
          <w:rFonts w:cs="Calibri"/>
          <w:sz w:val="20"/>
          <w:szCs w:val="20"/>
          <w:lang w:val="it-IT"/>
        </w:rPr>
        <w:t>ate</w:t>
      </w:r>
      <w:r w:rsidRPr="00D72EB3">
        <w:rPr>
          <w:rFonts w:cs="Calibri"/>
          <w:spacing w:val="1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4"/>
          <w:sz w:val="20"/>
          <w:szCs w:val="20"/>
          <w:lang w:val="it-IT"/>
        </w:rPr>
        <w:t xml:space="preserve"> </w:t>
      </w:r>
      <w:r w:rsidRPr="00D72EB3">
        <w:rPr>
          <w:rFonts w:cs="Calibri"/>
          <w:spacing w:val="1"/>
          <w:sz w:val="20"/>
          <w:szCs w:val="20"/>
          <w:lang w:val="it-IT"/>
        </w:rPr>
        <w:t>De</w:t>
      </w:r>
      <w:r w:rsidRPr="00D72EB3">
        <w:rPr>
          <w:rFonts w:cs="Calibri"/>
          <w:sz w:val="20"/>
          <w:szCs w:val="20"/>
          <w:lang w:val="it-IT"/>
        </w:rPr>
        <w:t>li</w:t>
      </w:r>
      <w:r w:rsidRPr="00D72EB3">
        <w:rPr>
          <w:rFonts w:cs="Calibri"/>
          <w:spacing w:val="-3"/>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5"/>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15"/>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5"/>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3"/>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5"/>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2"/>
          <w:sz w:val="20"/>
          <w:szCs w:val="20"/>
          <w:lang w:val="it-IT"/>
        </w:rPr>
        <w:t xml:space="preserve"> </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.20</w:t>
      </w:r>
      <w:r w:rsidRPr="00D72EB3">
        <w:rPr>
          <w:rFonts w:cs="Calibri"/>
          <w:spacing w:val="1"/>
          <w:sz w:val="20"/>
          <w:szCs w:val="20"/>
          <w:lang w:val="it-IT"/>
        </w:rPr>
        <w:t>13</w:t>
      </w:r>
      <w:r w:rsidRPr="00D72EB3">
        <w:rPr>
          <w:rFonts w:cs="Calibri"/>
          <w:sz w:val="20"/>
          <w:szCs w:val="20"/>
          <w:lang w:val="it-IT"/>
        </w:rPr>
        <w:t>,</w:t>
      </w:r>
      <w:r w:rsidRPr="00D72EB3">
        <w:rPr>
          <w:rFonts w:cs="Calibri"/>
          <w:spacing w:val="15"/>
          <w:sz w:val="20"/>
          <w:szCs w:val="20"/>
          <w:lang w:val="it-IT"/>
        </w:rPr>
        <w:t xml:space="preserve"> </w:t>
      </w:r>
      <w:r w:rsidR="002236E9">
        <w:rPr>
          <w:rFonts w:cs="Calibri"/>
          <w:spacing w:val="15"/>
          <w:sz w:val="20"/>
          <w:szCs w:val="20"/>
          <w:lang w:val="it-IT"/>
        </w:rPr>
        <w:t xml:space="preserve">dal </w:t>
      </w:r>
      <w:r w:rsidR="002236E9" w:rsidRPr="009A0D3B">
        <w:rPr>
          <w:rFonts w:cs="Calibri"/>
          <w:spacing w:val="15"/>
          <w:sz w:val="20"/>
          <w:szCs w:val="20"/>
          <w:lang w:val="it-IT"/>
        </w:rPr>
        <w:t xml:space="preserve">CCNL 19.12.2019, dal CCNL </w:t>
      </w:r>
      <w:r w:rsidR="009A0D3B" w:rsidRPr="009A0D3B">
        <w:rPr>
          <w:rFonts w:cs="Calibri"/>
          <w:spacing w:val="15"/>
          <w:sz w:val="20"/>
          <w:szCs w:val="20"/>
          <w:lang w:val="it-IT"/>
        </w:rPr>
        <w:t>17.12.2020</w:t>
      </w:r>
      <w:r w:rsidR="002236E9">
        <w:rPr>
          <w:rFonts w:cs="Calibri"/>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w:t>
      </w:r>
      <w:r w:rsidRPr="00D72EB3">
        <w:rPr>
          <w:rFonts w:cs="Calibri"/>
          <w:spacing w:val="-1"/>
          <w:sz w:val="20"/>
          <w:szCs w:val="20"/>
          <w:lang w:val="it-IT"/>
        </w:rPr>
        <w:t>h</w:t>
      </w:r>
      <w:r w:rsidRPr="00D72EB3">
        <w:rPr>
          <w:rFonts w:cs="Calibri"/>
          <w:sz w:val="20"/>
          <w:szCs w:val="20"/>
          <w:lang w:val="it-IT"/>
        </w:rPr>
        <w:t>e e 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racc</w:t>
      </w:r>
      <w:r w:rsidRPr="00D72EB3">
        <w:rPr>
          <w:rFonts w:cs="Calibri"/>
          <w:spacing w:val="-3"/>
          <w:sz w:val="20"/>
          <w:szCs w:val="20"/>
          <w:lang w:val="it-IT"/>
        </w:rPr>
        <w:t>i</w:t>
      </w:r>
      <w:r w:rsidRPr="00D72EB3">
        <w:rPr>
          <w:rFonts w:cs="Calibri"/>
          <w:sz w:val="20"/>
          <w:szCs w:val="20"/>
          <w:lang w:val="it-IT"/>
        </w:rPr>
        <w:t>tate e</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nn</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p>
    <w:p w:rsidR="00DE5DF9" w:rsidRDefault="00DE5DF9" w:rsidP="00A65178">
      <w:pPr>
        <w:spacing w:after="0" w:line="240" w:lineRule="auto"/>
        <w:ind w:right="282"/>
        <w:rPr>
          <w:rFonts w:cs="Calibri"/>
          <w:sz w:val="20"/>
          <w:szCs w:val="20"/>
          <w:lang w:val="it-IT"/>
        </w:rPr>
      </w:pPr>
    </w:p>
    <w:p w:rsidR="00DE5DF9" w:rsidRDefault="00DE5DF9" w:rsidP="00A65178">
      <w:pPr>
        <w:spacing w:after="0" w:line="240" w:lineRule="auto"/>
        <w:ind w:left="100" w:right="282"/>
        <w:jc w:val="both"/>
        <w:rPr>
          <w:rFonts w:cs="Calibri"/>
          <w:sz w:val="20"/>
          <w:szCs w:val="20"/>
          <w:lang w:val="it-IT"/>
        </w:rPr>
      </w:pP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 xml:space="preserve">to </w:t>
      </w:r>
      <w:r w:rsidRPr="00D72EB3">
        <w:rPr>
          <w:rFonts w:cs="Calibri"/>
          <w:spacing w:val="1"/>
          <w:sz w:val="20"/>
          <w:szCs w:val="20"/>
          <w:lang w:val="it-IT"/>
        </w:rPr>
        <w:t>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cr</w:t>
      </w:r>
      <w:r w:rsidRPr="00D72EB3">
        <w:rPr>
          <w:rFonts w:cs="Calibri"/>
          <w:spacing w:val="-2"/>
          <w:sz w:val="20"/>
          <w:szCs w:val="20"/>
          <w:lang w:val="it-IT"/>
        </w:rPr>
        <w:t>e</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isla</w:t>
      </w:r>
      <w:r w:rsidRPr="00D72EB3">
        <w:rPr>
          <w:rFonts w:cs="Calibri"/>
          <w:spacing w:val="1"/>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3</w:t>
      </w:r>
      <w:r w:rsidRPr="00D72EB3">
        <w:rPr>
          <w:rFonts w:cs="Calibri"/>
          <w:sz w:val="20"/>
          <w:szCs w:val="20"/>
          <w:lang w:val="it-IT"/>
        </w:rPr>
        <w:t xml:space="preserve">0 </w:t>
      </w:r>
      <w:r w:rsidRPr="00D72EB3">
        <w:rPr>
          <w:rFonts w:cs="Calibri"/>
          <w:spacing w:val="1"/>
          <w:sz w:val="20"/>
          <w:szCs w:val="20"/>
          <w:lang w:val="it-IT"/>
        </w:rPr>
        <w:t>m</w:t>
      </w:r>
      <w:r w:rsidRPr="00D72EB3">
        <w:rPr>
          <w:rFonts w:cs="Calibri"/>
          <w:sz w:val="20"/>
          <w:szCs w:val="20"/>
          <w:lang w:val="it-IT"/>
        </w:rPr>
        <w:t>ar</w:t>
      </w:r>
      <w:r w:rsidRPr="00D72EB3">
        <w:rPr>
          <w:rFonts w:cs="Calibri"/>
          <w:spacing w:val="-1"/>
          <w:sz w:val="20"/>
          <w:szCs w:val="20"/>
          <w:lang w:val="it-IT"/>
        </w:rPr>
        <w:t>z</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20</w:t>
      </w:r>
      <w:r w:rsidRPr="00D72EB3">
        <w:rPr>
          <w:rFonts w:cs="Calibri"/>
          <w:spacing w:val="1"/>
          <w:sz w:val="20"/>
          <w:szCs w:val="20"/>
          <w:lang w:val="it-IT"/>
        </w:rPr>
        <w:t>01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65</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z w:val="20"/>
          <w:szCs w:val="20"/>
          <w:lang w:val="it-IT"/>
        </w:rPr>
        <w:t>ara</w:t>
      </w:r>
      <w:r w:rsidRPr="00D72EB3">
        <w:rPr>
          <w:rFonts w:cs="Calibri"/>
          <w:spacing w:val="-1"/>
          <w:sz w:val="20"/>
          <w:szCs w:val="20"/>
          <w:lang w:val="it-IT"/>
        </w:rPr>
        <w:t>n</w:t>
      </w:r>
      <w:r w:rsidRPr="00D72EB3">
        <w:rPr>
          <w:rFonts w:cs="Calibri"/>
          <w:sz w:val="20"/>
          <w:szCs w:val="20"/>
          <w:lang w:val="it-IT"/>
        </w:rPr>
        <w:t>tita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ari</w:t>
      </w:r>
      <w:r w:rsidRPr="00D72EB3">
        <w:rPr>
          <w:rFonts w:cs="Calibri"/>
          <w:spacing w:val="1"/>
          <w:sz w:val="20"/>
          <w:szCs w:val="20"/>
          <w:lang w:val="it-IT"/>
        </w:rPr>
        <w:t xml:space="preserve"> o</w:t>
      </w:r>
      <w:r w:rsidRPr="00D72EB3">
        <w:rPr>
          <w:rFonts w:cs="Calibri"/>
          <w:spacing w:val="-1"/>
          <w:sz w:val="20"/>
          <w:szCs w:val="20"/>
          <w:lang w:val="it-IT"/>
        </w:rPr>
        <w:t>pp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 xml:space="preserve">tra </w:t>
      </w:r>
      <w:r w:rsidRPr="00D72EB3">
        <w:rPr>
          <w:rFonts w:cs="Calibri"/>
          <w:spacing w:val="-1"/>
          <w:sz w:val="20"/>
          <w:szCs w:val="20"/>
          <w:lang w:val="it-IT"/>
        </w:rPr>
        <w:t>u</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so</w:t>
      </w:r>
      <w:r w:rsidRPr="00D72EB3">
        <w:rPr>
          <w:rFonts w:cs="Calibri"/>
          <w:spacing w:val="2"/>
          <w:sz w:val="20"/>
          <w:szCs w:val="20"/>
          <w:lang w:val="it-IT"/>
        </w:rPr>
        <w:t xml:space="preserve"> </w:t>
      </w:r>
      <w:r w:rsidRPr="00D72EB3">
        <w:rPr>
          <w:rFonts w:cs="Calibri"/>
          <w:sz w:val="20"/>
          <w:szCs w:val="20"/>
          <w:lang w:val="it-IT"/>
        </w:rPr>
        <w:t>al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d al</w:t>
      </w:r>
      <w:r w:rsidRPr="00D72EB3">
        <w:rPr>
          <w:rFonts w:cs="Calibri"/>
          <w:spacing w:val="-2"/>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3"/>
          <w:sz w:val="20"/>
          <w:szCs w:val="20"/>
          <w:lang w:val="it-IT"/>
        </w:rPr>
        <w:t>r</w:t>
      </w:r>
      <w:r w:rsidRPr="00D72EB3">
        <w:rPr>
          <w:rFonts w:cs="Calibri"/>
          <w:sz w:val="20"/>
          <w:szCs w:val="20"/>
          <w:lang w:val="it-IT"/>
        </w:rPr>
        <w:t>att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p>
    <w:p w:rsidR="00A77516" w:rsidRDefault="00A77516" w:rsidP="00A65178">
      <w:pPr>
        <w:spacing w:after="0" w:line="240" w:lineRule="auto"/>
        <w:ind w:left="100" w:right="282"/>
        <w:jc w:val="both"/>
        <w:rPr>
          <w:rFonts w:cs="Calibri"/>
          <w:b/>
          <w:bCs/>
          <w:spacing w:val="1"/>
          <w:sz w:val="20"/>
          <w:szCs w:val="20"/>
          <w:lang w:val="it-IT"/>
        </w:rPr>
      </w:pPr>
    </w:p>
    <w:p w:rsidR="006B1EC6" w:rsidRPr="001A1E47" w:rsidRDefault="006B1EC6" w:rsidP="00A65178">
      <w:pPr>
        <w:spacing w:after="0" w:line="240" w:lineRule="auto"/>
        <w:ind w:left="100" w:right="282"/>
        <w:jc w:val="both"/>
        <w:rPr>
          <w:rFonts w:cs="Calibri"/>
        </w:rPr>
      </w:pPr>
      <w:r w:rsidRPr="001A1E47">
        <w:rPr>
          <w:rFonts w:cs="Calibri"/>
          <w:b/>
          <w:bCs/>
          <w:spacing w:val="1"/>
        </w:rPr>
        <w:t>AR</w:t>
      </w:r>
      <w:r w:rsidRPr="001A1E47">
        <w:rPr>
          <w:rFonts w:cs="Calibri"/>
          <w:b/>
          <w:bCs/>
          <w:spacing w:val="-1"/>
        </w:rPr>
        <w:t>T</w:t>
      </w:r>
      <w:r w:rsidRPr="001A1E47">
        <w:rPr>
          <w:rFonts w:cs="Calibri"/>
          <w:b/>
          <w:bCs/>
        </w:rPr>
        <w:t>.</w:t>
      </w:r>
      <w:r w:rsidRPr="001A1E47">
        <w:rPr>
          <w:rFonts w:cs="Calibri"/>
          <w:b/>
          <w:bCs/>
          <w:spacing w:val="-1"/>
        </w:rPr>
        <w:t xml:space="preserve"> </w:t>
      </w:r>
      <w:r w:rsidRPr="001A1E47">
        <w:rPr>
          <w:rFonts w:cs="Calibri"/>
          <w:b/>
          <w:bCs/>
        </w:rPr>
        <w:t>1</w:t>
      </w:r>
      <w:r w:rsidRPr="001A1E47">
        <w:rPr>
          <w:rFonts w:cs="Calibri"/>
          <w:b/>
          <w:bCs/>
          <w:spacing w:val="2"/>
        </w:rPr>
        <w:t xml:space="preserve"> </w:t>
      </w:r>
      <w:r w:rsidRPr="001A1E47">
        <w:rPr>
          <w:rFonts w:cs="Calibri"/>
          <w:b/>
          <w:bCs/>
        </w:rPr>
        <w:t>–</w:t>
      </w:r>
      <w:r w:rsidRPr="001A1E47">
        <w:rPr>
          <w:rFonts w:cs="Calibri"/>
          <w:b/>
          <w:bCs/>
          <w:spacing w:val="-1"/>
        </w:rPr>
        <w:t xml:space="preserve"> </w:t>
      </w:r>
      <w:r w:rsidRPr="001A1E47">
        <w:rPr>
          <w:rFonts w:cs="Calibri"/>
          <w:b/>
          <w:bCs/>
        </w:rPr>
        <w:t>DE</w:t>
      </w:r>
      <w:r w:rsidRPr="001A1E47">
        <w:rPr>
          <w:rFonts w:cs="Calibri"/>
          <w:b/>
          <w:bCs/>
          <w:spacing w:val="-3"/>
        </w:rPr>
        <w:t>F</w:t>
      </w:r>
      <w:r w:rsidRPr="001A1E47">
        <w:rPr>
          <w:rFonts w:cs="Calibri"/>
          <w:b/>
          <w:bCs/>
          <w:spacing w:val="1"/>
        </w:rPr>
        <w:t>I</w:t>
      </w:r>
      <w:r w:rsidRPr="001A1E47">
        <w:rPr>
          <w:rFonts w:cs="Calibri"/>
          <w:b/>
          <w:bCs/>
          <w:spacing w:val="-1"/>
        </w:rPr>
        <w:t>N</w:t>
      </w:r>
      <w:r w:rsidRPr="001A1E47">
        <w:rPr>
          <w:rFonts w:cs="Calibri"/>
          <w:b/>
          <w:bCs/>
          <w:spacing w:val="1"/>
        </w:rPr>
        <w:t>I</w:t>
      </w:r>
      <w:r w:rsidRPr="001A1E47">
        <w:rPr>
          <w:rFonts w:cs="Calibri"/>
          <w:b/>
          <w:bCs/>
          <w:spacing w:val="-2"/>
        </w:rPr>
        <w:t>Z</w:t>
      </w:r>
      <w:r w:rsidRPr="001A1E47">
        <w:rPr>
          <w:rFonts w:cs="Calibri"/>
          <w:b/>
          <w:bCs/>
          <w:spacing w:val="1"/>
        </w:rPr>
        <w:t>I</w:t>
      </w:r>
      <w:r w:rsidRPr="001A1E47">
        <w:rPr>
          <w:rFonts w:cs="Calibri"/>
          <w:b/>
          <w:bCs/>
        </w:rPr>
        <w:t>O</w:t>
      </w:r>
      <w:r w:rsidRPr="001A1E47">
        <w:rPr>
          <w:rFonts w:cs="Calibri"/>
          <w:b/>
          <w:bCs/>
          <w:spacing w:val="1"/>
        </w:rPr>
        <w:t>N</w:t>
      </w:r>
      <w:r w:rsidRPr="001A1E47">
        <w:rPr>
          <w:rFonts w:cs="Calibri"/>
          <w:b/>
          <w:bCs/>
        </w:rPr>
        <w:t>E</w:t>
      </w:r>
      <w:r w:rsidRPr="001A1E47">
        <w:rPr>
          <w:rFonts w:cs="Calibri"/>
          <w:b/>
          <w:bCs/>
          <w:spacing w:val="-1"/>
        </w:rPr>
        <w:t xml:space="preserve"> </w:t>
      </w:r>
      <w:r w:rsidRPr="001A1E47">
        <w:rPr>
          <w:rFonts w:cs="Calibri"/>
          <w:b/>
          <w:bCs/>
        </w:rPr>
        <w:t>DEL</w:t>
      </w:r>
      <w:r w:rsidRPr="001A1E47">
        <w:rPr>
          <w:rFonts w:cs="Calibri"/>
          <w:b/>
          <w:bCs/>
          <w:spacing w:val="-4"/>
        </w:rPr>
        <w:t xml:space="preserve"> </w:t>
      </w:r>
      <w:r w:rsidRPr="001A1E47">
        <w:rPr>
          <w:rFonts w:cs="Calibri"/>
          <w:b/>
          <w:bCs/>
        </w:rPr>
        <w:t>F</w:t>
      </w:r>
      <w:r w:rsidRPr="001A1E47">
        <w:rPr>
          <w:rFonts w:cs="Calibri"/>
          <w:b/>
          <w:bCs/>
          <w:spacing w:val="1"/>
        </w:rPr>
        <w:t>A</w:t>
      </w:r>
      <w:r w:rsidRPr="001A1E47">
        <w:rPr>
          <w:rFonts w:cs="Calibri"/>
          <w:b/>
          <w:bCs/>
          <w:spacing w:val="-1"/>
        </w:rPr>
        <w:t>B</w:t>
      </w:r>
      <w:r w:rsidRPr="001A1E47">
        <w:rPr>
          <w:rFonts w:cs="Calibri"/>
          <w:b/>
          <w:bCs/>
          <w:spacing w:val="1"/>
        </w:rPr>
        <w:t>BI</w:t>
      </w:r>
      <w:r w:rsidRPr="001A1E47">
        <w:rPr>
          <w:rFonts w:cs="Calibri"/>
          <w:b/>
          <w:bCs/>
          <w:spacing w:val="-1"/>
        </w:rPr>
        <w:t>S</w:t>
      </w:r>
      <w:r w:rsidRPr="001A1E47">
        <w:rPr>
          <w:rFonts w:cs="Calibri"/>
          <w:b/>
          <w:bCs/>
        </w:rPr>
        <w:t>O</w:t>
      </w:r>
      <w:r w:rsidRPr="001A1E47">
        <w:rPr>
          <w:rFonts w:cs="Calibri"/>
          <w:b/>
          <w:bCs/>
          <w:spacing w:val="-1"/>
        </w:rPr>
        <w:t>G</w:t>
      </w:r>
      <w:r w:rsidRPr="001A1E47">
        <w:rPr>
          <w:rFonts w:cs="Calibri"/>
          <w:b/>
          <w:bCs/>
          <w:spacing w:val="1"/>
        </w:rPr>
        <w:t>N</w:t>
      </w:r>
      <w:r w:rsidRPr="001A1E47">
        <w:rPr>
          <w:rFonts w:cs="Calibri"/>
          <w:b/>
          <w:bCs/>
        </w:rPr>
        <w:t>O</w:t>
      </w:r>
    </w:p>
    <w:p w:rsidR="006B1EC6" w:rsidRDefault="006B1EC6" w:rsidP="00A65178">
      <w:pPr>
        <w:spacing w:after="0" w:line="240" w:lineRule="auto"/>
        <w:ind w:left="100" w:right="282"/>
        <w:jc w:val="both"/>
        <w:rPr>
          <w:rFonts w:cs="Calibri"/>
          <w:sz w:val="20"/>
          <w:szCs w:val="20"/>
        </w:rPr>
      </w:pPr>
      <w:r>
        <w:rPr>
          <w:rFonts w:cs="Calibri"/>
          <w:sz w:val="20"/>
          <w:szCs w:val="20"/>
        </w:rPr>
        <w:t>Ai</w:t>
      </w:r>
      <w:r>
        <w:rPr>
          <w:rFonts w:cs="Calibri"/>
          <w:spacing w:val="2"/>
          <w:sz w:val="20"/>
          <w:szCs w:val="20"/>
        </w:rPr>
        <w:t xml:space="preserve"> </w:t>
      </w:r>
      <w:proofErr w:type="spellStart"/>
      <w:r>
        <w:rPr>
          <w:rFonts w:cs="Calibri"/>
          <w:sz w:val="20"/>
          <w:szCs w:val="20"/>
        </w:rPr>
        <w:t>s</w:t>
      </w:r>
      <w:r>
        <w:rPr>
          <w:rFonts w:cs="Calibri"/>
          <w:spacing w:val="1"/>
          <w:sz w:val="20"/>
          <w:szCs w:val="20"/>
        </w:rPr>
        <w:t>e</w:t>
      </w:r>
      <w:r>
        <w:rPr>
          <w:rFonts w:cs="Calibri"/>
          <w:spacing w:val="-1"/>
          <w:sz w:val="20"/>
          <w:szCs w:val="20"/>
        </w:rPr>
        <w:t>n</w:t>
      </w:r>
      <w:r>
        <w:rPr>
          <w:rFonts w:cs="Calibri"/>
          <w:sz w:val="20"/>
          <w:szCs w:val="20"/>
        </w:rPr>
        <w:t>si</w:t>
      </w:r>
      <w:proofErr w:type="spellEnd"/>
      <w:r>
        <w:rPr>
          <w:rFonts w:cs="Calibri"/>
          <w:spacing w:val="2"/>
          <w:sz w:val="20"/>
          <w:szCs w:val="20"/>
        </w:rPr>
        <w:t xml:space="preserve"> </w:t>
      </w:r>
      <w:proofErr w:type="gramStart"/>
      <w:r>
        <w:rPr>
          <w:rFonts w:cs="Calibri"/>
          <w:spacing w:val="-1"/>
          <w:sz w:val="20"/>
          <w:szCs w:val="20"/>
        </w:rPr>
        <w:t>d</w:t>
      </w:r>
      <w:r>
        <w:rPr>
          <w:rFonts w:cs="Calibri"/>
          <w:spacing w:val="1"/>
          <w:sz w:val="20"/>
          <w:szCs w:val="20"/>
        </w:rPr>
        <w:t>e</w:t>
      </w:r>
      <w:r>
        <w:rPr>
          <w:rFonts w:cs="Calibri"/>
          <w:sz w:val="20"/>
          <w:szCs w:val="20"/>
        </w:rPr>
        <w:t>l</w:t>
      </w:r>
      <w:proofErr w:type="gramEnd"/>
      <w:r>
        <w:rPr>
          <w:rFonts w:cs="Calibri"/>
          <w:sz w:val="20"/>
          <w:szCs w:val="20"/>
        </w:rPr>
        <w:t xml:space="preserve"> </w:t>
      </w:r>
      <w:proofErr w:type="spellStart"/>
      <w:r>
        <w:rPr>
          <w:rFonts w:cs="Calibri"/>
          <w:sz w:val="20"/>
          <w:szCs w:val="20"/>
        </w:rPr>
        <w:t>testo</w:t>
      </w:r>
      <w:proofErr w:type="spellEnd"/>
      <w:r>
        <w:rPr>
          <w:rFonts w:cs="Calibri"/>
          <w:sz w:val="20"/>
          <w:szCs w:val="20"/>
        </w:rPr>
        <w:t xml:space="preserve"> </w:t>
      </w:r>
      <w:proofErr w:type="spellStart"/>
      <w:r>
        <w:rPr>
          <w:rFonts w:cs="Calibri"/>
          <w:sz w:val="20"/>
          <w:szCs w:val="20"/>
        </w:rPr>
        <w:t>vigente</w:t>
      </w:r>
      <w:proofErr w:type="spellEnd"/>
      <w:r>
        <w:rPr>
          <w:rFonts w:cs="Calibri"/>
          <w:sz w:val="20"/>
          <w:szCs w:val="20"/>
        </w:rPr>
        <w:t xml:space="preserve"> </w:t>
      </w:r>
      <w:proofErr w:type="spellStart"/>
      <w:r>
        <w:rPr>
          <w:rFonts w:cs="Calibri"/>
          <w:sz w:val="20"/>
          <w:szCs w:val="20"/>
        </w:rPr>
        <w:t>del</w:t>
      </w:r>
      <w:r>
        <w:rPr>
          <w:rFonts w:cs="Calibri"/>
          <w:spacing w:val="-3"/>
          <w:sz w:val="20"/>
          <w:szCs w:val="20"/>
        </w:rPr>
        <w:t>l</w:t>
      </w:r>
      <w:r>
        <w:rPr>
          <w:rFonts w:cs="Calibri"/>
          <w:sz w:val="20"/>
          <w:szCs w:val="20"/>
        </w:rPr>
        <w:t>’art</w:t>
      </w:r>
      <w:proofErr w:type="spellEnd"/>
      <w:r>
        <w:rPr>
          <w:rFonts w:cs="Calibri"/>
          <w:sz w:val="20"/>
          <w:szCs w:val="20"/>
        </w:rPr>
        <w:t>. 15</w:t>
      </w:r>
      <w:r>
        <w:rPr>
          <w:rFonts w:cs="Calibri"/>
          <w:spacing w:val="3"/>
          <w:sz w:val="20"/>
          <w:szCs w:val="20"/>
        </w:rPr>
        <w:t xml:space="preserve"> </w:t>
      </w:r>
      <w:proofErr w:type="gramStart"/>
      <w:r>
        <w:rPr>
          <w:rFonts w:cs="Calibri"/>
          <w:spacing w:val="-1"/>
          <w:sz w:val="20"/>
          <w:szCs w:val="20"/>
        </w:rPr>
        <w:t>d</w:t>
      </w:r>
      <w:r>
        <w:rPr>
          <w:rFonts w:cs="Calibri"/>
          <w:spacing w:val="1"/>
          <w:sz w:val="20"/>
          <w:szCs w:val="20"/>
        </w:rPr>
        <w:t>e</w:t>
      </w:r>
      <w:r>
        <w:rPr>
          <w:rFonts w:cs="Calibri"/>
          <w:sz w:val="20"/>
          <w:szCs w:val="20"/>
        </w:rPr>
        <w:t>l</w:t>
      </w:r>
      <w:proofErr w:type="gramEnd"/>
      <w:r>
        <w:rPr>
          <w:rFonts w:cs="Calibri"/>
          <w:sz w:val="20"/>
          <w:szCs w:val="20"/>
        </w:rPr>
        <w:t xml:space="preserve"> </w:t>
      </w:r>
      <w:proofErr w:type="spellStart"/>
      <w:r w:rsidRPr="00D72EB3">
        <w:rPr>
          <w:rFonts w:cs="Calibri"/>
          <w:spacing w:val="1"/>
          <w:sz w:val="20"/>
          <w:szCs w:val="20"/>
        </w:rPr>
        <w:t>D</w:t>
      </w:r>
      <w:r w:rsidRPr="00D72EB3">
        <w:rPr>
          <w:rFonts w:cs="Calibri"/>
          <w:spacing w:val="-1"/>
          <w:sz w:val="20"/>
          <w:szCs w:val="20"/>
        </w:rPr>
        <w:t>.</w:t>
      </w:r>
      <w:r>
        <w:rPr>
          <w:rFonts w:cs="Calibri"/>
          <w:spacing w:val="-1"/>
          <w:sz w:val="20"/>
          <w:szCs w:val="20"/>
        </w:rPr>
        <w:t>lgs</w:t>
      </w:r>
      <w:proofErr w:type="spellEnd"/>
      <w:r>
        <w:rPr>
          <w:rFonts w:cs="Calibri"/>
          <w:spacing w:val="-1"/>
          <w:sz w:val="20"/>
          <w:szCs w:val="20"/>
        </w:rPr>
        <w:t>.</w:t>
      </w:r>
      <w:r w:rsidRPr="00D72EB3">
        <w:rPr>
          <w:rFonts w:cs="Calibri"/>
          <w:spacing w:val="1"/>
          <w:sz w:val="20"/>
          <w:szCs w:val="20"/>
        </w:rPr>
        <w:t xml:space="preserve"> </w:t>
      </w:r>
      <w:r w:rsidRPr="00D72EB3">
        <w:rPr>
          <w:rFonts w:cs="Calibri"/>
          <w:spacing w:val="-1"/>
          <w:sz w:val="20"/>
          <w:szCs w:val="20"/>
        </w:rPr>
        <w:t>n</w:t>
      </w:r>
      <w:r w:rsidRPr="00D72EB3">
        <w:rPr>
          <w:rFonts w:cs="Calibri"/>
          <w:sz w:val="20"/>
          <w:szCs w:val="20"/>
        </w:rPr>
        <w:t>.</w:t>
      </w:r>
      <w:r w:rsidRPr="00D72EB3">
        <w:rPr>
          <w:rFonts w:cs="Calibri"/>
          <w:spacing w:val="2"/>
          <w:sz w:val="20"/>
          <w:szCs w:val="20"/>
        </w:rPr>
        <w:t xml:space="preserve"> </w:t>
      </w:r>
      <w:r w:rsidRPr="00D72EB3">
        <w:rPr>
          <w:rFonts w:cs="Calibri"/>
          <w:spacing w:val="-1"/>
          <w:sz w:val="20"/>
          <w:szCs w:val="20"/>
        </w:rPr>
        <w:t>5</w:t>
      </w:r>
      <w:r w:rsidRPr="00D72EB3">
        <w:rPr>
          <w:rFonts w:cs="Calibri"/>
          <w:spacing w:val="1"/>
          <w:sz w:val="20"/>
          <w:szCs w:val="20"/>
        </w:rPr>
        <w:t>0</w:t>
      </w:r>
      <w:r w:rsidRPr="00D72EB3">
        <w:rPr>
          <w:rFonts w:cs="Calibri"/>
          <w:spacing w:val="-1"/>
          <w:sz w:val="20"/>
          <w:szCs w:val="20"/>
        </w:rPr>
        <w:t>2/</w:t>
      </w:r>
      <w:r w:rsidRPr="00D72EB3">
        <w:rPr>
          <w:rFonts w:cs="Calibri"/>
          <w:spacing w:val="1"/>
          <w:sz w:val="20"/>
          <w:szCs w:val="20"/>
        </w:rPr>
        <w:t>1</w:t>
      </w:r>
      <w:r w:rsidRPr="00D72EB3">
        <w:rPr>
          <w:rFonts w:cs="Calibri"/>
          <w:spacing w:val="-1"/>
          <w:sz w:val="20"/>
          <w:szCs w:val="20"/>
        </w:rPr>
        <w:t>9</w:t>
      </w:r>
      <w:r w:rsidRPr="00D72EB3">
        <w:rPr>
          <w:rFonts w:cs="Calibri"/>
          <w:spacing w:val="1"/>
          <w:sz w:val="20"/>
          <w:szCs w:val="20"/>
        </w:rPr>
        <w:t>9</w:t>
      </w:r>
      <w:r w:rsidRPr="00D72EB3">
        <w:rPr>
          <w:rFonts w:cs="Calibri"/>
          <w:sz w:val="20"/>
          <w:szCs w:val="20"/>
        </w:rPr>
        <w:t>2</w:t>
      </w:r>
      <w:r>
        <w:rPr>
          <w:rFonts w:cs="Calibri"/>
          <w:sz w:val="20"/>
          <w:szCs w:val="20"/>
        </w:rPr>
        <w:t xml:space="preserve"> </w:t>
      </w:r>
      <w:r>
        <w:rPr>
          <w:rFonts w:cs="Calibri"/>
          <w:spacing w:val="-1"/>
          <w:sz w:val="20"/>
          <w:szCs w:val="20"/>
        </w:rPr>
        <w:t>d</w:t>
      </w:r>
      <w:r>
        <w:rPr>
          <w:rFonts w:cs="Calibri"/>
          <w:sz w:val="20"/>
          <w:szCs w:val="20"/>
        </w:rPr>
        <w:t>i</w:t>
      </w:r>
      <w:r>
        <w:rPr>
          <w:rFonts w:cs="Calibri"/>
          <w:spacing w:val="2"/>
          <w:sz w:val="20"/>
          <w:szCs w:val="20"/>
        </w:rPr>
        <w:t xml:space="preserve"> </w:t>
      </w:r>
      <w:proofErr w:type="spellStart"/>
      <w:r>
        <w:rPr>
          <w:rFonts w:cs="Calibri"/>
          <w:spacing w:val="-2"/>
          <w:sz w:val="20"/>
          <w:szCs w:val="20"/>
        </w:rPr>
        <w:t>s</w:t>
      </w:r>
      <w:r>
        <w:rPr>
          <w:rFonts w:cs="Calibri"/>
          <w:spacing w:val="1"/>
          <w:sz w:val="20"/>
          <w:szCs w:val="20"/>
        </w:rPr>
        <w:t>e</w:t>
      </w:r>
      <w:r>
        <w:rPr>
          <w:rFonts w:cs="Calibri"/>
          <w:spacing w:val="-1"/>
          <w:sz w:val="20"/>
          <w:szCs w:val="20"/>
        </w:rPr>
        <w:t>gu</w:t>
      </w:r>
      <w:r>
        <w:rPr>
          <w:rFonts w:cs="Calibri"/>
          <w:sz w:val="20"/>
          <w:szCs w:val="20"/>
        </w:rPr>
        <w:t>ito</w:t>
      </w:r>
      <w:proofErr w:type="spellEnd"/>
      <w:r>
        <w:rPr>
          <w:rFonts w:cs="Calibri"/>
          <w:spacing w:val="1"/>
          <w:sz w:val="20"/>
          <w:szCs w:val="20"/>
        </w:rPr>
        <w:t xml:space="preserve"> </w:t>
      </w:r>
      <w:proofErr w:type="spellStart"/>
      <w:r>
        <w:rPr>
          <w:rFonts w:cs="Calibri"/>
          <w:sz w:val="20"/>
          <w:szCs w:val="20"/>
        </w:rPr>
        <w:t>si</w:t>
      </w:r>
      <w:proofErr w:type="spellEnd"/>
      <w:r>
        <w:rPr>
          <w:rFonts w:cs="Calibri"/>
          <w:spacing w:val="2"/>
          <w:sz w:val="20"/>
          <w:szCs w:val="20"/>
        </w:rPr>
        <w:t xml:space="preserve"> </w:t>
      </w:r>
      <w:proofErr w:type="spellStart"/>
      <w:r>
        <w:rPr>
          <w:rFonts w:cs="Calibri"/>
          <w:spacing w:val="-1"/>
          <w:sz w:val="20"/>
          <w:szCs w:val="20"/>
        </w:rPr>
        <w:t>d</w:t>
      </w:r>
      <w:r>
        <w:rPr>
          <w:rFonts w:cs="Calibri"/>
          <w:spacing w:val="1"/>
          <w:sz w:val="20"/>
          <w:szCs w:val="20"/>
        </w:rPr>
        <w:t>e</w:t>
      </w:r>
      <w:r>
        <w:rPr>
          <w:rFonts w:cs="Calibri"/>
          <w:spacing w:val="-2"/>
          <w:sz w:val="20"/>
          <w:szCs w:val="20"/>
        </w:rPr>
        <w:t>s</w:t>
      </w:r>
      <w:r>
        <w:rPr>
          <w:rFonts w:cs="Calibri"/>
          <w:sz w:val="20"/>
          <w:szCs w:val="20"/>
        </w:rPr>
        <w:t>cri</w:t>
      </w:r>
      <w:r>
        <w:rPr>
          <w:rFonts w:cs="Calibri"/>
          <w:spacing w:val="-1"/>
          <w:sz w:val="20"/>
          <w:szCs w:val="20"/>
        </w:rPr>
        <w:t>v</w:t>
      </w:r>
      <w:r>
        <w:rPr>
          <w:rFonts w:cs="Calibri"/>
          <w:sz w:val="20"/>
          <w:szCs w:val="20"/>
        </w:rPr>
        <w:t>e</w:t>
      </w:r>
      <w:proofErr w:type="spellEnd"/>
      <w:r>
        <w:rPr>
          <w:rFonts w:cs="Calibri"/>
          <w:spacing w:val="3"/>
          <w:sz w:val="20"/>
          <w:szCs w:val="20"/>
        </w:rPr>
        <w:t xml:space="preserve"> </w:t>
      </w:r>
      <w:proofErr w:type="spellStart"/>
      <w:r>
        <w:rPr>
          <w:rFonts w:cs="Calibri"/>
          <w:sz w:val="20"/>
          <w:szCs w:val="20"/>
        </w:rPr>
        <w:t>il</w:t>
      </w:r>
      <w:proofErr w:type="spellEnd"/>
      <w:r>
        <w:rPr>
          <w:rFonts w:cs="Calibri"/>
          <w:spacing w:val="2"/>
          <w:sz w:val="20"/>
          <w:szCs w:val="20"/>
        </w:rPr>
        <w:t xml:space="preserve"> </w:t>
      </w:r>
      <w:proofErr w:type="spellStart"/>
      <w:r>
        <w:rPr>
          <w:rFonts w:cs="Calibri"/>
          <w:sz w:val="20"/>
          <w:szCs w:val="20"/>
        </w:rPr>
        <w:t>fa</w:t>
      </w:r>
      <w:r>
        <w:rPr>
          <w:rFonts w:cs="Calibri"/>
          <w:spacing w:val="-1"/>
          <w:sz w:val="20"/>
          <w:szCs w:val="20"/>
        </w:rPr>
        <w:t>bb</w:t>
      </w:r>
      <w:r>
        <w:rPr>
          <w:rFonts w:cs="Calibri"/>
          <w:sz w:val="20"/>
          <w:szCs w:val="20"/>
        </w:rPr>
        <w:t>i</w:t>
      </w:r>
      <w:r>
        <w:rPr>
          <w:rFonts w:cs="Calibri"/>
          <w:spacing w:val="-2"/>
          <w:sz w:val="20"/>
          <w:szCs w:val="20"/>
        </w:rPr>
        <w:t>s</w:t>
      </w:r>
      <w:r>
        <w:rPr>
          <w:rFonts w:cs="Calibri"/>
          <w:spacing w:val="1"/>
          <w:sz w:val="20"/>
          <w:szCs w:val="20"/>
        </w:rPr>
        <w:t>o</w:t>
      </w:r>
      <w:r>
        <w:rPr>
          <w:rFonts w:cs="Calibri"/>
          <w:spacing w:val="-1"/>
          <w:sz w:val="20"/>
          <w:szCs w:val="20"/>
        </w:rPr>
        <w:t>gn</w:t>
      </w:r>
      <w:r>
        <w:rPr>
          <w:rFonts w:cs="Calibri"/>
          <w:sz w:val="20"/>
          <w:szCs w:val="20"/>
        </w:rPr>
        <w:t>o</w:t>
      </w:r>
      <w:proofErr w:type="spellEnd"/>
      <w:r>
        <w:rPr>
          <w:rFonts w:cs="Calibri"/>
          <w:spacing w:val="1"/>
          <w:sz w:val="20"/>
          <w:szCs w:val="20"/>
        </w:rPr>
        <w:t xml:space="preserve"> </w:t>
      </w:r>
      <w:proofErr w:type="spellStart"/>
      <w:r>
        <w:rPr>
          <w:rFonts w:cs="Calibri"/>
          <w:sz w:val="20"/>
          <w:szCs w:val="20"/>
        </w:rPr>
        <w:t>c</w:t>
      </w:r>
      <w:r>
        <w:rPr>
          <w:rFonts w:cs="Calibri"/>
          <w:spacing w:val="-1"/>
          <w:sz w:val="20"/>
          <w:szCs w:val="20"/>
        </w:rPr>
        <w:t>h</w:t>
      </w:r>
      <w:r>
        <w:rPr>
          <w:rFonts w:cs="Calibri"/>
          <w:sz w:val="20"/>
          <w:szCs w:val="20"/>
        </w:rPr>
        <w:t>e</w:t>
      </w:r>
      <w:proofErr w:type="spellEnd"/>
      <w:r>
        <w:rPr>
          <w:rFonts w:cs="Calibri"/>
          <w:sz w:val="20"/>
          <w:szCs w:val="20"/>
        </w:rPr>
        <w:t xml:space="preserve"> </w:t>
      </w:r>
      <w:proofErr w:type="spellStart"/>
      <w:r>
        <w:rPr>
          <w:rFonts w:cs="Calibri"/>
          <w:sz w:val="20"/>
          <w:szCs w:val="20"/>
        </w:rPr>
        <w:t>caratt</w:t>
      </w:r>
      <w:r>
        <w:rPr>
          <w:rFonts w:cs="Calibri"/>
          <w:spacing w:val="1"/>
          <w:sz w:val="20"/>
          <w:szCs w:val="20"/>
        </w:rPr>
        <w:t>e</w:t>
      </w:r>
      <w:r>
        <w:rPr>
          <w:rFonts w:cs="Calibri"/>
          <w:sz w:val="20"/>
          <w:szCs w:val="20"/>
        </w:rPr>
        <w:t>ri</w:t>
      </w:r>
      <w:r>
        <w:rPr>
          <w:rFonts w:cs="Calibri"/>
          <w:spacing w:val="-1"/>
          <w:sz w:val="20"/>
          <w:szCs w:val="20"/>
        </w:rPr>
        <w:t>zz</w:t>
      </w:r>
      <w:r>
        <w:rPr>
          <w:rFonts w:cs="Calibri"/>
          <w:sz w:val="20"/>
          <w:szCs w:val="20"/>
        </w:rPr>
        <w:t>a</w:t>
      </w:r>
      <w:proofErr w:type="spellEnd"/>
      <w:r>
        <w:rPr>
          <w:rFonts w:cs="Calibri"/>
          <w:sz w:val="20"/>
          <w:szCs w:val="20"/>
        </w:rPr>
        <w:t xml:space="preserve"> la </w:t>
      </w:r>
      <w:proofErr w:type="spellStart"/>
      <w:r>
        <w:rPr>
          <w:rFonts w:cs="Calibri"/>
          <w:sz w:val="20"/>
          <w:szCs w:val="20"/>
        </w:rPr>
        <w:t>str</w:t>
      </w:r>
      <w:r>
        <w:rPr>
          <w:rFonts w:cs="Calibri"/>
          <w:spacing w:val="-1"/>
          <w:sz w:val="20"/>
          <w:szCs w:val="20"/>
        </w:rPr>
        <w:t>u</w:t>
      </w:r>
      <w:r>
        <w:rPr>
          <w:rFonts w:cs="Calibri"/>
          <w:sz w:val="20"/>
          <w:szCs w:val="20"/>
        </w:rPr>
        <w:t>tt</w:t>
      </w:r>
      <w:r>
        <w:rPr>
          <w:rFonts w:cs="Calibri"/>
          <w:spacing w:val="-1"/>
          <w:sz w:val="20"/>
          <w:szCs w:val="20"/>
        </w:rPr>
        <w:t>u</w:t>
      </w:r>
      <w:r>
        <w:rPr>
          <w:rFonts w:cs="Calibri"/>
          <w:sz w:val="20"/>
          <w:szCs w:val="20"/>
        </w:rPr>
        <w:t>ra</w:t>
      </w:r>
      <w:proofErr w:type="spellEnd"/>
      <w:r>
        <w:rPr>
          <w:rFonts w:cs="Calibri"/>
          <w:sz w:val="20"/>
          <w:szCs w:val="20"/>
        </w:rPr>
        <w:t xml:space="preserve"> </w:t>
      </w:r>
      <w:proofErr w:type="spellStart"/>
      <w:r>
        <w:rPr>
          <w:rFonts w:cs="Calibri"/>
          <w:spacing w:val="-2"/>
          <w:sz w:val="20"/>
          <w:szCs w:val="20"/>
        </w:rPr>
        <w:t>c</w:t>
      </w:r>
      <w:r>
        <w:rPr>
          <w:rFonts w:cs="Calibri"/>
          <w:spacing w:val="1"/>
          <w:sz w:val="20"/>
          <w:szCs w:val="20"/>
        </w:rPr>
        <w:t>om</w:t>
      </w:r>
      <w:r>
        <w:rPr>
          <w:rFonts w:cs="Calibri"/>
          <w:spacing w:val="-1"/>
          <w:sz w:val="20"/>
          <w:szCs w:val="20"/>
        </w:rPr>
        <w:t>p</w:t>
      </w:r>
      <w:r>
        <w:rPr>
          <w:rFonts w:cs="Calibri"/>
          <w:spacing w:val="-3"/>
          <w:sz w:val="20"/>
          <w:szCs w:val="20"/>
        </w:rPr>
        <w:t>l</w:t>
      </w:r>
      <w:r>
        <w:rPr>
          <w:rFonts w:cs="Calibri"/>
          <w:spacing w:val="1"/>
          <w:sz w:val="20"/>
          <w:szCs w:val="20"/>
        </w:rPr>
        <w:t>e</w:t>
      </w:r>
      <w:r>
        <w:rPr>
          <w:rFonts w:cs="Calibri"/>
          <w:sz w:val="20"/>
          <w:szCs w:val="20"/>
        </w:rPr>
        <w:t>ssa</w:t>
      </w:r>
      <w:proofErr w:type="spellEnd"/>
      <w:r>
        <w:rPr>
          <w:rFonts w:cs="Calibri"/>
          <w:sz w:val="20"/>
          <w:szCs w:val="20"/>
        </w:rPr>
        <w:t xml:space="preserve"> </w:t>
      </w:r>
      <w:proofErr w:type="spellStart"/>
      <w:r>
        <w:rPr>
          <w:rFonts w:cs="Calibri"/>
          <w:sz w:val="20"/>
          <w:szCs w:val="20"/>
        </w:rPr>
        <w:t>r</w:t>
      </w:r>
      <w:r>
        <w:rPr>
          <w:rFonts w:cs="Calibri"/>
          <w:spacing w:val="1"/>
          <w:sz w:val="20"/>
          <w:szCs w:val="20"/>
        </w:rPr>
        <w:t>e</w:t>
      </w:r>
      <w:r>
        <w:rPr>
          <w:rFonts w:cs="Calibri"/>
          <w:sz w:val="20"/>
          <w:szCs w:val="20"/>
        </w:rPr>
        <w:t>lat</w:t>
      </w:r>
      <w:r>
        <w:rPr>
          <w:rFonts w:cs="Calibri"/>
          <w:spacing w:val="-3"/>
          <w:sz w:val="20"/>
          <w:szCs w:val="20"/>
        </w:rPr>
        <w:t>i</w:t>
      </w:r>
      <w:r>
        <w:rPr>
          <w:rFonts w:cs="Calibri"/>
          <w:spacing w:val="1"/>
          <w:sz w:val="20"/>
          <w:szCs w:val="20"/>
        </w:rPr>
        <w:t>v</w:t>
      </w:r>
      <w:r>
        <w:rPr>
          <w:rFonts w:cs="Calibri"/>
          <w:sz w:val="20"/>
          <w:szCs w:val="20"/>
        </w:rPr>
        <w:t>a</w:t>
      </w:r>
      <w:proofErr w:type="spellEnd"/>
      <w:r>
        <w:rPr>
          <w:rFonts w:cs="Calibri"/>
          <w:sz w:val="20"/>
          <w:szCs w:val="20"/>
        </w:rPr>
        <w:t xml:space="preserve"> </w:t>
      </w:r>
      <w:proofErr w:type="spellStart"/>
      <w:r>
        <w:rPr>
          <w:rFonts w:cs="Calibri"/>
          <w:sz w:val="20"/>
          <w:szCs w:val="20"/>
        </w:rPr>
        <w:t>all’inca</w:t>
      </w:r>
      <w:r>
        <w:rPr>
          <w:rFonts w:cs="Calibri"/>
          <w:spacing w:val="-3"/>
          <w:sz w:val="20"/>
          <w:szCs w:val="20"/>
        </w:rPr>
        <w:t>r</w:t>
      </w:r>
      <w:r>
        <w:rPr>
          <w:rFonts w:cs="Calibri"/>
          <w:sz w:val="20"/>
          <w:szCs w:val="20"/>
        </w:rPr>
        <w:t>ico</w:t>
      </w:r>
      <w:proofErr w:type="spellEnd"/>
      <w:r>
        <w:rPr>
          <w:rFonts w:cs="Calibri"/>
          <w:spacing w:val="1"/>
          <w:sz w:val="20"/>
          <w:szCs w:val="20"/>
        </w:rPr>
        <w:t xml:space="preserve"> </w:t>
      </w:r>
      <w:r>
        <w:rPr>
          <w:rFonts w:cs="Calibri"/>
          <w:spacing w:val="-1"/>
          <w:sz w:val="20"/>
          <w:szCs w:val="20"/>
        </w:rPr>
        <w:t>d</w:t>
      </w:r>
      <w:r>
        <w:rPr>
          <w:rFonts w:cs="Calibri"/>
          <w:sz w:val="20"/>
          <w:szCs w:val="20"/>
        </w:rPr>
        <w:t xml:space="preserve">i </w:t>
      </w:r>
      <w:proofErr w:type="spellStart"/>
      <w:r>
        <w:rPr>
          <w:rFonts w:cs="Calibri"/>
          <w:spacing w:val="-1"/>
          <w:sz w:val="20"/>
          <w:szCs w:val="20"/>
        </w:rPr>
        <w:t>d</w:t>
      </w:r>
      <w:r>
        <w:rPr>
          <w:rFonts w:cs="Calibri"/>
          <w:sz w:val="20"/>
          <w:szCs w:val="20"/>
        </w:rPr>
        <w:t>ir</w:t>
      </w:r>
      <w:r>
        <w:rPr>
          <w:rFonts w:cs="Calibri"/>
          <w:spacing w:val="1"/>
          <w:sz w:val="20"/>
          <w:szCs w:val="20"/>
        </w:rPr>
        <w:t>e</w:t>
      </w:r>
      <w:r>
        <w:rPr>
          <w:rFonts w:cs="Calibri"/>
          <w:spacing w:val="-1"/>
          <w:sz w:val="20"/>
          <w:szCs w:val="20"/>
        </w:rPr>
        <w:t>z</w:t>
      </w:r>
      <w:r>
        <w:rPr>
          <w:rFonts w:cs="Calibri"/>
          <w:sz w:val="20"/>
          <w:szCs w:val="20"/>
        </w:rPr>
        <w:t>i</w:t>
      </w:r>
      <w:r>
        <w:rPr>
          <w:rFonts w:cs="Calibri"/>
          <w:spacing w:val="1"/>
          <w:sz w:val="20"/>
          <w:szCs w:val="20"/>
        </w:rPr>
        <w:t>o</w:t>
      </w:r>
      <w:r>
        <w:rPr>
          <w:rFonts w:cs="Calibri"/>
          <w:spacing w:val="-1"/>
          <w:sz w:val="20"/>
          <w:szCs w:val="20"/>
        </w:rPr>
        <w:t>n</w:t>
      </w:r>
      <w:r>
        <w:rPr>
          <w:rFonts w:cs="Calibri"/>
          <w:sz w:val="20"/>
          <w:szCs w:val="20"/>
        </w:rPr>
        <w:t>e</w:t>
      </w:r>
      <w:proofErr w:type="spellEnd"/>
      <w:r>
        <w:rPr>
          <w:rFonts w:cs="Calibri"/>
          <w:spacing w:val="1"/>
          <w:sz w:val="20"/>
          <w:szCs w:val="20"/>
        </w:rPr>
        <w:t xml:space="preserve"> </w:t>
      </w:r>
      <w:r>
        <w:rPr>
          <w:rFonts w:cs="Calibri"/>
          <w:spacing w:val="-1"/>
          <w:sz w:val="20"/>
          <w:szCs w:val="20"/>
        </w:rPr>
        <w:t>d</w:t>
      </w:r>
      <w:r>
        <w:rPr>
          <w:rFonts w:cs="Calibri"/>
          <w:sz w:val="20"/>
          <w:szCs w:val="20"/>
        </w:rPr>
        <w:t xml:space="preserve">a </w:t>
      </w:r>
      <w:proofErr w:type="spellStart"/>
      <w:r>
        <w:rPr>
          <w:rFonts w:cs="Calibri"/>
          <w:sz w:val="20"/>
          <w:szCs w:val="20"/>
        </w:rPr>
        <w:t>c</w:t>
      </w:r>
      <w:r>
        <w:rPr>
          <w:rFonts w:cs="Calibri"/>
          <w:spacing w:val="1"/>
          <w:sz w:val="20"/>
          <w:szCs w:val="20"/>
        </w:rPr>
        <w:t>o</w:t>
      </w:r>
      <w:r>
        <w:rPr>
          <w:rFonts w:cs="Calibri"/>
          <w:spacing w:val="-1"/>
          <w:sz w:val="20"/>
          <w:szCs w:val="20"/>
        </w:rPr>
        <w:t>n</w:t>
      </w:r>
      <w:r>
        <w:rPr>
          <w:rFonts w:cs="Calibri"/>
          <w:sz w:val="20"/>
          <w:szCs w:val="20"/>
        </w:rPr>
        <w:t>f</w:t>
      </w:r>
      <w:r>
        <w:rPr>
          <w:rFonts w:cs="Calibri"/>
          <w:spacing w:val="-2"/>
          <w:sz w:val="20"/>
          <w:szCs w:val="20"/>
        </w:rPr>
        <w:t>e</w:t>
      </w:r>
      <w:r>
        <w:rPr>
          <w:rFonts w:cs="Calibri"/>
          <w:sz w:val="20"/>
          <w:szCs w:val="20"/>
        </w:rPr>
        <w:t>rir</w:t>
      </w:r>
      <w:r>
        <w:rPr>
          <w:rFonts w:cs="Calibri"/>
          <w:spacing w:val="1"/>
          <w:sz w:val="20"/>
          <w:szCs w:val="20"/>
        </w:rPr>
        <w:t>e</w:t>
      </w:r>
      <w:proofErr w:type="spellEnd"/>
      <w:r>
        <w:rPr>
          <w:rFonts w:cs="Calibri"/>
          <w:sz w:val="20"/>
          <w:szCs w:val="20"/>
        </w:rPr>
        <w:t>, s</w:t>
      </w:r>
      <w:r>
        <w:rPr>
          <w:rFonts w:cs="Calibri"/>
          <w:spacing w:val="1"/>
          <w:sz w:val="20"/>
          <w:szCs w:val="20"/>
        </w:rPr>
        <w:t>o</w:t>
      </w:r>
      <w:r>
        <w:rPr>
          <w:rFonts w:cs="Calibri"/>
          <w:spacing w:val="-2"/>
          <w:sz w:val="20"/>
          <w:szCs w:val="20"/>
        </w:rPr>
        <w:t>t</w:t>
      </w:r>
      <w:r>
        <w:rPr>
          <w:rFonts w:cs="Calibri"/>
          <w:sz w:val="20"/>
          <w:szCs w:val="20"/>
        </w:rPr>
        <w:t xml:space="preserve">to </w:t>
      </w:r>
      <w:proofErr w:type="spellStart"/>
      <w:r>
        <w:rPr>
          <w:rFonts w:cs="Calibri"/>
          <w:sz w:val="20"/>
          <w:szCs w:val="20"/>
        </w:rPr>
        <w:t>il</w:t>
      </w:r>
      <w:proofErr w:type="spellEnd"/>
      <w:r>
        <w:rPr>
          <w:rFonts w:cs="Calibri"/>
          <w:sz w:val="20"/>
          <w:szCs w:val="20"/>
        </w:rPr>
        <w:t xml:space="preserve"> </w:t>
      </w:r>
      <w:proofErr w:type="spellStart"/>
      <w:r>
        <w:rPr>
          <w:rFonts w:cs="Calibri"/>
          <w:spacing w:val="-1"/>
          <w:sz w:val="20"/>
          <w:szCs w:val="20"/>
        </w:rPr>
        <w:t>p</w:t>
      </w:r>
      <w:r>
        <w:rPr>
          <w:rFonts w:cs="Calibri"/>
          <w:sz w:val="20"/>
          <w:szCs w:val="20"/>
        </w:rPr>
        <w:t>r</w:t>
      </w:r>
      <w:r>
        <w:rPr>
          <w:rFonts w:cs="Calibri"/>
          <w:spacing w:val="1"/>
          <w:sz w:val="20"/>
          <w:szCs w:val="20"/>
        </w:rPr>
        <w:t>o</w:t>
      </w:r>
      <w:r>
        <w:rPr>
          <w:rFonts w:cs="Calibri"/>
          <w:sz w:val="20"/>
          <w:szCs w:val="20"/>
        </w:rPr>
        <w:t>filo</w:t>
      </w:r>
      <w:proofErr w:type="spellEnd"/>
      <w:r>
        <w:rPr>
          <w:rFonts w:cs="Calibri"/>
          <w:spacing w:val="2"/>
          <w:sz w:val="20"/>
          <w:szCs w:val="20"/>
        </w:rPr>
        <w:t xml:space="preserve"> </w:t>
      </w:r>
      <w:proofErr w:type="spellStart"/>
      <w:r>
        <w:rPr>
          <w:rFonts w:cs="Calibri"/>
          <w:spacing w:val="-1"/>
          <w:sz w:val="20"/>
          <w:szCs w:val="20"/>
        </w:rPr>
        <w:t>p</w:t>
      </w:r>
      <w:r>
        <w:rPr>
          <w:rFonts w:cs="Calibri"/>
          <w:spacing w:val="-3"/>
          <w:sz w:val="20"/>
          <w:szCs w:val="20"/>
        </w:rPr>
        <w:t>r</w:t>
      </w:r>
      <w:r>
        <w:rPr>
          <w:rFonts w:cs="Calibri"/>
          <w:spacing w:val="1"/>
          <w:sz w:val="20"/>
          <w:szCs w:val="20"/>
        </w:rPr>
        <w:t>o</w:t>
      </w:r>
      <w:r>
        <w:rPr>
          <w:rFonts w:cs="Calibri"/>
          <w:spacing w:val="-3"/>
          <w:sz w:val="20"/>
          <w:szCs w:val="20"/>
        </w:rPr>
        <w:t>f</w:t>
      </w:r>
      <w:r>
        <w:rPr>
          <w:rFonts w:cs="Calibri"/>
          <w:spacing w:val="1"/>
          <w:sz w:val="20"/>
          <w:szCs w:val="20"/>
        </w:rPr>
        <w:t>e</w:t>
      </w:r>
      <w:r>
        <w:rPr>
          <w:rFonts w:cs="Calibri"/>
          <w:sz w:val="20"/>
          <w:szCs w:val="20"/>
        </w:rPr>
        <w:t>ssi</w:t>
      </w:r>
      <w:r>
        <w:rPr>
          <w:rFonts w:cs="Calibri"/>
          <w:spacing w:val="1"/>
          <w:sz w:val="20"/>
          <w:szCs w:val="20"/>
        </w:rPr>
        <w:t>o</w:t>
      </w:r>
      <w:r>
        <w:rPr>
          <w:rFonts w:cs="Calibri"/>
          <w:spacing w:val="-1"/>
          <w:sz w:val="20"/>
          <w:szCs w:val="20"/>
        </w:rPr>
        <w:t>n</w:t>
      </w:r>
      <w:r>
        <w:rPr>
          <w:rFonts w:cs="Calibri"/>
          <w:sz w:val="20"/>
          <w:szCs w:val="20"/>
        </w:rPr>
        <w:t>a</w:t>
      </w:r>
      <w:r>
        <w:rPr>
          <w:rFonts w:cs="Calibri"/>
          <w:spacing w:val="-3"/>
          <w:sz w:val="20"/>
          <w:szCs w:val="20"/>
        </w:rPr>
        <w:t>l</w:t>
      </w:r>
      <w:r>
        <w:rPr>
          <w:rFonts w:cs="Calibri"/>
          <w:sz w:val="20"/>
          <w:szCs w:val="20"/>
        </w:rPr>
        <w:t>e</w:t>
      </w:r>
      <w:proofErr w:type="spellEnd"/>
      <w:r>
        <w:rPr>
          <w:rFonts w:cs="Calibri"/>
          <w:sz w:val="20"/>
          <w:szCs w:val="20"/>
        </w:rPr>
        <w:t xml:space="preserve"> </w:t>
      </w:r>
      <w:proofErr w:type="spellStart"/>
      <w:r>
        <w:rPr>
          <w:rFonts w:cs="Calibri"/>
          <w:spacing w:val="1"/>
          <w:sz w:val="20"/>
          <w:szCs w:val="20"/>
        </w:rPr>
        <w:t>o</w:t>
      </w:r>
      <w:r>
        <w:rPr>
          <w:rFonts w:cs="Calibri"/>
          <w:spacing w:val="-1"/>
          <w:sz w:val="20"/>
          <w:szCs w:val="20"/>
        </w:rPr>
        <w:t>gg</w:t>
      </w:r>
      <w:r>
        <w:rPr>
          <w:rFonts w:cs="Calibri"/>
          <w:spacing w:val="1"/>
          <w:sz w:val="20"/>
          <w:szCs w:val="20"/>
        </w:rPr>
        <w:t>e</w:t>
      </w:r>
      <w:r>
        <w:rPr>
          <w:rFonts w:cs="Calibri"/>
          <w:sz w:val="20"/>
          <w:szCs w:val="20"/>
        </w:rPr>
        <w:t>tt</w:t>
      </w:r>
      <w:r>
        <w:rPr>
          <w:rFonts w:cs="Calibri"/>
          <w:spacing w:val="-3"/>
          <w:sz w:val="20"/>
          <w:szCs w:val="20"/>
        </w:rPr>
        <w:t>i</w:t>
      </w:r>
      <w:r>
        <w:rPr>
          <w:rFonts w:cs="Calibri"/>
          <w:spacing w:val="-1"/>
          <w:sz w:val="20"/>
          <w:szCs w:val="20"/>
        </w:rPr>
        <w:t>v</w:t>
      </w:r>
      <w:r>
        <w:rPr>
          <w:rFonts w:cs="Calibri"/>
          <w:sz w:val="20"/>
          <w:szCs w:val="20"/>
        </w:rPr>
        <w:t>o</w:t>
      </w:r>
      <w:proofErr w:type="spellEnd"/>
      <w:r>
        <w:rPr>
          <w:rFonts w:cs="Calibri"/>
          <w:spacing w:val="2"/>
          <w:sz w:val="20"/>
          <w:szCs w:val="20"/>
        </w:rPr>
        <w:t xml:space="preserve"> </w:t>
      </w:r>
      <w:r>
        <w:rPr>
          <w:rFonts w:cs="Calibri"/>
          <w:sz w:val="20"/>
          <w:szCs w:val="20"/>
        </w:rPr>
        <w:t>e</w:t>
      </w:r>
      <w:r>
        <w:rPr>
          <w:rFonts w:cs="Calibri"/>
          <w:spacing w:val="-1"/>
          <w:sz w:val="20"/>
          <w:szCs w:val="20"/>
        </w:rPr>
        <w:t xml:space="preserve"> </w:t>
      </w:r>
      <w:proofErr w:type="spellStart"/>
      <w:r>
        <w:rPr>
          <w:rFonts w:cs="Calibri"/>
          <w:sz w:val="20"/>
          <w:szCs w:val="20"/>
        </w:rPr>
        <w:t>s</w:t>
      </w:r>
      <w:r>
        <w:rPr>
          <w:rFonts w:cs="Calibri"/>
          <w:spacing w:val="1"/>
          <w:sz w:val="20"/>
          <w:szCs w:val="20"/>
        </w:rPr>
        <w:t>o</w:t>
      </w:r>
      <w:r>
        <w:rPr>
          <w:rFonts w:cs="Calibri"/>
          <w:spacing w:val="-1"/>
          <w:sz w:val="20"/>
          <w:szCs w:val="20"/>
        </w:rPr>
        <w:t>gg</w:t>
      </w:r>
      <w:r>
        <w:rPr>
          <w:rFonts w:cs="Calibri"/>
          <w:spacing w:val="-2"/>
          <w:sz w:val="20"/>
          <w:szCs w:val="20"/>
        </w:rPr>
        <w:t>e</w:t>
      </w:r>
      <w:r>
        <w:rPr>
          <w:rFonts w:cs="Calibri"/>
          <w:sz w:val="20"/>
          <w:szCs w:val="20"/>
        </w:rPr>
        <w:t>tt</w:t>
      </w:r>
      <w:r>
        <w:rPr>
          <w:rFonts w:cs="Calibri"/>
          <w:spacing w:val="-3"/>
          <w:sz w:val="20"/>
          <w:szCs w:val="20"/>
        </w:rPr>
        <w:t>i</w:t>
      </w:r>
      <w:r>
        <w:rPr>
          <w:rFonts w:cs="Calibri"/>
          <w:spacing w:val="1"/>
          <w:sz w:val="20"/>
          <w:szCs w:val="20"/>
        </w:rPr>
        <w:t>vo</w:t>
      </w:r>
      <w:proofErr w:type="spellEnd"/>
      <w:r>
        <w:rPr>
          <w:rFonts w:cs="Calibri"/>
          <w:sz w:val="20"/>
          <w:szCs w:val="20"/>
        </w:rPr>
        <w:t>,</w:t>
      </w:r>
      <w:r>
        <w:rPr>
          <w:rFonts w:cs="Calibri"/>
          <w:spacing w:val="-2"/>
          <w:sz w:val="20"/>
          <w:szCs w:val="20"/>
        </w:rPr>
        <w:t xml:space="preserve"> </w:t>
      </w:r>
      <w:proofErr w:type="spellStart"/>
      <w:r>
        <w:rPr>
          <w:rFonts w:cs="Calibri"/>
          <w:sz w:val="20"/>
          <w:szCs w:val="20"/>
        </w:rPr>
        <w:t>c</w:t>
      </w:r>
      <w:r>
        <w:rPr>
          <w:rFonts w:cs="Calibri"/>
          <w:spacing w:val="1"/>
          <w:sz w:val="20"/>
          <w:szCs w:val="20"/>
        </w:rPr>
        <w:t>o</w:t>
      </w:r>
      <w:r>
        <w:rPr>
          <w:rFonts w:cs="Calibri"/>
          <w:spacing w:val="-3"/>
          <w:sz w:val="20"/>
          <w:szCs w:val="20"/>
        </w:rPr>
        <w:t>rr</w:t>
      </w:r>
      <w:r>
        <w:rPr>
          <w:rFonts w:cs="Calibri"/>
          <w:sz w:val="20"/>
          <w:szCs w:val="20"/>
        </w:rPr>
        <w:t>is</w:t>
      </w:r>
      <w:r>
        <w:rPr>
          <w:rFonts w:cs="Calibri"/>
          <w:spacing w:val="-1"/>
          <w:sz w:val="20"/>
          <w:szCs w:val="20"/>
        </w:rPr>
        <w:t>p</w:t>
      </w:r>
      <w:r>
        <w:rPr>
          <w:rFonts w:cs="Calibri"/>
          <w:spacing w:val="1"/>
          <w:sz w:val="20"/>
          <w:szCs w:val="20"/>
        </w:rPr>
        <w:t>o</w:t>
      </w:r>
      <w:r>
        <w:rPr>
          <w:rFonts w:cs="Calibri"/>
          <w:spacing w:val="-1"/>
          <w:sz w:val="20"/>
          <w:szCs w:val="20"/>
        </w:rPr>
        <w:t>nd</w:t>
      </w:r>
      <w:r>
        <w:rPr>
          <w:rFonts w:cs="Calibri"/>
          <w:spacing w:val="1"/>
          <w:sz w:val="20"/>
          <w:szCs w:val="20"/>
        </w:rPr>
        <w:t>e</w:t>
      </w:r>
      <w:r>
        <w:rPr>
          <w:rFonts w:cs="Calibri"/>
          <w:spacing w:val="-1"/>
          <w:sz w:val="20"/>
          <w:szCs w:val="20"/>
        </w:rPr>
        <w:t>n</w:t>
      </w:r>
      <w:r>
        <w:rPr>
          <w:rFonts w:cs="Calibri"/>
          <w:sz w:val="20"/>
          <w:szCs w:val="20"/>
        </w:rPr>
        <w:t>te</w:t>
      </w:r>
      <w:proofErr w:type="spellEnd"/>
      <w:r>
        <w:rPr>
          <w:rFonts w:cs="Calibri"/>
          <w:spacing w:val="-1"/>
          <w:sz w:val="20"/>
          <w:szCs w:val="20"/>
        </w:rPr>
        <w:t xml:space="preserve"> </w:t>
      </w:r>
      <w:proofErr w:type="spellStart"/>
      <w:r>
        <w:rPr>
          <w:rFonts w:cs="Calibri"/>
          <w:sz w:val="20"/>
          <w:szCs w:val="20"/>
        </w:rPr>
        <w:t>alla</w:t>
      </w:r>
      <w:proofErr w:type="spellEnd"/>
      <w:r>
        <w:rPr>
          <w:rFonts w:cs="Calibri"/>
          <w:spacing w:val="1"/>
          <w:sz w:val="20"/>
          <w:szCs w:val="20"/>
        </w:rPr>
        <w:t xml:space="preserve"> </w:t>
      </w:r>
      <w:proofErr w:type="spellStart"/>
      <w:r>
        <w:rPr>
          <w:rFonts w:cs="Calibri"/>
          <w:spacing w:val="-1"/>
          <w:sz w:val="20"/>
          <w:szCs w:val="20"/>
        </w:rPr>
        <w:t>p</w:t>
      </w:r>
      <w:r>
        <w:rPr>
          <w:rFonts w:cs="Calibri"/>
          <w:spacing w:val="1"/>
          <w:sz w:val="20"/>
          <w:szCs w:val="20"/>
        </w:rPr>
        <w:t>o</w:t>
      </w:r>
      <w:r>
        <w:rPr>
          <w:rFonts w:cs="Calibri"/>
          <w:sz w:val="20"/>
          <w:szCs w:val="20"/>
        </w:rPr>
        <w:t>si</w:t>
      </w:r>
      <w:r>
        <w:rPr>
          <w:rFonts w:cs="Calibri"/>
          <w:spacing w:val="-1"/>
          <w:sz w:val="20"/>
          <w:szCs w:val="20"/>
        </w:rPr>
        <w:t>z</w:t>
      </w:r>
      <w:r>
        <w:rPr>
          <w:rFonts w:cs="Calibri"/>
          <w:spacing w:val="-3"/>
          <w:sz w:val="20"/>
          <w:szCs w:val="20"/>
        </w:rPr>
        <w:t>i</w:t>
      </w:r>
      <w:r>
        <w:rPr>
          <w:rFonts w:cs="Calibri"/>
          <w:spacing w:val="2"/>
          <w:sz w:val="20"/>
          <w:szCs w:val="20"/>
        </w:rPr>
        <w:t>o</w:t>
      </w:r>
      <w:r>
        <w:rPr>
          <w:rFonts w:cs="Calibri"/>
          <w:spacing w:val="-1"/>
          <w:sz w:val="20"/>
          <w:szCs w:val="20"/>
        </w:rPr>
        <w:t>n</w:t>
      </w:r>
      <w:r>
        <w:rPr>
          <w:rFonts w:cs="Calibri"/>
          <w:sz w:val="20"/>
          <w:szCs w:val="20"/>
        </w:rPr>
        <w:t>e</w:t>
      </w:r>
      <w:proofErr w:type="spellEnd"/>
      <w:r>
        <w:rPr>
          <w:rFonts w:cs="Calibri"/>
          <w:spacing w:val="1"/>
          <w:sz w:val="20"/>
          <w:szCs w:val="20"/>
        </w:rPr>
        <w:t xml:space="preserve"> </w:t>
      </w:r>
      <w:r>
        <w:rPr>
          <w:rFonts w:cs="Calibri"/>
          <w:spacing w:val="-3"/>
          <w:sz w:val="20"/>
          <w:szCs w:val="20"/>
        </w:rPr>
        <w:t>d</w:t>
      </w:r>
      <w:r>
        <w:rPr>
          <w:rFonts w:cs="Calibri"/>
          <w:sz w:val="20"/>
          <w:szCs w:val="20"/>
        </w:rPr>
        <w:t>i c</w:t>
      </w:r>
      <w:r>
        <w:rPr>
          <w:rFonts w:cs="Calibri"/>
          <w:spacing w:val="-1"/>
          <w:sz w:val="20"/>
          <w:szCs w:val="20"/>
        </w:rPr>
        <w:t>u</w:t>
      </w:r>
      <w:r>
        <w:rPr>
          <w:rFonts w:cs="Calibri"/>
          <w:sz w:val="20"/>
          <w:szCs w:val="20"/>
        </w:rPr>
        <w:t xml:space="preserve">i al </w:t>
      </w:r>
      <w:proofErr w:type="spellStart"/>
      <w:r>
        <w:rPr>
          <w:rFonts w:cs="Calibri"/>
          <w:spacing w:val="-1"/>
          <w:sz w:val="20"/>
          <w:szCs w:val="20"/>
        </w:rPr>
        <w:t>p</w:t>
      </w:r>
      <w:r>
        <w:rPr>
          <w:rFonts w:cs="Calibri"/>
          <w:sz w:val="20"/>
          <w:szCs w:val="20"/>
        </w:rPr>
        <w:t>r</w:t>
      </w:r>
      <w:r>
        <w:rPr>
          <w:rFonts w:cs="Calibri"/>
          <w:spacing w:val="1"/>
          <w:sz w:val="20"/>
          <w:szCs w:val="20"/>
        </w:rPr>
        <w:t>e</w:t>
      </w:r>
      <w:r>
        <w:rPr>
          <w:rFonts w:cs="Calibri"/>
          <w:spacing w:val="-2"/>
          <w:sz w:val="20"/>
          <w:szCs w:val="20"/>
        </w:rPr>
        <w:t>s</w:t>
      </w:r>
      <w:r>
        <w:rPr>
          <w:rFonts w:cs="Calibri"/>
          <w:spacing w:val="1"/>
          <w:sz w:val="20"/>
          <w:szCs w:val="20"/>
        </w:rPr>
        <w:t>e</w:t>
      </w:r>
      <w:r>
        <w:rPr>
          <w:rFonts w:cs="Calibri"/>
          <w:spacing w:val="-1"/>
          <w:sz w:val="20"/>
          <w:szCs w:val="20"/>
        </w:rPr>
        <w:t>n</w:t>
      </w:r>
      <w:r>
        <w:rPr>
          <w:rFonts w:cs="Calibri"/>
          <w:sz w:val="20"/>
          <w:szCs w:val="20"/>
        </w:rPr>
        <w:t>te</w:t>
      </w:r>
      <w:proofErr w:type="spellEnd"/>
      <w:r>
        <w:rPr>
          <w:rFonts w:cs="Calibri"/>
          <w:spacing w:val="-1"/>
          <w:sz w:val="20"/>
          <w:szCs w:val="20"/>
        </w:rPr>
        <w:t xml:space="preserve"> </w:t>
      </w:r>
      <w:proofErr w:type="spellStart"/>
      <w:r>
        <w:rPr>
          <w:rFonts w:cs="Calibri"/>
          <w:sz w:val="20"/>
          <w:szCs w:val="20"/>
        </w:rPr>
        <w:t>a</w:t>
      </w:r>
      <w:r>
        <w:rPr>
          <w:rFonts w:cs="Calibri"/>
          <w:spacing w:val="-1"/>
          <w:sz w:val="20"/>
          <w:szCs w:val="20"/>
        </w:rPr>
        <w:t>v</w:t>
      </w:r>
      <w:r>
        <w:rPr>
          <w:rFonts w:cs="Calibri"/>
          <w:spacing w:val="1"/>
          <w:sz w:val="20"/>
          <w:szCs w:val="20"/>
        </w:rPr>
        <w:t>v</w:t>
      </w:r>
      <w:r>
        <w:rPr>
          <w:rFonts w:cs="Calibri"/>
          <w:sz w:val="20"/>
          <w:szCs w:val="20"/>
        </w:rPr>
        <w:t>is</w:t>
      </w:r>
      <w:r>
        <w:rPr>
          <w:rFonts w:cs="Calibri"/>
          <w:spacing w:val="1"/>
          <w:sz w:val="20"/>
          <w:szCs w:val="20"/>
        </w:rPr>
        <w:t>o</w:t>
      </w:r>
      <w:proofErr w:type="spellEnd"/>
      <w:r>
        <w:rPr>
          <w:rFonts w:cs="Calibri"/>
          <w:sz w:val="20"/>
          <w:szCs w:val="20"/>
        </w:rPr>
        <w:t>.</w:t>
      </w:r>
    </w:p>
    <w:p w:rsidR="006B1EC6" w:rsidRDefault="006B1EC6" w:rsidP="00A65178">
      <w:pPr>
        <w:spacing w:after="0" w:line="200" w:lineRule="exact"/>
        <w:ind w:right="282"/>
        <w:rPr>
          <w:rFonts w:cs="Calibri"/>
          <w:sz w:val="20"/>
          <w:szCs w:val="20"/>
        </w:rPr>
      </w:pPr>
    </w:p>
    <w:p w:rsidR="006B1EC6" w:rsidRPr="001A1E47" w:rsidRDefault="006B1EC6" w:rsidP="00A65178">
      <w:pPr>
        <w:numPr>
          <w:ilvl w:val="0"/>
          <w:numId w:val="23"/>
        </w:numPr>
        <w:suppressAutoHyphens/>
        <w:spacing w:after="0" w:line="240" w:lineRule="auto"/>
        <w:ind w:right="282"/>
        <w:jc w:val="both"/>
        <w:rPr>
          <w:rFonts w:cs="Calibri"/>
          <w:spacing w:val="1"/>
        </w:rPr>
      </w:pPr>
      <w:r w:rsidRPr="001A1E47">
        <w:rPr>
          <w:rFonts w:cs="Calibri"/>
          <w:b/>
          <w:bCs/>
          <w:spacing w:val="1"/>
        </w:rPr>
        <w:t>PROFILO OGGETTIVO</w:t>
      </w:r>
    </w:p>
    <w:p w:rsidR="006B1EC6" w:rsidRDefault="006B1EC6" w:rsidP="00A65178">
      <w:pPr>
        <w:spacing w:after="0" w:line="240" w:lineRule="auto"/>
        <w:ind w:left="100" w:right="282"/>
        <w:jc w:val="both"/>
        <w:rPr>
          <w:rFonts w:cs="Calibri"/>
          <w:spacing w:val="1"/>
          <w:sz w:val="20"/>
          <w:szCs w:val="20"/>
        </w:rPr>
      </w:pPr>
    </w:p>
    <w:p w:rsidR="009A0D3B" w:rsidRPr="009A0D3B" w:rsidRDefault="009A0D3B" w:rsidP="00A65178">
      <w:pPr>
        <w:spacing w:after="0" w:line="240" w:lineRule="auto"/>
        <w:ind w:left="100" w:right="282"/>
        <w:jc w:val="both"/>
        <w:rPr>
          <w:rFonts w:cs="Calibri"/>
          <w:sz w:val="20"/>
          <w:szCs w:val="20"/>
        </w:rPr>
      </w:pPr>
      <w:r w:rsidRPr="009A0D3B">
        <w:rPr>
          <w:rFonts w:cs="Calibri"/>
          <w:sz w:val="20"/>
          <w:szCs w:val="20"/>
        </w:rPr>
        <w:t xml:space="preserve">Il </w:t>
      </w:r>
      <w:proofErr w:type="spellStart"/>
      <w:r w:rsidRPr="009A0D3B">
        <w:rPr>
          <w:rFonts w:cs="Calibri"/>
          <w:sz w:val="20"/>
          <w:szCs w:val="20"/>
        </w:rPr>
        <w:t>settore</w:t>
      </w:r>
      <w:proofErr w:type="spellEnd"/>
      <w:r w:rsidRPr="009A0D3B">
        <w:rPr>
          <w:rFonts w:cs="Calibri"/>
          <w:sz w:val="20"/>
          <w:szCs w:val="20"/>
        </w:rPr>
        <w:t xml:space="preserve"> </w:t>
      </w:r>
      <w:proofErr w:type="spellStart"/>
      <w:r w:rsidRPr="009A0D3B">
        <w:rPr>
          <w:rFonts w:cs="Calibri"/>
          <w:sz w:val="20"/>
          <w:szCs w:val="20"/>
        </w:rPr>
        <w:t>aziendale</w:t>
      </w:r>
      <w:proofErr w:type="spellEnd"/>
      <w:r w:rsidRPr="009A0D3B">
        <w:rPr>
          <w:rFonts w:cs="Calibri"/>
          <w:sz w:val="20"/>
          <w:szCs w:val="20"/>
        </w:rPr>
        <w:t xml:space="preserve"> polo </w:t>
      </w:r>
      <w:proofErr w:type="spellStart"/>
      <w:r w:rsidRPr="009A0D3B">
        <w:rPr>
          <w:rFonts w:cs="Calibri"/>
          <w:sz w:val="20"/>
          <w:szCs w:val="20"/>
        </w:rPr>
        <w:t>territoriale</w:t>
      </w:r>
      <w:proofErr w:type="spellEnd"/>
      <w:r w:rsidRPr="009A0D3B">
        <w:rPr>
          <w:rFonts w:cs="Calibri"/>
          <w:sz w:val="20"/>
          <w:szCs w:val="20"/>
        </w:rPr>
        <w:t xml:space="preserve"> </w:t>
      </w:r>
      <w:proofErr w:type="spellStart"/>
      <w:r w:rsidRPr="009A0D3B">
        <w:rPr>
          <w:rFonts w:cs="Calibri"/>
          <w:sz w:val="20"/>
          <w:szCs w:val="20"/>
        </w:rPr>
        <w:t>delle</w:t>
      </w:r>
      <w:proofErr w:type="spellEnd"/>
      <w:r w:rsidRPr="009A0D3B">
        <w:rPr>
          <w:rFonts w:cs="Calibri"/>
          <w:sz w:val="20"/>
          <w:szCs w:val="20"/>
        </w:rPr>
        <w:t xml:space="preserve"> ASST, a cui è </w:t>
      </w:r>
      <w:proofErr w:type="spellStart"/>
      <w:r w:rsidRPr="009A0D3B">
        <w:rPr>
          <w:rFonts w:cs="Calibri"/>
          <w:sz w:val="20"/>
          <w:szCs w:val="20"/>
        </w:rPr>
        <w:t>attribuito</w:t>
      </w:r>
      <w:proofErr w:type="spellEnd"/>
      <w:r w:rsidRPr="009A0D3B">
        <w:rPr>
          <w:rFonts w:cs="Calibri"/>
          <w:sz w:val="20"/>
          <w:szCs w:val="20"/>
        </w:rPr>
        <w:t xml:space="preserve"> </w:t>
      </w:r>
      <w:proofErr w:type="spellStart"/>
      <w:r w:rsidRPr="009A0D3B">
        <w:rPr>
          <w:rFonts w:cs="Calibri"/>
          <w:sz w:val="20"/>
          <w:szCs w:val="20"/>
        </w:rPr>
        <w:t>il</w:t>
      </w:r>
      <w:proofErr w:type="spellEnd"/>
      <w:r w:rsidRPr="009A0D3B">
        <w:rPr>
          <w:rFonts w:cs="Calibri"/>
          <w:sz w:val="20"/>
          <w:szCs w:val="20"/>
        </w:rPr>
        <w:t xml:space="preserve"> </w:t>
      </w:r>
      <w:proofErr w:type="spellStart"/>
      <w:r w:rsidRPr="009A0D3B">
        <w:rPr>
          <w:rFonts w:cs="Calibri"/>
          <w:sz w:val="20"/>
          <w:szCs w:val="20"/>
        </w:rPr>
        <w:t>coordinamento</w:t>
      </w:r>
      <w:proofErr w:type="spellEnd"/>
      <w:r w:rsidRPr="009A0D3B">
        <w:rPr>
          <w:rFonts w:cs="Calibri"/>
          <w:sz w:val="20"/>
          <w:szCs w:val="20"/>
        </w:rPr>
        <w:t xml:space="preserve"> </w:t>
      </w:r>
      <w:proofErr w:type="spellStart"/>
      <w:r w:rsidRPr="009A0D3B">
        <w:rPr>
          <w:rFonts w:cs="Calibri"/>
          <w:sz w:val="20"/>
          <w:szCs w:val="20"/>
        </w:rPr>
        <w:t>dell'attività</w:t>
      </w:r>
      <w:proofErr w:type="spellEnd"/>
      <w:r w:rsidRPr="009A0D3B">
        <w:rPr>
          <w:rFonts w:cs="Calibri"/>
          <w:sz w:val="20"/>
          <w:szCs w:val="20"/>
        </w:rPr>
        <w:t xml:space="preserve"> </w:t>
      </w:r>
      <w:proofErr w:type="spellStart"/>
      <w:r w:rsidRPr="009A0D3B">
        <w:rPr>
          <w:rFonts w:cs="Calibri"/>
          <w:sz w:val="20"/>
          <w:szCs w:val="20"/>
        </w:rPr>
        <w:t>erogativa</w:t>
      </w:r>
      <w:proofErr w:type="spellEnd"/>
      <w:r w:rsidRPr="009A0D3B">
        <w:rPr>
          <w:rFonts w:cs="Calibri"/>
          <w:sz w:val="20"/>
          <w:szCs w:val="20"/>
        </w:rPr>
        <w:t xml:space="preserve"> </w:t>
      </w:r>
      <w:proofErr w:type="spellStart"/>
      <w:r w:rsidRPr="009A0D3B">
        <w:rPr>
          <w:rFonts w:cs="Calibri"/>
          <w:sz w:val="20"/>
          <w:szCs w:val="20"/>
        </w:rPr>
        <w:t>delle</w:t>
      </w:r>
      <w:proofErr w:type="spellEnd"/>
      <w:r w:rsidRPr="009A0D3B">
        <w:rPr>
          <w:rFonts w:cs="Calibri"/>
          <w:sz w:val="20"/>
          <w:szCs w:val="20"/>
        </w:rPr>
        <w:t xml:space="preserve"> </w:t>
      </w:r>
      <w:proofErr w:type="spellStart"/>
      <w:r w:rsidRPr="009A0D3B">
        <w:rPr>
          <w:rFonts w:cs="Calibri"/>
          <w:sz w:val="20"/>
          <w:szCs w:val="20"/>
        </w:rPr>
        <w:t>prestazioni</w:t>
      </w:r>
      <w:proofErr w:type="spellEnd"/>
      <w:r w:rsidRPr="009A0D3B">
        <w:rPr>
          <w:rFonts w:cs="Calibri"/>
          <w:sz w:val="20"/>
          <w:szCs w:val="20"/>
        </w:rPr>
        <w:t xml:space="preserve"> </w:t>
      </w:r>
      <w:proofErr w:type="spellStart"/>
      <w:r w:rsidRPr="009A0D3B">
        <w:rPr>
          <w:rFonts w:cs="Calibri"/>
          <w:sz w:val="20"/>
          <w:szCs w:val="20"/>
        </w:rPr>
        <w:t>territoriali</w:t>
      </w:r>
      <w:proofErr w:type="spellEnd"/>
      <w:r w:rsidRPr="009A0D3B">
        <w:rPr>
          <w:rFonts w:cs="Calibri"/>
          <w:sz w:val="20"/>
          <w:szCs w:val="20"/>
        </w:rPr>
        <w:t xml:space="preserve">, </w:t>
      </w:r>
      <w:proofErr w:type="spellStart"/>
      <w:r w:rsidRPr="009A0D3B">
        <w:rPr>
          <w:rFonts w:cs="Calibri"/>
          <w:sz w:val="20"/>
          <w:szCs w:val="20"/>
        </w:rPr>
        <w:t>eroga</w:t>
      </w:r>
      <w:proofErr w:type="spellEnd"/>
      <w:r w:rsidRPr="009A0D3B">
        <w:rPr>
          <w:rFonts w:cs="Calibri"/>
          <w:sz w:val="20"/>
          <w:szCs w:val="20"/>
        </w:rPr>
        <w:t xml:space="preserve">, per </w:t>
      </w:r>
      <w:proofErr w:type="spellStart"/>
      <w:r w:rsidRPr="009A0D3B">
        <w:rPr>
          <w:rFonts w:cs="Calibri"/>
          <w:sz w:val="20"/>
          <w:szCs w:val="20"/>
        </w:rPr>
        <w:t>il</w:t>
      </w:r>
      <w:proofErr w:type="spellEnd"/>
      <w:r w:rsidRPr="009A0D3B">
        <w:rPr>
          <w:rFonts w:cs="Calibri"/>
          <w:sz w:val="20"/>
          <w:szCs w:val="20"/>
        </w:rPr>
        <w:t xml:space="preserve"> </w:t>
      </w:r>
      <w:proofErr w:type="spellStart"/>
      <w:r w:rsidRPr="009A0D3B">
        <w:rPr>
          <w:rFonts w:cs="Calibri"/>
          <w:sz w:val="20"/>
          <w:szCs w:val="20"/>
        </w:rPr>
        <w:t>tramite</w:t>
      </w:r>
      <w:proofErr w:type="spellEnd"/>
      <w:r w:rsidRPr="009A0D3B">
        <w:rPr>
          <w:rFonts w:cs="Calibri"/>
          <w:sz w:val="20"/>
          <w:szCs w:val="20"/>
        </w:rPr>
        <w:t xml:space="preserve"> </w:t>
      </w:r>
      <w:proofErr w:type="spellStart"/>
      <w:r w:rsidRPr="009A0D3B">
        <w:rPr>
          <w:rFonts w:cs="Calibri"/>
          <w:sz w:val="20"/>
          <w:szCs w:val="20"/>
        </w:rPr>
        <w:t>dell'organizzazione</w:t>
      </w:r>
      <w:proofErr w:type="spellEnd"/>
      <w:r w:rsidRPr="009A0D3B">
        <w:rPr>
          <w:rFonts w:cs="Calibri"/>
          <w:sz w:val="20"/>
          <w:szCs w:val="20"/>
        </w:rPr>
        <w:t xml:space="preserve"> </w:t>
      </w:r>
      <w:proofErr w:type="spellStart"/>
      <w:r w:rsidRPr="009A0D3B">
        <w:rPr>
          <w:rFonts w:cs="Calibri"/>
          <w:sz w:val="20"/>
          <w:szCs w:val="20"/>
        </w:rPr>
        <w:t>distrettuale</w:t>
      </w:r>
      <w:proofErr w:type="spellEnd"/>
      <w:r w:rsidRPr="009A0D3B">
        <w:rPr>
          <w:rFonts w:cs="Calibri"/>
          <w:sz w:val="20"/>
          <w:szCs w:val="20"/>
        </w:rPr>
        <w:t xml:space="preserve">, </w:t>
      </w:r>
      <w:proofErr w:type="spellStart"/>
      <w:r w:rsidRPr="009A0D3B">
        <w:rPr>
          <w:rFonts w:cs="Calibri"/>
          <w:sz w:val="20"/>
          <w:szCs w:val="20"/>
        </w:rPr>
        <w:t>prestazioni</w:t>
      </w:r>
      <w:proofErr w:type="spellEnd"/>
      <w:r w:rsidRPr="009A0D3B">
        <w:rPr>
          <w:rFonts w:cs="Calibri"/>
          <w:sz w:val="20"/>
          <w:szCs w:val="20"/>
        </w:rPr>
        <w:t xml:space="preserve"> </w:t>
      </w:r>
      <w:proofErr w:type="spellStart"/>
      <w:r w:rsidRPr="009A0D3B">
        <w:rPr>
          <w:rFonts w:cs="Calibri"/>
          <w:sz w:val="20"/>
          <w:szCs w:val="20"/>
        </w:rPr>
        <w:t>specialistiche</w:t>
      </w:r>
      <w:proofErr w:type="spellEnd"/>
      <w:r w:rsidRPr="009A0D3B">
        <w:rPr>
          <w:rFonts w:cs="Calibri"/>
          <w:sz w:val="20"/>
          <w:szCs w:val="20"/>
        </w:rPr>
        <w:t xml:space="preserve">, di </w:t>
      </w:r>
      <w:proofErr w:type="spellStart"/>
      <w:r w:rsidRPr="009A0D3B">
        <w:rPr>
          <w:rFonts w:cs="Calibri"/>
          <w:sz w:val="20"/>
          <w:szCs w:val="20"/>
        </w:rPr>
        <w:t>prevenzione</w:t>
      </w:r>
      <w:proofErr w:type="spellEnd"/>
      <w:r w:rsidRPr="009A0D3B">
        <w:rPr>
          <w:rFonts w:cs="Calibri"/>
          <w:sz w:val="20"/>
          <w:szCs w:val="20"/>
        </w:rPr>
        <w:t xml:space="preserve"> sanitaria, di </w:t>
      </w:r>
      <w:proofErr w:type="spellStart"/>
      <w:r w:rsidRPr="009A0D3B">
        <w:rPr>
          <w:rFonts w:cs="Calibri"/>
          <w:sz w:val="20"/>
          <w:szCs w:val="20"/>
        </w:rPr>
        <w:t>diagnosi</w:t>
      </w:r>
      <w:proofErr w:type="spellEnd"/>
      <w:r w:rsidRPr="009A0D3B">
        <w:rPr>
          <w:rFonts w:cs="Calibri"/>
          <w:sz w:val="20"/>
          <w:szCs w:val="20"/>
        </w:rPr>
        <w:t xml:space="preserve">, </w:t>
      </w:r>
      <w:proofErr w:type="spellStart"/>
      <w:r w:rsidRPr="009A0D3B">
        <w:rPr>
          <w:rFonts w:cs="Calibri"/>
          <w:sz w:val="20"/>
          <w:szCs w:val="20"/>
        </w:rPr>
        <w:t>cura</w:t>
      </w:r>
      <w:proofErr w:type="spellEnd"/>
      <w:r w:rsidRPr="009A0D3B">
        <w:rPr>
          <w:rFonts w:cs="Calibri"/>
          <w:sz w:val="20"/>
          <w:szCs w:val="20"/>
        </w:rPr>
        <w:t xml:space="preserve"> e </w:t>
      </w:r>
      <w:proofErr w:type="spellStart"/>
      <w:r w:rsidRPr="009A0D3B">
        <w:rPr>
          <w:rFonts w:cs="Calibri"/>
          <w:sz w:val="20"/>
          <w:szCs w:val="20"/>
        </w:rPr>
        <w:t>riabilitazione</w:t>
      </w:r>
      <w:proofErr w:type="spellEnd"/>
      <w:r w:rsidRPr="009A0D3B">
        <w:rPr>
          <w:rFonts w:cs="Calibri"/>
          <w:sz w:val="20"/>
          <w:szCs w:val="20"/>
        </w:rPr>
        <w:t xml:space="preserve"> a media e </w:t>
      </w:r>
      <w:proofErr w:type="spellStart"/>
      <w:r w:rsidRPr="009A0D3B">
        <w:rPr>
          <w:rFonts w:cs="Calibri"/>
          <w:sz w:val="20"/>
          <w:szCs w:val="20"/>
        </w:rPr>
        <w:t>bassa</w:t>
      </w:r>
      <w:proofErr w:type="spellEnd"/>
      <w:r w:rsidRPr="009A0D3B">
        <w:rPr>
          <w:rFonts w:cs="Calibri"/>
          <w:sz w:val="20"/>
          <w:szCs w:val="20"/>
        </w:rPr>
        <w:t xml:space="preserve"> </w:t>
      </w:r>
      <w:proofErr w:type="spellStart"/>
      <w:r w:rsidRPr="009A0D3B">
        <w:rPr>
          <w:rFonts w:cs="Calibri"/>
          <w:sz w:val="20"/>
          <w:szCs w:val="20"/>
        </w:rPr>
        <w:t>complessità</w:t>
      </w:r>
      <w:proofErr w:type="spellEnd"/>
      <w:r w:rsidRPr="009A0D3B">
        <w:rPr>
          <w:rFonts w:cs="Calibri"/>
          <w:sz w:val="20"/>
          <w:szCs w:val="20"/>
        </w:rPr>
        <w:t xml:space="preserve">, </w:t>
      </w:r>
      <w:proofErr w:type="spellStart"/>
      <w:r w:rsidRPr="009A0D3B">
        <w:rPr>
          <w:rFonts w:cs="Calibri"/>
          <w:sz w:val="20"/>
          <w:szCs w:val="20"/>
        </w:rPr>
        <w:t>nonché</w:t>
      </w:r>
      <w:proofErr w:type="spellEnd"/>
      <w:r w:rsidRPr="009A0D3B">
        <w:rPr>
          <w:rFonts w:cs="Calibri"/>
          <w:sz w:val="20"/>
          <w:szCs w:val="20"/>
        </w:rPr>
        <w:t xml:space="preserve"> le cure </w:t>
      </w:r>
      <w:proofErr w:type="spellStart"/>
      <w:r w:rsidRPr="009A0D3B">
        <w:rPr>
          <w:rFonts w:cs="Calibri"/>
          <w:sz w:val="20"/>
          <w:szCs w:val="20"/>
        </w:rPr>
        <w:t>intermedie</w:t>
      </w:r>
      <w:proofErr w:type="spellEnd"/>
      <w:r w:rsidRPr="009A0D3B">
        <w:rPr>
          <w:rFonts w:cs="Calibri"/>
          <w:sz w:val="20"/>
          <w:szCs w:val="20"/>
        </w:rPr>
        <w:t xml:space="preserve"> e </w:t>
      </w:r>
      <w:proofErr w:type="spellStart"/>
      <w:r w:rsidRPr="009A0D3B">
        <w:rPr>
          <w:rFonts w:cs="Calibri"/>
          <w:sz w:val="20"/>
          <w:szCs w:val="20"/>
        </w:rPr>
        <w:t>garantisce</w:t>
      </w:r>
      <w:proofErr w:type="spellEnd"/>
      <w:r w:rsidRPr="009A0D3B">
        <w:rPr>
          <w:rFonts w:cs="Calibri"/>
          <w:sz w:val="20"/>
          <w:szCs w:val="20"/>
        </w:rPr>
        <w:t xml:space="preserve"> le </w:t>
      </w:r>
      <w:proofErr w:type="spellStart"/>
      <w:r w:rsidRPr="009A0D3B">
        <w:rPr>
          <w:rFonts w:cs="Calibri"/>
          <w:sz w:val="20"/>
          <w:szCs w:val="20"/>
        </w:rPr>
        <w:t>funzioni</w:t>
      </w:r>
      <w:proofErr w:type="spellEnd"/>
      <w:r w:rsidRPr="009A0D3B">
        <w:rPr>
          <w:rFonts w:cs="Calibri"/>
          <w:sz w:val="20"/>
          <w:szCs w:val="20"/>
        </w:rPr>
        <w:t xml:space="preserve"> e le </w:t>
      </w:r>
      <w:proofErr w:type="spellStart"/>
      <w:r w:rsidRPr="009A0D3B">
        <w:rPr>
          <w:rFonts w:cs="Calibri"/>
          <w:sz w:val="20"/>
          <w:szCs w:val="20"/>
        </w:rPr>
        <w:t>prestazioni</w:t>
      </w:r>
      <w:proofErr w:type="spellEnd"/>
      <w:r w:rsidRPr="009A0D3B">
        <w:rPr>
          <w:rFonts w:cs="Calibri"/>
          <w:sz w:val="20"/>
          <w:szCs w:val="20"/>
        </w:rPr>
        <w:t xml:space="preserve"> medico-</w:t>
      </w:r>
      <w:proofErr w:type="spellStart"/>
      <w:r w:rsidRPr="009A0D3B">
        <w:rPr>
          <w:rFonts w:cs="Calibri"/>
          <w:sz w:val="20"/>
          <w:szCs w:val="20"/>
        </w:rPr>
        <w:t>legali</w:t>
      </w:r>
      <w:proofErr w:type="spellEnd"/>
      <w:r w:rsidRPr="009A0D3B">
        <w:rPr>
          <w:rFonts w:cs="Calibri"/>
          <w:sz w:val="20"/>
          <w:szCs w:val="20"/>
        </w:rPr>
        <w:t xml:space="preserve">. </w:t>
      </w:r>
      <w:proofErr w:type="spellStart"/>
      <w:r w:rsidRPr="009A0D3B">
        <w:rPr>
          <w:rFonts w:cs="Calibri"/>
          <w:sz w:val="20"/>
          <w:szCs w:val="20"/>
        </w:rPr>
        <w:t>Eroga</w:t>
      </w:r>
      <w:proofErr w:type="spellEnd"/>
      <w:r w:rsidRPr="009A0D3B">
        <w:rPr>
          <w:rFonts w:cs="Calibri"/>
          <w:sz w:val="20"/>
          <w:szCs w:val="20"/>
        </w:rPr>
        <w:t xml:space="preserve">, </w:t>
      </w:r>
      <w:proofErr w:type="spellStart"/>
      <w:r w:rsidRPr="009A0D3B">
        <w:rPr>
          <w:rFonts w:cs="Calibri"/>
          <w:sz w:val="20"/>
          <w:szCs w:val="20"/>
        </w:rPr>
        <w:t>inoltre</w:t>
      </w:r>
      <w:proofErr w:type="spellEnd"/>
      <w:r w:rsidRPr="009A0D3B">
        <w:rPr>
          <w:rFonts w:cs="Calibri"/>
          <w:sz w:val="20"/>
          <w:szCs w:val="20"/>
        </w:rPr>
        <w:t xml:space="preserve">, le </w:t>
      </w:r>
      <w:proofErr w:type="spellStart"/>
      <w:r w:rsidRPr="009A0D3B">
        <w:rPr>
          <w:rFonts w:cs="Calibri"/>
          <w:sz w:val="20"/>
          <w:szCs w:val="20"/>
        </w:rPr>
        <w:t>prestazioni</w:t>
      </w:r>
      <w:proofErr w:type="spellEnd"/>
      <w:r w:rsidRPr="009A0D3B">
        <w:rPr>
          <w:rFonts w:cs="Calibri"/>
          <w:sz w:val="20"/>
          <w:szCs w:val="20"/>
        </w:rPr>
        <w:t xml:space="preserve"> </w:t>
      </w:r>
      <w:proofErr w:type="spellStart"/>
      <w:r w:rsidRPr="009A0D3B">
        <w:rPr>
          <w:rFonts w:cs="Calibri"/>
          <w:sz w:val="20"/>
          <w:szCs w:val="20"/>
        </w:rPr>
        <w:t>sanitarie</w:t>
      </w:r>
      <w:proofErr w:type="spellEnd"/>
      <w:r w:rsidRPr="009A0D3B">
        <w:rPr>
          <w:rFonts w:cs="Calibri"/>
          <w:sz w:val="20"/>
          <w:szCs w:val="20"/>
        </w:rPr>
        <w:t xml:space="preserve">, </w:t>
      </w:r>
      <w:proofErr w:type="spellStart"/>
      <w:r w:rsidRPr="009A0D3B">
        <w:rPr>
          <w:rFonts w:cs="Calibri"/>
          <w:sz w:val="20"/>
          <w:szCs w:val="20"/>
        </w:rPr>
        <w:t>sociosanitarie</w:t>
      </w:r>
      <w:proofErr w:type="spellEnd"/>
      <w:r w:rsidRPr="009A0D3B">
        <w:rPr>
          <w:rFonts w:cs="Calibri"/>
          <w:sz w:val="20"/>
          <w:szCs w:val="20"/>
        </w:rPr>
        <w:t xml:space="preserve"> e </w:t>
      </w:r>
      <w:proofErr w:type="spellStart"/>
      <w:r w:rsidRPr="009A0D3B">
        <w:rPr>
          <w:rFonts w:cs="Calibri"/>
          <w:sz w:val="20"/>
          <w:szCs w:val="20"/>
        </w:rPr>
        <w:t>sociali</w:t>
      </w:r>
      <w:proofErr w:type="spellEnd"/>
      <w:r w:rsidRPr="009A0D3B">
        <w:rPr>
          <w:rFonts w:cs="Calibri"/>
          <w:sz w:val="20"/>
          <w:szCs w:val="20"/>
        </w:rPr>
        <w:t xml:space="preserve"> </w:t>
      </w:r>
      <w:proofErr w:type="spellStart"/>
      <w:r w:rsidRPr="009A0D3B">
        <w:rPr>
          <w:rFonts w:cs="Calibri"/>
          <w:sz w:val="20"/>
          <w:szCs w:val="20"/>
        </w:rPr>
        <w:t>territoriali</w:t>
      </w:r>
      <w:proofErr w:type="spellEnd"/>
      <w:r w:rsidRPr="009A0D3B">
        <w:rPr>
          <w:rFonts w:cs="Calibri"/>
          <w:sz w:val="20"/>
          <w:szCs w:val="20"/>
        </w:rPr>
        <w:t xml:space="preserve"> e </w:t>
      </w:r>
      <w:proofErr w:type="spellStart"/>
      <w:r w:rsidRPr="009A0D3B">
        <w:rPr>
          <w:rFonts w:cs="Calibri"/>
          <w:sz w:val="20"/>
          <w:szCs w:val="20"/>
        </w:rPr>
        <w:t>domiciliari</w:t>
      </w:r>
      <w:proofErr w:type="spellEnd"/>
      <w:r w:rsidRPr="009A0D3B">
        <w:rPr>
          <w:rFonts w:cs="Calibri"/>
          <w:sz w:val="20"/>
          <w:szCs w:val="20"/>
        </w:rPr>
        <w:t xml:space="preserve"> in base a </w:t>
      </w:r>
      <w:proofErr w:type="spellStart"/>
      <w:r w:rsidRPr="009A0D3B">
        <w:rPr>
          <w:rFonts w:cs="Calibri"/>
          <w:sz w:val="20"/>
          <w:szCs w:val="20"/>
        </w:rPr>
        <w:t>livelli</w:t>
      </w:r>
      <w:proofErr w:type="spellEnd"/>
      <w:r w:rsidRPr="009A0D3B">
        <w:rPr>
          <w:rFonts w:cs="Calibri"/>
          <w:sz w:val="20"/>
          <w:szCs w:val="20"/>
        </w:rPr>
        <w:t xml:space="preserve"> di </w:t>
      </w:r>
      <w:proofErr w:type="spellStart"/>
      <w:r w:rsidRPr="009A0D3B">
        <w:rPr>
          <w:rFonts w:cs="Calibri"/>
          <w:sz w:val="20"/>
          <w:szCs w:val="20"/>
        </w:rPr>
        <w:t>intensità</w:t>
      </w:r>
      <w:proofErr w:type="spellEnd"/>
      <w:r w:rsidRPr="009A0D3B">
        <w:rPr>
          <w:rFonts w:cs="Calibri"/>
          <w:sz w:val="20"/>
          <w:szCs w:val="20"/>
        </w:rPr>
        <w:t xml:space="preserve"> di </w:t>
      </w:r>
      <w:proofErr w:type="spellStart"/>
      <w:r w:rsidRPr="009A0D3B">
        <w:rPr>
          <w:rFonts w:cs="Calibri"/>
          <w:sz w:val="20"/>
          <w:szCs w:val="20"/>
        </w:rPr>
        <w:t>cura</w:t>
      </w:r>
      <w:proofErr w:type="spellEnd"/>
      <w:r w:rsidRPr="009A0D3B">
        <w:rPr>
          <w:rFonts w:cs="Calibri"/>
          <w:sz w:val="20"/>
          <w:szCs w:val="20"/>
        </w:rPr>
        <w:t xml:space="preserve"> in </w:t>
      </w:r>
      <w:proofErr w:type="spellStart"/>
      <w:r w:rsidRPr="009A0D3B">
        <w:rPr>
          <w:rFonts w:cs="Calibri"/>
          <w:sz w:val="20"/>
          <w:szCs w:val="20"/>
        </w:rPr>
        <w:t>una</w:t>
      </w:r>
      <w:proofErr w:type="spellEnd"/>
      <w:r w:rsidRPr="009A0D3B">
        <w:rPr>
          <w:rFonts w:cs="Calibri"/>
          <w:sz w:val="20"/>
          <w:szCs w:val="20"/>
        </w:rPr>
        <w:t xml:space="preserve"> </w:t>
      </w:r>
      <w:proofErr w:type="spellStart"/>
      <w:r w:rsidRPr="009A0D3B">
        <w:rPr>
          <w:rFonts w:cs="Calibri"/>
          <w:sz w:val="20"/>
          <w:szCs w:val="20"/>
        </w:rPr>
        <w:t>logica</w:t>
      </w:r>
      <w:proofErr w:type="spellEnd"/>
      <w:r w:rsidRPr="009A0D3B">
        <w:rPr>
          <w:rFonts w:cs="Calibri"/>
          <w:sz w:val="20"/>
          <w:szCs w:val="20"/>
        </w:rPr>
        <w:t xml:space="preserve"> di </w:t>
      </w:r>
      <w:proofErr w:type="spellStart"/>
      <w:r w:rsidRPr="009A0D3B">
        <w:rPr>
          <w:rFonts w:cs="Calibri"/>
          <w:sz w:val="20"/>
          <w:szCs w:val="20"/>
        </w:rPr>
        <w:t>sistema</w:t>
      </w:r>
      <w:proofErr w:type="spellEnd"/>
      <w:r w:rsidRPr="009A0D3B">
        <w:rPr>
          <w:rFonts w:cs="Calibri"/>
          <w:sz w:val="20"/>
          <w:szCs w:val="20"/>
        </w:rPr>
        <w:t xml:space="preserve"> e di </w:t>
      </w:r>
      <w:proofErr w:type="spellStart"/>
      <w:r w:rsidRPr="009A0D3B">
        <w:rPr>
          <w:rFonts w:cs="Calibri"/>
          <w:sz w:val="20"/>
          <w:szCs w:val="20"/>
        </w:rPr>
        <w:t>integrazione</w:t>
      </w:r>
      <w:proofErr w:type="spellEnd"/>
      <w:r w:rsidRPr="009A0D3B">
        <w:rPr>
          <w:rFonts w:cs="Calibri"/>
          <w:sz w:val="20"/>
          <w:szCs w:val="20"/>
        </w:rPr>
        <w:t xml:space="preserve"> </w:t>
      </w:r>
      <w:proofErr w:type="spellStart"/>
      <w:r w:rsidRPr="009A0D3B">
        <w:rPr>
          <w:rFonts w:cs="Calibri"/>
          <w:sz w:val="20"/>
          <w:szCs w:val="20"/>
        </w:rPr>
        <w:t>delle</w:t>
      </w:r>
      <w:proofErr w:type="spellEnd"/>
      <w:r w:rsidRPr="009A0D3B">
        <w:rPr>
          <w:rFonts w:cs="Calibri"/>
          <w:sz w:val="20"/>
          <w:szCs w:val="20"/>
        </w:rPr>
        <w:t xml:space="preserve"> </w:t>
      </w:r>
      <w:proofErr w:type="spellStart"/>
      <w:r w:rsidRPr="009A0D3B">
        <w:rPr>
          <w:rFonts w:cs="Calibri"/>
          <w:sz w:val="20"/>
          <w:szCs w:val="20"/>
        </w:rPr>
        <w:t>funzioni</w:t>
      </w:r>
      <w:proofErr w:type="spellEnd"/>
      <w:r w:rsidRPr="009A0D3B">
        <w:rPr>
          <w:rFonts w:cs="Calibri"/>
          <w:sz w:val="20"/>
          <w:szCs w:val="20"/>
        </w:rPr>
        <w:t xml:space="preserve"> e </w:t>
      </w:r>
      <w:proofErr w:type="spellStart"/>
      <w:r w:rsidRPr="009A0D3B">
        <w:rPr>
          <w:rFonts w:cs="Calibri"/>
          <w:sz w:val="20"/>
          <w:szCs w:val="20"/>
        </w:rPr>
        <w:t>delle</w:t>
      </w:r>
      <w:proofErr w:type="spellEnd"/>
      <w:r w:rsidRPr="009A0D3B">
        <w:rPr>
          <w:rFonts w:cs="Calibri"/>
          <w:sz w:val="20"/>
          <w:szCs w:val="20"/>
        </w:rPr>
        <w:t xml:space="preserve"> </w:t>
      </w:r>
      <w:proofErr w:type="spellStart"/>
      <w:r w:rsidRPr="009A0D3B">
        <w:rPr>
          <w:rFonts w:cs="Calibri"/>
          <w:sz w:val="20"/>
          <w:szCs w:val="20"/>
        </w:rPr>
        <w:t>risorse</w:t>
      </w:r>
      <w:proofErr w:type="spellEnd"/>
      <w:r w:rsidRPr="009A0D3B">
        <w:rPr>
          <w:rFonts w:cs="Calibri"/>
          <w:sz w:val="20"/>
          <w:szCs w:val="20"/>
        </w:rPr>
        <w:t xml:space="preserve">, con </w:t>
      </w:r>
      <w:proofErr w:type="spellStart"/>
      <w:r w:rsidRPr="009A0D3B">
        <w:rPr>
          <w:rFonts w:cs="Calibri"/>
          <w:sz w:val="20"/>
          <w:szCs w:val="20"/>
        </w:rPr>
        <w:t>modalità</w:t>
      </w:r>
      <w:proofErr w:type="spellEnd"/>
      <w:r w:rsidRPr="009A0D3B">
        <w:rPr>
          <w:rFonts w:cs="Calibri"/>
          <w:sz w:val="20"/>
          <w:szCs w:val="20"/>
        </w:rPr>
        <w:t xml:space="preserve"> di </w:t>
      </w:r>
      <w:proofErr w:type="spellStart"/>
      <w:r w:rsidRPr="009A0D3B">
        <w:rPr>
          <w:rFonts w:cs="Calibri"/>
          <w:sz w:val="20"/>
          <w:szCs w:val="20"/>
        </w:rPr>
        <w:t>presa</w:t>
      </w:r>
      <w:proofErr w:type="spellEnd"/>
      <w:r w:rsidRPr="009A0D3B">
        <w:rPr>
          <w:rFonts w:cs="Calibri"/>
          <w:sz w:val="20"/>
          <w:szCs w:val="20"/>
        </w:rPr>
        <w:t xml:space="preserve"> in </w:t>
      </w:r>
      <w:proofErr w:type="spellStart"/>
      <w:r w:rsidRPr="009A0D3B">
        <w:rPr>
          <w:rFonts w:cs="Calibri"/>
          <w:sz w:val="20"/>
          <w:szCs w:val="20"/>
        </w:rPr>
        <w:t>carico</w:t>
      </w:r>
      <w:proofErr w:type="spellEnd"/>
      <w:r w:rsidRPr="009A0D3B">
        <w:rPr>
          <w:rFonts w:cs="Calibri"/>
          <w:sz w:val="20"/>
          <w:szCs w:val="20"/>
        </w:rPr>
        <w:t xml:space="preserve">, in </w:t>
      </w:r>
      <w:proofErr w:type="spellStart"/>
      <w:r w:rsidRPr="009A0D3B">
        <w:rPr>
          <w:rFonts w:cs="Calibri"/>
          <w:sz w:val="20"/>
          <w:szCs w:val="20"/>
        </w:rPr>
        <w:t>particolare</w:t>
      </w:r>
      <w:proofErr w:type="spellEnd"/>
      <w:r w:rsidRPr="009A0D3B">
        <w:rPr>
          <w:rFonts w:cs="Calibri"/>
          <w:sz w:val="20"/>
          <w:szCs w:val="20"/>
        </w:rPr>
        <w:t xml:space="preserve"> per </w:t>
      </w:r>
      <w:proofErr w:type="spellStart"/>
      <w:r w:rsidRPr="009A0D3B">
        <w:rPr>
          <w:rFonts w:cs="Calibri"/>
          <w:sz w:val="20"/>
          <w:szCs w:val="20"/>
        </w:rPr>
        <w:t>persone</w:t>
      </w:r>
      <w:proofErr w:type="spellEnd"/>
      <w:r w:rsidRPr="009A0D3B">
        <w:rPr>
          <w:rFonts w:cs="Calibri"/>
          <w:sz w:val="20"/>
          <w:szCs w:val="20"/>
        </w:rPr>
        <w:t xml:space="preserve"> in </w:t>
      </w:r>
      <w:proofErr w:type="spellStart"/>
      <w:r w:rsidRPr="009A0D3B">
        <w:rPr>
          <w:rFonts w:cs="Calibri"/>
          <w:sz w:val="20"/>
          <w:szCs w:val="20"/>
        </w:rPr>
        <w:t>condizione</w:t>
      </w:r>
      <w:proofErr w:type="spellEnd"/>
      <w:r w:rsidRPr="009A0D3B">
        <w:rPr>
          <w:rFonts w:cs="Calibri"/>
          <w:sz w:val="20"/>
          <w:szCs w:val="20"/>
        </w:rPr>
        <w:t xml:space="preserve"> di </w:t>
      </w:r>
      <w:proofErr w:type="spellStart"/>
      <w:r w:rsidRPr="009A0D3B">
        <w:rPr>
          <w:rFonts w:cs="Calibri"/>
          <w:sz w:val="20"/>
          <w:szCs w:val="20"/>
        </w:rPr>
        <w:t>cronicità</w:t>
      </w:r>
      <w:proofErr w:type="spellEnd"/>
      <w:r w:rsidRPr="009A0D3B">
        <w:rPr>
          <w:rFonts w:cs="Calibri"/>
          <w:sz w:val="20"/>
          <w:szCs w:val="20"/>
        </w:rPr>
        <w:t xml:space="preserve"> e di </w:t>
      </w:r>
      <w:proofErr w:type="spellStart"/>
      <w:r w:rsidRPr="009A0D3B">
        <w:rPr>
          <w:rFonts w:cs="Calibri"/>
          <w:sz w:val="20"/>
          <w:szCs w:val="20"/>
        </w:rPr>
        <w:t>fragilità</w:t>
      </w:r>
      <w:proofErr w:type="spellEnd"/>
      <w:r w:rsidRPr="009A0D3B">
        <w:rPr>
          <w:rFonts w:cs="Calibri"/>
          <w:sz w:val="20"/>
          <w:szCs w:val="20"/>
        </w:rPr>
        <w:t>.</w:t>
      </w:r>
    </w:p>
    <w:p w:rsidR="002D1A74" w:rsidRDefault="002D1A74" w:rsidP="00A65178">
      <w:pPr>
        <w:spacing w:after="0" w:line="240" w:lineRule="auto"/>
        <w:ind w:left="100" w:right="282"/>
        <w:jc w:val="both"/>
        <w:rPr>
          <w:rFonts w:cs="Calibri"/>
          <w:b/>
          <w:bCs/>
          <w:spacing w:val="1"/>
        </w:rPr>
      </w:pPr>
    </w:p>
    <w:p w:rsidR="009A0D3B" w:rsidRPr="009A0D3B" w:rsidRDefault="009A0D3B" w:rsidP="00A65178">
      <w:pPr>
        <w:spacing w:after="0" w:line="240" w:lineRule="auto"/>
        <w:ind w:left="100" w:right="282"/>
        <w:jc w:val="both"/>
        <w:rPr>
          <w:rFonts w:cs="Calibri"/>
          <w:sz w:val="20"/>
          <w:szCs w:val="20"/>
        </w:rPr>
      </w:pPr>
      <w:r w:rsidRPr="009A0D3B">
        <w:rPr>
          <w:rFonts w:cs="Calibri"/>
          <w:b/>
          <w:bCs/>
          <w:spacing w:val="1"/>
        </w:rPr>
        <w:t xml:space="preserve">L’ASST Valle </w:t>
      </w:r>
      <w:proofErr w:type="spellStart"/>
      <w:r w:rsidRPr="009A0D3B">
        <w:rPr>
          <w:rFonts w:cs="Calibri"/>
          <w:b/>
          <w:bCs/>
          <w:spacing w:val="1"/>
        </w:rPr>
        <w:t>Olona</w:t>
      </w:r>
      <w:proofErr w:type="spellEnd"/>
      <w:r w:rsidRPr="009A0D3B">
        <w:rPr>
          <w:rFonts w:cs="Calibri"/>
          <w:b/>
          <w:bCs/>
          <w:spacing w:val="1"/>
        </w:rPr>
        <w:t xml:space="preserve"> ha </w:t>
      </w:r>
      <w:proofErr w:type="spellStart"/>
      <w:r w:rsidRPr="009A0D3B">
        <w:rPr>
          <w:rFonts w:cs="Calibri"/>
          <w:b/>
          <w:bCs/>
          <w:spacing w:val="1"/>
        </w:rPr>
        <w:t>costituito</w:t>
      </w:r>
      <w:proofErr w:type="spellEnd"/>
      <w:r w:rsidRPr="009A0D3B">
        <w:rPr>
          <w:rFonts w:cs="Calibri"/>
          <w:b/>
          <w:bCs/>
          <w:spacing w:val="1"/>
        </w:rPr>
        <w:t xml:space="preserve"> </w:t>
      </w:r>
      <w:proofErr w:type="spellStart"/>
      <w:r w:rsidRPr="009A0D3B">
        <w:rPr>
          <w:rFonts w:cs="Calibri"/>
          <w:b/>
          <w:bCs/>
          <w:spacing w:val="1"/>
        </w:rPr>
        <w:t>i</w:t>
      </w:r>
      <w:proofErr w:type="spellEnd"/>
      <w:r w:rsidRPr="009A0D3B">
        <w:rPr>
          <w:rFonts w:cs="Calibri"/>
          <w:b/>
          <w:bCs/>
          <w:spacing w:val="1"/>
        </w:rPr>
        <w:t xml:space="preserve"> </w:t>
      </w:r>
      <w:proofErr w:type="spellStart"/>
      <w:r w:rsidRPr="009A0D3B">
        <w:rPr>
          <w:rFonts w:cs="Calibri"/>
          <w:b/>
          <w:bCs/>
          <w:spacing w:val="1"/>
        </w:rPr>
        <w:t>seguenti</w:t>
      </w:r>
      <w:proofErr w:type="spellEnd"/>
      <w:r w:rsidRPr="009A0D3B">
        <w:rPr>
          <w:rFonts w:cs="Calibri"/>
          <w:b/>
          <w:bCs/>
          <w:spacing w:val="1"/>
        </w:rPr>
        <w:t xml:space="preserve"> </w:t>
      </w:r>
      <w:proofErr w:type="spellStart"/>
      <w:r w:rsidRPr="009A0D3B">
        <w:rPr>
          <w:rFonts w:cs="Calibri"/>
          <w:b/>
          <w:bCs/>
          <w:spacing w:val="1"/>
        </w:rPr>
        <w:t>Distretti</w:t>
      </w:r>
      <w:proofErr w:type="spellEnd"/>
      <w:r w:rsidRPr="009A0D3B">
        <w:rPr>
          <w:rFonts w:cs="Calibri"/>
          <w:b/>
          <w:bCs/>
          <w:spacing w:val="1"/>
        </w:rPr>
        <w:t>:</w:t>
      </w:r>
      <w:r>
        <w:rPr>
          <w:rFonts w:cs="Calibri"/>
          <w:b/>
          <w:bCs/>
          <w:spacing w:val="1"/>
        </w:rPr>
        <w:t xml:space="preserve"> </w:t>
      </w:r>
      <w:r w:rsidRPr="009A0D3B">
        <w:rPr>
          <w:rFonts w:cs="Calibri"/>
          <w:sz w:val="20"/>
          <w:szCs w:val="20"/>
        </w:rPr>
        <w:t>DISTRETTO</w:t>
      </w:r>
      <w:r>
        <w:rPr>
          <w:rFonts w:cs="Calibri"/>
          <w:sz w:val="20"/>
          <w:szCs w:val="20"/>
        </w:rPr>
        <w:t xml:space="preserve"> di </w:t>
      </w:r>
      <w:r w:rsidRPr="009A0D3B">
        <w:rPr>
          <w:rFonts w:cs="Calibri"/>
          <w:sz w:val="20"/>
          <w:szCs w:val="20"/>
        </w:rPr>
        <w:t>BUSTO ARSIZIO e CASTELLANZA</w:t>
      </w:r>
      <w:r>
        <w:rPr>
          <w:rFonts w:cs="Calibri"/>
          <w:sz w:val="20"/>
          <w:szCs w:val="20"/>
        </w:rPr>
        <w:t xml:space="preserve">, </w:t>
      </w:r>
      <w:r w:rsidRPr="009A0D3B">
        <w:rPr>
          <w:rFonts w:cs="Calibri"/>
          <w:sz w:val="20"/>
          <w:szCs w:val="20"/>
        </w:rPr>
        <w:t>DISTRETTO</w:t>
      </w:r>
      <w:r>
        <w:rPr>
          <w:rFonts w:cs="Calibri"/>
          <w:sz w:val="20"/>
          <w:szCs w:val="20"/>
        </w:rPr>
        <w:t xml:space="preserve"> </w:t>
      </w:r>
      <w:proofErr w:type="gramStart"/>
      <w:r>
        <w:rPr>
          <w:rFonts w:cs="Calibri"/>
          <w:sz w:val="20"/>
          <w:szCs w:val="20"/>
        </w:rPr>
        <w:t xml:space="preserve">di </w:t>
      </w:r>
      <w:r w:rsidRPr="009A0D3B">
        <w:rPr>
          <w:rFonts w:cs="Calibri"/>
          <w:sz w:val="20"/>
          <w:szCs w:val="20"/>
        </w:rPr>
        <w:t xml:space="preserve"> GALLARATE</w:t>
      </w:r>
      <w:proofErr w:type="gramEnd"/>
      <w:r>
        <w:rPr>
          <w:rFonts w:cs="Calibri"/>
          <w:sz w:val="20"/>
          <w:szCs w:val="20"/>
        </w:rPr>
        <w:t xml:space="preserve">, </w:t>
      </w:r>
      <w:r w:rsidRPr="009A0D3B">
        <w:rPr>
          <w:rFonts w:cs="Calibri"/>
          <w:sz w:val="20"/>
          <w:szCs w:val="20"/>
        </w:rPr>
        <w:t xml:space="preserve">DISTRETTO </w:t>
      </w:r>
      <w:r>
        <w:rPr>
          <w:rFonts w:cs="Calibri"/>
          <w:sz w:val="20"/>
          <w:szCs w:val="20"/>
        </w:rPr>
        <w:t xml:space="preserve">di </w:t>
      </w:r>
      <w:r w:rsidRPr="009A0D3B">
        <w:rPr>
          <w:rFonts w:cs="Calibri"/>
          <w:sz w:val="20"/>
          <w:szCs w:val="20"/>
        </w:rPr>
        <w:t>SARONNO</w:t>
      </w:r>
      <w:r>
        <w:rPr>
          <w:rFonts w:cs="Calibri"/>
          <w:sz w:val="20"/>
          <w:szCs w:val="20"/>
        </w:rPr>
        <w:t xml:space="preserve"> e </w:t>
      </w:r>
      <w:r w:rsidRPr="009A0D3B">
        <w:rPr>
          <w:rFonts w:cs="Calibri"/>
          <w:sz w:val="20"/>
          <w:szCs w:val="20"/>
        </w:rPr>
        <w:t xml:space="preserve">DISTRETTO </w:t>
      </w:r>
      <w:r>
        <w:rPr>
          <w:rFonts w:cs="Calibri"/>
          <w:sz w:val="20"/>
          <w:szCs w:val="20"/>
        </w:rPr>
        <w:t xml:space="preserve">di SOMMA LOMBARDO. </w:t>
      </w:r>
    </w:p>
    <w:p w:rsidR="009A0D3B" w:rsidRDefault="009A0D3B" w:rsidP="00A65178">
      <w:pPr>
        <w:spacing w:after="0" w:line="240" w:lineRule="auto"/>
        <w:ind w:left="100" w:right="282"/>
        <w:jc w:val="both"/>
        <w:rPr>
          <w:rFonts w:cs="Calibri"/>
          <w:sz w:val="20"/>
          <w:szCs w:val="20"/>
        </w:rPr>
      </w:pPr>
    </w:p>
    <w:p w:rsidR="002D1A74" w:rsidRPr="009A0D3B" w:rsidRDefault="002D1A74" w:rsidP="00A65178">
      <w:pPr>
        <w:spacing w:after="0" w:line="240" w:lineRule="auto"/>
        <w:ind w:left="100" w:right="282"/>
        <w:jc w:val="both"/>
        <w:rPr>
          <w:rFonts w:cs="Calibri"/>
          <w:sz w:val="20"/>
          <w:szCs w:val="20"/>
        </w:rPr>
      </w:pPr>
      <w:proofErr w:type="spellStart"/>
      <w:r w:rsidRPr="009A0D3B">
        <w:rPr>
          <w:rFonts w:cs="Calibri"/>
          <w:sz w:val="20"/>
          <w:szCs w:val="20"/>
        </w:rPr>
        <w:t>Presso</w:t>
      </w:r>
      <w:proofErr w:type="spellEnd"/>
      <w:r w:rsidRPr="009A0D3B">
        <w:rPr>
          <w:rFonts w:cs="Calibri"/>
          <w:sz w:val="20"/>
          <w:szCs w:val="20"/>
        </w:rPr>
        <w:t xml:space="preserve"> le </w:t>
      </w:r>
      <w:proofErr w:type="spellStart"/>
      <w:r w:rsidRPr="009A0D3B">
        <w:rPr>
          <w:rFonts w:cs="Calibri"/>
          <w:sz w:val="20"/>
          <w:szCs w:val="20"/>
        </w:rPr>
        <w:t>CdC</w:t>
      </w:r>
      <w:proofErr w:type="spellEnd"/>
      <w:r w:rsidRPr="009A0D3B">
        <w:rPr>
          <w:rFonts w:cs="Calibri"/>
          <w:sz w:val="20"/>
          <w:szCs w:val="20"/>
        </w:rPr>
        <w:t xml:space="preserve"> HUB è </w:t>
      </w:r>
      <w:proofErr w:type="spellStart"/>
      <w:r w:rsidRPr="009A0D3B">
        <w:rPr>
          <w:rFonts w:cs="Calibri"/>
          <w:sz w:val="20"/>
          <w:szCs w:val="20"/>
        </w:rPr>
        <w:t>prevista</w:t>
      </w:r>
      <w:proofErr w:type="spellEnd"/>
      <w:r w:rsidRPr="009A0D3B">
        <w:rPr>
          <w:rFonts w:cs="Calibri"/>
          <w:sz w:val="20"/>
          <w:szCs w:val="20"/>
        </w:rPr>
        <w:t xml:space="preserve"> la </w:t>
      </w:r>
      <w:proofErr w:type="spellStart"/>
      <w:r w:rsidRPr="009A0D3B">
        <w:rPr>
          <w:rFonts w:cs="Calibri"/>
          <w:sz w:val="20"/>
          <w:szCs w:val="20"/>
        </w:rPr>
        <w:t>presenza</w:t>
      </w:r>
      <w:proofErr w:type="spellEnd"/>
      <w:r w:rsidRPr="009A0D3B">
        <w:rPr>
          <w:rFonts w:cs="Calibri"/>
          <w:sz w:val="20"/>
          <w:szCs w:val="20"/>
        </w:rPr>
        <w:t xml:space="preserve"> </w:t>
      </w:r>
      <w:proofErr w:type="gramStart"/>
      <w:r w:rsidRPr="009A0D3B">
        <w:rPr>
          <w:rFonts w:cs="Calibri"/>
          <w:sz w:val="20"/>
          <w:szCs w:val="20"/>
        </w:rPr>
        <w:t>del</w:t>
      </w:r>
      <w:proofErr w:type="gramEnd"/>
      <w:r w:rsidRPr="009A0D3B">
        <w:rPr>
          <w:rFonts w:cs="Calibri"/>
          <w:sz w:val="20"/>
          <w:szCs w:val="20"/>
        </w:rPr>
        <w:t xml:space="preserve"> </w:t>
      </w:r>
      <w:proofErr w:type="spellStart"/>
      <w:r w:rsidRPr="009A0D3B">
        <w:rPr>
          <w:rFonts w:cs="Calibri"/>
          <w:sz w:val="20"/>
          <w:szCs w:val="20"/>
        </w:rPr>
        <w:t>servizio</w:t>
      </w:r>
      <w:proofErr w:type="spellEnd"/>
      <w:r w:rsidRPr="009A0D3B">
        <w:rPr>
          <w:rFonts w:cs="Calibri"/>
          <w:sz w:val="20"/>
          <w:szCs w:val="20"/>
        </w:rPr>
        <w:t xml:space="preserve"> di </w:t>
      </w:r>
      <w:proofErr w:type="spellStart"/>
      <w:r w:rsidRPr="009A0D3B">
        <w:rPr>
          <w:rFonts w:cs="Calibri"/>
          <w:sz w:val="20"/>
          <w:szCs w:val="20"/>
        </w:rPr>
        <w:t>Continuità</w:t>
      </w:r>
      <w:proofErr w:type="spellEnd"/>
      <w:r w:rsidRPr="009A0D3B">
        <w:rPr>
          <w:rFonts w:cs="Calibri"/>
          <w:sz w:val="20"/>
          <w:szCs w:val="20"/>
        </w:rPr>
        <w:t xml:space="preserve"> </w:t>
      </w:r>
      <w:proofErr w:type="spellStart"/>
      <w:r w:rsidRPr="009A0D3B">
        <w:rPr>
          <w:rFonts w:cs="Calibri"/>
          <w:sz w:val="20"/>
          <w:szCs w:val="20"/>
        </w:rPr>
        <w:t>Assistenziale</w:t>
      </w:r>
      <w:proofErr w:type="spellEnd"/>
      <w:r w:rsidRPr="009A0D3B">
        <w:rPr>
          <w:rFonts w:cs="Calibri"/>
          <w:sz w:val="20"/>
          <w:szCs w:val="20"/>
        </w:rPr>
        <w:t xml:space="preserve"> con </w:t>
      </w:r>
      <w:proofErr w:type="spellStart"/>
      <w:r w:rsidRPr="009A0D3B">
        <w:rPr>
          <w:rFonts w:cs="Calibri"/>
          <w:sz w:val="20"/>
          <w:szCs w:val="20"/>
        </w:rPr>
        <w:t>personale</w:t>
      </w:r>
      <w:proofErr w:type="spellEnd"/>
      <w:r w:rsidRPr="009A0D3B">
        <w:rPr>
          <w:rFonts w:cs="Calibri"/>
          <w:sz w:val="20"/>
          <w:szCs w:val="20"/>
        </w:rPr>
        <w:t xml:space="preserve"> medico e </w:t>
      </w:r>
      <w:proofErr w:type="spellStart"/>
      <w:r w:rsidRPr="009A0D3B">
        <w:rPr>
          <w:rFonts w:cs="Calibri"/>
          <w:sz w:val="20"/>
          <w:szCs w:val="20"/>
        </w:rPr>
        <w:t>Infermieristico</w:t>
      </w:r>
      <w:proofErr w:type="spellEnd"/>
      <w:r w:rsidRPr="009A0D3B">
        <w:rPr>
          <w:rFonts w:cs="Calibri"/>
          <w:sz w:val="20"/>
          <w:szCs w:val="20"/>
        </w:rPr>
        <w:t xml:space="preserve"> H24 </w:t>
      </w:r>
      <w:proofErr w:type="spellStart"/>
      <w:r w:rsidRPr="009A0D3B">
        <w:rPr>
          <w:rFonts w:cs="Calibri"/>
          <w:sz w:val="20"/>
          <w:szCs w:val="20"/>
        </w:rPr>
        <w:t>che</w:t>
      </w:r>
      <w:proofErr w:type="spellEnd"/>
      <w:r w:rsidRPr="009A0D3B">
        <w:rPr>
          <w:rFonts w:cs="Calibri"/>
          <w:sz w:val="20"/>
          <w:szCs w:val="20"/>
        </w:rPr>
        <w:t xml:space="preserve"> </w:t>
      </w:r>
      <w:proofErr w:type="spellStart"/>
      <w:r w:rsidRPr="009A0D3B">
        <w:rPr>
          <w:rFonts w:cs="Calibri"/>
          <w:sz w:val="20"/>
          <w:szCs w:val="20"/>
        </w:rPr>
        <w:t>manterrà</w:t>
      </w:r>
      <w:proofErr w:type="spellEnd"/>
      <w:r w:rsidRPr="009A0D3B">
        <w:rPr>
          <w:rFonts w:cs="Calibri"/>
          <w:sz w:val="20"/>
          <w:szCs w:val="20"/>
        </w:rPr>
        <w:t xml:space="preserve"> </w:t>
      </w:r>
      <w:proofErr w:type="spellStart"/>
      <w:r w:rsidRPr="009A0D3B">
        <w:rPr>
          <w:rFonts w:cs="Calibri"/>
          <w:sz w:val="20"/>
          <w:szCs w:val="20"/>
        </w:rPr>
        <w:t>attivo</w:t>
      </w:r>
      <w:proofErr w:type="spellEnd"/>
      <w:r w:rsidRPr="009A0D3B">
        <w:rPr>
          <w:rFonts w:cs="Calibri"/>
          <w:sz w:val="20"/>
          <w:szCs w:val="20"/>
        </w:rPr>
        <w:t xml:space="preserve"> </w:t>
      </w:r>
      <w:proofErr w:type="spellStart"/>
      <w:r w:rsidRPr="009A0D3B">
        <w:rPr>
          <w:rFonts w:cs="Calibri"/>
          <w:sz w:val="20"/>
          <w:szCs w:val="20"/>
        </w:rPr>
        <w:t>anche</w:t>
      </w:r>
      <w:proofErr w:type="spellEnd"/>
      <w:r w:rsidRPr="009A0D3B">
        <w:rPr>
          <w:rFonts w:cs="Calibri"/>
          <w:sz w:val="20"/>
          <w:szCs w:val="20"/>
        </w:rPr>
        <w:t xml:space="preserve"> la </w:t>
      </w:r>
      <w:proofErr w:type="spellStart"/>
      <w:r w:rsidRPr="009A0D3B">
        <w:rPr>
          <w:rFonts w:cs="Calibri"/>
          <w:sz w:val="20"/>
          <w:szCs w:val="20"/>
        </w:rPr>
        <w:t>Centrale</w:t>
      </w:r>
      <w:proofErr w:type="spellEnd"/>
      <w:r w:rsidRPr="009A0D3B">
        <w:rPr>
          <w:rFonts w:cs="Calibri"/>
          <w:sz w:val="20"/>
          <w:szCs w:val="20"/>
        </w:rPr>
        <w:t xml:space="preserve"> </w:t>
      </w:r>
      <w:proofErr w:type="spellStart"/>
      <w:r w:rsidRPr="009A0D3B">
        <w:rPr>
          <w:rFonts w:cs="Calibri"/>
          <w:sz w:val="20"/>
          <w:szCs w:val="20"/>
        </w:rPr>
        <w:t>Operativa</w:t>
      </w:r>
      <w:proofErr w:type="spellEnd"/>
      <w:r w:rsidRPr="009A0D3B">
        <w:rPr>
          <w:rFonts w:cs="Calibri"/>
          <w:sz w:val="20"/>
          <w:szCs w:val="20"/>
        </w:rPr>
        <w:t xml:space="preserve"> </w:t>
      </w:r>
      <w:proofErr w:type="spellStart"/>
      <w:r w:rsidRPr="009A0D3B">
        <w:rPr>
          <w:rFonts w:cs="Calibri"/>
          <w:sz w:val="20"/>
          <w:szCs w:val="20"/>
        </w:rPr>
        <w:t>Territoriale</w:t>
      </w:r>
      <w:proofErr w:type="spellEnd"/>
      <w:r w:rsidRPr="009A0D3B">
        <w:rPr>
          <w:rFonts w:cs="Calibri"/>
          <w:sz w:val="20"/>
          <w:szCs w:val="20"/>
        </w:rPr>
        <w:t>.</w:t>
      </w:r>
    </w:p>
    <w:p w:rsidR="002D1A74" w:rsidRPr="009A0D3B" w:rsidRDefault="002D1A74" w:rsidP="00A65178">
      <w:pPr>
        <w:spacing w:after="0" w:line="240" w:lineRule="auto"/>
        <w:ind w:left="100" w:right="282"/>
        <w:jc w:val="both"/>
        <w:rPr>
          <w:rFonts w:cs="Calibri"/>
          <w:sz w:val="20"/>
          <w:szCs w:val="20"/>
        </w:rPr>
      </w:pPr>
      <w:r w:rsidRPr="009A0D3B">
        <w:rPr>
          <w:rFonts w:cs="Calibri"/>
          <w:sz w:val="20"/>
          <w:szCs w:val="20"/>
        </w:rPr>
        <w:t xml:space="preserve">La </w:t>
      </w:r>
      <w:proofErr w:type="spellStart"/>
      <w:r w:rsidRPr="009A0D3B">
        <w:rPr>
          <w:rFonts w:cs="Calibri"/>
          <w:sz w:val="20"/>
          <w:szCs w:val="20"/>
        </w:rPr>
        <w:t>Centrale</w:t>
      </w:r>
      <w:proofErr w:type="spellEnd"/>
      <w:r w:rsidRPr="009A0D3B">
        <w:rPr>
          <w:rFonts w:cs="Calibri"/>
          <w:sz w:val="20"/>
          <w:szCs w:val="20"/>
        </w:rPr>
        <w:t xml:space="preserve"> </w:t>
      </w:r>
      <w:proofErr w:type="spellStart"/>
      <w:r w:rsidRPr="009A0D3B">
        <w:rPr>
          <w:rFonts w:cs="Calibri"/>
          <w:sz w:val="20"/>
          <w:szCs w:val="20"/>
        </w:rPr>
        <w:t>Operativa</w:t>
      </w:r>
      <w:proofErr w:type="spellEnd"/>
      <w:r w:rsidRPr="009A0D3B">
        <w:rPr>
          <w:rFonts w:cs="Calibri"/>
          <w:sz w:val="20"/>
          <w:szCs w:val="20"/>
        </w:rPr>
        <w:t xml:space="preserve"> </w:t>
      </w:r>
      <w:proofErr w:type="spellStart"/>
      <w:r w:rsidRPr="009A0D3B">
        <w:rPr>
          <w:rFonts w:cs="Calibri"/>
          <w:sz w:val="20"/>
          <w:szCs w:val="20"/>
        </w:rPr>
        <w:t>Territoriale</w:t>
      </w:r>
      <w:proofErr w:type="spellEnd"/>
      <w:r w:rsidRPr="009A0D3B">
        <w:rPr>
          <w:rFonts w:cs="Calibri"/>
          <w:sz w:val="20"/>
          <w:szCs w:val="20"/>
        </w:rPr>
        <w:t xml:space="preserve"> è </w:t>
      </w:r>
      <w:proofErr w:type="gramStart"/>
      <w:r w:rsidRPr="009A0D3B">
        <w:rPr>
          <w:rFonts w:cs="Calibri"/>
          <w:sz w:val="20"/>
          <w:szCs w:val="20"/>
        </w:rPr>
        <w:t>un</w:t>
      </w:r>
      <w:proofErr w:type="gramEnd"/>
      <w:r w:rsidRPr="009A0D3B">
        <w:rPr>
          <w:rFonts w:cs="Calibri"/>
          <w:sz w:val="20"/>
          <w:szCs w:val="20"/>
        </w:rPr>
        <w:t xml:space="preserve"> </w:t>
      </w:r>
      <w:proofErr w:type="spellStart"/>
      <w:r w:rsidRPr="009A0D3B">
        <w:rPr>
          <w:rFonts w:cs="Calibri"/>
          <w:sz w:val="20"/>
          <w:szCs w:val="20"/>
        </w:rPr>
        <w:t>punto</w:t>
      </w:r>
      <w:proofErr w:type="spellEnd"/>
      <w:r w:rsidRPr="009A0D3B">
        <w:rPr>
          <w:rFonts w:cs="Calibri"/>
          <w:sz w:val="20"/>
          <w:szCs w:val="20"/>
        </w:rPr>
        <w:t xml:space="preserve"> di </w:t>
      </w:r>
      <w:proofErr w:type="spellStart"/>
      <w:r w:rsidRPr="009A0D3B">
        <w:rPr>
          <w:rFonts w:cs="Calibri"/>
          <w:sz w:val="20"/>
          <w:szCs w:val="20"/>
        </w:rPr>
        <w:t>accesso</w:t>
      </w:r>
      <w:proofErr w:type="spellEnd"/>
      <w:r w:rsidRPr="009A0D3B">
        <w:rPr>
          <w:rFonts w:cs="Calibri"/>
          <w:sz w:val="20"/>
          <w:szCs w:val="20"/>
        </w:rPr>
        <w:t xml:space="preserve"> </w:t>
      </w:r>
      <w:proofErr w:type="spellStart"/>
      <w:r w:rsidRPr="009A0D3B">
        <w:rPr>
          <w:rFonts w:cs="Calibri"/>
          <w:sz w:val="20"/>
          <w:szCs w:val="20"/>
        </w:rPr>
        <w:t>territoriale</w:t>
      </w:r>
      <w:proofErr w:type="spellEnd"/>
      <w:r w:rsidRPr="009A0D3B">
        <w:rPr>
          <w:rFonts w:cs="Calibri"/>
          <w:sz w:val="20"/>
          <w:szCs w:val="20"/>
        </w:rPr>
        <w:t xml:space="preserve">, di </w:t>
      </w:r>
      <w:proofErr w:type="spellStart"/>
      <w:r w:rsidRPr="009A0D3B">
        <w:rPr>
          <w:rFonts w:cs="Calibri"/>
          <w:sz w:val="20"/>
          <w:szCs w:val="20"/>
        </w:rPr>
        <w:t>facilitazione</w:t>
      </w:r>
      <w:proofErr w:type="spellEnd"/>
      <w:r w:rsidRPr="009A0D3B">
        <w:rPr>
          <w:rFonts w:cs="Calibri"/>
          <w:sz w:val="20"/>
          <w:szCs w:val="20"/>
        </w:rPr>
        <w:t xml:space="preserve"> e </w:t>
      </w:r>
      <w:proofErr w:type="spellStart"/>
      <w:r w:rsidRPr="009A0D3B">
        <w:rPr>
          <w:rFonts w:cs="Calibri"/>
          <w:sz w:val="20"/>
          <w:szCs w:val="20"/>
        </w:rPr>
        <w:t>governo</w:t>
      </w:r>
      <w:proofErr w:type="spellEnd"/>
      <w:r w:rsidRPr="009A0D3B">
        <w:rPr>
          <w:rFonts w:cs="Calibri"/>
          <w:sz w:val="20"/>
          <w:szCs w:val="20"/>
        </w:rPr>
        <w:t xml:space="preserve"> </w:t>
      </w:r>
      <w:proofErr w:type="spellStart"/>
      <w:r w:rsidRPr="009A0D3B">
        <w:rPr>
          <w:rFonts w:cs="Calibri"/>
          <w:sz w:val="20"/>
          <w:szCs w:val="20"/>
        </w:rPr>
        <w:t>dell’orientamento</w:t>
      </w:r>
      <w:proofErr w:type="spellEnd"/>
      <w:r w:rsidRPr="009A0D3B">
        <w:rPr>
          <w:rFonts w:cs="Calibri"/>
          <w:sz w:val="20"/>
          <w:szCs w:val="20"/>
        </w:rPr>
        <w:t xml:space="preserve"> e </w:t>
      </w:r>
      <w:proofErr w:type="spellStart"/>
      <w:r w:rsidRPr="009A0D3B">
        <w:rPr>
          <w:rFonts w:cs="Calibri"/>
          <w:sz w:val="20"/>
          <w:szCs w:val="20"/>
        </w:rPr>
        <w:t>utilizzo</w:t>
      </w:r>
      <w:proofErr w:type="spellEnd"/>
      <w:r w:rsidRPr="009A0D3B">
        <w:rPr>
          <w:rFonts w:cs="Calibri"/>
          <w:sz w:val="20"/>
          <w:szCs w:val="20"/>
        </w:rPr>
        <w:t xml:space="preserve"> </w:t>
      </w:r>
      <w:proofErr w:type="spellStart"/>
      <w:r w:rsidRPr="009A0D3B">
        <w:rPr>
          <w:rFonts w:cs="Calibri"/>
          <w:sz w:val="20"/>
          <w:szCs w:val="20"/>
        </w:rPr>
        <w:t>della</w:t>
      </w:r>
      <w:proofErr w:type="spellEnd"/>
      <w:r w:rsidRPr="009A0D3B">
        <w:rPr>
          <w:rFonts w:cs="Calibri"/>
          <w:sz w:val="20"/>
          <w:szCs w:val="20"/>
        </w:rPr>
        <w:t xml:space="preserve"> rete </w:t>
      </w:r>
      <w:proofErr w:type="spellStart"/>
      <w:r w:rsidRPr="009A0D3B">
        <w:rPr>
          <w:rFonts w:cs="Calibri"/>
          <w:sz w:val="20"/>
          <w:szCs w:val="20"/>
        </w:rPr>
        <w:t>dell’offerta</w:t>
      </w:r>
      <w:proofErr w:type="spellEnd"/>
      <w:r w:rsidRPr="009A0D3B">
        <w:rPr>
          <w:rFonts w:cs="Calibri"/>
          <w:sz w:val="20"/>
          <w:szCs w:val="20"/>
        </w:rPr>
        <w:t xml:space="preserve"> </w:t>
      </w:r>
      <w:proofErr w:type="spellStart"/>
      <w:r w:rsidRPr="009A0D3B">
        <w:rPr>
          <w:rFonts w:cs="Calibri"/>
          <w:sz w:val="20"/>
          <w:szCs w:val="20"/>
        </w:rPr>
        <w:t>sociosanitaria</w:t>
      </w:r>
      <w:proofErr w:type="spellEnd"/>
      <w:r w:rsidRPr="009A0D3B">
        <w:rPr>
          <w:rFonts w:cs="Calibri"/>
          <w:sz w:val="20"/>
          <w:szCs w:val="20"/>
        </w:rPr>
        <w:t xml:space="preserve"> del </w:t>
      </w:r>
      <w:proofErr w:type="spellStart"/>
      <w:r w:rsidRPr="009A0D3B">
        <w:rPr>
          <w:rFonts w:cs="Calibri"/>
          <w:sz w:val="20"/>
          <w:szCs w:val="20"/>
        </w:rPr>
        <w:t>Distretto</w:t>
      </w:r>
      <w:proofErr w:type="spellEnd"/>
      <w:r w:rsidRPr="009A0D3B">
        <w:rPr>
          <w:rFonts w:cs="Calibri"/>
          <w:sz w:val="20"/>
          <w:szCs w:val="20"/>
        </w:rPr>
        <w:t xml:space="preserve">. </w:t>
      </w:r>
      <w:proofErr w:type="spellStart"/>
      <w:r w:rsidRPr="009A0D3B">
        <w:rPr>
          <w:rFonts w:cs="Calibri"/>
          <w:sz w:val="20"/>
          <w:szCs w:val="20"/>
        </w:rPr>
        <w:t>Permette</w:t>
      </w:r>
      <w:proofErr w:type="spellEnd"/>
      <w:r w:rsidRPr="009A0D3B">
        <w:rPr>
          <w:rFonts w:cs="Calibri"/>
          <w:sz w:val="20"/>
          <w:szCs w:val="20"/>
        </w:rPr>
        <w:t xml:space="preserve"> di </w:t>
      </w:r>
      <w:proofErr w:type="spellStart"/>
      <w:r w:rsidRPr="009A0D3B">
        <w:rPr>
          <w:rFonts w:cs="Calibri"/>
          <w:sz w:val="20"/>
          <w:szCs w:val="20"/>
        </w:rPr>
        <w:t>coordinare</w:t>
      </w:r>
      <w:proofErr w:type="spellEnd"/>
      <w:r w:rsidRPr="009A0D3B">
        <w:rPr>
          <w:rFonts w:cs="Calibri"/>
          <w:sz w:val="20"/>
          <w:szCs w:val="20"/>
        </w:rPr>
        <w:t xml:space="preserve"> </w:t>
      </w:r>
      <w:proofErr w:type="spellStart"/>
      <w:r w:rsidRPr="009A0D3B">
        <w:rPr>
          <w:rFonts w:cs="Calibri"/>
          <w:sz w:val="20"/>
          <w:szCs w:val="20"/>
        </w:rPr>
        <w:t>i</w:t>
      </w:r>
      <w:proofErr w:type="spellEnd"/>
      <w:r w:rsidRPr="009A0D3B">
        <w:rPr>
          <w:rFonts w:cs="Calibri"/>
          <w:sz w:val="20"/>
          <w:szCs w:val="20"/>
        </w:rPr>
        <w:t xml:space="preserve"> </w:t>
      </w:r>
      <w:proofErr w:type="spellStart"/>
      <w:r w:rsidRPr="009A0D3B">
        <w:rPr>
          <w:rFonts w:cs="Calibri"/>
          <w:sz w:val="20"/>
          <w:szCs w:val="20"/>
        </w:rPr>
        <w:t>servizi</w:t>
      </w:r>
      <w:proofErr w:type="spellEnd"/>
      <w:r w:rsidRPr="009A0D3B">
        <w:rPr>
          <w:rFonts w:cs="Calibri"/>
          <w:sz w:val="20"/>
          <w:szCs w:val="20"/>
        </w:rPr>
        <w:t xml:space="preserve"> </w:t>
      </w:r>
      <w:proofErr w:type="spellStart"/>
      <w:r w:rsidRPr="009A0D3B">
        <w:rPr>
          <w:rFonts w:cs="Calibri"/>
          <w:sz w:val="20"/>
          <w:szCs w:val="20"/>
        </w:rPr>
        <w:t>domiciliare</w:t>
      </w:r>
      <w:proofErr w:type="spellEnd"/>
      <w:r w:rsidRPr="009A0D3B">
        <w:rPr>
          <w:rFonts w:cs="Calibri"/>
          <w:sz w:val="20"/>
          <w:szCs w:val="20"/>
        </w:rPr>
        <w:t xml:space="preserve"> con </w:t>
      </w:r>
      <w:proofErr w:type="spellStart"/>
      <w:r w:rsidRPr="009A0D3B">
        <w:rPr>
          <w:rFonts w:cs="Calibri"/>
          <w:sz w:val="20"/>
          <w:szCs w:val="20"/>
        </w:rPr>
        <w:t>gli</w:t>
      </w:r>
      <w:proofErr w:type="spellEnd"/>
      <w:r w:rsidRPr="009A0D3B">
        <w:rPr>
          <w:rFonts w:cs="Calibri"/>
          <w:sz w:val="20"/>
          <w:szCs w:val="20"/>
        </w:rPr>
        <w:t xml:space="preserve"> </w:t>
      </w:r>
      <w:proofErr w:type="spellStart"/>
      <w:r w:rsidRPr="009A0D3B">
        <w:rPr>
          <w:rFonts w:cs="Calibri"/>
          <w:sz w:val="20"/>
          <w:szCs w:val="20"/>
        </w:rPr>
        <w:t>altri</w:t>
      </w:r>
      <w:proofErr w:type="spellEnd"/>
      <w:r w:rsidRPr="009A0D3B">
        <w:rPr>
          <w:rFonts w:cs="Calibri"/>
          <w:sz w:val="20"/>
          <w:szCs w:val="20"/>
        </w:rPr>
        <w:t xml:space="preserve"> </w:t>
      </w:r>
      <w:proofErr w:type="spellStart"/>
      <w:r w:rsidRPr="009A0D3B">
        <w:rPr>
          <w:rFonts w:cs="Calibri"/>
          <w:sz w:val="20"/>
          <w:szCs w:val="20"/>
        </w:rPr>
        <w:t>servizi</w:t>
      </w:r>
      <w:proofErr w:type="spellEnd"/>
      <w:r w:rsidRPr="009A0D3B">
        <w:rPr>
          <w:rFonts w:cs="Calibri"/>
          <w:sz w:val="20"/>
          <w:szCs w:val="20"/>
        </w:rPr>
        <w:t xml:space="preserve"> </w:t>
      </w:r>
      <w:proofErr w:type="spellStart"/>
      <w:r w:rsidRPr="009A0D3B">
        <w:rPr>
          <w:rFonts w:cs="Calibri"/>
          <w:sz w:val="20"/>
          <w:szCs w:val="20"/>
        </w:rPr>
        <w:t>sanitari</w:t>
      </w:r>
      <w:proofErr w:type="spellEnd"/>
      <w:r w:rsidRPr="009A0D3B">
        <w:rPr>
          <w:rFonts w:cs="Calibri"/>
          <w:sz w:val="20"/>
          <w:szCs w:val="20"/>
        </w:rPr>
        <w:t xml:space="preserve"> e socio </w:t>
      </w:r>
      <w:proofErr w:type="spellStart"/>
      <w:r w:rsidRPr="009A0D3B">
        <w:rPr>
          <w:rFonts w:cs="Calibri"/>
          <w:sz w:val="20"/>
          <w:szCs w:val="20"/>
        </w:rPr>
        <w:t>assistenziali</w:t>
      </w:r>
      <w:proofErr w:type="spellEnd"/>
      <w:r w:rsidRPr="009A0D3B">
        <w:rPr>
          <w:rFonts w:cs="Calibri"/>
          <w:sz w:val="20"/>
          <w:szCs w:val="20"/>
        </w:rPr>
        <w:t xml:space="preserve">. </w:t>
      </w:r>
      <w:proofErr w:type="spellStart"/>
      <w:r w:rsidRPr="009A0D3B">
        <w:rPr>
          <w:rFonts w:cs="Calibri"/>
          <w:sz w:val="20"/>
          <w:szCs w:val="20"/>
        </w:rPr>
        <w:t>Coordina</w:t>
      </w:r>
      <w:proofErr w:type="spellEnd"/>
      <w:r w:rsidRPr="009A0D3B">
        <w:rPr>
          <w:rFonts w:cs="Calibri"/>
          <w:sz w:val="20"/>
          <w:szCs w:val="20"/>
        </w:rPr>
        <w:t xml:space="preserve"> la </w:t>
      </w:r>
      <w:proofErr w:type="spellStart"/>
      <w:r w:rsidRPr="009A0D3B">
        <w:rPr>
          <w:rFonts w:cs="Calibri"/>
          <w:sz w:val="20"/>
          <w:szCs w:val="20"/>
        </w:rPr>
        <w:t>presa</w:t>
      </w:r>
      <w:proofErr w:type="spellEnd"/>
      <w:r w:rsidRPr="009A0D3B">
        <w:rPr>
          <w:rFonts w:cs="Calibri"/>
          <w:sz w:val="20"/>
          <w:szCs w:val="20"/>
        </w:rPr>
        <w:t xml:space="preserve"> in </w:t>
      </w:r>
      <w:proofErr w:type="spellStart"/>
      <w:r w:rsidRPr="009A0D3B">
        <w:rPr>
          <w:rFonts w:cs="Calibri"/>
          <w:sz w:val="20"/>
          <w:szCs w:val="20"/>
        </w:rPr>
        <w:t>carico</w:t>
      </w:r>
      <w:proofErr w:type="spellEnd"/>
      <w:r w:rsidRPr="009A0D3B">
        <w:rPr>
          <w:rFonts w:cs="Calibri"/>
          <w:sz w:val="20"/>
          <w:szCs w:val="20"/>
        </w:rPr>
        <w:t xml:space="preserve"> </w:t>
      </w:r>
      <w:proofErr w:type="gramStart"/>
      <w:r w:rsidRPr="009A0D3B">
        <w:rPr>
          <w:rFonts w:cs="Calibri"/>
          <w:sz w:val="20"/>
          <w:szCs w:val="20"/>
        </w:rPr>
        <w:t>del</w:t>
      </w:r>
      <w:proofErr w:type="gramEnd"/>
      <w:r w:rsidRPr="009A0D3B">
        <w:rPr>
          <w:rFonts w:cs="Calibri"/>
          <w:sz w:val="20"/>
          <w:szCs w:val="20"/>
        </w:rPr>
        <w:t xml:space="preserve"> </w:t>
      </w:r>
      <w:proofErr w:type="spellStart"/>
      <w:r w:rsidRPr="009A0D3B">
        <w:rPr>
          <w:rFonts w:cs="Calibri"/>
          <w:sz w:val="20"/>
          <w:szCs w:val="20"/>
        </w:rPr>
        <w:t>cittadino</w:t>
      </w:r>
      <w:proofErr w:type="spellEnd"/>
      <w:r w:rsidRPr="009A0D3B">
        <w:rPr>
          <w:rFonts w:cs="Calibri"/>
          <w:sz w:val="20"/>
          <w:szCs w:val="20"/>
        </w:rPr>
        <w:t xml:space="preserve"> </w:t>
      </w:r>
      <w:proofErr w:type="spellStart"/>
      <w:r w:rsidRPr="009A0D3B">
        <w:rPr>
          <w:rFonts w:cs="Calibri"/>
          <w:sz w:val="20"/>
          <w:szCs w:val="20"/>
        </w:rPr>
        <w:t>tra</w:t>
      </w:r>
      <w:proofErr w:type="spellEnd"/>
      <w:r w:rsidRPr="009A0D3B">
        <w:rPr>
          <w:rFonts w:cs="Calibri"/>
          <w:sz w:val="20"/>
          <w:szCs w:val="20"/>
        </w:rPr>
        <w:t xml:space="preserve"> </w:t>
      </w:r>
      <w:proofErr w:type="spellStart"/>
      <w:r w:rsidRPr="009A0D3B">
        <w:rPr>
          <w:rFonts w:cs="Calibri"/>
          <w:sz w:val="20"/>
          <w:szCs w:val="20"/>
        </w:rPr>
        <w:t>i</w:t>
      </w:r>
      <w:proofErr w:type="spellEnd"/>
      <w:r w:rsidRPr="009A0D3B">
        <w:rPr>
          <w:rFonts w:cs="Calibri"/>
          <w:sz w:val="20"/>
          <w:szCs w:val="20"/>
        </w:rPr>
        <w:t xml:space="preserve"> </w:t>
      </w:r>
      <w:proofErr w:type="spellStart"/>
      <w:r w:rsidRPr="009A0D3B">
        <w:rPr>
          <w:rFonts w:cs="Calibri"/>
          <w:sz w:val="20"/>
          <w:szCs w:val="20"/>
        </w:rPr>
        <w:t>professionisti</w:t>
      </w:r>
      <w:proofErr w:type="spellEnd"/>
      <w:r w:rsidRPr="009A0D3B">
        <w:rPr>
          <w:rFonts w:cs="Calibri"/>
          <w:sz w:val="20"/>
          <w:szCs w:val="20"/>
        </w:rPr>
        <w:t xml:space="preserve"> </w:t>
      </w:r>
      <w:proofErr w:type="spellStart"/>
      <w:r w:rsidRPr="009A0D3B">
        <w:rPr>
          <w:rFonts w:cs="Calibri"/>
          <w:sz w:val="20"/>
          <w:szCs w:val="20"/>
        </w:rPr>
        <w:t>coinvolti</w:t>
      </w:r>
      <w:proofErr w:type="spellEnd"/>
      <w:r w:rsidRPr="009A0D3B">
        <w:rPr>
          <w:rFonts w:cs="Calibri"/>
          <w:sz w:val="20"/>
          <w:szCs w:val="20"/>
        </w:rPr>
        <w:t xml:space="preserve"> e </w:t>
      </w:r>
      <w:proofErr w:type="spellStart"/>
      <w:r w:rsidRPr="009A0D3B">
        <w:rPr>
          <w:rFonts w:cs="Calibri"/>
          <w:sz w:val="20"/>
          <w:szCs w:val="20"/>
        </w:rPr>
        <w:t>i</w:t>
      </w:r>
      <w:proofErr w:type="spellEnd"/>
      <w:r w:rsidRPr="009A0D3B">
        <w:rPr>
          <w:rFonts w:cs="Calibri"/>
          <w:sz w:val="20"/>
          <w:szCs w:val="20"/>
        </w:rPr>
        <w:t xml:space="preserve"> </w:t>
      </w:r>
      <w:proofErr w:type="spellStart"/>
      <w:r w:rsidRPr="009A0D3B">
        <w:rPr>
          <w:rFonts w:cs="Calibri"/>
          <w:sz w:val="20"/>
          <w:szCs w:val="20"/>
        </w:rPr>
        <w:t>vari</w:t>
      </w:r>
      <w:proofErr w:type="spellEnd"/>
      <w:r w:rsidRPr="009A0D3B">
        <w:rPr>
          <w:rFonts w:cs="Calibri"/>
          <w:sz w:val="20"/>
          <w:szCs w:val="20"/>
        </w:rPr>
        <w:t xml:space="preserve"> </w:t>
      </w:r>
      <w:proofErr w:type="spellStart"/>
      <w:r w:rsidRPr="009A0D3B">
        <w:rPr>
          <w:rFonts w:cs="Calibri"/>
          <w:sz w:val="20"/>
          <w:szCs w:val="20"/>
        </w:rPr>
        <w:t>servizio</w:t>
      </w:r>
      <w:proofErr w:type="spellEnd"/>
      <w:r w:rsidRPr="009A0D3B">
        <w:rPr>
          <w:rFonts w:cs="Calibri"/>
          <w:sz w:val="20"/>
          <w:szCs w:val="20"/>
        </w:rPr>
        <w:t xml:space="preserve"> </w:t>
      </w:r>
      <w:proofErr w:type="spellStart"/>
      <w:r w:rsidRPr="009A0D3B">
        <w:rPr>
          <w:rFonts w:cs="Calibri"/>
          <w:sz w:val="20"/>
          <w:szCs w:val="20"/>
        </w:rPr>
        <w:t>attivando</w:t>
      </w:r>
      <w:proofErr w:type="spellEnd"/>
      <w:r w:rsidRPr="009A0D3B">
        <w:rPr>
          <w:rFonts w:cs="Calibri"/>
          <w:sz w:val="20"/>
          <w:szCs w:val="20"/>
        </w:rPr>
        <w:t xml:space="preserve"> le </w:t>
      </w:r>
      <w:proofErr w:type="spellStart"/>
      <w:r w:rsidRPr="009A0D3B">
        <w:rPr>
          <w:rFonts w:cs="Calibri"/>
          <w:sz w:val="20"/>
          <w:szCs w:val="20"/>
        </w:rPr>
        <w:t>risorse</w:t>
      </w:r>
      <w:proofErr w:type="spellEnd"/>
      <w:r w:rsidRPr="009A0D3B">
        <w:rPr>
          <w:rFonts w:cs="Calibri"/>
          <w:sz w:val="20"/>
          <w:szCs w:val="20"/>
        </w:rPr>
        <w:t xml:space="preserve"> </w:t>
      </w:r>
      <w:proofErr w:type="spellStart"/>
      <w:r w:rsidRPr="009A0D3B">
        <w:rPr>
          <w:rFonts w:cs="Calibri"/>
          <w:sz w:val="20"/>
          <w:szCs w:val="20"/>
        </w:rPr>
        <w:t>della</w:t>
      </w:r>
      <w:proofErr w:type="spellEnd"/>
      <w:r w:rsidRPr="009A0D3B">
        <w:rPr>
          <w:rFonts w:cs="Calibri"/>
          <w:sz w:val="20"/>
          <w:szCs w:val="20"/>
        </w:rPr>
        <w:t xml:space="preserve"> rete </w:t>
      </w:r>
      <w:proofErr w:type="spellStart"/>
      <w:r w:rsidRPr="009A0D3B">
        <w:rPr>
          <w:rFonts w:cs="Calibri"/>
          <w:sz w:val="20"/>
          <w:szCs w:val="20"/>
        </w:rPr>
        <w:lastRenderedPageBreak/>
        <w:t>territoriale</w:t>
      </w:r>
      <w:proofErr w:type="spellEnd"/>
      <w:r w:rsidRPr="009A0D3B">
        <w:rPr>
          <w:rFonts w:cs="Calibri"/>
          <w:sz w:val="20"/>
          <w:szCs w:val="20"/>
        </w:rPr>
        <w:t xml:space="preserve">. </w:t>
      </w:r>
      <w:proofErr w:type="spellStart"/>
      <w:r w:rsidRPr="009A0D3B">
        <w:rPr>
          <w:rFonts w:cs="Calibri"/>
          <w:sz w:val="20"/>
          <w:szCs w:val="20"/>
        </w:rPr>
        <w:t>Supporta</w:t>
      </w:r>
      <w:proofErr w:type="spellEnd"/>
      <w:r w:rsidRPr="009A0D3B">
        <w:rPr>
          <w:rFonts w:cs="Calibri"/>
          <w:sz w:val="20"/>
          <w:szCs w:val="20"/>
        </w:rPr>
        <w:t xml:space="preserve"> </w:t>
      </w:r>
      <w:proofErr w:type="spellStart"/>
      <w:r w:rsidRPr="009A0D3B">
        <w:rPr>
          <w:rFonts w:cs="Calibri"/>
          <w:sz w:val="20"/>
          <w:szCs w:val="20"/>
        </w:rPr>
        <w:t>i</w:t>
      </w:r>
      <w:proofErr w:type="spellEnd"/>
      <w:r w:rsidRPr="009A0D3B">
        <w:rPr>
          <w:rFonts w:cs="Calibri"/>
          <w:sz w:val="20"/>
          <w:szCs w:val="20"/>
        </w:rPr>
        <w:t xml:space="preserve"> </w:t>
      </w:r>
      <w:proofErr w:type="spellStart"/>
      <w:r w:rsidRPr="009A0D3B">
        <w:rPr>
          <w:rFonts w:cs="Calibri"/>
          <w:sz w:val="20"/>
          <w:szCs w:val="20"/>
        </w:rPr>
        <w:t>professionisti</w:t>
      </w:r>
      <w:proofErr w:type="spellEnd"/>
      <w:r w:rsidRPr="009A0D3B">
        <w:rPr>
          <w:rFonts w:cs="Calibri"/>
          <w:sz w:val="20"/>
          <w:szCs w:val="20"/>
        </w:rPr>
        <w:t xml:space="preserve"> </w:t>
      </w:r>
      <w:proofErr w:type="spellStart"/>
      <w:proofErr w:type="gramStart"/>
      <w:r w:rsidRPr="009A0D3B">
        <w:rPr>
          <w:rFonts w:cs="Calibri"/>
          <w:sz w:val="20"/>
          <w:szCs w:val="20"/>
        </w:rPr>
        <w:t>della</w:t>
      </w:r>
      <w:proofErr w:type="spellEnd"/>
      <w:proofErr w:type="gramEnd"/>
      <w:r w:rsidRPr="009A0D3B">
        <w:rPr>
          <w:rFonts w:cs="Calibri"/>
          <w:sz w:val="20"/>
          <w:szCs w:val="20"/>
        </w:rPr>
        <w:t xml:space="preserve"> rete </w:t>
      </w:r>
      <w:proofErr w:type="spellStart"/>
      <w:r w:rsidRPr="009A0D3B">
        <w:rPr>
          <w:rFonts w:cs="Calibri"/>
          <w:sz w:val="20"/>
          <w:szCs w:val="20"/>
        </w:rPr>
        <w:t>nella</w:t>
      </w:r>
      <w:proofErr w:type="spellEnd"/>
      <w:r w:rsidRPr="009A0D3B">
        <w:rPr>
          <w:rFonts w:cs="Calibri"/>
          <w:sz w:val="20"/>
          <w:szCs w:val="20"/>
        </w:rPr>
        <w:t xml:space="preserve"> </w:t>
      </w:r>
      <w:proofErr w:type="spellStart"/>
      <w:r w:rsidRPr="009A0D3B">
        <w:rPr>
          <w:rFonts w:cs="Calibri"/>
          <w:sz w:val="20"/>
          <w:szCs w:val="20"/>
        </w:rPr>
        <w:t>filiera</w:t>
      </w:r>
      <w:proofErr w:type="spellEnd"/>
      <w:r w:rsidRPr="009A0D3B">
        <w:rPr>
          <w:rFonts w:cs="Calibri"/>
          <w:sz w:val="20"/>
          <w:szCs w:val="20"/>
        </w:rPr>
        <w:t xml:space="preserve"> </w:t>
      </w:r>
      <w:proofErr w:type="spellStart"/>
      <w:r w:rsidRPr="009A0D3B">
        <w:rPr>
          <w:rFonts w:cs="Calibri"/>
          <w:sz w:val="20"/>
          <w:szCs w:val="20"/>
        </w:rPr>
        <w:t>erogativa</w:t>
      </w:r>
      <w:proofErr w:type="spellEnd"/>
      <w:r w:rsidRPr="009A0D3B">
        <w:rPr>
          <w:rFonts w:cs="Calibri"/>
          <w:sz w:val="20"/>
          <w:szCs w:val="20"/>
        </w:rPr>
        <w:t xml:space="preserve"> del </w:t>
      </w:r>
      <w:proofErr w:type="spellStart"/>
      <w:r w:rsidRPr="009A0D3B">
        <w:rPr>
          <w:rFonts w:cs="Calibri"/>
          <w:sz w:val="20"/>
          <w:szCs w:val="20"/>
        </w:rPr>
        <w:t>distretto</w:t>
      </w:r>
      <w:proofErr w:type="spellEnd"/>
      <w:r w:rsidRPr="009A0D3B">
        <w:rPr>
          <w:rFonts w:cs="Calibri"/>
          <w:sz w:val="20"/>
          <w:szCs w:val="20"/>
        </w:rPr>
        <w:t xml:space="preserve">. </w:t>
      </w:r>
      <w:proofErr w:type="spellStart"/>
      <w:r w:rsidRPr="009A0D3B">
        <w:rPr>
          <w:rFonts w:cs="Calibri"/>
          <w:sz w:val="20"/>
          <w:szCs w:val="20"/>
        </w:rPr>
        <w:t>Inoltre</w:t>
      </w:r>
      <w:proofErr w:type="spellEnd"/>
      <w:r w:rsidRPr="009A0D3B">
        <w:rPr>
          <w:rFonts w:cs="Calibri"/>
          <w:sz w:val="20"/>
          <w:szCs w:val="20"/>
        </w:rPr>
        <w:t xml:space="preserve"> </w:t>
      </w:r>
      <w:proofErr w:type="spellStart"/>
      <w:r w:rsidRPr="009A0D3B">
        <w:rPr>
          <w:rFonts w:cs="Calibri"/>
          <w:sz w:val="20"/>
          <w:szCs w:val="20"/>
        </w:rPr>
        <w:t>permette</w:t>
      </w:r>
      <w:proofErr w:type="spellEnd"/>
      <w:r w:rsidRPr="009A0D3B">
        <w:rPr>
          <w:rFonts w:cs="Calibri"/>
          <w:sz w:val="20"/>
          <w:szCs w:val="20"/>
        </w:rPr>
        <w:t xml:space="preserve"> </w:t>
      </w:r>
      <w:proofErr w:type="spellStart"/>
      <w:proofErr w:type="gramStart"/>
      <w:r w:rsidRPr="009A0D3B">
        <w:rPr>
          <w:rFonts w:cs="Calibri"/>
          <w:sz w:val="20"/>
          <w:szCs w:val="20"/>
        </w:rPr>
        <w:t>il</w:t>
      </w:r>
      <w:proofErr w:type="spellEnd"/>
      <w:proofErr w:type="gramEnd"/>
      <w:r w:rsidRPr="009A0D3B">
        <w:rPr>
          <w:rFonts w:cs="Calibri"/>
          <w:sz w:val="20"/>
          <w:szCs w:val="20"/>
        </w:rPr>
        <w:t xml:space="preserve"> </w:t>
      </w:r>
      <w:proofErr w:type="spellStart"/>
      <w:r w:rsidRPr="009A0D3B">
        <w:rPr>
          <w:rFonts w:cs="Calibri"/>
          <w:sz w:val="20"/>
          <w:szCs w:val="20"/>
        </w:rPr>
        <w:t>monitoraggio</w:t>
      </w:r>
      <w:proofErr w:type="spellEnd"/>
      <w:r w:rsidRPr="009A0D3B">
        <w:rPr>
          <w:rFonts w:cs="Calibri"/>
          <w:sz w:val="20"/>
          <w:szCs w:val="20"/>
        </w:rPr>
        <w:t xml:space="preserve"> </w:t>
      </w:r>
      <w:proofErr w:type="spellStart"/>
      <w:r w:rsidRPr="009A0D3B">
        <w:rPr>
          <w:rFonts w:cs="Calibri"/>
          <w:sz w:val="20"/>
          <w:szCs w:val="20"/>
        </w:rPr>
        <w:t>della</w:t>
      </w:r>
      <w:proofErr w:type="spellEnd"/>
      <w:r w:rsidRPr="009A0D3B">
        <w:rPr>
          <w:rFonts w:cs="Calibri"/>
          <w:sz w:val="20"/>
          <w:szCs w:val="20"/>
        </w:rPr>
        <w:t xml:space="preserve"> persona in </w:t>
      </w:r>
      <w:proofErr w:type="spellStart"/>
      <w:r w:rsidRPr="009A0D3B">
        <w:rPr>
          <w:rFonts w:cs="Calibri"/>
          <w:sz w:val="20"/>
          <w:szCs w:val="20"/>
        </w:rPr>
        <w:t>assistenza</w:t>
      </w:r>
      <w:proofErr w:type="spellEnd"/>
      <w:r w:rsidRPr="009A0D3B">
        <w:rPr>
          <w:rFonts w:cs="Calibri"/>
          <w:sz w:val="20"/>
          <w:szCs w:val="20"/>
        </w:rPr>
        <w:t xml:space="preserve"> </w:t>
      </w:r>
      <w:proofErr w:type="spellStart"/>
      <w:r w:rsidRPr="009A0D3B">
        <w:rPr>
          <w:rFonts w:cs="Calibri"/>
          <w:sz w:val="20"/>
          <w:szCs w:val="20"/>
        </w:rPr>
        <w:t>domiciliare</w:t>
      </w:r>
      <w:proofErr w:type="spellEnd"/>
      <w:r w:rsidRPr="009A0D3B">
        <w:rPr>
          <w:rFonts w:cs="Calibri"/>
          <w:sz w:val="20"/>
          <w:szCs w:val="20"/>
        </w:rPr>
        <w:t xml:space="preserve"> </w:t>
      </w:r>
      <w:proofErr w:type="spellStart"/>
      <w:r w:rsidRPr="009A0D3B">
        <w:rPr>
          <w:rFonts w:cs="Calibri"/>
          <w:sz w:val="20"/>
          <w:szCs w:val="20"/>
        </w:rPr>
        <w:t>anche</w:t>
      </w:r>
      <w:proofErr w:type="spellEnd"/>
      <w:r w:rsidRPr="009A0D3B">
        <w:rPr>
          <w:rFonts w:cs="Calibri"/>
          <w:sz w:val="20"/>
          <w:szCs w:val="20"/>
        </w:rPr>
        <w:t xml:space="preserve"> con </w:t>
      </w:r>
      <w:proofErr w:type="spellStart"/>
      <w:r w:rsidRPr="009A0D3B">
        <w:rPr>
          <w:rFonts w:cs="Calibri"/>
          <w:sz w:val="20"/>
          <w:szCs w:val="20"/>
        </w:rPr>
        <w:t>strumenti</w:t>
      </w:r>
      <w:proofErr w:type="spellEnd"/>
      <w:r w:rsidRPr="009A0D3B">
        <w:rPr>
          <w:rFonts w:cs="Calibri"/>
          <w:sz w:val="20"/>
          <w:szCs w:val="20"/>
        </w:rPr>
        <w:t xml:space="preserve"> di </w:t>
      </w:r>
      <w:proofErr w:type="spellStart"/>
      <w:r w:rsidRPr="009A0D3B">
        <w:rPr>
          <w:rFonts w:cs="Calibri"/>
          <w:sz w:val="20"/>
          <w:szCs w:val="20"/>
        </w:rPr>
        <w:t>telemedicina</w:t>
      </w:r>
      <w:proofErr w:type="spellEnd"/>
      <w:r w:rsidRPr="009A0D3B">
        <w:rPr>
          <w:rFonts w:cs="Calibri"/>
          <w:sz w:val="20"/>
          <w:szCs w:val="20"/>
        </w:rPr>
        <w:t>.</w:t>
      </w:r>
    </w:p>
    <w:p w:rsidR="002D1A74" w:rsidRPr="009A0D3B" w:rsidRDefault="002D1A74" w:rsidP="00A65178">
      <w:pPr>
        <w:spacing w:after="0" w:line="240" w:lineRule="auto"/>
        <w:ind w:left="100" w:right="282"/>
        <w:jc w:val="both"/>
        <w:rPr>
          <w:rFonts w:cs="Calibri"/>
          <w:sz w:val="20"/>
          <w:szCs w:val="20"/>
        </w:rPr>
      </w:pPr>
      <w:r w:rsidRPr="009A0D3B">
        <w:rPr>
          <w:rFonts w:cs="Calibri"/>
          <w:sz w:val="20"/>
          <w:szCs w:val="20"/>
        </w:rPr>
        <w:t xml:space="preserve">Le </w:t>
      </w:r>
      <w:proofErr w:type="spellStart"/>
      <w:proofErr w:type="gramStart"/>
      <w:r w:rsidRPr="009A0D3B">
        <w:rPr>
          <w:rFonts w:cs="Calibri"/>
          <w:sz w:val="20"/>
          <w:szCs w:val="20"/>
        </w:rPr>
        <w:t>CdC</w:t>
      </w:r>
      <w:proofErr w:type="spellEnd"/>
      <w:proofErr w:type="gramEnd"/>
      <w:r w:rsidRPr="009A0D3B">
        <w:rPr>
          <w:rFonts w:cs="Calibri"/>
          <w:sz w:val="20"/>
          <w:szCs w:val="20"/>
        </w:rPr>
        <w:t xml:space="preserve"> </w:t>
      </w:r>
      <w:proofErr w:type="spellStart"/>
      <w:r w:rsidRPr="009A0D3B">
        <w:rPr>
          <w:rFonts w:cs="Calibri"/>
          <w:sz w:val="20"/>
          <w:szCs w:val="20"/>
        </w:rPr>
        <w:t>costituiranno</w:t>
      </w:r>
      <w:proofErr w:type="spellEnd"/>
      <w:r w:rsidRPr="009A0D3B">
        <w:rPr>
          <w:rFonts w:cs="Calibri"/>
          <w:sz w:val="20"/>
          <w:szCs w:val="20"/>
        </w:rPr>
        <w:t xml:space="preserve"> </w:t>
      </w:r>
      <w:proofErr w:type="spellStart"/>
      <w:r w:rsidRPr="009A0D3B">
        <w:rPr>
          <w:rFonts w:cs="Calibri"/>
          <w:sz w:val="20"/>
          <w:szCs w:val="20"/>
        </w:rPr>
        <w:t>il</w:t>
      </w:r>
      <w:proofErr w:type="spellEnd"/>
      <w:r w:rsidRPr="009A0D3B">
        <w:rPr>
          <w:rFonts w:cs="Calibri"/>
          <w:sz w:val="20"/>
          <w:szCs w:val="20"/>
        </w:rPr>
        <w:t xml:space="preserve"> </w:t>
      </w:r>
      <w:proofErr w:type="spellStart"/>
      <w:r w:rsidRPr="009A0D3B">
        <w:rPr>
          <w:rFonts w:cs="Calibri"/>
          <w:sz w:val="20"/>
          <w:szCs w:val="20"/>
        </w:rPr>
        <w:t>luogo</w:t>
      </w:r>
      <w:proofErr w:type="spellEnd"/>
      <w:r w:rsidRPr="009A0D3B">
        <w:rPr>
          <w:rFonts w:cs="Calibri"/>
          <w:sz w:val="20"/>
          <w:szCs w:val="20"/>
        </w:rPr>
        <w:t xml:space="preserve"> </w:t>
      </w:r>
      <w:proofErr w:type="spellStart"/>
      <w:r w:rsidRPr="009A0D3B">
        <w:rPr>
          <w:rFonts w:cs="Calibri"/>
          <w:sz w:val="20"/>
          <w:szCs w:val="20"/>
        </w:rPr>
        <w:t>fisico</w:t>
      </w:r>
      <w:proofErr w:type="spellEnd"/>
      <w:r w:rsidRPr="009A0D3B">
        <w:rPr>
          <w:rFonts w:cs="Calibri"/>
          <w:sz w:val="20"/>
          <w:szCs w:val="20"/>
        </w:rPr>
        <w:t xml:space="preserve"> di </w:t>
      </w:r>
      <w:proofErr w:type="spellStart"/>
      <w:r w:rsidRPr="009A0D3B">
        <w:rPr>
          <w:rFonts w:cs="Calibri"/>
          <w:sz w:val="20"/>
          <w:szCs w:val="20"/>
        </w:rPr>
        <w:t>prossimità</w:t>
      </w:r>
      <w:proofErr w:type="spellEnd"/>
      <w:r w:rsidRPr="009A0D3B">
        <w:rPr>
          <w:rFonts w:cs="Calibri"/>
          <w:sz w:val="20"/>
          <w:szCs w:val="20"/>
        </w:rPr>
        <w:t xml:space="preserve"> </w:t>
      </w:r>
      <w:proofErr w:type="spellStart"/>
      <w:r w:rsidRPr="009A0D3B">
        <w:rPr>
          <w:rFonts w:cs="Calibri"/>
          <w:sz w:val="20"/>
          <w:szCs w:val="20"/>
        </w:rPr>
        <w:t>garantendo</w:t>
      </w:r>
      <w:proofErr w:type="spellEnd"/>
      <w:r w:rsidRPr="009A0D3B">
        <w:rPr>
          <w:rFonts w:cs="Calibri"/>
          <w:sz w:val="20"/>
          <w:szCs w:val="20"/>
        </w:rPr>
        <w:t xml:space="preserve"> </w:t>
      </w:r>
      <w:proofErr w:type="spellStart"/>
      <w:r w:rsidRPr="009A0D3B">
        <w:rPr>
          <w:rFonts w:cs="Calibri"/>
          <w:sz w:val="20"/>
          <w:szCs w:val="20"/>
        </w:rPr>
        <w:t>servizi</w:t>
      </w:r>
      <w:proofErr w:type="spellEnd"/>
      <w:r w:rsidRPr="009A0D3B">
        <w:rPr>
          <w:rFonts w:cs="Calibri"/>
          <w:sz w:val="20"/>
          <w:szCs w:val="20"/>
        </w:rPr>
        <w:t xml:space="preserve"> di </w:t>
      </w:r>
      <w:proofErr w:type="spellStart"/>
      <w:r w:rsidRPr="009A0D3B">
        <w:rPr>
          <w:rFonts w:cs="Calibri"/>
          <w:sz w:val="20"/>
          <w:szCs w:val="20"/>
        </w:rPr>
        <w:t>tipo</w:t>
      </w:r>
      <w:proofErr w:type="spellEnd"/>
      <w:r w:rsidRPr="009A0D3B">
        <w:rPr>
          <w:rFonts w:cs="Calibri"/>
          <w:sz w:val="20"/>
          <w:szCs w:val="20"/>
        </w:rPr>
        <w:t xml:space="preserve"> </w:t>
      </w:r>
      <w:proofErr w:type="spellStart"/>
      <w:r w:rsidRPr="009A0D3B">
        <w:rPr>
          <w:rFonts w:cs="Calibri"/>
          <w:sz w:val="20"/>
          <w:szCs w:val="20"/>
        </w:rPr>
        <w:t>sanitario</w:t>
      </w:r>
      <w:proofErr w:type="spellEnd"/>
      <w:r w:rsidRPr="009A0D3B">
        <w:rPr>
          <w:rFonts w:cs="Calibri"/>
          <w:sz w:val="20"/>
          <w:szCs w:val="20"/>
        </w:rPr>
        <w:t xml:space="preserve">, socio </w:t>
      </w:r>
      <w:proofErr w:type="spellStart"/>
      <w:r w:rsidRPr="009A0D3B">
        <w:rPr>
          <w:rFonts w:cs="Calibri"/>
          <w:sz w:val="20"/>
          <w:szCs w:val="20"/>
        </w:rPr>
        <w:t>sanitario</w:t>
      </w:r>
      <w:proofErr w:type="spellEnd"/>
      <w:r w:rsidRPr="009A0D3B">
        <w:rPr>
          <w:rFonts w:cs="Calibri"/>
          <w:sz w:val="20"/>
          <w:szCs w:val="20"/>
        </w:rPr>
        <w:t xml:space="preserve"> e </w:t>
      </w:r>
      <w:proofErr w:type="spellStart"/>
      <w:r w:rsidRPr="009A0D3B">
        <w:rPr>
          <w:rFonts w:cs="Calibri"/>
          <w:sz w:val="20"/>
          <w:szCs w:val="20"/>
        </w:rPr>
        <w:t>amministrativo</w:t>
      </w:r>
      <w:proofErr w:type="spellEnd"/>
      <w:r w:rsidRPr="009A0D3B">
        <w:rPr>
          <w:rFonts w:cs="Calibri"/>
          <w:sz w:val="20"/>
          <w:szCs w:val="20"/>
        </w:rPr>
        <w:t>.</w:t>
      </w:r>
    </w:p>
    <w:p w:rsidR="002D1A74" w:rsidRPr="009A0D3B" w:rsidRDefault="002D1A74" w:rsidP="00A65178">
      <w:pPr>
        <w:spacing w:after="0" w:line="240" w:lineRule="auto"/>
        <w:ind w:left="100" w:right="282"/>
        <w:jc w:val="both"/>
        <w:rPr>
          <w:rFonts w:cs="Calibri"/>
          <w:sz w:val="20"/>
          <w:szCs w:val="20"/>
        </w:rPr>
      </w:pPr>
      <w:proofErr w:type="gramStart"/>
      <w:r w:rsidRPr="009A0D3B">
        <w:rPr>
          <w:rFonts w:cs="Calibri"/>
          <w:sz w:val="20"/>
          <w:szCs w:val="20"/>
        </w:rPr>
        <w:t xml:space="preserve">In </w:t>
      </w:r>
      <w:proofErr w:type="spellStart"/>
      <w:r w:rsidRPr="009A0D3B">
        <w:rPr>
          <w:rFonts w:cs="Calibri"/>
          <w:sz w:val="20"/>
          <w:szCs w:val="20"/>
        </w:rPr>
        <w:t>tutte</w:t>
      </w:r>
      <w:proofErr w:type="spellEnd"/>
      <w:r w:rsidRPr="009A0D3B">
        <w:rPr>
          <w:rFonts w:cs="Calibri"/>
          <w:sz w:val="20"/>
          <w:szCs w:val="20"/>
        </w:rPr>
        <w:t xml:space="preserve"> le </w:t>
      </w:r>
      <w:proofErr w:type="spellStart"/>
      <w:r w:rsidRPr="009A0D3B">
        <w:rPr>
          <w:rFonts w:cs="Calibri"/>
          <w:sz w:val="20"/>
          <w:szCs w:val="20"/>
        </w:rPr>
        <w:t>Cdc</w:t>
      </w:r>
      <w:proofErr w:type="spellEnd"/>
      <w:r w:rsidRPr="009A0D3B">
        <w:rPr>
          <w:rFonts w:cs="Calibri"/>
          <w:sz w:val="20"/>
          <w:szCs w:val="20"/>
        </w:rPr>
        <w:t xml:space="preserve"> </w:t>
      </w:r>
      <w:proofErr w:type="spellStart"/>
      <w:r w:rsidRPr="009A0D3B">
        <w:rPr>
          <w:rFonts w:cs="Calibri"/>
          <w:sz w:val="20"/>
          <w:szCs w:val="20"/>
        </w:rPr>
        <w:t>saranno</w:t>
      </w:r>
      <w:proofErr w:type="spellEnd"/>
      <w:r w:rsidRPr="009A0D3B">
        <w:rPr>
          <w:rFonts w:cs="Calibri"/>
          <w:sz w:val="20"/>
          <w:szCs w:val="20"/>
        </w:rPr>
        <w:t xml:space="preserve"> </w:t>
      </w:r>
      <w:proofErr w:type="spellStart"/>
      <w:r w:rsidRPr="009A0D3B">
        <w:rPr>
          <w:rFonts w:cs="Calibri"/>
          <w:sz w:val="20"/>
          <w:szCs w:val="20"/>
        </w:rPr>
        <w:t>presenti</w:t>
      </w:r>
      <w:proofErr w:type="spellEnd"/>
      <w:r w:rsidRPr="009A0D3B">
        <w:rPr>
          <w:rFonts w:cs="Calibri"/>
          <w:sz w:val="20"/>
          <w:szCs w:val="20"/>
        </w:rPr>
        <w:t xml:space="preserve"> </w:t>
      </w:r>
      <w:proofErr w:type="spellStart"/>
      <w:r w:rsidRPr="009A0D3B">
        <w:rPr>
          <w:rFonts w:cs="Calibri"/>
          <w:sz w:val="20"/>
          <w:szCs w:val="20"/>
        </w:rPr>
        <w:t>i</w:t>
      </w:r>
      <w:proofErr w:type="spellEnd"/>
      <w:r w:rsidRPr="009A0D3B">
        <w:rPr>
          <w:rFonts w:cs="Calibri"/>
          <w:sz w:val="20"/>
          <w:szCs w:val="20"/>
        </w:rPr>
        <w:t xml:space="preserve"> </w:t>
      </w:r>
      <w:proofErr w:type="spellStart"/>
      <w:r w:rsidRPr="009A0D3B">
        <w:rPr>
          <w:rFonts w:cs="Calibri"/>
          <w:sz w:val="20"/>
          <w:szCs w:val="20"/>
        </w:rPr>
        <w:t>Punti</w:t>
      </w:r>
      <w:proofErr w:type="spellEnd"/>
      <w:r w:rsidRPr="009A0D3B">
        <w:rPr>
          <w:rFonts w:cs="Calibri"/>
          <w:sz w:val="20"/>
          <w:szCs w:val="20"/>
        </w:rPr>
        <w:t xml:space="preserve"> </w:t>
      </w:r>
      <w:proofErr w:type="spellStart"/>
      <w:r w:rsidRPr="009A0D3B">
        <w:rPr>
          <w:rFonts w:cs="Calibri"/>
          <w:sz w:val="20"/>
          <w:szCs w:val="20"/>
        </w:rPr>
        <w:t>Unici</w:t>
      </w:r>
      <w:proofErr w:type="spellEnd"/>
      <w:r w:rsidRPr="009A0D3B">
        <w:rPr>
          <w:rFonts w:cs="Calibri"/>
          <w:sz w:val="20"/>
          <w:szCs w:val="20"/>
        </w:rPr>
        <w:t xml:space="preserve"> di </w:t>
      </w:r>
      <w:proofErr w:type="spellStart"/>
      <w:r w:rsidRPr="009A0D3B">
        <w:rPr>
          <w:rFonts w:cs="Calibri"/>
          <w:sz w:val="20"/>
          <w:szCs w:val="20"/>
        </w:rPr>
        <w:t>Accesso</w:t>
      </w:r>
      <w:proofErr w:type="spellEnd"/>
      <w:r w:rsidRPr="009A0D3B">
        <w:rPr>
          <w:rFonts w:cs="Calibri"/>
          <w:sz w:val="20"/>
          <w:szCs w:val="20"/>
        </w:rPr>
        <w:t xml:space="preserve"> con </w:t>
      </w:r>
      <w:proofErr w:type="spellStart"/>
      <w:r w:rsidRPr="009A0D3B">
        <w:rPr>
          <w:rFonts w:cs="Calibri"/>
          <w:sz w:val="20"/>
          <w:szCs w:val="20"/>
        </w:rPr>
        <w:t>sportelli</w:t>
      </w:r>
      <w:proofErr w:type="spellEnd"/>
      <w:r w:rsidRPr="009A0D3B">
        <w:rPr>
          <w:rFonts w:cs="Calibri"/>
          <w:sz w:val="20"/>
          <w:szCs w:val="20"/>
        </w:rPr>
        <w:t xml:space="preserve"> </w:t>
      </w:r>
      <w:proofErr w:type="spellStart"/>
      <w:r w:rsidRPr="009A0D3B">
        <w:rPr>
          <w:rFonts w:cs="Calibri"/>
          <w:sz w:val="20"/>
          <w:szCs w:val="20"/>
        </w:rPr>
        <w:t>sia</w:t>
      </w:r>
      <w:proofErr w:type="spellEnd"/>
      <w:r w:rsidRPr="009A0D3B">
        <w:rPr>
          <w:rFonts w:cs="Calibri"/>
          <w:sz w:val="20"/>
          <w:szCs w:val="20"/>
        </w:rPr>
        <w:t xml:space="preserve"> di front Office </w:t>
      </w:r>
      <w:proofErr w:type="spellStart"/>
      <w:r w:rsidRPr="009A0D3B">
        <w:rPr>
          <w:rFonts w:cs="Calibri"/>
          <w:sz w:val="20"/>
          <w:szCs w:val="20"/>
        </w:rPr>
        <w:t>che</w:t>
      </w:r>
      <w:proofErr w:type="spellEnd"/>
      <w:r w:rsidRPr="009A0D3B">
        <w:rPr>
          <w:rFonts w:cs="Calibri"/>
          <w:sz w:val="20"/>
          <w:szCs w:val="20"/>
        </w:rPr>
        <w:t xml:space="preserve"> di back Office dove </w:t>
      </w:r>
      <w:proofErr w:type="spellStart"/>
      <w:r w:rsidRPr="009A0D3B">
        <w:rPr>
          <w:rFonts w:cs="Calibri"/>
          <w:sz w:val="20"/>
          <w:szCs w:val="20"/>
        </w:rPr>
        <w:t>il</w:t>
      </w:r>
      <w:proofErr w:type="spellEnd"/>
      <w:r w:rsidRPr="009A0D3B">
        <w:rPr>
          <w:rFonts w:cs="Calibri"/>
          <w:sz w:val="20"/>
          <w:szCs w:val="20"/>
        </w:rPr>
        <w:t xml:space="preserve"> </w:t>
      </w:r>
      <w:proofErr w:type="spellStart"/>
      <w:r w:rsidRPr="009A0D3B">
        <w:rPr>
          <w:rFonts w:cs="Calibri"/>
          <w:sz w:val="20"/>
          <w:szCs w:val="20"/>
        </w:rPr>
        <w:t>cittadino</w:t>
      </w:r>
      <w:proofErr w:type="spellEnd"/>
      <w:r w:rsidRPr="009A0D3B">
        <w:rPr>
          <w:rFonts w:cs="Calibri"/>
          <w:sz w:val="20"/>
          <w:szCs w:val="20"/>
        </w:rPr>
        <w:t xml:space="preserve"> di </w:t>
      </w:r>
      <w:proofErr w:type="spellStart"/>
      <w:r w:rsidRPr="009A0D3B">
        <w:rPr>
          <w:rFonts w:cs="Calibri"/>
          <w:sz w:val="20"/>
          <w:szCs w:val="20"/>
        </w:rPr>
        <w:t>quel</w:t>
      </w:r>
      <w:proofErr w:type="spellEnd"/>
      <w:r w:rsidRPr="009A0D3B">
        <w:rPr>
          <w:rFonts w:cs="Calibri"/>
          <w:sz w:val="20"/>
          <w:szCs w:val="20"/>
        </w:rPr>
        <w:t xml:space="preserve"> </w:t>
      </w:r>
      <w:proofErr w:type="spellStart"/>
      <w:r w:rsidRPr="009A0D3B">
        <w:rPr>
          <w:rFonts w:cs="Calibri"/>
          <w:sz w:val="20"/>
          <w:szCs w:val="20"/>
        </w:rPr>
        <w:t>territorio</w:t>
      </w:r>
      <w:proofErr w:type="spellEnd"/>
      <w:r w:rsidRPr="009A0D3B">
        <w:rPr>
          <w:rFonts w:cs="Calibri"/>
          <w:sz w:val="20"/>
          <w:szCs w:val="20"/>
        </w:rPr>
        <w:t xml:space="preserve"> </w:t>
      </w:r>
      <w:proofErr w:type="spellStart"/>
      <w:r w:rsidRPr="009A0D3B">
        <w:rPr>
          <w:rFonts w:cs="Calibri"/>
          <w:sz w:val="20"/>
          <w:szCs w:val="20"/>
        </w:rPr>
        <w:t>potrà</w:t>
      </w:r>
      <w:proofErr w:type="spellEnd"/>
      <w:r w:rsidRPr="009A0D3B">
        <w:rPr>
          <w:rFonts w:cs="Calibri"/>
          <w:sz w:val="20"/>
          <w:szCs w:val="20"/>
        </w:rPr>
        <w:t xml:space="preserve"> </w:t>
      </w:r>
      <w:proofErr w:type="spellStart"/>
      <w:r w:rsidRPr="009A0D3B">
        <w:rPr>
          <w:rFonts w:cs="Calibri"/>
          <w:sz w:val="20"/>
          <w:szCs w:val="20"/>
        </w:rPr>
        <w:t>ricevere</w:t>
      </w:r>
      <w:proofErr w:type="spellEnd"/>
      <w:r w:rsidRPr="009A0D3B">
        <w:rPr>
          <w:rFonts w:cs="Calibri"/>
          <w:sz w:val="20"/>
          <w:szCs w:val="20"/>
        </w:rPr>
        <w:t xml:space="preserve"> </w:t>
      </w:r>
      <w:proofErr w:type="spellStart"/>
      <w:r w:rsidRPr="009A0D3B">
        <w:rPr>
          <w:rFonts w:cs="Calibri"/>
          <w:sz w:val="20"/>
          <w:szCs w:val="20"/>
        </w:rPr>
        <w:t>direttamente</w:t>
      </w:r>
      <w:proofErr w:type="spellEnd"/>
      <w:r w:rsidRPr="009A0D3B">
        <w:rPr>
          <w:rFonts w:cs="Calibri"/>
          <w:sz w:val="20"/>
          <w:szCs w:val="20"/>
        </w:rPr>
        <w:t xml:space="preserve"> </w:t>
      </w:r>
      <w:proofErr w:type="spellStart"/>
      <w:r w:rsidRPr="009A0D3B">
        <w:rPr>
          <w:rFonts w:cs="Calibri"/>
          <w:sz w:val="20"/>
          <w:szCs w:val="20"/>
        </w:rPr>
        <w:t>alcune</w:t>
      </w:r>
      <w:proofErr w:type="spellEnd"/>
      <w:r w:rsidRPr="009A0D3B">
        <w:rPr>
          <w:rFonts w:cs="Calibri"/>
          <w:sz w:val="20"/>
          <w:szCs w:val="20"/>
        </w:rPr>
        <w:t xml:space="preserve"> </w:t>
      </w:r>
      <w:proofErr w:type="spellStart"/>
      <w:r w:rsidRPr="009A0D3B">
        <w:rPr>
          <w:rFonts w:cs="Calibri"/>
          <w:sz w:val="20"/>
          <w:szCs w:val="20"/>
        </w:rPr>
        <w:t>prestazioni</w:t>
      </w:r>
      <w:proofErr w:type="spellEnd"/>
      <w:r w:rsidRPr="009A0D3B">
        <w:rPr>
          <w:rFonts w:cs="Calibri"/>
          <w:sz w:val="20"/>
          <w:szCs w:val="20"/>
        </w:rPr>
        <w:t xml:space="preserve"> di </w:t>
      </w:r>
      <w:proofErr w:type="spellStart"/>
      <w:r w:rsidRPr="009A0D3B">
        <w:rPr>
          <w:rFonts w:cs="Calibri"/>
          <w:sz w:val="20"/>
          <w:szCs w:val="20"/>
        </w:rPr>
        <w:t>tipo</w:t>
      </w:r>
      <w:proofErr w:type="spellEnd"/>
      <w:r w:rsidRPr="009A0D3B">
        <w:rPr>
          <w:rFonts w:cs="Calibri"/>
          <w:sz w:val="20"/>
          <w:szCs w:val="20"/>
        </w:rPr>
        <w:t xml:space="preserve"> </w:t>
      </w:r>
      <w:proofErr w:type="spellStart"/>
      <w:r w:rsidRPr="009A0D3B">
        <w:rPr>
          <w:rFonts w:cs="Calibri"/>
          <w:sz w:val="20"/>
          <w:szCs w:val="20"/>
        </w:rPr>
        <w:t>amministrativo</w:t>
      </w:r>
      <w:proofErr w:type="spellEnd"/>
      <w:r w:rsidRPr="009A0D3B">
        <w:rPr>
          <w:rFonts w:cs="Calibri"/>
          <w:sz w:val="20"/>
          <w:szCs w:val="20"/>
        </w:rPr>
        <w:t xml:space="preserve"> (CUP, </w:t>
      </w:r>
      <w:proofErr w:type="spellStart"/>
      <w:r w:rsidRPr="009A0D3B">
        <w:rPr>
          <w:rFonts w:cs="Calibri"/>
          <w:sz w:val="20"/>
          <w:szCs w:val="20"/>
        </w:rPr>
        <w:t>Scelta</w:t>
      </w:r>
      <w:proofErr w:type="spellEnd"/>
      <w:r w:rsidRPr="009A0D3B">
        <w:rPr>
          <w:rFonts w:cs="Calibri"/>
          <w:sz w:val="20"/>
          <w:szCs w:val="20"/>
        </w:rPr>
        <w:t xml:space="preserve"> e </w:t>
      </w:r>
      <w:proofErr w:type="spellStart"/>
      <w:r w:rsidRPr="009A0D3B">
        <w:rPr>
          <w:rFonts w:cs="Calibri"/>
          <w:sz w:val="20"/>
          <w:szCs w:val="20"/>
        </w:rPr>
        <w:t>Revoca</w:t>
      </w:r>
      <w:proofErr w:type="spellEnd"/>
      <w:r w:rsidRPr="009A0D3B">
        <w:rPr>
          <w:rFonts w:cs="Calibri"/>
          <w:sz w:val="20"/>
          <w:szCs w:val="20"/>
        </w:rPr>
        <w:t xml:space="preserve"> del Medico, </w:t>
      </w:r>
      <w:proofErr w:type="spellStart"/>
      <w:r w:rsidRPr="009A0D3B">
        <w:rPr>
          <w:rFonts w:cs="Calibri"/>
          <w:sz w:val="20"/>
          <w:szCs w:val="20"/>
        </w:rPr>
        <w:t>Esenzioni</w:t>
      </w:r>
      <w:proofErr w:type="spellEnd"/>
      <w:r w:rsidRPr="009A0D3B">
        <w:rPr>
          <w:rFonts w:cs="Calibri"/>
          <w:sz w:val="20"/>
          <w:szCs w:val="20"/>
        </w:rPr>
        <w:t xml:space="preserve">, </w:t>
      </w:r>
      <w:proofErr w:type="spellStart"/>
      <w:r w:rsidRPr="009A0D3B">
        <w:rPr>
          <w:rFonts w:cs="Calibri"/>
          <w:sz w:val="20"/>
          <w:szCs w:val="20"/>
        </w:rPr>
        <w:t>ecc</w:t>
      </w:r>
      <w:proofErr w:type="spellEnd"/>
      <w:r w:rsidRPr="009A0D3B">
        <w:rPr>
          <w:rFonts w:cs="Calibri"/>
          <w:sz w:val="20"/>
          <w:szCs w:val="20"/>
        </w:rPr>
        <w:t xml:space="preserve">.) ma </w:t>
      </w:r>
      <w:proofErr w:type="spellStart"/>
      <w:r w:rsidRPr="009A0D3B">
        <w:rPr>
          <w:rFonts w:cs="Calibri"/>
          <w:sz w:val="20"/>
          <w:szCs w:val="20"/>
        </w:rPr>
        <w:t>anche</w:t>
      </w:r>
      <w:proofErr w:type="spellEnd"/>
      <w:r w:rsidRPr="009A0D3B">
        <w:rPr>
          <w:rFonts w:cs="Calibri"/>
          <w:sz w:val="20"/>
          <w:szCs w:val="20"/>
        </w:rPr>
        <w:t xml:space="preserve"> </w:t>
      </w:r>
      <w:proofErr w:type="spellStart"/>
      <w:r w:rsidRPr="009A0D3B">
        <w:rPr>
          <w:rFonts w:cs="Calibri"/>
          <w:sz w:val="20"/>
          <w:szCs w:val="20"/>
        </w:rPr>
        <w:t>essere</w:t>
      </w:r>
      <w:proofErr w:type="spellEnd"/>
      <w:r w:rsidRPr="009A0D3B">
        <w:rPr>
          <w:rFonts w:cs="Calibri"/>
          <w:sz w:val="20"/>
          <w:szCs w:val="20"/>
        </w:rPr>
        <w:t xml:space="preserve"> </w:t>
      </w:r>
      <w:proofErr w:type="spellStart"/>
      <w:r w:rsidRPr="009A0D3B">
        <w:rPr>
          <w:rFonts w:cs="Calibri"/>
          <w:sz w:val="20"/>
          <w:szCs w:val="20"/>
        </w:rPr>
        <w:t>preso</w:t>
      </w:r>
      <w:proofErr w:type="spellEnd"/>
      <w:r w:rsidRPr="009A0D3B">
        <w:rPr>
          <w:rFonts w:cs="Calibri"/>
          <w:sz w:val="20"/>
          <w:szCs w:val="20"/>
        </w:rPr>
        <w:t xml:space="preserve"> in </w:t>
      </w:r>
      <w:proofErr w:type="spellStart"/>
      <w:r w:rsidRPr="009A0D3B">
        <w:rPr>
          <w:rFonts w:cs="Calibri"/>
          <w:sz w:val="20"/>
          <w:szCs w:val="20"/>
        </w:rPr>
        <w:t>carico</w:t>
      </w:r>
      <w:proofErr w:type="spellEnd"/>
      <w:r w:rsidRPr="009A0D3B">
        <w:rPr>
          <w:rFonts w:cs="Calibri"/>
          <w:sz w:val="20"/>
          <w:szCs w:val="20"/>
        </w:rPr>
        <w:t xml:space="preserve"> per </w:t>
      </w:r>
      <w:proofErr w:type="spellStart"/>
      <w:r w:rsidRPr="009A0D3B">
        <w:rPr>
          <w:rFonts w:cs="Calibri"/>
          <w:sz w:val="20"/>
          <w:szCs w:val="20"/>
        </w:rPr>
        <w:t>prestazioni</w:t>
      </w:r>
      <w:proofErr w:type="spellEnd"/>
      <w:r w:rsidRPr="009A0D3B">
        <w:rPr>
          <w:rFonts w:cs="Calibri"/>
          <w:sz w:val="20"/>
          <w:szCs w:val="20"/>
        </w:rPr>
        <w:t xml:space="preserve"> </w:t>
      </w:r>
      <w:proofErr w:type="spellStart"/>
      <w:r w:rsidRPr="009A0D3B">
        <w:rPr>
          <w:rFonts w:cs="Calibri"/>
          <w:sz w:val="20"/>
          <w:szCs w:val="20"/>
        </w:rPr>
        <w:t>che</w:t>
      </w:r>
      <w:proofErr w:type="spellEnd"/>
      <w:r w:rsidRPr="009A0D3B">
        <w:rPr>
          <w:rFonts w:cs="Calibri"/>
          <w:sz w:val="20"/>
          <w:szCs w:val="20"/>
        </w:rPr>
        <w:t xml:space="preserve"> </w:t>
      </w:r>
      <w:proofErr w:type="spellStart"/>
      <w:r w:rsidRPr="009A0D3B">
        <w:rPr>
          <w:rFonts w:cs="Calibri"/>
          <w:sz w:val="20"/>
          <w:szCs w:val="20"/>
        </w:rPr>
        <w:t>troveranno</w:t>
      </w:r>
      <w:proofErr w:type="spellEnd"/>
      <w:r w:rsidRPr="009A0D3B">
        <w:rPr>
          <w:rFonts w:cs="Calibri"/>
          <w:sz w:val="20"/>
          <w:szCs w:val="20"/>
        </w:rPr>
        <w:t xml:space="preserve"> la </w:t>
      </w:r>
      <w:proofErr w:type="spellStart"/>
      <w:r w:rsidRPr="009A0D3B">
        <w:rPr>
          <w:rFonts w:cs="Calibri"/>
          <w:sz w:val="20"/>
          <w:szCs w:val="20"/>
        </w:rPr>
        <w:t>completa</w:t>
      </w:r>
      <w:proofErr w:type="spellEnd"/>
      <w:r w:rsidRPr="009A0D3B">
        <w:rPr>
          <w:rFonts w:cs="Calibri"/>
          <w:sz w:val="20"/>
          <w:szCs w:val="20"/>
        </w:rPr>
        <w:t xml:space="preserve"> </w:t>
      </w:r>
      <w:proofErr w:type="spellStart"/>
      <w:r w:rsidRPr="009A0D3B">
        <w:rPr>
          <w:rFonts w:cs="Calibri"/>
          <w:sz w:val="20"/>
          <w:szCs w:val="20"/>
        </w:rPr>
        <w:t>erogazione</w:t>
      </w:r>
      <w:proofErr w:type="spellEnd"/>
      <w:r w:rsidRPr="009A0D3B">
        <w:rPr>
          <w:rFonts w:cs="Calibri"/>
          <w:sz w:val="20"/>
          <w:szCs w:val="20"/>
        </w:rPr>
        <w:t xml:space="preserve"> in </w:t>
      </w:r>
      <w:proofErr w:type="spellStart"/>
      <w:r w:rsidRPr="009A0D3B">
        <w:rPr>
          <w:rFonts w:cs="Calibri"/>
          <w:sz w:val="20"/>
          <w:szCs w:val="20"/>
        </w:rPr>
        <w:t>altri</w:t>
      </w:r>
      <w:proofErr w:type="spellEnd"/>
      <w:r w:rsidRPr="009A0D3B">
        <w:rPr>
          <w:rFonts w:cs="Calibri"/>
          <w:sz w:val="20"/>
          <w:szCs w:val="20"/>
        </w:rPr>
        <w:t xml:space="preserve"> </w:t>
      </w:r>
      <w:proofErr w:type="spellStart"/>
      <w:r w:rsidRPr="009A0D3B">
        <w:rPr>
          <w:rFonts w:cs="Calibri"/>
          <w:sz w:val="20"/>
          <w:szCs w:val="20"/>
        </w:rPr>
        <w:t>servizi</w:t>
      </w:r>
      <w:proofErr w:type="spellEnd"/>
      <w:r w:rsidRPr="009A0D3B">
        <w:rPr>
          <w:rFonts w:cs="Calibri"/>
          <w:sz w:val="20"/>
          <w:szCs w:val="20"/>
        </w:rPr>
        <w:t xml:space="preserve"> </w:t>
      </w:r>
      <w:proofErr w:type="spellStart"/>
      <w:r w:rsidRPr="009A0D3B">
        <w:rPr>
          <w:rFonts w:cs="Calibri"/>
          <w:sz w:val="20"/>
          <w:szCs w:val="20"/>
        </w:rPr>
        <w:t>della</w:t>
      </w:r>
      <w:proofErr w:type="spellEnd"/>
      <w:r w:rsidRPr="009A0D3B">
        <w:rPr>
          <w:rFonts w:cs="Calibri"/>
          <w:sz w:val="20"/>
          <w:szCs w:val="20"/>
        </w:rPr>
        <w:t xml:space="preserve"> rete (</w:t>
      </w:r>
      <w:proofErr w:type="spellStart"/>
      <w:r w:rsidRPr="009A0D3B">
        <w:rPr>
          <w:rFonts w:cs="Calibri"/>
          <w:sz w:val="20"/>
          <w:szCs w:val="20"/>
        </w:rPr>
        <w:t>Protesica</w:t>
      </w:r>
      <w:proofErr w:type="spellEnd"/>
      <w:r w:rsidRPr="009A0D3B">
        <w:rPr>
          <w:rFonts w:cs="Calibri"/>
          <w:sz w:val="20"/>
          <w:szCs w:val="20"/>
        </w:rPr>
        <w:t xml:space="preserve">, ADI, </w:t>
      </w:r>
      <w:proofErr w:type="spellStart"/>
      <w:r w:rsidRPr="009A0D3B">
        <w:rPr>
          <w:rFonts w:cs="Calibri"/>
          <w:sz w:val="20"/>
          <w:szCs w:val="20"/>
        </w:rPr>
        <w:t>ecc</w:t>
      </w:r>
      <w:proofErr w:type="spellEnd"/>
      <w:r w:rsidRPr="009A0D3B">
        <w:rPr>
          <w:rFonts w:cs="Calibri"/>
          <w:sz w:val="20"/>
          <w:szCs w:val="20"/>
        </w:rPr>
        <w:t>.)</w:t>
      </w:r>
      <w:proofErr w:type="gramEnd"/>
    </w:p>
    <w:p w:rsidR="002D1A74" w:rsidRPr="009A0D3B" w:rsidRDefault="002D1A74" w:rsidP="00A65178">
      <w:pPr>
        <w:spacing w:after="0" w:line="240" w:lineRule="auto"/>
        <w:ind w:left="100" w:right="282"/>
        <w:jc w:val="both"/>
        <w:rPr>
          <w:rFonts w:cs="Calibri"/>
          <w:sz w:val="20"/>
          <w:szCs w:val="20"/>
        </w:rPr>
      </w:pPr>
      <w:proofErr w:type="spellStart"/>
      <w:r w:rsidRPr="009A0D3B">
        <w:rPr>
          <w:rFonts w:cs="Calibri"/>
          <w:sz w:val="20"/>
          <w:szCs w:val="20"/>
        </w:rPr>
        <w:t>Nelle</w:t>
      </w:r>
      <w:proofErr w:type="spellEnd"/>
      <w:r w:rsidRPr="009A0D3B">
        <w:rPr>
          <w:rFonts w:cs="Calibri"/>
          <w:sz w:val="20"/>
          <w:szCs w:val="20"/>
        </w:rPr>
        <w:t xml:space="preserve"> </w:t>
      </w:r>
      <w:proofErr w:type="spellStart"/>
      <w:proofErr w:type="gramStart"/>
      <w:r w:rsidRPr="009A0D3B">
        <w:rPr>
          <w:rFonts w:cs="Calibri"/>
          <w:sz w:val="20"/>
          <w:szCs w:val="20"/>
        </w:rPr>
        <w:t>CdC</w:t>
      </w:r>
      <w:proofErr w:type="spellEnd"/>
      <w:proofErr w:type="gramEnd"/>
      <w:r w:rsidRPr="009A0D3B">
        <w:rPr>
          <w:rFonts w:cs="Calibri"/>
          <w:sz w:val="20"/>
          <w:szCs w:val="20"/>
        </w:rPr>
        <w:t xml:space="preserve"> </w:t>
      </w:r>
      <w:proofErr w:type="spellStart"/>
      <w:r w:rsidRPr="009A0D3B">
        <w:rPr>
          <w:rFonts w:cs="Calibri"/>
          <w:sz w:val="20"/>
          <w:szCs w:val="20"/>
        </w:rPr>
        <w:t>verranno</w:t>
      </w:r>
      <w:proofErr w:type="spellEnd"/>
      <w:r w:rsidRPr="009A0D3B">
        <w:rPr>
          <w:rFonts w:cs="Calibri"/>
          <w:sz w:val="20"/>
          <w:szCs w:val="20"/>
        </w:rPr>
        <w:t xml:space="preserve"> </w:t>
      </w:r>
      <w:proofErr w:type="spellStart"/>
      <w:r w:rsidRPr="009A0D3B">
        <w:rPr>
          <w:rFonts w:cs="Calibri"/>
          <w:sz w:val="20"/>
          <w:szCs w:val="20"/>
        </w:rPr>
        <w:t>erogate</w:t>
      </w:r>
      <w:proofErr w:type="spellEnd"/>
      <w:r w:rsidRPr="009A0D3B">
        <w:rPr>
          <w:rFonts w:cs="Calibri"/>
          <w:sz w:val="20"/>
          <w:szCs w:val="20"/>
        </w:rPr>
        <w:t xml:space="preserve"> </w:t>
      </w:r>
      <w:proofErr w:type="spellStart"/>
      <w:r w:rsidRPr="009A0D3B">
        <w:rPr>
          <w:rFonts w:cs="Calibri"/>
          <w:sz w:val="20"/>
          <w:szCs w:val="20"/>
        </w:rPr>
        <w:t>prestazioni</w:t>
      </w:r>
      <w:proofErr w:type="spellEnd"/>
      <w:r w:rsidRPr="009A0D3B">
        <w:rPr>
          <w:rFonts w:cs="Calibri"/>
          <w:sz w:val="20"/>
          <w:szCs w:val="20"/>
        </w:rPr>
        <w:t xml:space="preserve"> </w:t>
      </w:r>
      <w:proofErr w:type="spellStart"/>
      <w:r w:rsidRPr="009A0D3B">
        <w:rPr>
          <w:rFonts w:cs="Calibri"/>
          <w:sz w:val="20"/>
          <w:szCs w:val="20"/>
        </w:rPr>
        <w:t>sanitarie</w:t>
      </w:r>
      <w:proofErr w:type="spellEnd"/>
      <w:r w:rsidRPr="009A0D3B">
        <w:rPr>
          <w:rFonts w:cs="Calibri"/>
          <w:sz w:val="20"/>
          <w:szCs w:val="20"/>
        </w:rPr>
        <w:t xml:space="preserve"> di </w:t>
      </w:r>
      <w:proofErr w:type="spellStart"/>
      <w:r w:rsidRPr="009A0D3B">
        <w:rPr>
          <w:rFonts w:cs="Calibri"/>
          <w:sz w:val="20"/>
          <w:szCs w:val="20"/>
        </w:rPr>
        <w:t>tipo</w:t>
      </w:r>
      <w:proofErr w:type="spellEnd"/>
      <w:r w:rsidRPr="009A0D3B">
        <w:rPr>
          <w:rFonts w:cs="Calibri"/>
          <w:sz w:val="20"/>
          <w:szCs w:val="20"/>
        </w:rPr>
        <w:t xml:space="preserve"> </w:t>
      </w:r>
      <w:proofErr w:type="spellStart"/>
      <w:r w:rsidRPr="009A0D3B">
        <w:rPr>
          <w:rFonts w:cs="Calibri"/>
          <w:sz w:val="20"/>
          <w:szCs w:val="20"/>
        </w:rPr>
        <w:t>specialistico</w:t>
      </w:r>
      <w:proofErr w:type="spellEnd"/>
      <w:r w:rsidRPr="009A0D3B">
        <w:rPr>
          <w:rFonts w:cs="Calibri"/>
          <w:sz w:val="20"/>
          <w:szCs w:val="20"/>
        </w:rPr>
        <w:t xml:space="preserve"> </w:t>
      </w:r>
      <w:proofErr w:type="spellStart"/>
      <w:r w:rsidRPr="009A0D3B">
        <w:rPr>
          <w:rFonts w:cs="Calibri"/>
          <w:sz w:val="20"/>
          <w:szCs w:val="20"/>
        </w:rPr>
        <w:t>anche</w:t>
      </w:r>
      <w:proofErr w:type="spellEnd"/>
      <w:r w:rsidRPr="009A0D3B">
        <w:rPr>
          <w:rFonts w:cs="Calibri"/>
          <w:sz w:val="20"/>
          <w:szCs w:val="20"/>
        </w:rPr>
        <w:t xml:space="preserve"> con </w:t>
      </w:r>
      <w:proofErr w:type="spellStart"/>
      <w:r w:rsidRPr="009A0D3B">
        <w:rPr>
          <w:rFonts w:cs="Calibri"/>
          <w:sz w:val="20"/>
          <w:szCs w:val="20"/>
        </w:rPr>
        <w:t>l’utilizzo</w:t>
      </w:r>
      <w:proofErr w:type="spellEnd"/>
      <w:r w:rsidRPr="009A0D3B">
        <w:rPr>
          <w:rFonts w:cs="Calibri"/>
          <w:sz w:val="20"/>
          <w:szCs w:val="20"/>
        </w:rPr>
        <w:t xml:space="preserve"> </w:t>
      </w:r>
      <w:proofErr w:type="spellStart"/>
      <w:r w:rsidRPr="009A0D3B">
        <w:rPr>
          <w:rFonts w:cs="Calibri"/>
          <w:sz w:val="20"/>
          <w:szCs w:val="20"/>
        </w:rPr>
        <w:t>della</w:t>
      </w:r>
      <w:proofErr w:type="spellEnd"/>
      <w:r w:rsidRPr="009A0D3B">
        <w:rPr>
          <w:rFonts w:cs="Calibri"/>
          <w:sz w:val="20"/>
          <w:szCs w:val="20"/>
        </w:rPr>
        <w:t xml:space="preserve"> </w:t>
      </w:r>
      <w:proofErr w:type="spellStart"/>
      <w:r w:rsidRPr="009A0D3B">
        <w:rPr>
          <w:rFonts w:cs="Calibri"/>
          <w:sz w:val="20"/>
          <w:szCs w:val="20"/>
        </w:rPr>
        <w:t>telemedicina</w:t>
      </w:r>
      <w:proofErr w:type="spellEnd"/>
      <w:r w:rsidRPr="009A0D3B">
        <w:rPr>
          <w:rFonts w:cs="Calibri"/>
          <w:sz w:val="20"/>
          <w:szCs w:val="20"/>
        </w:rPr>
        <w:t xml:space="preserve">, </w:t>
      </w:r>
      <w:proofErr w:type="spellStart"/>
      <w:r w:rsidRPr="009A0D3B">
        <w:rPr>
          <w:rFonts w:cs="Calibri"/>
          <w:sz w:val="20"/>
          <w:szCs w:val="20"/>
        </w:rPr>
        <w:t>vi</w:t>
      </w:r>
      <w:proofErr w:type="spellEnd"/>
      <w:r w:rsidRPr="009A0D3B">
        <w:rPr>
          <w:rFonts w:cs="Calibri"/>
          <w:sz w:val="20"/>
          <w:szCs w:val="20"/>
        </w:rPr>
        <w:t xml:space="preserve"> </w:t>
      </w:r>
      <w:proofErr w:type="spellStart"/>
      <w:r w:rsidRPr="009A0D3B">
        <w:rPr>
          <w:rFonts w:cs="Calibri"/>
          <w:sz w:val="20"/>
          <w:szCs w:val="20"/>
        </w:rPr>
        <w:t>saranno</w:t>
      </w:r>
      <w:proofErr w:type="spellEnd"/>
      <w:r w:rsidRPr="009A0D3B">
        <w:rPr>
          <w:rFonts w:cs="Calibri"/>
          <w:sz w:val="20"/>
          <w:szCs w:val="20"/>
        </w:rPr>
        <w:t xml:space="preserve"> </w:t>
      </w:r>
      <w:proofErr w:type="spellStart"/>
      <w:r w:rsidRPr="009A0D3B">
        <w:rPr>
          <w:rFonts w:cs="Calibri"/>
          <w:sz w:val="20"/>
          <w:szCs w:val="20"/>
        </w:rPr>
        <w:t>punti</w:t>
      </w:r>
      <w:proofErr w:type="spellEnd"/>
      <w:r w:rsidRPr="009A0D3B">
        <w:rPr>
          <w:rFonts w:cs="Calibri"/>
          <w:sz w:val="20"/>
          <w:szCs w:val="20"/>
        </w:rPr>
        <w:t xml:space="preserve"> </w:t>
      </w:r>
      <w:proofErr w:type="spellStart"/>
      <w:r w:rsidRPr="009A0D3B">
        <w:rPr>
          <w:rFonts w:cs="Calibri"/>
          <w:sz w:val="20"/>
          <w:szCs w:val="20"/>
        </w:rPr>
        <w:t>prelievo</w:t>
      </w:r>
      <w:proofErr w:type="spellEnd"/>
      <w:r w:rsidRPr="009A0D3B">
        <w:rPr>
          <w:rFonts w:cs="Calibri"/>
          <w:sz w:val="20"/>
          <w:szCs w:val="20"/>
        </w:rPr>
        <w:t xml:space="preserve"> per </w:t>
      </w:r>
      <w:proofErr w:type="spellStart"/>
      <w:r w:rsidRPr="009A0D3B">
        <w:rPr>
          <w:rFonts w:cs="Calibri"/>
          <w:sz w:val="20"/>
          <w:szCs w:val="20"/>
        </w:rPr>
        <w:t>persone</w:t>
      </w:r>
      <w:proofErr w:type="spellEnd"/>
      <w:r w:rsidRPr="009A0D3B">
        <w:rPr>
          <w:rFonts w:cs="Calibri"/>
          <w:sz w:val="20"/>
          <w:szCs w:val="20"/>
        </w:rPr>
        <w:t xml:space="preserve"> </w:t>
      </w:r>
      <w:proofErr w:type="spellStart"/>
      <w:r w:rsidRPr="009A0D3B">
        <w:rPr>
          <w:rFonts w:cs="Calibri"/>
          <w:sz w:val="20"/>
          <w:szCs w:val="20"/>
        </w:rPr>
        <w:t>fragili</w:t>
      </w:r>
      <w:proofErr w:type="spellEnd"/>
      <w:r w:rsidRPr="009A0D3B">
        <w:rPr>
          <w:rFonts w:cs="Calibri"/>
          <w:sz w:val="20"/>
          <w:szCs w:val="20"/>
        </w:rPr>
        <w:t>/</w:t>
      </w:r>
      <w:proofErr w:type="spellStart"/>
      <w:r w:rsidRPr="009A0D3B">
        <w:rPr>
          <w:rFonts w:cs="Calibri"/>
          <w:sz w:val="20"/>
          <w:szCs w:val="20"/>
        </w:rPr>
        <w:t>croniche</w:t>
      </w:r>
      <w:proofErr w:type="spellEnd"/>
      <w:r w:rsidRPr="009A0D3B">
        <w:rPr>
          <w:rFonts w:cs="Calibri"/>
          <w:sz w:val="20"/>
          <w:szCs w:val="20"/>
        </w:rPr>
        <w:t xml:space="preserve"> </w:t>
      </w:r>
      <w:proofErr w:type="spellStart"/>
      <w:r w:rsidRPr="009A0D3B">
        <w:rPr>
          <w:rFonts w:cs="Calibri"/>
          <w:sz w:val="20"/>
          <w:szCs w:val="20"/>
        </w:rPr>
        <w:t>che</w:t>
      </w:r>
      <w:proofErr w:type="spellEnd"/>
      <w:r w:rsidRPr="009A0D3B">
        <w:rPr>
          <w:rFonts w:cs="Calibri"/>
          <w:sz w:val="20"/>
          <w:szCs w:val="20"/>
        </w:rPr>
        <w:t xml:space="preserve"> </w:t>
      </w:r>
      <w:proofErr w:type="spellStart"/>
      <w:r w:rsidRPr="009A0D3B">
        <w:rPr>
          <w:rFonts w:cs="Calibri"/>
          <w:sz w:val="20"/>
          <w:szCs w:val="20"/>
        </w:rPr>
        <w:t>sono</w:t>
      </w:r>
      <w:proofErr w:type="spellEnd"/>
      <w:r w:rsidRPr="009A0D3B">
        <w:rPr>
          <w:rFonts w:cs="Calibri"/>
          <w:sz w:val="20"/>
          <w:szCs w:val="20"/>
        </w:rPr>
        <w:t xml:space="preserve"> </w:t>
      </w:r>
      <w:proofErr w:type="spellStart"/>
      <w:r w:rsidRPr="009A0D3B">
        <w:rPr>
          <w:rFonts w:cs="Calibri"/>
          <w:sz w:val="20"/>
          <w:szCs w:val="20"/>
        </w:rPr>
        <w:t>prese</w:t>
      </w:r>
      <w:proofErr w:type="spellEnd"/>
      <w:r w:rsidRPr="009A0D3B">
        <w:rPr>
          <w:rFonts w:cs="Calibri"/>
          <w:sz w:val="20"/>
          <w:szCs w:val="20"/>
        </w:rPr>
        <w:t xml:space="preserve"> in </w:t>
      </w:r>
      <w:proofErr w:type="spellStart"/>
      <w:r w:rsidRPr="009A0D3B">
        <w:rPr>
          <w:rFonts w:cs="Calibri"/>
          <w:sz w:val="20"/>
          <w:szCs w:val="20"/>
        </w:rPr>
        <w:t>carico</w:t>
      </w:r>
      <w:proofErr w:type="spellEnd"/>
      <w:r w:rsidRPr="009A0D3B">
        <w:rPr>
          <w:rFonts w:cs="Calibri"/>
          <w:sz w:val="20"/>
          <w:szCs w:val="20"/>
        </w:rPr>
        <w:t xml:space="preserve"> </w:t>
      </w:r>
      <w:proofErr w:type="spellStart"/>
      <w:r w:rsidRPr="009A0D3B">
        <w:rPr>
          <w:rFonts w:cs="Calibri"/>
          <w:sz w:val="20"/>
          <w:szCs w:val="20"/>
        </w:rPr>
        <w:t>direttamente</w:t>
      </w:r>
      <w:proofErr w:type="spellEnd"/>
      <w:r w:rsidRPr="009A0D3B">
        <w:rPr>
          <w:rFonts w:cs="Calibri"/>
          <w:sz w:val="20"/>
          <w:szCs w:val="20"/>
        </w:rPr>
        <w:t xml:space="preserve"> dal MMG/PLS.</w:t>
      </w:r>
    </w:p>
    <w:p w:rsidR="002D1A74" w:rsidRPr="009A0D3B" w:rsidRDefault="002D1A74" w:rsidP="00A65178">
      <w:pPr>
        <w:spacing w:after="0" w:line="240" w:lineRule="auto"/>
        <w:ind w:left="100" w:right="282"/>
        <w:jc w:val="both"/>
        <w:rPr>
          <w:rFonts w:cs="Calibri"/>
          <w:sz w:val="20"/>
          <w:szCs w:val="20"/>
        </w:rPr>
      </w:pPr>
      <w:proofErr w:type="spellStart"/>
      <w:r w:rsidRPr="009A0D3B">
        <w:rPr>
          <w:rFonts w:cs="Calibri"/>
          <w:sz w:val="20"/>
          <w:szCs w:val="20"/>
        </w:rPr>
        <w:t>L’organizzazione</w:t>
      </w:r>
      <w:proofErr w:type="spellEnd"/>
      <w:r w:rsidRPr="009A0D3B">
        <w:rPr>
          <w:rFonts w:cs="Calibri"/>
          <w:sz w:val="20"/>
          <w:szCs w:val="20"/>
        </w:rPr>
        <w:t xml:space="preserve"> </w:t>
      </w:r>
      <w:proofErr w:type="spellStart"/>
      <w:r w:rsidRPr="009A0D3B">
        <w:rPr>
          <w:rFonts w:cs="Calibri"/>
          <w:sz w:val="20"/>
          <w:szCs w:val="20"/>
        </w:rPr>
        <w:t>distrettuale</w:t>
      </w:r>
      <w:proofErr w:type="spellEnd"/>
      <w:r w:rsidRPr="009A0D3B">
        <w:rPr>
          <w:rFonts w:cs="Calibri"/>
          <w:sz w:val="20"/>
          <w:szCs w:val="20"/>
        </w:rPr>
        <w:t xml:space="preserve"> è </w:t>
      </w:r>
      <w:proofErr w:type="spellStart"/>
      <w:r w:rsidRPr="009A0D3B">
        <w:rPr>
          <w:rFonts w:cs="Calibri"/>
          <w:sz w:val="20"/>
          <w:szCs w:val="20"/>
        </w:rPr>
        <w:t>incentrata</w:t>
      </w:r>
      <w:proofErr w:type="spellEnd"/>
      <w:r w:rsidRPr="009A0D3B">
        <w:rPr>
          <w:rFonts w:cs="Calibri"/>
          <w:sz w:val="20"/>
          <w:szCs w:val="20"/>
        </w:rPr>
        <w:t xml:space="preserve"> </w:t>
      </w:r>
      <w:proofErr w:type="spellStart"/>
      <w:r w:rsidRPr="009A0D3B">
        <w:rPr>
          <w:rFonts w:cs="Calibri"/>
          <w:sz w:val="20"/>
          <w:szCs w:val="20"/>
        </w:rPr>
        <w:t>sull’esigenza</w:t>
      </w:r>
      <w:proofErr w:type="spellEnd"/>
      <w:r w:rsidRPr="009A0D3B">
        <w:rPr>
          <w:rFonts w:cs="Calibri"/>
          <w:sz w:val="20"/>
          <w:szCs w:val="20"/>
        </w:rPr>
        <w:t xml:space="preserve"> di </w:t>
      </w:r>
      <w:proofErr w:type="spellStart"/>
      <w:r w:rsidRPr="009A0D3B">
        <w:rPr>
          <w:rFonts w:cs="Calibri"/>
          <w:sz w:val="20"/>
          <w:szCs w:val="20"/>
        </w:rPr>
        <w:t>trasversalità</w:t>
      </w:r>
      <w:proofErr w:type="spellEnd"/>
      <w:r w:rsidRPr="009A0D3B">
        <w:rPr>
          <w:rFonts w:cs="Calibri"/>
          <w:sz w:val="20"/>
          <w:szCs w:val="20"/>
        </w:rPr>
        <w:t xml:space="preserve"> </w:t>
      </w:r>
      <w:proofErr w:type="spellStart"/>
      <w:r w:rsidRPr="009A0D3B">
        <w:rPr>
          <w:rFonts w:cs="Calibri"/>
          <w:sz w:val="20"/>
          <w:szCs w:val="20"/>
        </w:rPr>
        <w:t>dell’intervento</w:t>
      </w:r>
      <w:proofErr w:type="spellEnd"/>
      <w:r w:rsidRPr="009A0D3B">
        <w:rPr>
          <w:rFonts w:cs="Calibri"/>
          <w:sz w:val="20"/>
          <w:szCs w:val="20"/>
        </w:rPr>
        <w:t xml:space="preserve"> socio </w:t>
      </w:r>
      <w:proofErr w:type="spellStart"/>
      <w:r w:rsidRPr="009A0D3B">
        <w:rPr>
          <w:rFonts w:cs="Calibri"/>
          <w:sz w:val="20"/>
          <w:szCs w:val="20"/>
        </w:rPr>
        <w:t>sanitario</w:t>
      </w:r>
      <w:proofErr w:type="spellEnd"/>
      <w:r w:rsidRPr="009A0D3B">
        <w:rPr>
          <w:rFonts w:cs="Calibri"/>
          <w:sz w:val="20"/>
          <w:szCs w:val="20"/>
        </w:rPr>
        <w:t xml:space="preserve"> </w:t>
      </w:r>
      <w:proofErr w:type="spellStart"/>
      <w:r w:rsidRPr="009A0D3B">
        <w:rPr>
          <w:rFonts w:cs="Calibri"/>
          <w:sz w:val="20"/>
          <w:szCs w:val="20"/>
        </w:rPr>
        <w:t>assistenziale</w:t>
      </w:r>
      <w:proofErr w:type="spellEnd"/>
      <w:r w:rsidRPr="009A0D3B">
        <w:rPr>
          <w:rFonts w:cs="Calibri"/>
          <w:sz w:val="20"/>
          <w:szCs w:val="20"/>
        </w:rPr>
        <w:t xml:space="preserve">, con </w:t>
      </w:r>
      <w:proofErr w:type="spellStart"/>
      <w:r w:rsidRPr="009A0D3B">
        <w:rPr>
          <w:rFonts w:cs="Calibri"/>
          <w:sz w:val="20"/>
          <w:szCs w:val="20"/>
        </w:rPr>
        <w:t>modelli</w:t>
      </w:r>
      <w:proofErr w:type="spellEnd"/>
      <w:r w:rsidRPr="009A0D3B">
        <w:rPr>
          <w:rFonts w:cs="Calibri"/>
          <w:sz w:val="20"/>
          <w:szCs w:val="20"/>
        </w:rPr>
        <w:t xml:space="preserve"> di </w:t>
      </w:r>
      <w:proofErr w:type="spellStart"/>
      <w:r w:rsidRPr="009A0D3B">
        <w:rPr>
          <w:rFonts w:cs="Calibri"/>
          <w:sz w:val="20"/>
          <w:szCs w:val="20"/>
        </w:rPr>
        <w:t>integrazione</w:t>
      </w:r>
      <w:proofErr w:type="spellEnd"/>
      <w:r w:rsidRPr="009A0D3B">
        <w:rPr>
          <w:rFonts w:cs="Calibri"/>
          <w:sz w:val="20"/>
          <w:szCs w:val="20"/>
        </w:rPr>
        <w:t xml:space="preserve"> </w:t>
      </w:r>
      <w:proofErr w:type="spellStart"/>
      <w:r w:rsidRPr="009A0D3B">
        <w:rPr>
          <w:rFonts w:cs="Calibri"/>
          <w:sz w:val="20"/>
          <w:szCs w:val="20"/>
        </w:rPr>
        <w:t>dell’offerta</w:t>
      </w:r>
      <w:proofErr w:type="spellEnd"/>
      <w:r w:rsidRPr="009A0D3B">
        <w:rPr>
          <w:rFonts w:cs="Calibri"/>
          <w:sz w:val="20"/>
          <w:szCs w:val="20"/>
        </w:rPr>
        <w:t xml:space="preserve"> e </w:t>
      </w:r>
      <w:proofErr w:type="spellStart"/>
      <w:r w:rsidRPr="009A0D3B">
        <w:rPr>
          <w:rFonts w:cs="Calibri"/>
          <w:sz w:val="20"/>
          <w:szCs w:val="20"/>
        </w:rPr>
        <w:t>dei</w:t>
      </w:r>
      <w:proofErr w:type="spellEnd"/>
      <w:r w:rsidRPr="009A0D3B">
        <w:rPr>
          <w:rFonts w:cs="Calibri"/>
          <w:sz w:val="20"/>
          <w:szCs w:val="20"/>
        </w:rPr>
        <w:t xml:space="preserve"> </w:t>
      </w:r>
      <w:proofErr w:type="spellStart"/>
      <w:r w:rsidRPr="009A0D3B">
        <w:rPr>
          <w:rFonts w:cs="Calibri"/>
          <w:sz w:val="20"/>
          <w:szCs w:val="20"/>
        </w:rPr>
        <w:t>professionisti</w:t>
      </w:r>
      <w:proofErr w:type="spellEnd"/>
      <w:r w:rsidRPr="009A0D3B">
        <w:rPr>
          <w:rFonts w:cs="Calibri"/>
          <w:sz w:val="20"/>
          <w:szCs w:val="20"/>
        </w:rPr>
        <w:t>.</w:t>
      </w:r>
    </w:p>
    <w:p w:rsidR="002D1A74" w:rsidRPr="009A0D3B" w:rsidRDefault="002D1A74" w:rsidP="00A65178">
      <w:pPr>
        <w:spacing w:after="0" w:line="240" w:lineRule="auto"/>
        <w:ind w:left="100" w:right="282"/>
        <w:jc w:val="both"/>
        <w:rPr>
          <w:rFonts w:cs="Calibri"/>
          <w:sz w:val="20"/>
          <w:szCs w:val="20"/>
        </w:rPr>
      </w:pPr>
      <w:proofErr w:type="spellStart"/>
      <w:r w:rsidRPr="009A0D3B">
        <w:rPr>
          <w:rFonts w:cs="Calibri"/>
          <w:sz w:val="20"/>
          <w:szCs w:val="20"/>
        </w:rPr>
        <w:t>Saranno</w:t>
      </w:r>
      <w:proofErr w:type="spellEnd"/>
      <w:r w:rsidRPr="009A0D3B">
        <w:rPr>
          <w:rFonts w:cs="Calibri"/>
          <w:sz w:val="20"/>
          <w:szCs w:val="20"/>
        </w:rPr>
        <w:t xml:space="preserve"> </w:t>
      </w:r>
      <w:proofErr w:type="spellStart"/>
      <w:r w:rsidRPr="009A0D3B">
        <w:rPr>
          <w:rFonts w:cs="Calibri"/>
          <w:sz w:val="20"/>
          <w:szCs w:val="20"/>
        </w:rPr>
        <w:t>formalizzati</w:t>
      </w:r>
      <w:proofErr w:type="spellEnd"/>
      <w:r w:rsidRPr="009A0D3B">
        <w:rPr>
          <w:rFonts w:cs="Calibri"/>
          <w:sz w:val="20"/>
          <w:szCs w:val="20"/>
        </w:rPr>
        <w:t xml:space="preserve"> </w:t>
      </w:r>
      <w:proofErr w:type="spellStart"/>
      <w:r w:rsidRPr="009A0D3B">
        <w:rPr>
          <w:rFonts w:cs="Calibri"/>
          <w:sz w:val="20"/>
          <w:szCs w:val="20"/>
        </w:rPr>
        <w:t>rapporti</w:t>
      </w:r>
      <w:proofErr w:type="spellEnd"/>
      <w:r w:rsidRPr="009A0D3B">
        <w:rPr>
          <w:rFonts w:cs="Calibri"/>
          <w:sz w:val="20"/>
          <w:szCs w:val="20"/>
        </w:rPr>
        <w:t xml:space="preserve"> di </w:t>
      </w:r>
      <w:proofErr w:type="spellStart"/>
      <w:r w:rsidRPr="009A0D3B">
        <w:rPr>
          <w:rFonts w:cs="Calibri"/>
          <w:sz w:val="20"/>
          <w:szCs w:val="20"/>
        </w:rPr>
        <w:t>collaborazione</w:t>
      </w:r>
      <w:proofErr w:type="spellEnd"/>
      <w:r w:rsidRPr="009A0D3B">
        <w:rPr>
          <w:rFonts w:cs="Calibri"/>
          <w:sz w:val="20"/>
          <w:szCs w:val="20"/>
        </w:rPr>
        <w:t xml:space="preserve"> </w:t>
      </w:r>
      <w:proofErr w:type="spellStart"/>
      <w:r w:rsidRPr="009A0D3B">
        <w:rPr>
          <w:rFonts w:cs="Calibri"/>
          <w:sz w:val="20"/>
          <w:szCs w:val="20"/>
        </w:rPr>
        <w:t>stretta</w:t>
      </w:r>
      <w:proofErr w:type="spellEnd"/>
      <w:r w:rsidRPr="009A0D3B">
        <w:rPr>
          <w:rFonts w:cs="Calibri"/>
          <w:sz w:val="20"/>
          <w:szCs w:val="20"/>
        </w:rPr>
        <w:t xml:space="preserve"> con </w:t>
      </w:r>
      <w:proofErr w:type="spellStart"/>
      <w:r w:rsidRPr="009A0D3B">
        <w:rPr>
          <w:rFonts w:cs="Calibri"/>
          <w:sz w:val="20"/>
          <w:szCs w:val="20"/>
        </w:rPr>
        <w:t>i</w:t>
      </w:r>
      <w:proofErr w:type="spellEnd"/>
      <w:r w:rsidRPr="009A0D3B">
        <w:rPr>
          <w:rFonts w:cs="Calibri"/>
          <w:sz w:val="20"/>
          <w:szCs w:val="20"/>
        </w:rPr>
        <w:t xml:space="preserve"> </w:t>
      </w:r>
      <w:proofErr w:type="spellStart"/>
      <w:r w:rsidRPr="009A0D3B">
        <w:rPr>
          <w:rFonts w:cs="Calibri"/>
          <w:sz w:val="20"/>
          <w:szCs w:val="20"/>
        </w:rPr>
        <w:t>Comuni</w:t>
      </w:r>
      <w:proofErr w:type="spellEnd"/>
      <w:r w:rsidRPr="009A0D3B">
        <w:rPr>
          <w:rFonts w:cs="Calibri"/>
          <w:sz w:val="20"/>
          <w:szCs w:val="20"/>
        </w:rPr>
        <w:t xml:space="preserve">, </w:t>
      </w:r>
      <w:proofErr w:type="spellStart"/>
      <w:r w:rsidRPr="009A0D3B">
        <w:rPr>
          <w:rFonts w:cs="Calibri"/>
          <w:sz w:val="20"/>
          <w:szCs w:val="20"/>
        </w:rPr>
        <w:t>i</w:t>
      </w:r>
      <w:proofErr w:type="spellEnd"/>
      <w:r w:rsidRPr="009A0D3B">
        <w:rPr>
          <w:rFonts w:cs="Calibri"/>
          <w:sz w:val="20"/>
          <w:szCs w:val="20"/>
        </w:rPr>
        <w:t xml:space="preserve"> MMG/PLS, </w:t>
      </w:r>
      <w:proofErr w:type="spellStart"/>
      <w:r w:rsidRPr="009A0D3B">
        <w:rPr>
          <w:rFonts w:cs="Calibri"/>
          <w:sz w:val="20"/>
          <w:szCs w:val="20"/>
        </w:rPr>
        <w:t>gli</w:t>
      </w:r>
      <w:proofErr w:type="spellEnd"/>
      <w:r w:rsidRPr="009A0D3B">
        <w:rPr>
          <w:rFonts w:cs="Calibri"/>
          <w:sz w:val="20"/>
          <w:szCs w:val="20"/>
        </w:rPr>
        <w:t xml:space="preserve"> </w:t>
      </w:r>
      <w:proofErr w:type="spellStart"/>
      <w:r w:rsidRPr="009A0D3B">
        <w:rPr>
          <w:rFonts w:cs="Calibri"/>
          <w:sz w:val="20"/>
          <w:szCs w:val="20"/>
        </w:rPr>
        <w:t>Enti</w:t>
      </w:r>
      <w:proofErr w:type="spellEnd"/>
      <w:r w:rsidRPr="009A0D3B">
        <w:rPr>
          <w:rFonts w:cs="Calibri"/>
          <w:sz w:val="20"/>
          <w:szCs w:val="20"/>
        </w:rPr>
        <w:t xml:space="preserve"> socio-</w:t>
      </w:r>
      <w:proofErr w:type="spellStart"/>
      <w:r w:rsidRPr="009A0D3B">
        <w:rPr>
          <w:rFonts w:cs="Calibri"/>
          <w:sz w:val="20"/>
          <w:szCs w:val="20"/>
        </w:rPr>
        <w:t>sanitari</w:t>
      </w:r>
      <w:proofErr w:type="spellEnd"/>
      <w:r w:rsidRPr="009A0D3B">
        <w:rPr>
          <w:rFonts w:cs="Calibri"/>
          <w:sz w:val="20"/>
          <w:szCs w:val="20"/>
        </w:rPr>
        <w:t>-</w:t>
      </w:r>
      <w:proofErr w:type="spellStart"/>
      <w:r w:rsidRPr="009A0D3B">
        <w:rPr>
          <w:rFonts w:cs="Calibri"/>
          <w:sz w:val="20"/>
          <w:szCs w:val="20"/>
        </w:rPr>
        <w:t>assistenziali</w:t>
      </w:r>
      <w:proofErr w:type="spellEnd"/>
      <w:r w:rsidRPr="009A0D3B">
        <w:rPr>
          <w:rFonts w:cs="Calibri"/>
          <w:sz w:val="20"/>
          <w:szCs w:val="20"/>
        </w:rPr>
        <w:t xml:space="preserve"> e le </w:t>
      </w:r>
      <w:proofErr w:type="spellStart"/>
      <w:r w:rsidRPr="009A0D3B">
        <w:rPr>
          <w:rFonts w:cs="Calibri"/>
          <w:sz w:val="20"/>
          <w:szCs w:val="20"/>
        </w:rPr>
        <w:t>associazioni</w:t>
      </w:r>
      <w:proofErr w:type="spellEnd"/>
      <w:r w:rsidRPr="009A0D3B">
        <w:rPr>
          <w:rFonts w:cs="Calibri"/>
          <w:sz w:val="20"/>
          <w:szCs w:val="20"/>
        </w:rPr>
        <w:t xml:space="preserve"> </w:t>
      </w:r>
      <w:proofErr w:type="gramStart"/>
      <w:r w:rsidRPr="009A0D3B">
        <w:rPr>
          <w:rFonts w:cs="Calibri"/>
          <w:sz w:val="20"/>
          <w:szCs w:val="20"/>
        </w:rPr>
        <w:t>del</w:t>
      </w:r>
      <w:proofErr w:type="gramEnd"/>
      <w:r w:rsidRPr="009A0D3B">
        <w:rPr>
          <w:rFonts w:cs="Calibri"/>
          <w:sz w:val="20"/>
          <w:szCs w:val="20"/>
        </w:rPr>
        <w:t xml:space="preserve"> </w:t>
      </w:r>
      <w:proofErr w:type="spellStart"/>
      <w:r w:rsidRPr="009A0D3B">
        <w:rPr>
          <w:rFonts w:cs="Calibri"/>
          <w:sz w:val="20"/>
          <w:szCs w:val="20"/>
        </w:rPr>
        <w:t>terzo</w:t>
      </w:r>
      <w:proofErr w:type="spellEnd"/>
      <w:r w:rsidRPr="009A0D3B">
        <w:rPr>
          <w:rFonts w:cs="Calibri"/>
          <w:sz w:val="20"/>
          <w:szCs w:val="20"/>
        </w:rPr>
        <w:t xml:space="preserve"> </w:t>
      </w:r>
      <w:proofErr w:type="spellStart"/>
      <w:r w:rsidRPr="009A0D3B">
        <w:rPr>
          <w:rFonts w:cs="Calibri"/>
          <w:sz w:val="20"/>
          <w:szCs w:val="20"/>
        </w:rPr>
        <w:t>settore</w:t>
      </w:r>
      <w:proofErr w:type="spellEnd"/>
      <w:r w:rsidRPr="009A0D3B">
        <w:rPr>
          <w:rFonts w:cs="Calibri"/>
          <w:sz w:val="20"/>
          <w:szCs w:val="20"/>
        </w:rPr>
        <w:t xml:space="preserve"> </w:t>
      </w:r>
      <w:proofErr w:type="spellStart"/>
      <w:r w:rsidRPr="009A0D3B">
        <w:rPr>
          <w:rFonts w:cs="Calibri"/>
          <w:sz w:val="20"/>
          <w:szCs w:val="20"/>
        </w:rPr>
        <w:t>presenti</w:t>
      </w:r>
      <w:proofErr w:type="spellEnd"/>
      <w:r w:rsidRPr="009A0D3B">
        <w:rPr>
          <w:rFonts w:cs="Calibri"/>
          <w:sz w:val="20"/>
          <w:szCs w:val="20"/>
        </w:rPr>
        <w:t xml:space="preserve"> </w:t>
      </w:r>
      <w:proofErr w:type="spellStart"/>
      <w:r w:rsidRPr="009A0D3B">
        <w:rPr>
          <w:rFonts w:cs="Calibri"/>
          <w:sz w:val="20"/>
          <w:szCs w:val="20"/>
        </w:rPr>
        <w:t>sul</w:t>
      </w:r>
      <w:proofErr w:type="spellEnd"/>
      <w:r w:rsidRPr="009A0D3B">
        <w:rPr>
          <w:rFonts w:cs="Calibri"/>
          <w:sz w:val="20"/>
          <w:szCs w:val="20"/>
        </w:rPr>
        <w:t xml:space="preserve"> </w:t>
      </w:r>
      <w:proofErr w:type="spellStart"/>
      <w:r w:rsidRPr="009A0D3B">
        <w:rPr>
          <w:rFonts w:cs="Calibri"/>
          <w:sz w:val="20"/>
          <w:szCs w:val="20"/>
        </w:rPr>
        <w:t>territorio</w:t>
      </w:r>
      <w:proofErr w:type="spellEnd"/>
      <w:r w:rsidRPr="009A0D3B">
        <w:rPr>
          <w:rFonts w:cs="Calibri"/>
          <w:sz w:val="20"/>
          <w:szCs w:val="20"/>
        </w:rPr>
        <w:t>.</w:t>
      </w:r>
    </w:p>
    <w:p w:rsidR="002D1A74" w:rsidRPr="009A0D3B" w:rsidRDefault="002D1A74" w:rsidP="00A65178">
      <w:pPr>
        <w:spacing w:after="0" w:line="240" w:lineRule="auto"/>
        <w:ind w:left="100" w:right="282"/>
        <w:jc w:val="both"/>
        <w:rPr>
          <w:rFonts w:cs="Calibri"/>
          <w:sz w:val="20"/>
          <w:szCs w:val="20"/>
        </w:rPr>
      </w:pPr>
    </w:p>
    <w:p w:rsidR="002D1A74" w:rsidRDefault="002D1A74" w:rsidP="00A65178">
      <w:pPr>
        <w:spacing w:after="0" w:line="240" w:lineRule="auto"/>
        <w:ind w:left="100" w:right="282"/>
        <w:jc w:val="both"/>
        <w:rPr>
          <w:rFonts w:cs="Calibri"/>
          <w:sz w:val="20"/>
          <w:szCs w:val="20"/>
        </w:rPr>
      </w:pPr>
      <w:r w:rsidRPr="009A0D3B">
        <w:rPr>
          <w:rFonts w:cs="Calibri"/>
          <w:sz w:val="20"/>
          <w:szCs w:val="20"/>
        </w:rPr>
        <w:t xml:space="preserve">La </w:t>
      </w:r>
      <w:proofErr w:type="spellStart"/>
      <w:r w:rsidRPr="009A0D3B">
        <w:rPr>
          <w:rFonts w:cs="Calibri"/>
          <w:sz w:val="20"/>
          <w:szCs w:val="20"/>
        </w:rPr>
        <w:t>rappresentazioni</w:t>
      </w:r>
      <w:proofErr w:type="spellEnd"/>
      <w:r w:rsidRPr="009A0D3B">
        <w:rPr>
          <w:rFonts w:cs="Calibri"/>
          <w:sz w:val="20"/>
          <w:szCs w:val="20"/>
        </w:rPr>
        <w:t xml:space="preserve"> </w:t>
      </w:r>
      <w:proofErr w:type="spellStart"/>
      <w:r w:rsidRPr="009A0D3B">
        <w:rPr>
          <w:rFonts w:cs="Calibri"/>
          <w:sz w:val="20"/>
          <w:szCs w:val="20"/>
        </w:rPr>
        <w:t>grafiche</w:t>
      </w:r>
      <w:proofErr w:type="spellEnd"/>
      <w:r w:rsidRPr="009A0D3B">
        <w:rPr>
          <w:rFonts w:cs="Calibri"/>
          <w:sz w:val="20"/>
          <w:szCs w:val="20"/>
        </w:rPr>
        <w:t xml:space="preserve"> </w:t>
      </w:r>
      <w:proofErr w:type="spellStart"/>
      <w:r w:rsidRPr="009A0D3B">
        <w:rPr>
          <w:rFonts w:cs="Calibri"/>
          <w:sz w:val="20"/>
          <w:szCs w:val="20"/>
        </w:rPr>
        <w:t>che</w:t>
      </w:r>
      <w:proofErr w:type="spellEnd"/>
      <w:r w:rsidRPr="009A0D3B">
        <w:rPr>
          <w:rFonts w:cs="Calibri"/>
          <w:sz w:val="20"/>
          <w:szCs w:val="20"/>
        </w:rPr>
        <w:t xml:space="preserve"> </w:t>
      </w:r>
      <w:proofErr w:type="spellStart"/>
      <w:r w:rsidRPr="009A0D3B">
        <w:rPr>
          <w:rFonts w:cs="Calibri"/>
          <w:sz w:val="20"/>
          <w:szCs w:val="20"/>
        </w:rPr>
        <w:t>seguono</w:t>
      </w:r>
      <w:proofErr w:type="spellEnd"/>
      <w:r w:rsidRPr="009A0D3B">
        <w:rPr>
          <w:rFonts w:cs="Calibri"/>
          <w:sz w:val="20"/>
          <w:szCs w:val="20"/>
        </w:rPr>
        <w:t xml:space="preserve"> </w:t>
      </w:r>
      <w:proofErr w:type="spellStart"/>
      <w:r w:rsidRPr="009A0D3B">
        <w:rPr>
          <w:rFonts w:cs="Calibri"/>
          <w:sz w:val="20"/>
          <w:szCs w:val="20"/>
        </w:rPr>
        <w:t>illustrano</w:t>
      </w:r>
      <w:proofErr w:type="spellEnd"/>
      <w:r w:rsidRPr="009A0D3B">
        <w:rPr>
          <w:rFonts w:cs="Calibri"/>
          <w:sz w:val="20"/>
          <w:szCs w:val="20"/>
        </w:rPr>
        <w:t xml:space="preserve"> </w:t>
      </w:r>
      <w:proofErr w:type="spellStart"/>
      <w:r w:rsidRPr="009A0D3B">
        <w:rPr>
          <w:rFonts w:cs="Calibri"/>
          <w:sz w:val="20"/>
          <w:szCs w:val="20"/>
        </w:rPr>
        <w:t>gli</w:t>
      </w:r>
      <w:proofErr w:type="spellEnd"/>
      <w:r w:rsidRPr="009A0D3B">
        <w:rPr>
          <w:rFonts w:cs="Calibri"/>
          <w:sz w:val="20"/>
          <w:szCs w:val="20"/>
        </w:rPr>
        <w:t xml:space="preserve"> </w:t>
      </w:r>
      <w:proofErr w:type="spellStart"/>
      <w:r w:rsidRPr="009A0D3B">
        <w:rPr>
          <w:rFonts w:cs="Calibri"/>
          <w:sz w:val="20"/>
          <w:szCs w:val="20"/>
        </w:rPr>
        <w:t>ambiti</w:t>
      </w:r>
      <w:proofErr w:type="spellEnd"/>
      <w:r w:rsidRPr="009A0D3B">
        <w:rPr>
          <w:rFonts w:cs="Calibri"/>
          <w:sz w:val="20"/>
          <w:szCs w:val="20"/>
        </w:rPr>
        <w:t xml:space="preserve"> </w:t>
      </w:r>
      <w:proofErr w:type="spellStart"/>
      <w:r w:rsidRPr="009A0D3B">
        <w:rPr>
          <w:rFonts w:cs="Calibri"/>
          <w:sz w:val="20"/>
          <w:szCs w:val="20"/>
        </w:rPr>
        <w:t>territoriali</w:t>
      </w:r>
      <w:proofErr w:type="spellEnd"/>
      <w:r w:rsidRPr="009A0D3B">
        <w:rPr>
          <w:rFonts w:cs="Calibri"/>
          <w:sz w:val="20"/>
          <w:szCs w:val="20"/>
        </w:rPr>
        <w:t xml:space="preserve"> e la </w:t>
      </w:r>
      <w:proofErr w:type="spellStart"/>
      <w:r w:rsidRPr="009A0D3B">
        <w:rPr>
          <w:rFonts w:cs="Calibri"/>
          <w:sz w:val="20"/>
          <w:szCs w:val="20"/>
        </w:rPr>
        <w:t>popolazione</w:t>
      </w:r>
      <w:proofErr w:type="spellEnd"/>
      <w:r w:rsidRPr="009A0D3B">
        <w:rPr>
          <w:rFonts w:cs="Calibri"/>
          <w:sz w:val="20"/>
          <w:szCs w:val="20"/>
        </w:rPr>
        <w:t xml:space="preserve"> </w:t>
      </w:r>
      <w:proofErr w:type="spellStart"/>
      <w:r w:rsidRPr="009A0D3B">
        <w:rPr>
          <w:rFonts w:cs="Calibri"/>
          <w:sz w:val="20"/>
          <w:szCs w:val="20"/>
        </w:rPr>
        <w:t>distrettuale</w:t>
      </w:r>
      <w:proofErr w:type="spellEnd"/>
      <w:r w:rsidRPr="009A0D3B">
        <w:rPr>
          <w:rFonts w:cs="Calibri"/>
          <w:sz w:val="20"/>
          <w:szCs w:val="20"/>
        </w:rPr>
        <w:t xml:space="preserve"> </w:t>
      </w:r>
      <w:proofErr w:type="spellStart"/>
      <w:r w:rsidRPr="009A0D3B">
        <w:rPr>
          <w:rFonts w:cs="Calibri"/>
          <w:sz w:val="20"/>
          <w:szCs w:val="20"/>
        </w:rPr>
        <w:t>aziendale</w:t>
      </w:r>
      <w:proofErr w:type="spellEnd"/>
      <w:r w:rsidRPr="009A0D3B">
        <w:rPr>
          <w:rFonts w:cs="Calibri"/>
          <w:sz w:val="20"/>
          <w:szCs w:val="20"/>
        </w:rPr>
        <w:t>.</w:t>
      </w:r>
    </w:p>
    <w:p w:rsidR="002D1A74" w:rsidRDefault="002D1A74" w:rsidP="00A65178">
      <w:pPr>
        <w:spacing w:after="0" w:line="240" w:lineRule="auto"/>
        <w:ind w:left="100" w:right="282"/>
        <w:jc w:val="both"/>
        <w:rPr>
          <w:rFonts w:cs="Calibri"/>
          <w:sz w:val="20"/>
          <w:szCs w:val="20"/>
        </w:rPr>
      </w:pPr>
    </w:p>
    <w:tbl>
      <w:tblPr>
        <w:tblW w:w="9770" w:type="dxa"/>
        <w:tblInd w:w="98" w:type="dxa"/>
        <w:tblLook w:val="0000" w:firstRow="0" w:lastRow="0" w:firstColumn="0" w:lastColumn="0" w:noHBand="0" w:noVBand="0"/>
      </w:tblPr>
      <w:tblGrid>
        <w:gridCol w:w="4502"/>
        <w:gridCol w:w="5268"/>
      </w:tblGrid>
      <w:tr w:rsidR="002D1A74" w:rsidRPr="00B6504B" w:rsidTr="008C7469">
        <w:tc>
          <w:tcPr>
            <w:tcW w:w="4502" w:type="dxa"/>
            <w:tcBorders>
              <w:top w:val="single" w:sz="4" w:space="0" w:color="BFBFBF"/>
              <w:left w:val="single" w:sz="4" w:space="0" w:color="BFBFBF"/>
              <w:bottom w:val="single" w:sz="4" w:space="0" w:color="BFBFBF"/>
            </w:tcBorders>
            <w:shd w:val="clear" w:color="auto" w:fill="auto"/>
          </w:tcPr>
          <w:p w:rsidR="002D1A74" w:rsidRPr="00B6504B" w:rsidRDefault="002D1A74" w:rsidP="00A65178">
            <w:pPr>
              <w:snapToGrid w:val="0"/>
              <w:ind w:left="360" w:right="282"/>
              <w:rPr>
                <w:rFonts w:cs="Calibri"/>
                <w:b/>
              </w:rPr>
            </w:pPr>
          </w:p>
          <w:p w:rsidR="002D1A74" w:rsidRPr="00B6504B" w:rsidRDefault="002D1A74" w:rsidP="00A65178">
            <w:pPr>
              <w:ind w:right="282"/>
              <w:rPr>
                <w:rFonts w:cs="Calibri"/>
              </w:rPr>
            </w:pPr>
            <w:proofErr w:type="spellStart"/>
            <w:r w:rsidRPr="00B6504B">
              <w:rPr>
                <w:rFonts w:cs="Calibri"/>
                <w:b/>
                <w:color w:val="010202"/>
              </w:rPr>
              <w:t>Distretto</w:t>
            </w:r>
            <w:proofErr w:type="spellEnd"/>
            <w:r w:rsidRPr="00B6504B">
              <w:rPr>
                <w:rFonts w:cs="Calibri"/>
                <w:b/>
                <w:color w:val="010202"/>
              </w:rPr>
              <w:t xml:space="preserve">  Busto Arsizio e </w:t>
            </w:r>
            <w:proofErr w:type="spellStart"/>
            <w:r w:rsidRPr="00B6504B">
              <w:rPr>
                <w:rFonts w:cs="Calibri"/>
                <w:b/>
                <w:color w:val="010202"/>
              </w:rPr>
              <w:t>Castellanza</w:t>
            </w:r>
            <w:proofErr w:type="spellEnd"/>
            <w:r w:rsidRPr="00B6504B">
              <w:rPr>
                <w:rFonts w:cs="Calibri"/>
                <w:b/>
                <w:color w:val="010202"/>
              </w:rPr>
              <w:t xml:space="preserve"> </w:t>
            </w:r>
            <w:r w:rsidRPr="00B6504B">
              <w:rPr>
                <w:rFonts w:cs="Calibri"/>
                <w:color w:val="010202"/>
              </w:rPr>
              <w:t xml:space="preserve">con </w:t>
            </w:r>
            <w:proofErr w:type="spellStart"/>
            <w:r w:rsidRPr="00B6504B">
              <w:rPr>
                <w:rFonts w:cs="Calibri"/>
                <w:color w:val="010202"/>
              </w:rPr>
              <w:t>sede</w:t>
            </w:r>
            <w:proofErr w:type="spellEnd"/>
            <w:r w:rsidRPr="00B6504B">
              <w:rPr>
                <w:rFonts w:cs="Calibri"/>
                <w:color w:val="010202"/>
              </w:rPr>
              <w:t xml:space="preserve"> </w:t>
            </w:r>
            <w:proofErr w:type="spellStart"/>
            <w:r w:rsidRPr="00B6504B">
              <w:rPr>
                <w:rFonts w:cs="Calibri"/>
                <w:color w:val="010202"/>
              </w:rPr>
              <w:t>nel</w:t>
            </w:r>
            <w:proofErr w:type="spellEnd"/>
            <w:r w:rsidRPr="00B6504B">
              <w:rPr>
                <w:rFonts w:cs="Calibri"/>
                <w:color w:val="010202"/>
              </w:rPr>
              <w:t xml:space="preserve"> </w:t>
            </w:r>
            <w:proofErr w:type="spellStart"/>
            <w:r w:rsidRPr="00B6504B">
              <w:rPr>
                <w:rFonts w:cs="Calibri"/>
                <w:color w:val="010202"/>
              </w:rPr>
              <w:t>comune</w:t>
            </w:r>
            <w:proofErr w:type="spellEnd"/>
            <w:r w:rsidRPr="00B6504B">
              <w:rPr>
                <w:rFonts w:cs="Calibri"/>
                <w:color w:val="010202"/>
              </w:rPr>
              <w:t xml:space="preserve"> di Busto Arsizio </w:t>
            </w:r>
            <w:proofErr w:type="spellStart"/>
            <w:r w:rsidRPr="00B6504B">
              <w:rPr>
                <w:rFonts w:cs="Calibri"/>
                <w:color w:val="010202"/>
              </w:rPr>
              <w:t>viale</w:t>
            </w:r>
            <w:proofErr w:type="spellEnd"/>
            <w:r w:rsidRPr="00B6504B">
              <w:rPr>
                <w:rFonts w:cs="Calibri"/>
                <w:color w:val="010202"/>
              </w:rPr>
              <w:t xml:space="preserve"> </w:t>
            </w:r>
            <w:proofErr w:type="spellStart"/>
            <w:r w:rsidRPr="00B6504B">
              <w:rPr>
                <w:rFonts w:cs="Calibri"/>
                <w:color w:val="010202"/>
              </w:rPr>
              <w:t>Stelvio</w:t>
            </w:r>
            <w:proofErr w:type="spellEnd"/>
            <w:r w:rsidRPr="00B6504B">
              <w:rPr>
                <w:rFonts w:cs="Calibri"/>
                <w:color w:val="010202"/>
              </w:rPr>
              <w:t xml:space="preserve">, 3 </w:t>
            </w:r>
            <w:proofErr w:type="spellStart"/>
            <w:r w:rsidRPr="00B6504B">
              <w:rPr>
                <w:rFonts w:cs="Calibri"/>
              </w:rPr>
              <w:t>comprendente</w:t>
            </w:r>
            <w:proofErr w:type="spellEnd"/>
            <w:r w:rsidRPr="00B6504B">
              <w:rPr>
                <w:rFonts w:cs="Calibri"/>
              </w:rPr>
              <w:t xml:space="preserve"> </w:t>
            </w:r>
            <w:proofErr w:type="spellStart"/>
            <w:r w:rsidRPr="00B6504B">
              <w:rPr>
                <w:rFonts w:cs="Calibri"/>
              </w:rPr>
              <w:t>i</w:t>
            </w:r>
            <w:proofErr w:type="spellEnd"/>
            <w:r w:rsidRPr="00B6504B">
              <w:rPr>
                <w:rFonts w:cs="Calibri"/>
              </w:rPr>
              <w:t xml:space="preserve"> </w:t>
            </w:r>
            <w:proofErr w:type="spellStart"/>
            <w:r w:rsidRPr="00B6504B">
              <w:rPr>
                <w:rFonts w:cs="Calibri"/>
              </w:rPr>
              <w:t>Comuni</w:t>
            </w:r>
            <w:proofErr w:type="spellEnd"/>
            <w:r w:rsidRPr="00B6504B">
              <w:rPr>
                <w:rFonts w:cs="Calibri"/>
              </w:rPr>
              <w:t xml:space="preserve"> di: </w:t>
            </w:r>
          </w:p>
          <w:tbl>
            <w:tblPr>
              <w:tblW w:w="5000" w:type="pct"/>
              <w:tblCellMar>
                <w:left w:w="70" w:type="dxa"/>
                <w:right w:w="70" w:type="dxa"/>
              </w:tblCellMar>
              <w:tblLook w:val="0000" w:firstRow="0" w:lastRow="0" w:firstColumn="0" w:lastColumn="0" w:noHBand="0" w:noVBand="0"/>
            </w:tblPr>
            <w:tblGrid>
              <w:gridCol w:w="4286"/>
            </w:tblGrid>
            <w:tr w:rsidR="002D1A74" w:rsidRPr="00B6504B" w:rsidTr="008C7469">
              <w:trPr>
                <w:trHeight w:val="340"/>
              </w:trPr>
              <w:tc>
                <w:tcPr>
                  <w:tcW w:w="4286" w:type="dxa"/>
                  <w:shd w:val="clear" w:color="auto" w:fill="auto"/>
                  <w:vAlign w:val="bottom"/>
                </w:tcPr>
                <w:p w:rsidR="002D1A74" w:rsidRPr="00B6504B" w:rsidRDefault="002D1A74" w:rsidP="00A65178">
                  <w:pPr>
                    <w:ind w:right="282"/>
                    <w:rPr>
                      <w:rFonts w:cs="Calibri"/>
                    </w:rPr>
                  </w:pPr>
                  <w:r w:rsidRPr="00B6504B">
                    <w:rPr>
                      <w:rFonts w:cs="Calibri"/>
                    </w:rPr>
                    <w:t>Busto Arsizio</w:t>
                  </w:r>
                </w:p>
              </w:tc>
            </w:tr>
            <w:tr w:rsidR="002D1A74" w:rsidRPr="00B6504B" w:rsidTr="008C7469">
              <w:trPr>
                <w:trHeight w:val="340"/>
              </w:trPr>
              <w:tc>
                <w:tcPr>
                  <w:tcW w:w="4286" w:type="dxa"/>
                  <w:shd w:val="clear" w:color="auto" w:fill="auto"/>
                  <w:vAlign w:val="bottom"/>
                </w:tcPr>
                <w:p w:rsidR="002D1A74" w:rsidRPr="00B6504B" w:rsidRDefault="002D1A74" w:rsidP="00A65178">
                  <w:pPr>
                    <w:ind w:right="282"/>
                    <w:rPr>
                      <w:rFonts w:cs="Calibri"/>
                    </w:rPr>
                  </w:pPr>
                  <w:proofErr w:type="spellStart"/>
                  <w:r w:rsidRPr="00B6504B">
                    <w:rPr>
                      <w:rFonts w:cs="Calibri"/>
                    </w:rPr>
                    <w:t>Castellanza</w:t>
                  </w:r>
                  <w:proofErr w:type="spellEnd"/>
                </w:p>
              </w:tc>
            </w:tr>
            <w:tr w:rsidR="002D1A74" w:rsidRPr="00B6504B" w:rsidTr="008C7469">
              <w:trPr>
                <w:trHeight w:val="340"/>
              </w:trPr>
              <w:tc>
                <w:tcPr>
                  <w:tcW w:w="4286" w:type="dxa"/>
                  <w:shd w:val="clear" w:color="auto" w:fill="auto"/>
                  <w:vAlign w:val="bottom"/>
                </w:tcPr>
                <w:p w:rsidR="002D1A74" w:rsidRPr="00B6504B" w:rsidRDefault="002D1A74" w:rsidP="00A65178">
                  <w:pPr>
                    <w:ind w:right="282"/>
                    <w:rPr>
                      <w:rFonts w:cs="Calibri"/>
                    </w:rPr>
                  </w:pPr>
                  <w:proofErr w:type="spellStart"/>
                  <w:r w:rsidRPr="00B6504B">
                    <w:rPr>
                      <w:rFonts w:cs="Calibri"/>
                    </w:rPr>
                    <w:t>Fagnano</w:t>
                  </w:r>
                  <w:proofErr w:type="spellEnd"/>
                  <w:r w:rsidRPr="00B6504B">
                    <w:rPr>
                      <w:rFonts w:cs="Calibri"/>
                    </w:rPr>
                    <w:t xml:space="preserve"> </w:t>
                  </w:r>
                  <w:proofErr w:type="spellStart"/>
                  <w:r w:rsidRPr="00B6504B">
                    <w:rPr>
                      <w:rFonts w:cs="Calibri"/>
                    </w:rPr>
                    <w:t>Olona</w:t>
                  </w:r>
                  <w:proofErr w:type="spellEnd"/>
                </w:p>
              </w:tc>
            </w:tr>
            <w:tr w:rsidR="002D1A74" w:rsidRPr="00B6504B" w:rsidTr="008C7469">
              <w:trPr>
                <w:trHeight w:val="340"/>
              </w:trPr>
              <w:tc>
                <w:tcPr>
                  <w:tcW w:w="4286" w:type="dxa"/>
                  <w:shd w:val="clear" w:color="auto" w:fill="auto"/>
                  <w:vAlign w:val="bottom"/>
                </w:tcPr>
                <w:p w:rsidR="002D1A74" w:rsidRPr="00B6504B" w:rsidRDefault="002D1A74" w:rsidP="00A65178">
                  <w:pPr>
                    <w:ind w:right="282"/>
                    <w:rPr>
                      <w:rFonts w:cs="Calibri"/>
                    </w:rPr>
                  </w:pPr>
                  <w:proofErr w:type="spellStart"/>
                  <w:r w:rsidRPr="00B6504B">
                    <w:rPr>
                      <w:rFonts w:cs="Calibri"/>
                    </w:rPr>
                    <w:t>Gorla</w:t>
                  </w:r>
                  <w:proofErr w:type="spellEnd"/>
                  <w:r w:rsidRPr="00B6504B">
                    <w:rPr>
                      <w:rFonts w:cs="Calibri"/>
                    </w:rPr>
                    <w:t xml:space="preserve"> Maggiore</w:t>
                  </w:r>
                </w:p>
              </w:tc>
            </w:tr>
            <w:tr w:rsidR="002D1A74" w:rsidRPr="00B6504B" w:rsidTr="008C7469">
              <w:trPr>
                <w:trHeight w:val="340"/>
              </w:trPr>
              <w:tc>
                <w:tcPr>
                  <w:tcW w:w="4286" w:type="dxa"/>
                  <w:shd w:val="clear" w:color="auto" w:fill="auto"/>
                  <w:vAlign w:val="bottom"/>
                </w:tcPr>
                <w:p w:rsidR="002D1A74" w:rsidRPr="00B6504B" w:rsidRDefault="002D1A74" w:rsidP="00A65178">
                  <w:pPr>
                    <w:ind w:right="282"/>
                    <w:rPr>
                      <w:rFonts w:cs="Calibri"/>
                    </w:rPr>
                  </w:pPr>
                  <w:proofErr w:type="spellStart"/>
                  <w:r w:rsidRPr="00B6504B">
                    <w:rPr>
                      <w:rFonts w:cs="Calibri"/>
                    </w:rPr>
                    <w:t>Gorla</w:t>
                  </w:r>
                  <w:proofErr w:type="spellEnd"/>
                  <w:r w:rsidRPr="00B6504B">
                    <w:rPr>
                      <w:rFonts w:cs="Calibri"/>
                    </w:rPr>
                    <w:t xml:space="preserve"> </w:t>
                  </w:r>
                  <w:proofErr w:type="spellStart"/>
                  <w:r w:rsidRPr="00B6504B">
                    <w:rPr>
                      <w:rFonts w:cs="Calibri"/>
                    </w:rPr>
                    <w:t>Minore</w:t>
                  </w:r>
                  <w:proofErr w:type="spellEnd"/>
                </w:p>
              </w:tc>
            </w:tr>
            <w:tr w:rsidR="002D1A74" w:rsidRPr="00B6504B" w:rsidTr="008C7469">
              <w:trPr>
                <w:trHeight w:val="340"/>
              </w:trPr>
              <w:tc>
                <w:tcPr>
                  <w:tcW w:w="4286" w:type="dxa"/>
                  <w:shd w:val="clear" w:color="auto" w:fill="auto"/>
                  <w:vAlign w:val="bottom"/>
                </w:tcPr>
                <w:p w:rsidR="002D1A74" w:rsidRPr="00B6504B" w:rsidRDefault="002D1A74" w:rsidP="00A65178">
                  <w:pPr>
                    <w:ind w:right="282"/>
                    <w:rPr>
                      <w:rFonts w:cs="Calibri"/>
                    </w:rPr>
                  </w:pPr>
                  <w:proofErr w:type="spellStart"/>
                  <w:r w:rsidRPr="00B6504B">
                    <w:rPr>
                      <w:rFonts w:cs="Calibri"/>
                    </w:rPr>
                    <w:t>Marnate</w:t>
                  </w:r>
                  <w:proofErr w:type="spellEnd"/>
                </w:p>
              </w:tc>
            </w:tr>
            <w:tr w:rsidR="002D1A74" w:rsidRPr="00B6504B" w:rsidTr="008C7469">
              <w:trPr>
                <w:trHeight w:val="340"/>
              </w:trPr>
              <w:tc>
                <w:tcPr>
                  <w:tcW w:w="4286" w:type="dxa"/>
                  <w:shd w:val="clear" w:color="auto" w:fill="auto"/>
                  <w:vAlign w:val="bottom"/>
                </w:tcPr>
                <w:p w:rsidR="002D1A74" w:rsidRPr="00B6504B" w:rsidRDefault="002D1A74" w:rsidP="00A65178">
                  <w:pPr>
                    <w:ind w:right="282"/>
                    <w:rPr>
                      <w:rFonts w:cs="Calibri"/>
                    </w:rPr>
                  </w:pPr>
                  <w:proofErr w:type="spellStart"/>
                  <w:r w:rsidRPr="00B6504B">
                    <w:rPr>
                      <w:rFonts w:cs="Calibri"/>
                    </w:rPr>
                    <w:t>Olgiate</w:t>
                  </w:r>
                  <w:proofErr w:type="spellEnd"/>
                  <w:r w:rsidRPr="00B6504B">
                    <w:rPr>
                      <w:rFonts w:cs="Calibri"/>
                    </w:rPr>
                    <w:t xml:space="preserve"> </w:t>
                  </w:r>
                  <w:proofErr w:type="spellStart"/>
                  <w:r w:rsidRPr="00B6504B">
                    <w:rPr>
                      <w:rFonts w:cs="Calibri"/>
                    </w:rPr>
                    <w:t>Olona</w:t>
                  </w:r>
                  <w:proofErr w:type="spellEnd"/>
                </w:p>
              </w:tc>
            </w:tr>
            <w:tr w:rsidR="002D1A74" w:rsidRPr="00B6504B" w:rsidTr="008C7469">
              <w:trPr>
                <w:trHeight w:val="340"/>
              </w:trPr>
              <w:tc>
                <w:tcPr>
                  <w:tcW w:w="4286" w:type="dxa"/>
                  <w:shd w:val="clear" w:color="auto" w:fill="auto"/>
                  <w:vAlign w:val="bottom"/>
                </w:tcPr>
                <w:p w:rsidR="002D1A74" w:rsidRPr="00B6504B" w:rsidRDefault="002D1A74" w:rsidP="00A65178">
                  <w:pPr>
                    <w:ind w:right="282"/>
                    <w:rPr>
                      <w:rFonts w:cs="Calibri"/>
                    </w:rPr>
                  </w:pPr>
                  <w:proofErr w:type="spellStart"/>
                  <w:r w:rsidRPr="00B6504B">
                    <w:rPr>
                      <w:rFonts w:cs="Calibri"/>
                    </w:rPr>
                    <w:t>Solbiate</w:t>
                  </w:r>
                  <w:proofErr w:type="spellEnd"/>
                  <w:r w:rsidRPr="00B6504B">
                    <w:rPr>
                      <w:rFonts w:cs="Calibri"/>
                    </w:rPr>
                    <w:t xml:space="preserve"> </w:t>
                  </w:r>
                  <w:proofErr w:type="spellStart"/>
                  <w:r w:rsidRPr="00B6504B">
                    <w:rPr>
                      <w:rFonts w:cs="Calibri"/>
                    </w:rPr>
                    <w:t>Olona</w:t>
                  </w:r>
                  <w:proofErr w:type="spellEnd"/>
                </w:p>
              </w:tc>
            </w:tr>
            <w:tr w:rsidR="002D1A74" w:rsidRPr="00B6504B" w:rsidTr="008C7469">
              <w:trPr>
                <w:trHeight w:val="340"/>
              </w:trPr>
              <w:tc>
                <w:tcPr>
                  <w:tcW w:w="4286" w:type="dxa"/>
                  <w:shd w:val="clear" w:color="auto" w:fill="auto"/>
                  <w:vAlign w:val="bottom"/>
                </w:tcPr>
                <w:p w:rsidR="002D1A74" w:rsidRPr="00B6504B" w:rsidRDefault="002D1A74" w:rsidP="00A65178">
                  <w:pPr>
                    <w:snapToGrid w:val="0"/>
                    <w:ind w:right="282"/>
                    <w:rPr>
                      <w:rFonts w:cs="Calibri"/>
                    </w:rPr>
                  </w:pPr>
                </w:p>
              </w:tc>
            </w:tr>
          </w:tbl>
          <w:p w:rsidR="002D1A74" w:rsidRPr="00B6504B" w:rsidRDefault="002D1A74" w:rsidP="00A65178">
            <w:pPr>
              <w:ind w:right="282"/>
              <w:rPr>
                <w:rFonts w:cs="Calibri"/>
                <w:color w:val="010202"/>
              </w:rPr>
            </w:pPr>
          </w:p>
        </w:tc>
        <w:tc>
          <w:tcPr>
            <w:tcW w:w="5268" w:type="dxa"/>
            <w:tcBorders>
              <w:top w:val="single" w:sz="4" w:space="0" w:color="BFBFBF"/>
              <w:left w:val="single" w:sz="4" w:space="0" w:color="BFBFBF"/>
              <w:bottom w:val="single" w:sz="4" w:space="0" w:color="BFBFBF"/>
              <w:right w:val="single" w:sz="4" w:space="0" w:color="BFBFBF"/>
            </w:tcBorders>
            <w:shd w:val="clear" w:color="auto" w:fill="auto"/>
          </w:tcPr>
          <w:p w:rsidR="002D1A74" w:rsidRPr="00B6504B" w:rsidRDefault="002D1A74" w:rsidP="00A65178">
            <w:pPr>
              <w:ind w:left="5" w:right="282"/>
              <w:rPr>
                <w:rFonts w:cs="Calibri"/>
              </w:rPr>
            </w:pPr>
            <w:r>
              <w:rPr>
                <w:rFonts w:cs="Calibri"/>
                <w:noProof/>
                <w:lang w:val="it-IT" w:eastAsia="it-IT"/>
              </w:rPr>
              <w:drawing>
                <wp:inline distT="0" distB="0" distL="0" distR="0" wp14:anchorId="56B85E75" wp14:editId="7A0C8950">
                  <wp:extent cx="2646045" cy="2798445"/>
                  <wp:effectExtent l="0" t="0" r="1905"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8">
                            <a:extLst>
                              <a:ext uri="{28A0092B-C50C-407E-A947-70E740481C1C}">
                                <a14:useLocalDpi xmlns:a14="http://schemas.microsoft.com/office/drawing/2010/main" val="0"/>
                              </a:ext>
                            </a:extLst>
                          </a:blip>
                          <a:srcRect l="-18" t="-18" r="-18" b="-18"/>
                          <a:stretch>
                            <a:fillRect/>
                          </a:stretch>
                        </pic:blipFill>
                        <pic:spPr bwMode="auto">
                          <a:xfrm>
                            <a:off x="0" y="0"/>
                            <a:ext cx="2646045" cy="2798445"/>
                          </a:xfrm>
                          <a:prstGeom prst="rect">
                            <a:avLst/>
                          </a:prstGeom>
                          <a:noFill/>
                          <a:ln>
                            <a:noFill/>
                          </a:ln>
                        </pic:spPr>
                      </pic:pic>
                    </a:graphicData>
                  </a:graphic>
                </wp:inline>
              </w:drawing>
            </w:r>
          </w:p>
          <w:p w:rsidR="002D1A74" w:rsidRPr="00B6504B" w:rsidRDefault="002D1A74" w:rsidP="00A65178">
            <w:pPr>
              <w:ind w:right="282"/>
              <w:rPr>
                <w:rFonts w:cs="Calibri"/>
              </w:rPr>
            </w:pPr>
          </w:p>
          <w:p w:rsidR="002D1A74" w:rsidRPr="00B6504B" w:rsidRDefault="002D1A74" w:rsidP="00A65178">
            <w:pPr>
              <w:ind w:left="5" w:right="282"/>
              <w:rPr>
                <w:rFonts w:cs="Calibri"/>
                <w:color w:val="010202"/>
              </w:rPr>
            </w:pPr>
          </w:p>
        </w:tc>
      </w:tr>
      <w:tr w:rsidR="002D1A74" w:rsidRPr="00B6504B" w:rsidTr="008C7469">
        <w:tc>
          <w:tcPr>
            <w:tcW w:w="4502" w:type="dxa"/>
            <w:tcBorders>
              <w:top w:val="single" w:sz="4" w:space="0" w:color="BFBFBF"/>
              <w:left w:val="single" w:sz="4" w:space="0" w:color="BFBFBF"/>
              <w:bottom w:val="single" w:sz="4" w:space="0" w:color="BFBFBF"/>
            </w:tcBorders>
            <w:shd w:val="clear" w:color="auto" w:fill="auto"/>
          </w:tcPr>
          <w:p w:rsidR="002D1A74" w:rsidRPr="00B6504B" w:rsidRDefault="002D1A74" w:rsidP="00A65178">
            <w:pPr>
              <w:snapToGrid w:val="0"/>
              <w:spacing w:line="290" w:lineRule="atLeast"/>
              <w:ind w:right="282"/>
              <w:jc w:val="both"/>
              <w:rPr>
                <w:rFonts w:cs="Calibri"/>
                <w:b/>
                <w:color w:val="010202"/>
              </w:rPr>
            </w:pPr>
            <w:r>
              <w:rPr>
                <w:rFonts w:cs="Calibri"/>
              </w:rPr>
              <w:br w:type="page"/>
            </w:r>
          </w:p>
          <w:p w:rsidR="002D1A74" w:rsidRPr="00B6504B" w:rsidRDefault="002D1A74" w:rsidP="00A65178">
            <w:pPr>
              <w:spacing w:line="290" w:lineRule="atLeast"/>
              <w:ind w:right="282"/>
              <w:jc w:val="both"/>
              <w:rPr>
                <w:rFonts w:cs="Calibri"/>
              </w:rPr>
            </w:pPr>
            <w:proofErr w:type="spellStart"/>
            <w:r w:rsidRPr="00B6504B">
              <w:rPr>
                <w:rFonts w:cs="Calibri"/>
                <w:b/>
                <w:color w:val="010202"/>
              </w:rPr>
              <w:t>Distretto</w:t>
            </w:r>
            <w:proofErr w:type="spellEnd"/>
            <w:r w:rsidRPr="00B6504B">
              <w:rPr>
                <w:rFonts w:cs="Calibri"/>
                <w:b/>
                <w:color w:val="010202"/>
              </w:rPr>
              <w:t xml:space="preserve"> </w:t>
            </w:r>
            <w:proofErr w:type="spellStart"/>
            <w:r w:rsidRPr="00B6504B">
              <w:rPr>
                <w:rFonts w:cs="Calibri"/>
                <w:b/>
              </w:rPr>
              <w:t>Saronno</w:t>
            </w:r>
            <w:proofErr w:type="spellEnd"/>
            <w:r w:rsidRPr="00B6504B">
              <w:rPr>
                <w:rFonts w:cs="Calibri"/>
              </w:rPr>
              <w:t xml:space="preserve"> con </w:t>
            </w:r>
            <w:proofErr w:type="spellStart"/>
            <w:r w:rsidRPr="00B6504B">
              <w:rPr>
                <w:rFonts w:cs="Calibri"/>
              </w:rPr>
              <w:t>sede</w:t>
            </w:r>
            <w:proofErr w:type="spellEnd"/>
            <w:r w:rsidRPr="00B6504B">
              <w:rPr>
                <w:rFonts w:cs="Calibri"/>
              </w:rPr>
              <w:t xml:space="preserve"> </w:t>
            </w:r>
            <w:proofErr w:type="spellStart"/>
            <w:r w:rsidRPr="00B6504B">
              <w:rPr>
                <w:rFonts w:cs="Calibri"/>
              </w:rPr>
              <w:t>nel</w:t>
            </w:r>
            <w:proofErr w:type="spellEnd"/>
            <w:r w:rsidRPr="00B6504B">
              <w:rPr>
                <w:rFonts w:cs="Calibri"/>
              </w:rPr>
              <w:t xml:space="preserve"> </w:t>
            </w:r>
            <w:proofErr w:type="spellStart"/>
            <w:r w:rsidRPr="00B6504B">
              <w:rPr>
                <w:rFonts w:cs="Calibri"/>
              </w:rPr>
              <w:t>Comune</w:t>
            </w:r>
            <w:proofErr w:type="spellEnd"/>
            <w:r w:rsidRPr="00B6504B">
              <w:rPr>
                <w:rFonts w:cs="Calibri"/>
              </w:rPr>
              <w:t xml:space="preserve"> di </w:t>
            </w:r>
            <w:proofErr w:type="spellStart"/>
            <w:r w:rsidRPr="00B6504B">
              <w:rPr>
                <w:rFonts w:cs="Calibri"/>
              </w:rPr>
              <w:t>Saronno</w:t>
            </w:r>
            <w:proofErr w:type="spellEnd"/>
            <w:r w:rsidRPr="00B6504B">
              <w:rPr>
                <w:rFonts w:cs="Calibri"/>
              </w:rPr>
              <w:t xml:space="preserve"> in via Fiume, 12 </w:t>
            </w:r>
            <w:proofErr w:type="spellStart"/>
            <w:r w:rsidRPr="00B6504B">
              <w:rPr>
                <w:rFonts w:cs="Calibri"/>
                <w:color w:val="010202"/>
              </w:rPr>
              <w:t>comprendente</w:t>
            </w:r>
            <w:proofErr w:type="spellEnd"/>
            <w:r w:rsidRPr="00B6504B">
              <w:rPr>
                <w:rFonts w:cs="Calibri"/>
                <w:color w:val="010202"/>
              </w:rPr>
              <w:t xml:space="preserve"> </w:t>
            </w:r>
            <w:proofErr w:type="spellStart"/>
            <w:r w:rsidRPr="00B6504B">
              <w:rPr>
                <w:rFonts w:cs="Calibri"/>
                <w:color w:val="010202"/>
              </w:rPr>
              <w:t>i</w:t>
            </w:r>
            <w:proofErr w:type="spellEnd"/>
            <w:r w:rsidRPr="00B6504B">
              <w:rPr>
                <w:rFonts w:cs="Calibri"/>
                <w:color w:val="010202"/>
              </w:rPr>
              <w:t xml:space="preserve"> </w:t>
            </w:r>
            <w:proofErr w:type="spellStart"/>
            <w:r w:rsidRPr="00B6504B">
              <w:rPr>
                <w:rFonts w:cs="Calibri"/>
                <w:color w:val="010202"/>
              </w:rPr>
              <w:t>Comuni</w:t>
            </w:r>
            <w:proofErr w:type="spellEnd"/>
            <w:r w:rsidRPr="00B6504B">
              <w:rPr>
                <w:rFonts w:cs="Calibri"/>
                <w:color w:val="010202"/>
              </w:rPr>
              <w:t xml:space="preserve"> di: </w:t>
            </w:r>
          </w:p>
          <w:p w:rsidR="002D1A74" w:rsidRPr="00B6504B" w:rsidRDefault="002D1A74" w:rsidP="00A65178">
            <w:pPr>
              <w:spacing w:line="290" w:lineRule="atLeast"/>
              <w:ind w:right="282"/>
              <w:jc w:val="both"/>
              <w:rPr>
                <w:rFonts w:cs="Calibri"/>
                <w:color w:val="010202"/>
              </w:rPr>
            </w:pPr>
          </w:p>
          <w:p w:rsidR="002D1A74" w:rsidRPr="00B6504B" w:rsidRDefault="002D1A74" w:rsidP="00A65178">
            <w:pPr>
              <w:spacing w:line="290" w:lineRule="atLeast"/>
              <w:ind w:right="282"/>
              <w:jc w:val="both"/>
              <w:rPr>
                <w:rFonts w:cs="Calibri"/>
                <w:color w:val="010202"/>
              </w:rPr>
            </w:pPr>
          </w:p>
          <w:tbl>
            <w:tblPr>
              <w:tblW w:w="5000" w:type="pct"/>
              <w:tblCellMar>
                <w:left w:w="70" w:type="dxa"/>
                <w:right w:w="70" w:type="dxa"/>
              </w:tblCellMar>
              <w:tblLook w:val="0000" w:firstRow="0" w:lastRow="0" w:firstColumn="0" w:lastColumn="0" w:noHBand="0" w:noVBand="0"/>
            </w:tblPr>
            <w:tblGrid>
              <w:gridCol w:w="4286"/>
            </w:tblGrid>
            <w:tr w:rsidR="002D1A74" w:rsidRPr="00B6504B" w:rsidTr="008C7469">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Saronno</w:t>
                  </w:r>
                  <w:proofErr w:type="spellEnd"/>
                </w:p>
              </w:tc>
            </w:tr>
            <w:tr w:rsidR="002D1A74" w:rsidRPr="00B6504B" w:rsidTr="008C7469">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Caronno</w:t>
                  </w:r>
                  <w:proofErr w:type="spellEnd"/>
                  <w:r w:rsidRPr="00B6504B">
                    <w:rPr>
                      <w:rFonts w:cs="Calibri"/>
                    </w:rPr>
                    <w:t xml:space="preserve"> </w:t>
                  </w:r>
                  <w:proofErr w:type="spellStart"/>
                  <w:r w:rsidRPr="00B6504B">
                    <w:rPr>
                      <w:rFonts w:cs="Calibri"/>
                    </w:rPr>
                    <w:t>Pertusella</w:t>
                  </w:r>
                  <w:proofErr w:type="spellEnd"/>
                </w:p>
              </w:tc>
            </w:tr>
            <w:tr w:rsidR="002D1A74" w:rsidRPr="00B6504B" w:rsidTr="008C7469">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Cislago</w:t>
                  </w:r>
                  <w:proofErr w:type="spellEnd"/>
                </w:p>
              </w:tc>
            </w:tr>
            <w:tr w:rsidR="002D1A74" w:rsidRPr="00B6504B" w:rsidTr="008C7469">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lastRenderedPageBreak/>
                    <w:t>Gerenzano</w:t>
                  </w:r>
                  <w:proofErr w:type="spellEnd"/>
                </w:p>
              </w:tc>
            </w:tr>
            <w:tr w:rsidR="002D1A74" w:rsidRPr="00B6504B" w:rsidTr="008C7469">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Origgio</w:t>
                  </w:r>
                  <w:proofErr w:type="spellEnd"/>
                  <w:r w:rsidRPr="00B6504B">
                    <w:rPr>
                      <w:rFonts w:cs="Calibri"/>
                    </w:rPr>
                    <w:t xml:space="preserve">  </w:t>
                  </w:r>
                </w:p>
              </w:tc>
            </w:tr>
            <w:tr w:rsidR="002D1A74" w:rsidRPr="00B6504B" w:rsidTr="008C7469">
              <w:trPr>
                <w:trHeight w:val="315"/>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Uboldo</w:t>
                  </w:r>
                  <w:proofErr w:type="spellEnd"/>
                </w:p>
              </w:tc>
            </w:tr>
            <w:tr w:rsidR="002D1A74" w:rsidRPr="00B6504B" w:rsidTr="008C7469">
              <w:trPr>
                <w:trHeight w:val="315"/>
              </w:trPr>
              <w:tc>
                <w:tcPr>
                  <w:tcW w:w="4286" w:type="dxa"/>
                  <w:shd w:val="clear" w:color="auto" w:fill="FFFFFF"/>
                  <w:vAlign w:val="bottom"/>
                </w:tcPr>
                <w:p w:rsidR="002D1A74" w:rsidRPr="00B6504B" w:rsidRDefault="002D1A74" w:rsidP="00A65178">
                  <w:pPr>
                    <w:snapToGrid w:val="0"/>
                    <w:ind w:right="282"/>
                    <w:rPr>
                      <w:rFonts w:cs="Calibri"/>
                    </w:rPr>
                  </w:pPr>
                </w:p>
              </w:tc>
            </w:tr>
          </w:tbl>
          <w:p w:rsidR="002D1A74" w:rsidRPr="00B6504B" w:rsidRDefault="002D1A74" w:rsidP="00A65178">
            <w:pPr>
              <w:ind w:right="282"/>
              <w:rPr>
                <w:rFonts w:cs="Calibri"/>
                <w:b/>
                <w:color w:val="010202"/>
              </w:rPr>
            </w:pPr>
          </w:p>
        </w:tc>
        <w:tc>
          <w:tcPr>
            <w:tcW w:w="5268" w:type="dxa"/>
            <w:tcBorders>
              <w:top w:val="single" w:sz="4" w:space="0" w:color="BFBFBF"/>
              <w:left w:val="single" w:sz="4" w:space="0" w:color="BFBFBF"/>
              <w:bottom w:val="single" w:sz="4" w:space="0" w:color="BFBFBF"/>
              <w:right w:val="single" w:sz="4" w:space="0" w:color="BFBFBF"/>
            </w:tcBorders>
            <w:shd w:val="clear" w:color="auto" w:fill="auto"/>
          </w:tcPr>
          <w:p w:rsidR="002D1A74" w:rsidRPr="00B6504B" w:rsidRDefault="002D1A74" w:rsidP="00A65178">
            <w:pPr>
              <w:snapToGrid w:val="0"/>
              <w:ind w:left="5" w:right="282"/>
              <w:rPr>
                <w:rFonts w:cs="Calibri"/>
                <w:b/>
                <w:color w:val="040505"/>
              </w:rPr>
            </w:pPr>
          </w:p>
          <w:p w:rsidR="002D1A74" w:rsidRPr="00B6504B" w:rsidRDefault="002D1A74" w:rsidP="00A65178">
            <w:pPr>
              <w:ind w:left="5" w:right="282"/>
              <w:jc w:val="center"/>
              <w:rPr>
                <w:rFonts w:cs="Calibri"/>
              </w:rPr>
            </w:pPr>
            <w:r>
              <w:rPr>
                <w:rFonts w:cs="Calibri"/>
                <w:noProof/>
                <w:lang w:val="it-IT" w:eastAsia="it-IT"/>
              </w:rPr>
              <w:lastRenderedPageBreak/>
              <w:drawing>
                <wp:inline distT="0" distB="0" distL="0" distR="0" wp14:anchorId="4DFCC7F5" wp14:editId="758FF29E">
                  <wp:extent cx="2743200" cy="29368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9">
                            <a:extLst>
                              <a:ext uri="{28A0092B-C50C-407E-A947-70E740481C1C}">
                                <a14:useLocalDpi xmlns:a14="http://schemas.microsoft.com/office/drawing/2010/main" val="0"/>
                              </a:ext>
                            </a:extLst>
                          </a:blip>
                          <a:srcRect l="-18" t="-17" r="-18" b="-17"/>
                          <a:stretch>
                            <a:fillRect/>
                          </a:stretch>
                        </pic:blipFill>
                        <pic:spPr bwMode="auto">
                          <a:xfrm>
                            <a:off x="0" y="0"/>
                            <a:ext cx="2743200" cy="2936875"/>
                          </a:xfrm>
                          <a:prstGeom prst="rect">
                            <a:avLst/>
                          </a:prstGeom>
                          <a:noFill/>
                          <a:ln>
                            <a:noFill/>
                          </a:ln>
                        </pic:spPr>
                      </pic:pic>
                    </a:graphicData>
                  </a:graphic>
                </wp:inline>
              </w:drawing>
            </w:r>
          </w:p>
          <w:p w:rsidR="002D1A74" w:rsidRPr="00B6504B" w:rsidRDefault="002D1A74" w:rsidP="00A65178">
            <w:pPr>
              <w:ind w:right="282"/>
              <w:rPr>
                <w:rFonts w:cs="Calibri"/>
              </w:rPr>
            </w:pPr>
          </w:p>
          <w:p w:rsidR="002D1A74" w:rsidRPr="00B6504B" w:rsidRDefault="002D1A74" w:rsidP="00A65178">
            <w:pPr>
              <w:ind w:left="5" w:right="282"/>
              <w:jc w:val="center"/>
              <w:rPr>
                <w:rFonts w:cs="Calibri"/>
              </w:rPr>
            </w:pPr>
          </w:p>
        </w:tc>
      </w:tr>
    </w:tbl>
    <w:p w:rsidR="002D1A74" w:rsidRPr="00B6504B" w:rsidRDefault="002D1A74" w:rsidP="00A65178">
      <w:pPr>
        <w:ind w:right="282"/>
        <w:rPr>
          <w:rFonts w:cs="Calibri"/>
        </w:rPr>
      </w:pPr>
    </w:p>
    <w:tbl>
      <w:tblPr>
        <w:tblW w:w="9770" w:type="dxa"/>
        <w:tblInd w:w="98" w:type="dxa"/>
        <w:tblLook w:val="0000" w:firstRow="0" w:lastRow="0" w:firstColumn="0" w:lastColumn="0" w:noHBand="0" w:noVBand="0"/>
      </w:tblPr>
      <w:tblGrid>
        <w:gridCol w:w="4502"/>
        <w:gridCol w:w="5268"/>
      </w:tblGrid>
      <w:tr w:rsidR="002D1A74" w:rsidRPr="00B6504B" w:rsidTr="008C7469">
        <w:trPr>
          <w:trHeight w:val="1687"/>
        </w:trPr>
        <w:tc>
          <w:tcPr>
            <w:tcW w:w="4502" w:type="dxa"/>
            <w:tcBorders>
              <w:top w:val="single" w:sz="4" w:space="0" w:color="BFBFBF"/>
              <w:left w:val="single" w:sz="4" w:space="0" w:color="BFBFBF"/>
              <w:bottom w:val="single" w:sz="4" w:space="0" w:color="BFBFBF"/>
            </w:tcBorders>
            <w:shd w:val="clear" w:color="auto" w:fill="auto"/>
          </w:tcPr>
          <w:p w:rsidR="002D1A74" w:rsidRPr="00B6504B" w:rsidRDefault="002D1A74" w:rsidP="00A65178">
            <w:pPr>
              <w:snapToGrid w:val="0"/>
              <w:spacing w:line="290" w:lineRule="atLeast"/>
              <w:ind w:right="282"/>
              <w:jc w:val="both"/>
              <w:rPr>
                <w:rFonts w:cs="Calibri"/>
                <w:b/>
                <w:color w:val="010202"/>
              </w:rPr>
            </w:pPr>
          </w:p>
          <w:p w:rsidR="002D1A74" w:rsidRPr="00B6504B" w:rsidRDefault="002D1A74" w:rsidP="00A65178">
            <w:pPr>
              <w:spacing w:line="290" w:lineRule="atLeast"/>
              <w:ind w:right="282"/>
              <w:jc w:val="both"/>
              <w:rPr>
                <w:rFonts w:cs="Calibri"/>
              </w:rPr>
            </w:pPr>
            <w:proofErr w:type="spellStart"/>
            <w:r w:rsidRPr="00B6504B">
              <w:rPr>
                <w:rFonts w:cs="Calibri"/>
                <w:b/>
                <w:color w:val="010202"/>
              </w:rPr>
              <w:t>Distretto</w:t>
            </w:r>
            <w:proofErr w:type="spellEnd"/>
            <w:r w:rsidRPr="00B6504B">
              <w:rPr>
                <w:rFonts w:cs="Calibri"/>
                <w:b/>
                <w:color w:val="010202"/>
              </w:rPr>
              <w:t xml:space="preserve"> </w:t>
            </w:r>
            <w:proofErr w:type="spellStart"/>
            <w:r w:rsidRPr="00B6504B">
              <w:rPr>
                <w:rFonts w:cs="Calibri"/>
                <w:b/>
                <w:color w:val="010202"/>
              </w:rPr>
              <w:t>Gallarate</w:t>
            </w:r>
            <w:proofErr w:type="spellEnd"/>
            <w:r w:rsidRPr="00B6504B">
              <w:rPr>
                <w:rFonts w:cs="Calibri"/>
                <w:color w:val="010202"/>
              </w:rPr>
              <w:t xml:space="preserve"> con </w:t>
            </w:r>
            <w:proofErr w:type="spellStart"/>
            <w:r w:rsidRPr="00B6504B">
              <w:rPr>
                <w:rFonts w:cs="Calibri"/>
                <w:color w:val="010202"/>
              </w:rPr>
              <w:t>sede</w:t>
            </w:r>
            <w:proofErr w:type="spellEnd"/>
            <w:r w:rsidRPr="00B6504B">
              <w:rPr>
                <w:rFonts w:cs="Calibri"/>
                <w:color w:val="010202"/>
              </w:rPr>
              <w:t xml:space="preserve"> </w:t>
            </w:r>
            <w:proofErr w:type="spellStart"/>
            <w:r w:rsidRPr="00B6504B">
              <w:rPr>
                <w:rFonts w:cs="Calibri"/>
                <w:color w:val="010202"/>
              </w:rPr>
              <w:t>nel</w:t>
            </w:r>
            <w:proofErr w:type="spellEnd"/>
            <w:r w:rsidRPr="00B6504B">
              <w:rPr>
                <w:rFonts w:cs="Calibri"/>
                <w:color w:val="010202"/>
              </w:rPr>
              <w:t xml:space="preserve"> </w:t>
            </w:r>
            <w:proofErr w:type="spellStart"/>
            <w:r w:rsidRPr="00B6504B">
              <w:rPr>
                <w:rFonts w:cs="Calibri"/>
                <w:color w:val="010202"/>
              </w:rPr>
              <w:t>Comune</w:t>
            </w:r>
            <w:proofErr w:type="spellEnd"/>
            <w:r w:rsidRPr="00B6504B">
              <w:rPr>
                <w:rFonts w:cs="Calibri"/>
                <w:color w:val="010202"/>
              </w:rPr>
              <w:t xml:space="preserve"> di </w:t>
            </w:r>
            <w:proofErr w:type="spellStart"/>
            <w:r w:rsidRPr="00B6504B">
              <w:rPr>
                <w:rFonts w:cs="Calibri"/>
                <w:color w:val="010202"/>
              </w:rPr>
              <w:t>Gallarate</w:t>
            </w:r>
            <w:proofErr w:type="spellEnd"/>
            <w:r w:rsidRPr="00B6504B">
              <w:rPr>
                <w:rFonts w:cs="Calibri"/>
                <w:color w:val="010202"/>
              </w:rPr>
              <w:t xml:space="preserve">, C.so Leonardo Da Vinci, 1, </w:t>
            </w:r>
            <w:proofErr w:type="spellStart"/>
            <w:r w:rsidRPr="00B6504B">
              <w:rPr>
                <w:rFonts w:cs="Calibri"/>
              </w:rPr>
              <w:t>comprendente</w:t>
            </w:r>
            <w:proofErr w:type="spellEnd"/>
            <w:r w:rsidRPr="00B6504B">
              <w:rPr>
                <w:rFonts w:cs="Calibri"/>
              </w:rPr>
              <w:t xml:space="preserve"> </w:t>
            </w:r>
            <w:proofErr w:type="spellStart"/>
            <w:r w:rsidRPr="00B6504B">
              <w:rPr>
                <w:rFonts w:cs="Calibri"/>
              </w:rPr>
              <w:t>i</w:t>
            </w:r>
            <w:proofErr w:type="spellEnd"/>
            <w:r w:rsidRPr="00B6504B">
              <w:rPr>
                <w:rFonts w:cs="Calibri"/>
              </w:rPr>
              <w:t xml:space="preserve"> </w:t>
            </w:r>
            <w:proofErr w:type="spellStart"/>
            <w:r w:rsidRPr="00B6504B">
              <w:rPr>
                <w:rFonts w:cs="Calibri"/>
              </w:rPr>
              <w:t>Comuni</w:t>
            </w:r>
            <w:proofErr w:type="spellEnd"/>
            <w:r w:rsidRPr="00B6504B">
              <w:rPr>
                <w:rFonts w:cs="Calibri"/>
              </w:rPr>
              <w:t xml:space="preserve"> di: </w:t>
            </w:r>
          </w:p>
          <w:tbl>
            <w:tblPr>
              <w:tblW w:w="5000" w:type="pct"/>
              <w:tblCellMar>
                <w:left w:w="70" w:type="dxa"/>
                <w:right w:w="70" w:type="dxa"/>
              </w:tblCellMar>
              <w:tblLook w:val="0000" w:firstRow="0" w:lastRow="0" w:firstColumn="0" w:lastColumn="0" w:noHBand="0" w:noVBand="0"/>
            </w:tblPr>
            <w:tblGrid>
              <w:gridCol w:w="4286"/>
            </w:tblGrid>
            <w:tr w:rsidR="002D1A74" w:rsidRPr="00B6504B" w:rsidTr="008C7469">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Gallarate</w:t>
                  </w:r>
                  <w:proofErr w:type="spellEnd"/>
                </w:p>
              </w:tc>
            </w:tr>
            <w:tr w:rsidR="002D1A74" w:rsidRPr="00B6504B" w:rsidTr="008C7469">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Albizzate</w:t>
                  </w:r>
                  <w:proofErr w:type="spellEnd"/>
                </w:p>
              </w:tc>
            </w:tr>
            <w:tr w:rsidR="002D1A74" w:rsidRPr="00B6504B" w:rsidTr="008C7469">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Cairate</w:t>
                  </w:r>
                  <w:proofErr w:type="spellEnd"/>
                </w:p>
              </w:tc>
            </w:tr>
            <w:tr w:rsidR="002D1A74" w:rsidRPr="00B6504B" w:rsidTr="008C7469">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Cassano</w:t>
                  </w:r>
                  <w:proofErr w:type="spellEnd"/>
                  <w:r w:rsidRPr="00B6504B">
                    <w:rPr>
                      <w:rFonts w:cs="Calibri"/>
                    </w:rPr>
                    <w:t xml:space="preserve"> </w:t>
                  </w:r>
                  <w:proofErr w:type="spellStart"/>
                  <w:r w:rsidRPr="00B6504B">
                    <w:rPr>
                      <w:rFonts w:cs="Calibri"/>
                    </w:rPr>
                    <w:t>Magnago</w:t>
                  </w:r>
                  <w:proofErr w:type="spellEnd"/>
                </w:p>
              </w:tc>
            </w:tr>
            <w:tr w:rsidR="002D1A74" w:rsidRPr="00B6504B" w:rsidTr="008C7469">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Cavaria</w:t>
                  </w:r>
                  <w:proofErr w:type="spellEnd"/>
                  <w:r w:rsidRPr="00B6504B">
                    <w:rPr>
                      <w:rFonts w:cs="Calibri"/>
                    </w:rPr>
                    <w:t xml:space="preserve"> con </w:t>
                  </w:r>
                  <w:proofErr w:type="spellStart"/>
                  <w:r w:rsidRPr="00B6504B">
                    <w:rPr>
                      <w:rFonts w:cs="Calibri"/>
                    </w:rPr>
                    <w:t>Premezzo</w:t>
                  </w:r>
                  <w:proofErr w:type="spellEnd"/>
                </w:p>
              </w:tc>
            </w:tr>
            <w:tr w:rsidR="002D1A74" w:rsidRPr="00B6504B" w:rsidTr="008C7469">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Jerago</w:t>
                  </w:r>
                  <w:proofErr w:type="spellEnd"/>
                  <w:r w:rsidRPr="00B6504B">
                    <w:rPr>
                      <w:rFonts w:cs="Calibri"/>
                    </w:rPr>
                    <w:t xml:space="preserve"> con </w:t>
                  </w:r>
                  <w:proofErr w:type="spellStart"/>
                  <w:r w:rsidRPr="00B6504B">
                    <w:rPr>
                      <w:rFonts w:cs="Calibri"/>
                    </w:rPr>
                    <w:t>Orago</w:t>
                  </w:r>
                  <w:proofErr w:type="spellEnd"/>
                </w:p>
              </w:tc>
            </w:tr>
            <w:tr w:rsidR="002D1A74" w:rsidRPr="00B6504B" w:rsidTr="008C7469">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Oggiona</w:t>
                  </w:r>
                  <w:proofErr w:type="spellEnd"/>
                  <w:r w:rsidRPr="00B6504B">
                    <w:rPr>
                      <w:rFonts w:cs="Calibri"/>
                    </w:rPr>
                    <w:t xml:space="preserve"> S. Stefano</w:t>
                  </w:r>
                </w:p>
              </w:tc>
            </w:tr>
            <w:tr w:rsidR="002D1A74" w:rsidRPr="00B6504B" w:rsidTr="008C7469">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Samarate</w:t>
                  </w:r>
                  <w:proofErr w:type="spellEnd"/>
                </w:p>
              </w:tc>
            </w:tr>
            <w:tr w:rsidR="002D1A74" w:rsidRPr="00B6504B" w:rsidTr="008C7469">
              <w:trPr>
                <w:trHeight w:val="315"/>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Solbiate</w:t>
                  </w:r>
                  <w:proofErr w:type="spellEnd"/>
                  <w:r w:rsidRPr="00B6504B">
                    <w:rPr>
                      <w:rFonts w:cs="Calibri"/>
                    </w:rPr>
                    <w:t xml:space="preserve"> Arno</w:t>
                  </w:r>
                </w:p>
              </w:tc>
            </w:tr>
          </w:tbl>
          <w:p w:rsidR="002D1A74" w:rsidRPr="00B6504B" w:rsidRDefault="002D1A74" w:rsidP="00A65178">
            <w:pPr>
              <w:ind w:right="282"/>
              <w:rPr>
                <w:rFonts w:cs="Calibri"/>
                <w:b/>
                <w:color w:val="010202"/>
              </w:rPr>
            </w:pPr>
          </w:p>
        </w:tc>
        <w:tc>
          <w:tcPr>
            <w:tcW w:w="5268" w:type="dxa"/>
            <w:tcBorders>
              <w:top w:val="single" w:sz="4" w:space="0" w:color="BFBFBF"/>
              <w:left w:val="single" w:sz="4" w:space="0" w:color="BFBFBF"/>
              <w:bottom w:val="single" w:sz="4" w:space="0" w:color="BFBFBF"/>
              <w:right w:val="single" w:sz="4" w:space="0" w:color="BFBFBF"/>
            </w:tcBorders>
            <w:shd w:val="clear" w:color="auto" w:fill="auto"/>
          </w:tcPr>
          <w:p w:rsidR="002D1A74" w:rsidRPr="00B6504B" w:rsidRDefault="002D1A74" w:rsidP="00A65178">
            <w:pPr>
              <w:ind w:left="5" w:right="282"/>
              <w:rPr>
                <w:rFonts w:cs="Calibri"/>
              </w:rPr>
            </w:pPr>
            <w:r>
              <w:rPr>
                <w:rFonts w:cs="Calibri"/>
                <w:noProof/>
                <w:lang w:val="it-IT" w:eastAsia="it-IT"/>
              </w:rPr>
              <w:drawing>
                <wp:inline distT="0" distB="0" distL="0" distR="0" wp14:anchorId="2E5B97D4" wp14:editId="0ADC6062">
                  <wp:extent cx="2743200" cy="32213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0">
                            <a:extLst>
                              <a:ext uri="{28A0092B-C50C-407E-A947-70E740481C1C}">
                                <a14:useLocalDpi xmlns:a14="http://schemas.microsoft.com/office/drawing/2010/main" val="0"/>
                              </a:ext>
                            </a:extLst>
                          </a:blip>
                          <a:srcRect l="-18" t="-15" r="-18" b="-15"/>
                          <a:stretch>
                            <a:fillRect/>
                          </a:stretch>
                        </pic:blipFill>
                        <pic:spPr bwMode="auto">
                          <a:xfrm>
                            <a:off x="0" y="0"/>
                            <a:ext cx="2743200" cy="3221355"/>
                          </a:xfrm>
                          <a:prstGeom prst="rect">
                            <a:avLst/>
                          </a:prstGeom>
                          <a:noFill/>
                          <a:ln>
                            <a:noFill/>
                          </a:ln>
                        </pic:spPr>
                      </pic:pic>
                    </a:graphicData>
                  </a:graphic>
                </wp:inline>
              </w:drawing>
            </w:r>
          </w:p>
          <w:p w:rsidR="002D1A74" w:rsidRPr="00B6504B" w:rsidRDefault="002D1A74" w:rsidP="00A65178">
            <w:pPr>
              <w:ind w:right="282"/>
              <w:rPr>
                <w:rFonts w:cs="Calibri"/>
              </w:rPr>
            </w:pPr>
          </w:p>
          <w:p w:rsidR="002D1A74" w:rsidRPr="00B6504B" w:rsidRDefault="002D1A74" w:rsidP="00A65178">
            <w:pPr>
              <w:ind w:left="5" w:right="282"/>
              <w:rPr>
                <w:rFonts w:cs="Calibri"/>
              </w:rPr>
            </w:pPr>
          </w:p>
          <w:p w:rsidR="002D1A74" w:rsidRPr="00B6504B" w:rsidRDefault="002D1A74" w:rsidP="00A65178">
            <w:pPr>
              <w:ind w:left="5" w:right="282"/>
              <w:rPr>
                <w:rFonts w:cs="Calibri"/>
              </w:rPr>
            </w:pPr>
          </w:p>
        </w:tc>
      </w:tr>
    </w:tbl>
    <w:p w:rsidR="002D1A74" w:rsidRPr="00B6504B" w:rsidRDefault="002D1A74" w:rsidP="00A65178">
      <w:pPr>
        <w:ind w:right="282"/>
        <w:rPr>
          <w:rFonts w:cs="Calibri"/>
        </w:rPr>
      </w:pPr>
    </w:p>
    <w:tbl>
      <w:tblPr>
        <w:tblW w:w="9770" w:type="dxa"/>
        <w:tblInd w:w="98" w:type="dxa"/>
        <w:tblLook w:val="0000" w:firstRow="0" w:lastRow="0" w:firstColumn="0" w:lastColumn="0" w:noHBand="0" w:noVBand="0"/>
      </w:tblPr>
      <w:tblGrid>
        <w:gridCol w:w="4502"/>
        <w:gridCol w:w="5268"/>
      </w:tblGrid>
      <w:tr w:rsidR="002D1A74" w:rsidRPr="00B6504B" w:rsidTr="008C7469">
        <w:tc>
          <w:tcPr>
            <w:tcW w:w="4502" w:type="dxa"/>
            <w:tcBorders>
              <w:top w:val="single" w:sz="4" w:space="0" w:color="BFBFBF"/>
              <w:left w:val="single" w:sz="4" w:space="0" w:color="BFBFBF"/>
              <w:bottom w:val="single" w:sz="4" w:space="0" w:color="BFBFBF"/>
            </w:tcBorders>
            <w:shd w:val="clear" w:color="auto" w:fill="auto"/>
          </w:tcPr>
          <w:p w:rsidR="002D1A74" w:rsidRPr="00B6504B" w:rsidRDefault="002D1A74" w:rsidP="00A65178">
            <w:pPr>
              <w:snapToGrid w:val="0"/>
              <w:spacing w:line="290" w:lineRule="atLeast"/>
              <w:ind w:right="282"/>
              <w:jc w:val="both"/>
              <w:rPr>
                <w:rFonts w:cs="Calibri"/>
                <w:b/>
                <w:color w:val="010202"/>
              </w:rPr>
            </w:pPr>
          </w:p>
          <w:p w:rsidR="002D1A74" w:rsidRPr="00B6504B" w:rsidRDefault="002D1A74" w:rsidP="00A65178">
            <w:pPr>
              <w:spacing w:line="290" w:lineRule="atLeast"/>
              <w:ind w:right="282"/>
              <w:jc w:val="both"/>
              <w:rPr>
                <w:rFonts w:cs="Calibri"/>
              </w:rPr>
            </w:pPr>
            <w:proofErr w:type="spellStart"/>
            <w:r w:rsidRPr="00B6504B">
              <w:rPr>
                <w:rFonts w:cs="Calibri"/>
                <w:b/>
                <w:color w:val="010202"/>
              </w:rPr>
              <w:t>Distretto</w:t>
            </w:r>
            <w:proofErr w:type="spellEnd"/>
            <w:r w:rsidRPr="00B6504B">
              <w:rPr>
                <w:rFonts w:cs="Calibri"/>
                <w:b/>
                <w:color w:val="010202"/>
              </w:rPr>
              <w:t xml:space="preserve"> </w:t>
            </w:r>
            <w:proofErr w:type="spellStart"/>
            <w:r w:rsidRPr="00B6504B">
              <w:rPr>
                <w:rFonts w:cs="Calibri"/>
                <w:b/>
                <w:color w:val="010202"/>
              </w:rPr>
              <w:t>Somma</w:t>
            </w:r>
            <w:proofErr w:type="spellEnd"/>
            <w:r w:rsidRPr="00B6504B">
              <w:rPr>
                <w:rFonts w:cs="Calibri"/>
                <w:b/>
                <w:color w:val="010202"/>
              </w:rPr>
              <w:t xml:space="preserve"> L. </w:t>
            </w:r>
            <w:r w:rsidRPr="00B6504B">
              <w:rPr>
                <w:rFonts w:cs="Calibri"/>
                <w:color w:val="010202"/>
              </w:rPr>
              <w:t xml:space="preserve">con </w:t>
            </w:r>
            <w:proofErr w:type="spellStart"/>
            <w:r w:rsidRPr="00B6504B">
              <w:rPr>
                <w:rFonts w:cs="Calibri"/>
                <w:color w:val="010202"/>
              </w:rPr>
              <w:t>sede</w:t>
            </w:r>
            <w:proofErr w:type="spellEnd"/>
            <w:r w:rsidRPr="00B6504B">
              <w:rPr>
                <w:rFonts w:cs="Calibri"/>
                <w:color w:val="010202"/>
              </w:rPr>
              <w:t xml:space="preserve"> </w:t>
            </w:r>
            <w:proofErr w:type="spellStart"/>
            <w:r w:rsidRPr="00B6504B">
              <w:rPr>
                <w:rFonts w:cs="Calibri"/>
                <w:color w:val="010202"/>
              </w:rPr>
              <w:t>nel</w:t>
            </w:r>
            <w:proofErr w:type="spellEnd"/>
            <w:r w:rsidRPr="00B6504B">
              <w:rPr>
                <w:rFonts w:cs="Calibri"/>
                <w:color w:val="010202"/>
              </w:rPr>
              <w:t xml:space="preserve"> </w:t>
            </w:r>
            <w:proofErr w:type="spellStart"/>
            <w:r w:rsidRPr="00B6504B">
              <w:rPr>
                <w:rFonts w:cs="Calibri"/>
                <w:color w:val="010202"/>
              </w:rPr>
              <w:t>Comune</w:t>
            </w:r>
            <w:proofErr w:type="spellEnd"/>
            <w:r w:rsidRPr="00B6504B">
              <w:rPr>
                <w:rFonts w:cs="Calibri"/>
                <w:color w:val="010202"/>
              </w:rPr>
              <w:t xml:space="preserve"> di </w:t>
            </w:r>
            <w:proofErr w:type="spellStart"/>
            <w:r w:rsidRPr="00B6504B">
              <w:rPr>
                <w:rFonts w:cs="Calibri"/>
                <w:color w:val="010202"/>
              </w:rPr>
              <w:lastRenderedPageBreak/>
              <w:t>Somma</w:t>
            </w:r>
            <w:proofErr w:type="spellEnd"/>
            <w:r w:rsidRPr="00B6504B">
              <w:rPr>
                <w:rFonts w:cs="Calibri"/>
                <w:color w:val="010202"/>
              </w:rPr>
              <w:t xml:space="preserve"> Lombardo, via Cavour, 2 (</w:t>
            </w:r>
            <w:proofErr w:type="spellStart"/>
            <w:r w:rsidRPr="00B6504B">
              <w:rPr>
                <w:rFonts w:cs="Calibri"/>
                <w:color w:val="010202"/>
              </w:rPr>
              <w:t>ang.</w:t>
            </w:r>
            <w:proofErr w:type="spellEnd"/>
            <w:r w:rsidRPr="00B6504B">
              <w:rPr>
                <w:rFonts w:cs="Calibri"/>
                <w:color w:val="010202"/>
              </w:rPr>
              <w:t xml:space="preserve"> Via Fuser) </w:t>
            </w:r>
            <w:proofErr w:type="spellStart"/>
            <w:r w:rsidRPr="00B6504B">
              <w:rPr>
                <w:rFonts w:cs="Calibri"/>
              </w:rPr>
              <w:t>comprendente</w:t>
            </w:r>
            <w:proofErr w:type="spellEnd"/>
            <w:r w:rsidRPr="00B6504B">
              <w:rPr>
                <w:rFonts w:cs="Calibri"/>
              </w:rPr>
              <w:t xml:space="preserve"> </w:t>
            </w:r>
            <w:proofErr w:type="spellStart"/>
            <w:r w:rsidRPr="00B6504B">
              <w:rPr>
                <w:rFonts w:cs="Calibri"/>
              </w:rPr>
              <w:t>i</w:t>
            </w:r>
            <w:proofErr w:type="spellEnd"/>
            <w:r w:rsidRPr="00B6504B">
              <w:rPr>
                <w:rFonts w:cs="Calibri"/>
              </w:rPr>
              <w:t xml:space="preserve"> </w:t>
            </w:r>
            <w:proofErr w:type="spellStart"/>
            <w:r w:rsidRPr="00B6504B">
              <w:rPr>
                <w:rFonts w:cs="Calibri"/>
              </w:rPr>
              <w:t>Comuni</w:t>
            </w:r>
            <w:proofErr w:type="spellEnd"/>
            <w:r w:rsidRPr="00B6504B">
              <w:rPr>
                <w:rFonts w:cs="Calibri"/>
              </w:rPr>
              <w:t xml:space="preserve"> di: </w:t>
            </w:r>
          </w:p>
          <w:tbl>
            <w:tblPr>
              <w:tblW w:w="5000" w:type="pct"/>
              <w:tblCellMar>
                <w:left w:w="70" w:type="dxa"/>
                <w:right w:w="70" w:type="dxa"/>
              </w:tblCellMar>
              <w:tblLook w:val="0000" w:firstRow="0" w:lastRow="0" w:firstColumn="0" w:lastColumn="0" w:noHBand="0" w:noVBand="0"/>
            </w:tblPr>
            <w:tblGrid>
              <w:gridCol w:w="4286"/>
            </w:tblGrid>
            <w:tr w:rsidR="002D1A74" w:rsidRPr="00B6504B" w:rsidTr="008C7469">
              <w:trPr>
                <w:trHeight w:val="300"/>
              </w:trPr>
              <w:tc>
                <w:tcPr>
                  <w:tcW w:w="4286" w:type="dxa"/>
                  <w:shd w:val="clear" w:color="auto" w:fill="FFFFFF"/>
                  <w:vAlign w:val="bottom"/>
                </w:tcPr>
                <w:p w:rsidR="002D1A74" w:rsidRPr="00B6504B" w:rsidRDefault="002D1A74" w:rsidP="00A65178">
                  <w:pPr>
                    <w:shd w:val="clear" w:color="auto" w:fill="FFFFFF"/>
                    <w:ind w:right="282"/>
                    <w:rPr>
                      <w:rFonts w:cs="Calibri"/>
                    </w:rPr>
                  </w:pPr>
                  <w:proofErr w:type="spellStart"/>
                  <w:r w:rsidRPr="00B6504B">
                    <w:rPr>
                      <w:rFonts w:cs="Calibri"/>
                    </w:rPr>
                    <w:t>Somma</w:t>
                  </w:r>
                  <w:proofErr w:type="spellEnd"/>
                  <w:r w:rsidRPr="00B6504B">
                    <w:rPr>
                      <w:rFonts w:cs="Calibri"/>
                    </w:rPr>
                    <w:t xml:space="preserve"> L.do</w:t>
                  </w:r>
                </w:p>
              </w:tc>
            </w:tr>
            <w:tr w:rsidR="002D1A74" w:rsidRPr="00B6504B" w:rsidTr="008C7469">
              <w:trPr>
                <w:trHeight w:val="300"/>
              </w:trPr>
              <w:tc>
                <w:tcPr>
                  <w:tcW w:w="4286" w:type="dxa"/>
                  <w:shd w:val="clear" w:color="auto" w:fill="FFFFFF"/>
                  <w:vAlign w:val="bottom"/>
                </w:tcPr>
                <w:p w:rsidR="002D1A74" w:rsidRPr="00B6504B" w:rsidRDefault="002D1A74" w:rsidP="00A65178">
                  <w:pPr>
                    <w:shd w:val="clear" w:color="auto" w:fill="FFFFFF"/>
                    <w:ind w:right="282"/>
                    <w:rPr>
                      <w:rFonts w:cs="Calibri"/>
                    </w:rPr>
                  </w:pPr>
                  <w:proofErr w:type="spellStart"/>
                  <w:r w:rsidRPr="00B6504B">
                    <w:rPr>
                      <w:rFonts w:cs="Calibri"/>
                    </w:rPr>
                    <w:t>Arsago</w:t>
                  </w:r>
                  <w:proofErr w:type="spellEnd"/>
                  <w:r w:rsidRPr="00B6504B">
                    <w:rPr>
                      <w:rFonts w:cs="Calibri"/>
                    </w:rPr>
                    <w:t xml:space="preserve"> </w:t>
                  </w:r>
                  <w:proofErr w:type="spellStart"/>
                  <w:r w:rsidRPr="00B6504B">
                    <w:rPr>
                      <w:rFonts w:cs="Calibri"/>
                    </w:rPr>
                    <w:t>Seprio</w:t>
                  </w:r>
                  <w:proofErr w:type="spellEnd"/>
                  <w:r w:rsidRPr="00B6504B">
                    <w:rPr>
                      <w:rFonts w:cs="Calibri"/>
                    </w:rPr>
                    <w:t xml:space="preserve"> </w:t>
                  </w:r>
                </w:p>
              </w:tc>
            </w:tr>
            <w:tr w:rsidR="002D1A74" w:rsidRPr="00B6504B" w:rsidTr="008C7469">
              <w:trPr>
                <w:trHeight w:val="300"/>
              </w:trPr>
              <w:tc>
                <w:tcPr>
                  <w:tcW w:w="4286" w:type="dxa"/>
                  <w:shd w:val="clear" w:color="auto" w:fill="FFFFFF"/>
                  <w:vAlign w:val="bottom"/>
                </w:tcPr>
                <w:p w:rsidR="002D1A74" w:rsidRPr="00B6504B" w:rsidRDefault="002D1A74" w:rsidP="00A65178">
                  <w:pPr>
                    <w:shd w:val="clear" w:color="auto" w:fill="FFFFFF"/>
                    <w:ind w:right="282"/>
                    <w:rPr>
                      <w:rFonts w:cs="Calibri"/>
                    </w:rPr>
                  </w:pPr>
                  <w:proofErr w:type="spellStart"/>
                  <w:r w:rsidRPr="00B6504B">
                    <w:rPr>
                      <w:rFonts w:cs="Calibri"/>
                    </w:rPr>
                    <w:t>Besnate</w:t>
                  </w:r>
                  <w:proofErr w:type="spellEnd"/>
                </w:p>
              </w:tc>
            </w:tr>
            <w:tr w:rsidR="002D1A74" w:rsidRPr="00B6504B" w:rsidTr="008C7469">
              <w:trPr>
                <w:trHeight w:val="300"/>
              </w:trPr>
              <w:tc>
                <w:tcPr>
                  <w:tcW w:w="4286" w:type="dxa"/>
                  <w:shd w:val="clear" w:color="auto" w:fill="FFFFFF"/>
                  <w:vAlign w:val="bottom"/>
                </w:tcPr>
                <w:p w:rsidR="002D1A74" w:rsidRPr="00B6504B" w:rsidRDefault="002D1A74" w:rsidP="00A65178">
                  <w:pPr>
                    <w:shd w:val="clear" w:color="auto" w:fill="FFFFFF"/>
                    <w:ind w:right="282"/>
                    <w:rPr>
                      <w:rFonts w:cs="Calibri"/>
                    </w:rPr>
                  </w:pPr>
                  <w:proofErr w:type="spellStart"/>
                  <w:r w:rsidRPr="00B6504B">
                    <w:rPr>
                      <w:rFonts w:cs="Calibri"/>
                    </w:rPr>
                    <w:t>Cardano</w:t>
                  </w:r>
                  <w:proofErr w:type="spellEnd"/>
                  <w:r w:rsidRPr="00B6504B">
                    <w:rPr>
                      <w:rFonts w:cs="Calibri"/>
                    </w:rPr>
                    <w:t xml:space="preserve"> al Campo</w:t>
                  </w:r>
                </w:p>
              </w:tc>
            </w:tr>
            <w:tr w:rsidR="002D1A74" w:rsidRPr="00B6504B" w:rsidTr="008C7469">
              <w:trPr>
                <w:trHeight w:val="300"/>
              </w:trPr>
              <w:tc>
                <w:tcPr>
                  <w:tcW w:w="4286" w:type="dxa"/>
                  <w:shd w:val="clear" w:color="auto" w:fill="FFFFFF"/>
                  <w:vAlign w:val="bottom"/>
                </w:tcPr>
                <w:p w:rsidR="002D1A74" w:rsidRPr="00B6504B" w:rsidRDefault="002D1A74" w:rsidP="00A65178">
                  <w:pPr>
                    <w:shd w:val="clear" w:color="auto" w:fill="FFFFFF"/>
                    <w:ind w:right="282"/>
                    <w:rPr>
                      <w:rFonts w:cs="Calibri"/>
                    </w:rPr>
                  </w:pPr>
                  <w:proofErr w:type="spellStart"/>
                  <w:r w:rsidRPr="00B6504B">
                    <w:rPr>
                      <w:rFonts w:cs="Calibri"/>
                    </w:rPr>
                    <w:t>Casorate</w:t>
                  </w:r>
                  <w:proofErr w:type="spellEnd"/>
                  <w:r w:rsidRPr="00B6504B">
                    <w:rPr>
                      <w:rFonts w:cs="Calibri"/>
                    </w:rPr>
                    <w:t xml:space="preserve"> </w:t>
                  </w:r>
                  <w:proofErr w:type="spellStart"/>
                  <w:r w:rsidRPr="00B6504B">
                    <w:rPr>
                      <w:rFonts w:cs="Calibri"/>
                    </w:rPr>
                    <w:t>Sempione</w:t>
                  </w:r>
                  <w:proofErr w:type="spellEnd"/>
                </w:p>
              </w:tc>
            </w:tr>
            <w:tr w:rsidR="002D1A74" w:rsidRPr="00B6504B" w:rsidTr="008C7469">
              <w:trPr>
                <w:trHeight w:val="300"/>
              </w:trPr>
              <w:tc>
                <w:tcPr>
                  <w:tcW w:w="4286" w:type="dxa"/>
                  <w:shd w:val="clear" w:color="auto" w:fill="FFFFFF"/>
                  <w:vAlign w:val="bottom"/>
                </w:tcPr>
                <w:p w:rsidR="002D1A74" w:rsidRPr="00B6504B" w:rsidRDefault="002D1A74" w:rsidP="00A65178">
                  <w:pPr>
                    <w:shd w:val="clear" w:color="auto" w:fill="FFFFFF"/>
                    <w:ind w:right="282"/>
                    <w:rPr>
                      <w:rFonts w:cs="Calibri"/>
                    </w:rPr>
                  </w:pPr>
                  <w:proofErr w:type="spellStart"/>
                  <w:r w:rsidRPr="00B6504B">
                    <w:rPr>
                      <w:rFonts w:cs="Calibri"/>
                    </w:rPr>
                    <w:t>Ferno</w:t>
                  </w:r>
                  <w:proofErr w:type="spellEnd"/>
                </w:p>
              </w:tc>
            </w:tr>
            <w:tr w:rsidR="002D1A74" w:rsidRPr="00B6504B" w:rsidTr="008C7469">
              <w:trPr>
                <w:trHeight w:val="300"/>
              </w:trPr>
              <w:tc>
                <w:tcPr>
                  <w:tcW w:w="4286" w:type="dxa"/>
                  <w:shd w:val="clear" w:color="auto" w:fill="FFFFFF"/>
                  <w:vAlign w:val="bottom"/>
                </w:tcPr>
                <w:p w:rsidR="002D1A74" w:rsidRPr="00B6504B" w:rsidRDefault="002D1A74" w:rsidP="00A65178">
                  <w:pPr>
                    <w:shd w:val="clear" w:color="auto" w:fill="FFFFFF"/>
                    <w:ind w:right="282"/>
                    <w:rPr>
                      <w:rFonts w:cs="Calibri"/>
                    </w:rPr>
                  </w:pPr>
                  <w:proofErr w:type="spellStart"/>
                  <w:r w:rsidRPr="00B6504B">
                    <w:rPr>
                      <w:rFonts w:cs="Calibri"/>
                    </w:rPr>
                    <w:t>Golasecca</w:t>
                  </w:r>
                  <w:proofErr w:type="spellEnd"/>
                </w:p>
              </w:tc>
            </w:tr>
            <w:tr w:rsidR="002D1A74" w:rsidRPr="00B6504B" w:rsidTr="008C7469">
              <w:trPr>
                <w:trHeight w:val="300"/>
              </w:trPr>
              <w:tc>
                <w:tcPr>
                  <w:tcW w:w="4286" w:type="dxa"/>
                  <w:shd w:val="clear" w:color="auto" w:fill="FFFFFF"/>
                  <w:vAlign w:val="bottom"/>
                </w:tcPr>
                <w:p w:rsidR="002D1A74" w:rsidRPr="00B6504B" w:rsidRDefault="002D1A74" w:rsidP="00A65178">
                  <w:pPr>
                    <w:shd w:val="clear" w:color="auto" w:fill="FFFFFF"/>
                    <w:ind w:right="282"/>
                    <w:rPr>
                      <w:rFonts w:cs="Calibri"/>
                    </w:rPr>
                  </w:pPr>
                  <w:proofErr w:type="spellStart"/>
                  <w:r w:rsidRPr="00B6504B">
                    <w:rPr>
                      <w:rFonts w:cs="Calibri"/>
                    </w:rPr>
                    <w:t>Lonate</w:t>
                  </w:r>
                  <w:proofErr w:type="spellEnd"/>
                  <w:r w:rsidRPr="00B6504B">
                    <w:rPr>
                      <w:rFonts w:cs="Calibri"/>
                    </w:rPr>
                    <w:t xml:space="preserve"> </w:t>
                  </w:r>
                  <w:proofErr w:type="spellStart"/>
                  <w:r w:rsidRPr="00B6504B">
                    <w:rPr>
                      <w:rFonts w:cs="Calibri"/>
                    </w:rPr>
                    <w:t>Pozzolo</w:t>
                  </w:r>
                  <w:proofErr w:type="spellEnd"/>
                </w:p>
              </w:tc>
            </w:tr>
            <w:tr w:rsidR="002D1A74" w:rsidRPr="00B6504B" w:rsidTr="008C7469">
              <w:trPr>
                <w:trHeight w:val="315"/>
              </w:trPr>
              <w:tc>
                <w:tcPr>
                  <w:tcW w:w="4286" w:type="dxa"/>
                  <w:shd w:val="clear" w:color="auto" w:fill="FFFFFF"/>
                  <w:vAlign w:val="bottom"/>
                </w:tcPr>
                <w:p w:rsidR="002D1A74" w:rsidRPr="00B6504B" w:rsidRDefault="002D1A74" w:rsidP="00A65178">
                  <w:pPr>
                    <w:shd w:val="clear" w:color="auto" w:fill="FFFFFF"/>
                    <w:ind w:right="282"/>
                    <w:rPr>
                      <w:rFonts w:cs="Calibri"/>
                    </w:rPr>
                  </w:pPr>
                  <w:proofErr w:type="spellStart"/>
                  <w:r w:rsidRPr="00B6504B">
                    <w:rPr>
                      <w:rFonts w:cs="Calibri"/>
                    </w:rPr>
                    <w:t>Vizzola</w:t>
                  </w:r>
                  <w:proofErr w:type="spellEnd"/>
                  <w:r w:rsidRPr="00B6504B">
                    <w:rPr>
                      <w:rFonts w:cs="Calibri"/>
                    </w:rPr>
                    <w:t xml:space="preserve"> Ticino</w:t>
                  </w:r>
                </w:p>
              </w:tc>
            </w:tr>
          </w:tbl>
          <w:p w:rsidR="002D1A74" w:rsidRPr="00B6504B" w:rsidRDefault="002D1A74" w:rsidP="00A65178">
            <w:pPr>
              <w:ind w:right="282"/>
              <w:rPr>
                <w:rFonts w:cs="Calibri"/>
                <w:b/>
                <w:i/>
                <w:color w:val="010202"/>
              </w:rPr>
            </w:pPr>
          </w:p>
        </w:tc>
        <w:tc>
          <w:tcPr>
            <w:tcW w:w="5268" w:type="dxa"/>
            <w:tcBorders>
              <w:top w:val="single" w:sz="4" w:space="0" w:color="BFBFBF"/>
              <w:left w:val="single" w:sz="4" w:space="0" w:color="BFBFBF"/>
              <w:bottom w:val="single" w:sz="4" w:space="0" w:color="BFBFBF"/>
              <w:right w:val="single" w:sz="4" w:space="0" w:color="BFBFBF"/>
            </w:tcBorders>
            <w:shd w:val="clear" w:color="auto" w:fill="auto"/>
          </w:tcPr>
          <w:p w:rsidR="002D1A74" w:rsidRPr="00B6504B" w:rsidRDefault="002D1A74" w:rsidP="00A65178">
            <w:pPr>
              <w:snapToGrid w:val="0"/>
              <w:ind w:right="282"/>
              <w:rPr>
                <w:rFonts w:cs="Calibri"/>
                <w:b/>
                <w:i/>
                <w:color w:val="010202"/>
              </w:rPr>
            </w:pPr>
          </w:p>
          <w:p w:rsidR="002D1A74" w:rsidRPr="00B6504B" w:rsidRDefault="002D1A74" w:rsidP="00A65178">
            <w:pPr>
              <w:ind w:right="282"/>
              <w:rPr>
                <w:rFonts w:cs="Calibri"/>
              </w:rPr>
            </w:pPr>
            <w:r>
              <w:rPr>
                <w:rFonts w:cs="Calibri"/>
                <w:noProof/>
                <w:lang w:val="it-IT" w:eastAsia="it-IT"/>
              </w:rPr>
              <w:lastRenderedPageBreak/>
              <w:drawing>
                <wp:inline distT="0" distB="0" distL="0" distR="0" wp14:anchorId="436A4434" wp14:editId="5EC745FF">
                  <wp:extent cx="2874645" cy="2957830"/>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11">
                            <a:extLst>
                              <a:ext uri="{28A0092B-C50C-407E-A947-70E740481C1C}">
                                <a14:useLocalDpi xmlns:a14="http://schemas.microsoft.com/office/drawing/2010/main" val="0"/>
                              </a:ext>
                            </a:extLst>
                          </a:blip>
                          <a:srcRect l="-11" t="-11" r="-11" b="-11"/>
                          <a:stretch>
                            <a:fillRect/>
                          </a:stretch>
                        </pic:blipFill>
                        <pic:spPr bwMode="auto">
                          <a:xfrm>
                            <a:off x="0" y="0"/>
                            <a:ext cx="2874645" cy="2957830"/>
                          </a:xfrm>
                          <a:prstGeom prst="rect">
                            <a:avLst/>
                          </a:prstGeom>
                          <a:noFill/>
                          <a:ln>
                            <a:noFill/>
                          </a:ln>
                        </pic:spPr>
                      </pic:pic>
                    </a:graphicData>
                  </a:graphic>
                </wp:inline>
              </w:drawing>
            </w:r>
          </w:p>
          <w:p w:rsidR="002D1A74" w:rsidRPr="00B6504B" w:rsidRDefault="002D1A74" w:rsidP="00A65178">
            <w:pPr>
              <w:ind w:right="282"/>
              <w:rPr>
                <w:rFonts w:cs="Calibri"/>
              </w:rPr>
            </w:pPr>
          </w:p>
          <w:p w:rsidR="002D1A74" w:rsidRPr="00B6504B" w:rsidRDefault="002D1A74" w:rsidP="00A65178">
            <w:pPr>
              <w:ind w:right="282"/>
              <w:rPr>
                <w:rFonts w:cs="Calibri"/>
              </w:rPr>
            </w:pPr>
          </w:p>
          <w:p w:rsidR="002D1A74" w:rsidRPr="00B6504B" w:rsidRDefault="002D1A74" w:rsidP="00A65178">
            <w:pPr>
              <w:ind w:right="282"/>
              <w:rPr>
                <w:rFonts w:cs="Calibri"/>
                <w:i/>
                <w:color w:val="040505"/>
              </w:rPr>
            </w:pPr>
          </w:p>
        </w:tc>
      </w:tr>
    </w:tbl>
    <w:p w:rsidR="002D1A74" w:rsidRPr="00B6504B" w:rsidRDefault="002D1A74" w:rsidP="00A65178">
      <w:pPr>
        <w:tabs>
          <w:tab w:val="left" w:pos="567"/>
        </w:tabs>
        <w:ind w:left="567" w:right="282" w:hanging="567"/>
        <w:jc w:val="both"/>
        <w:rPr>
          <w:rFonts w:cs="Calibri"/>
        </w:rPr>
      </w:pPr>
    </w:p>
    <w:p w:rsidR="009A0D3B" w:rsidRPr="0038007B" w:rsidRDefault="009A0D3B" w:rsidP="00A65178">
      <w:pPr>
        <w:spacing w:after="0" w:line="240" w:lineRule="auto"/>
        <w:ind w:left="100" w:right="282"/>
        <w:jc w:val="both"/>
        <w:rPr>
          <w:rFonts w:cs="Calibri"/>
          <w:b/>
          <w:sz w:val="20"/>
          <w:szCs w:val="20"/>
        </w:rPr>
      </w:pPr>
      <w:r w:rsidRPr="0038007B">
        <w:rPr>
          <w:rFonts w:cs="Calibri"/>
          <w:b/>
          <w:sz w:val="20"/>
          <w:szCs w:val="20"/>
        </w:rPr>
        <w:t xml:space="preserve">DISTRETTO </w:t>
      </w:r>
      <w:r w:rsidR="002D1A74" w:rsidRPr="0038007B">
        <w:rPr>
          <w:rFonts w:cs="Calibri"/>
          <w:b/>
          <w:sz w:val="20"/>
          <w:szCs w:val="20"/>
        </w:rPr>
        <w:t xml:space="preserve">DI </w:t>
      </w:r>
      <w:r w:rsidRPr="0038007B">
        <w:rPr>
          <w:rFonts w:cs="Calibri"/>
          <w:b/>
          <w:sz w:val="20"/>
          <w:szCs w:val="20"/>
        </w:rPr>
        <w:t>SOMMA L</w:t>
      </w:r>
      <w:r w:rsidR="002D1A74" w:rsidRPr="0038007B">
        <w:rPr>
          <w:rFonts w:cs="Calibri"/>
          <w:b/>
          <w:sz w:val="20"/>
          <w:szCs w:val="20"/>
        </w:rPr>
        <w:t xml:space="preserve">OMBARDO: </w:t>
      </w:r>
    </w:p>
    <w:p w:rsidR="009A0D3B" w:rsidRPr="009A0D3B" w:rsidRDefault="009A0D3B" w:rsidP="00A65178">
      <w:pPr>
        <w:spacing w:after="0" w:line="240" w:lineRule="auto"/>
        <w:ind w:left="100" w:right="282"/>
        <w:jc w:val="both"/>
        <w:rPr>
          <w:rFonts w:cs="Calibri"/>
          <w:sz w:val="20"/>
          <w:szCs w:val="20"/>
        </w:rPr>
      </w:pPr>
      <w:proofErr w:type="spellStart"/>
      <w:r w:rsidRPr="009A0D3B">
        <w:rPr>
          <w:rFonts w:cs="Calibri"/>
          <w:sz w:val="20"/>
          <w:szCs w:val="20"/>
        </w:rPr>
        <w:t>Fanno</w:t>
      </w:r>
      <w:proofErr w:type="spellEnd"/>
      <w:r w:rsidRPr="009A0D3B">
        <w:rPr>
          <w:rFonts w:cs="Calibri"/>
          <w:sz w:val="20"/>
          <w:szCs w:val="20"/>
        </w:rPr>
        <w:t xml:space="preserve"> parte del </w:t>
      </w:r>
      <w:proofErr w:type="spellStart"/>
      <w:r w:rsidRPr="009A0D3B">
        <w:rPr>
          <w:rFonts w:cs="Calibri"/>
          <w:sz w:val="20"/>
          <w:szCs w:val="20"/>
        </w:rPr>
        <w:t>Distretto</w:t>
      </w:r>
      <w:proofErr w:type="spellEnd"/>
      <w:r w:rsidRPr="009A0D3B">
        <w:rPr>
          <w:rFonts w:cs="Calibri"/>
          <w:sz w:val="20"/>
          <w:szCs w:val="20"/>
        </w:rPr>
        <w:t xml:space="preserve"> </w:t>
      </w:r>
      <w:proofErr w:type="spellStart"/>
      <w:r w:rsidRPr="009A0D3B">
        <w:rPr>
          <w:rFonts w:cs="Calibri"/>
          <w:sz w:val="20"/>
          <w:szCs w:val="20"/>
        </w:rPr>
        <w:t>i</w:t>
      </w:r>
      <w:proofErr w:type="spellEnd"/>
      <w:r w:rsidRPr="009A0D3B">
        <w:rPr>
          <w:rFonts w:cs="Calibri"/>
          <w:sz w:val="20"/>
          <w:szCs w:val="20"/>
        </w:rPr>
        <w:t xml:space="preserve"> </w:t>
      </w:r>
      <w:proofErr w:type="spellStart"/>
      <w:r w:rsidRPr="009A0D3B">
        <w:rPr>
          <w:rFonts w:cs="Calibri"/>
          <w:sz w:val="20"/>
          <w:szCs w:val="20"/>
        </w:rPr>
        <w:t>Comuni</w:t>
      </w:r>
      <w:proofErr w:type="spellEnd"/>
      <w:r w:rsidRPr="009A0D3B">
        <w:rPr>
          <w:rFonts w:cs="Calibri"/>
          <w:sz w:val="20"/>
          <w:szCs w:val="20"/>
        </w:rPr>
        <w:t xml:space="preserve"> di </w:t>
      </w:r>
      <w:proofErr w:type="spellStart"/>
      <w:r w:rsidRPr="009A0D3B">
        <w:rPr>
          <w:rFonts w:cs="Calibri"/>
          <w:sz w:val="20"/>
          <w:szCs w:val="20"/>
        </w:rPr>
        <w:t>Somma</w:t>
      </w:r>
      <w:proofErr w:type="spellEnd"/>
      <w:r w:rsidRPr="009A0D3B">
        <w:rPr>
          <w:rFonts w:cs="Calibri"/>
          <w:sz w:val="20"/>
          <w:szCs w:val="20"/>
        </w:rPr>
        <w:t xml:space="preserve"> Lombardo, </w:t>
      </w:r>
      <w:proofErr w:type="spellStart"/>
      <w:r w:rsidRPr="009A0D3B">
        <w:rPr>
          <w:rFonts w:cs="Calibri"/>
          <w:sz w:val="20"/>
          <w:szCs w:val="20"/>
        </w:rPr>
        <w:t>Golasecca</w:t>
      </w:r>
      <w:proofErr w:type="spellEnd"/>
      <w:r w:rsidRPr="009A0D3B">
        <w:rPr>
          <w:rFonts w:cs="Calibri"/>
          <w:sz w:val="20"/>
          <w:szCs w:val="20"/>
        </w:rPr>
        <w:t xml:space="preserve">, </w:t>
      </w:r>
      <w:proofErr w:type="spellStart"/>
      <w:r w:rsidRPr="009A0D3B">
        <w:rPr>
          <w:rFonts w:cs="Calibri"/>
          <w:sz w:val="20"/>
          <w:szCs w:val="20"/>
        </w:rPr>
        <w:t>Arsago</w:t>
      </w:r>
      <w:proofErr w:type="spellEnd"/>
      <w:r w:rsidRPr="009A0D3B">
        <w:rPr>
          <w:rFonts w:cs="Calibri"/>
          <w:sz w:val="20"/>
          <w:szCs w:val="20"/>
        </w:rPr>
        <w:t xml:space="preserve"> </w:t>
      </w:r>
      <w:proofErr w:type="spellStart"/>
      <w:r w:rsidRPr="009A0D3B">
        <w:rPr>
          <w:rFonts w:cs="Calibri"/>
          <w:sz w:val="20"/>
          <w:szCs w:val="20"/>
        </w:rPr>
        <w:t>Seprio</w:t>
      </w:r>
      <w:proofErr w:type="spellEnd"/>
      <w:r w:rsidRPr="009A0D3B">
        <w:rPr>
          <w:rFonts w:cs="Calibri"/>
          <w:sz w:val="20"/>
          <w:szCs w:val="20"/>
        </w:rPr>
        <w:t xml:space="preserve">, </w:t>
      </w:r>
      <w:proofErr w:type="spellStart"/>
      <w:r w:rsidRPr="009A0D3B">
        <w:rPr>
          <w:rFonts w:cs="Calibri"/>
          <w:sz w:val="20"/>
          <w:szCs w:val="20"/>
        </w:rPr>
        <w:t>Besnate</w:t>
      </w:r>
      <w:proofErr w:type="spellEnd"/>
      <w:r w:rsidRPr="009A0D3B">
        <w:rPr>
          <w:rFonts w:cs="Calibri"/>
          <w:sz w:val="20"/>
          <w:szCs w:val="20"/>
        </w:rPr>
        <w:t xml:space="preserve">, </w:t>
      </w:r>
      <w:proofErr w:type="spellStart"/>
      <w:r w:rsidRPr="009A0D3B">
        <w:rPr>
          <w:rFonts w:cs="Calibri"/>
          <w:sz w:val="20"/>
          <w:szCs w:val="20"/>
        </w:rPr>
        <w:t>Casorate</w:t>
      </w:r>
      <w:proofErr w:type="spellEnd"/>
      <w:r w:rsidRPr="009A0D3B">
        <w:rPr>
          <w:rFonts w:cs="Calibri"/>
          <w:sz w:val="20"/>
          <w:szCs w:val="20"/>
        </w:rPr>
        <w:t xml:space="preserve"> </w:t>
      </w:r>
      <w:proofErr w:type="spellStart"/>
      <w:r w:rsidRPr="009A0D3B">
        <w:rPr>
          <w:rFonts w:cs="Calibri"/>
          <w:sz w:val="20"/>
          <w:szCs w:val="20"/>
        </w:rPr>
        <w:t>Sempione</w:t>
      </w:r>
      <w:proofErr w:type="spellEnd"/>
      <w:r w:rsidRPr="009A0D3B">
        <w:rPr>
          <w:rFonts w:cs="Calibri"/>
          <w:sz w:val="20"/>
          <w:szCs w:val="20"/>
        </w:rPr>
        <w:t xml:space="preserve">, </w:t>
      </w:r>
      <w:proofErr w:type="spellStart"/>
      <w:r w:rsidRPr="009A0D3B">
        <w:rPr>
          <w:rFonts w:cs="Calibri"/>
          <w:sz w:val="20"/>
          <w:szCs w:val="20"/>
        </w:rPr>
        <w:t>Cardano</w:t>
      </w:r>
      <w:proofErr w:type="spellEnd"/>
      <w:r w:rsidRPr="009A0D3B">
        <w:rPr>
          <w:rFonts w:cs="Calibri"/>
          <w:sz w:val="20"/>
          <w:szCs w:val="20"/>
        </w:rPr>
        <w:t xml:space="preserve"> al Campo, </w:t>
      </w:r>
      <w:proofErr w:type="spellStart"/>
      <w:r w:rsidRPr="009A0D3B">
        <w:rPr>
          <w:rFonts w:cs="Calibri"/>
          <w:sz w:val="20"/>
          <w:szCs w:val="20"/>
        </w:rPr>
        <w:t>Ferno</w:t>
      </w:r>
      <w:proofErr w:type="spellEnd"/>
      <w:r w:rsidRPr="009A0D3B">
        <w:rPr>
          <w:rFonts w:cs="Calibri"/>
          <w:sz w:val="20"/>
          <w:szCs w:val="20"/>
        </w:rPr>
        <w:t xml:space="preserve">, </w:t>
      </w:r>
      <w:proofErr w:type="spellStart"/>
      <w:r w:rsidRPr="009A0D3B">
        <w:rPr>
          <w:rFonts w:cs="Calibri"/>
          <w:sz w:val="20"/>
          <w:szCs w:val="20"/>
        </w:rPr>
        <w:t>Vizzola</w:t>
      </w:r>
      <w:proofErr w:type="spellEnd"/>
      <w:r w:rsidRPr="009A0D3B">
        <w:rPr>
          <w:rFonts w:cs="Calibri"/>
          <w:sz w:val="20"/>
          <w:szCs w:val="20"/>
        </w:rPr>
        <w:t xml:space="preserve"> Ticino, </w:t>
      </w:r>
      <w:proofErr w:type="spellStart"/>
      <w:r w:rsidRPr="009A0D3B">
        <w:rPr>
          <w:rFonts w:cs="Calibri"/>
          <w:sz w:val="20"/>
          <w:szCs w:val="20"/>
        </w:rPr>
        <w:t>Lonate</w:t>
      </w:r>
      <w:proofErr w:type="spellEnd"/>
      <w:r w:rsidRPr="009A0D3B">
        <w:rPr>
          <w:rFonts w:cs="Calibri"/>
          <w:sz w:val="20"/>
          <w:szCs w:val="20"/>
        </w:rPr>
        <w:t xml:space="preserve"> </w:t>
      </w:r>
      <w:proofErr w:type="spellStart"/>
      <w:r w:rsidRPr="009A0D3B">
        <w:rPr>
          <w:rFonts w:cs="Calibri"/>
          <w:sz w:val="20"/>
          <w:szCs w:val="20"/>
        </w:rPr>
        <w:t>Pozzolo</w:t>
      </w:r>
      <w:proofErr w:type="spellEnd"/>
      <w:r w:rsidRPr="009A0D3B">
        <w:rPr>
          <w:rFonts w:cs="Calibri"/>
          <w:sz w:val="20"/>
          <w:szCs w:val="20"/>
        </w:rPr>
        <w:t>.</w:t>
      </w:r>
    </w:p>
    <w:p w:rsidR="009A0D3B" w:rsidRPr="009A0D3B" w:rsidRDefault="009A0D3B" w:rsidP="00A65178">
      <w:pPr>
        <w:spacing w:after="0" w:line="240" w:lineRule="auto"/>
        <w:ind w:left="100" w:right="282"/>
        <w:jc w:val="both"/>
        <w:rPr>
          <w:rFonts w:cs="Calibri"/>
          <w:sz w:val="20"/>
          <w:szCs w:val="20"/>
        </w:rPr>
      </w:pPr>
      <w:r w:rsidRPr="009A0D3B">
        <w:rPr>
          <w:rFonts w:cs="Calibri"/>
          <w:sz w:val="20"/>
          <w:szCs w:val="20"/>
        </w:rPr>
        <w:t xml:space="preserve">Al fine di </w:t>
      </w:r>
      <w:proofErr w:type="spellStart"/>
      <w:r w:rsidRPr="009A0D3B">
        <w:rPr>
          <w:rFonts w:cs="Calibri"/>
          <w:sz w:val="20"/>
          <w:szCs w:val="20"/>
        </w:rPr>
        <w:t>rispondere</w:t>
      </w:r>
      <w:proofErr w:type="spellEnd"/>
      <w:r w:rsidRPr="009A0D3B">
        <w:rPr>
          <w:rFonts w:cs="Calibri"/>
          <w:sz w:val="20"/>
          <w:szCs w:val="20"/>
        </w:rPr>
        <w:t xml:space="preserve"> </w:t>
      </w:r>
      <w:proofErr w:type="spellStart"/>
      <w:r w:rsidRPr="009A0D3B">
        <w:rPr>
          <w:rFonts w:cs="Calibri"/>
          <w:sz w:val="20"/>
          <w:szCs w:val="20"/>
        </w:rPr>
        <w:t>ai</w:t>
      </w:r>
      <w:proofErr w:type="spellEnd"/>
      <w:r w:rsidRPr="009A0D3B">
        <w:rPr>
          <w:rFonts w:cs="Calibri"/>
          <w:sz w:val="20"/>
          <w:szCs w:val="20"/>
        </w:rPr>
        <w:t xml:space="preserve"> </w:t>
      </w:r>
      <w:proofErr w:type="spellStart"/>
      <w:r w:rsidRPr="009A0D3B">
        <w:rPr>
          <w:rFonts w:cs="Calibri"/>
          <w:sz w:val="20"/>
          <w:szCs w:val="20"/>
        </w:rPr>
        <w:t>bisogni</w:t>
      </w:r>
      <w:proofErr w:type="spellEnd"/>
      <w:r w:rsidRPr="009A0D3B">
        <w:rPr>
          <w:rFonts w:cs="Calibri"/>
          <w:sz w:val="20"/>
          <w:szCs w:val="20"/>
        </w:rPr>
        <w:t xml:space="preserve"> socio </w:t>
      </w:r>
      <w:proofErr w:type="spellStart"/>
      <w:r w:rsidRPr="009A0D3B">
        <w:rPr>
          <w:rFonts w:cs="Calibri"/>
          <w:sz w:val="20"/>
          <w:szCs w:val="20"/>
        </w:rPr>
        <w:t>sanitari</w:t>
      </w:r>
      <w:proofErr w:type="spellEnd"/>
      <w:r w:rsidRPr="009A0D3B">
        <w:rPr>
          <w:rFonts w:cs="Calibri"/>
          <w:sz w:val="20"/>
          <w:szCs w:val="20"/>
        </w:rPr>
        <w:t xml:space="preserve"> </w:t>
      </w:r>
      <w:proofErr w:type="spellStart"/>
      <w:r w:rsidRPr="009A0D3B">
        <w:rPr>
          <w:rFonts w:cs="Calibri"/>
          <w:sz w:val="20"/>
          <w:szCs w:val="20"/>
        </w:rPr>
        <w:t>dei</w:t>
      </w:r>
      <w:proofErr w:type="spellEnd"/>
      <w:r w:rsidRPr="009A0D3B">
        <w:rPr>
          <w:rFonts w:cs="Calibri"/>
          <w:sz w:val="20"/>
          <w:szCs w:val="20"/>
        </w:rPr>
        <w:t xml:space="preserve"> </w:t>
      </w:r>
      <w:proofErr w:type="spellStart"/>
      <w:r w:rsidRPr="009A0D3B">
        <w:rPr>
          <w:rFonts w:cs="Calibri"/>
          <w:sz w:val="20"/>
          <w:szCs w:val="20"/>
        </w:rPr>
        <w:t>cittadini</w:t>
      </w:r>
      <w:proofErr w:type="spellEnd"/>
      <w:r w:rsidRPr="009A0D3B">
        <w:rPr>
          <w:rFonts w:cs="Calibri"/>
          <w:sz w:val="20"/>
          <w:szCs w:val="20"/>
        </w:rPr>
        <w:t xml:space="preserve"> di tale </w:t>
      </w:r>
      <w:proofErr w:type="spellStart"/>
      <w:r w:rsidRPr="009A0D3B">
        <w:rPr>
          <w:rFonts w:cs="Calibri"/>
          <w:sz w:val="20"/>
          <w:szCs w:val="20"/>
        </w:rPr>
        <w:t>territorio</w:t>
      </w:r>
      <w:proofErr w:type="spellEnd"/>
      <w:r w:rsidRPr="009A0D3B">
        <w:rPr>
          <w:rFonts w:cs="Calibri"/>
          <w:sz w:val="20"/>
          <w:szCs w:val="20"/>
        </w:rPr>
        <w:t xml:space="preserve"> </w:t>
      </w:r>
      <w:proofErr w:type="spellStart"/>
      <w:r w:rsidRPr="009A0D3B">
        <w:rPr>
          <w:rFonts w:cs="Calibri"/>
          <w:sz w:val="20"/>
          <w:szCs w:val="20"/>
        </w:rPr>
        <w:t>verranno</w:t>
      </w:r>
      <w:proofErr w:type="spellEnd"/>
      <w:r w:rsidRPr="009A0D3B">
        <w:rPr>
          <w:rFonts w:cs="Calibri"/>
          <w:sz w:val="20"/>
          <w:szCs w:val="20"/>
        </w:rPr>
        <w:t xml:space="preserve"> </w:t>
      </w:r>
      <w:proofErr w:type="spellStart"/>
      <w:r w:rsidRPr="009A0D3B">
        <w:rPr>
          <w:rFonts w:cs="Calibri"/>
          <w:sz w:val="20"/>
          <w:szCs w:val="20"/>
        </w:rPr>
        <w:t>erogate</w:t>
      </w:r>
      <w:proofErr w:type="spellEnd"/>
      <w:r w:rsidRPr="009A0D3B">
        <w:rPr>
          <w:rFonts w:cs="Calibri"/>
          <w:sz w:val="20"/>
          <w:szCs w:val="20"/>
        </w:rPr>
        <w:t xml:space="preserve"> </w:t>
      </w:r>
      <w:proofErr w:type="spellStart"/>
      <w:r w:rsidRPr="009A0D3B">
        <w:rPr>
          <w:rFonts w:cs="Calibri"/>
          <w:sz w:val="20"/>
          <w:szCs w:val="20"/>
        </w:rPr>
        <w:t>prestazioni</w:t>
      </w:r>
      <w:proofErr w:type="spellEnd"/>
      <w:r w:rsidRPr="009A0D3B">
        <w:rPr>
          <w:rFonts w:cs="Calibri"/>
          <w:sz w:val="20"/>
          <w:szCs w:val="20"/>
        </w:rPr>
        <w:t xml:space="preserve"> di </w:t>
      </w:r>
      <w:proofErr w:type="spellStart"/>
      <w:r w:rsidRPr="009A0D3B">
        <w:rPr>
          <w:rFonts w:cs="Calibri"/>
          <w:sz w:val="20"/>
          <w:szCs w:val="20"/>
        </w:rPr>
        <w:t>tipo</w:t>
      </w:r>
      <w:proofErr w:type="spellEnd"/>
      <w:r w:rsidRPr="009A0D3B">
        <w:rPr>
          <w:rFonts w:cs="Calibri"/>
          <w:sz w:val="20"/>
          <w:szCs w:val="20"/>
        </w:rPr>
        <w:t xml:space="preserve"> </w:t>
      </w:r>
      <w:proofErr w:type="spellStart"/>
      <w:r w:rsidRPr="009A0D3B">
        <w:rPr>
          <w:rFonts w:cs="Calibri"/>
          <w:sz w:val="20"/>
          <w:szCs w:val="20"/>
        </w:rPr>
        <w:t>sanitario</w:t>
      </w:r>
      <w:proofErr w:type="spellEnd"/>
      <w:r w:rsidRPr="009A0D3B">
        <w:rPr>
          <w:rFonts w:cs="Calibri"/>
          <w:sz w:val="20"/>
          <w:szCs w:val="20"/>
        </w:rPr>
        <w:t xml:space="preserve">, socio </w:t>
      </w:r>
      <w:proofErr w:type="spellStart"/>
      <w:r w:rsidRPr="009A0D3B">
        <w:rPr>
          <w:rFonts w:cs="Calibri"/>
          <w:sz w:val="20"/>
          <w:szCs w:val="20"/>
        </w:rPr>
        <w:t>sanitario</w:t>
      </w:r>
      <w:proofErr w:type="spellEnd"/>
      <w:r w:rsidRPr="009A0D3B">
        <w:rPr>
          <w:rFonts w:cs="Calibri"/>
          <w:sz w:val="20"/>
          <w:szCs w:val="20"/>
        </w:rPr>
        <w:t xml:space="preserve"> e </w:t>
      </w:r>
      <w:proofErr w:type="spellStart"/>
      <w:r w:rsidRPr="009A0D3B">
        <w:rPr>
          <w:rFonts w:cs="Calibri"/>
          <w:sz w:val="20"/>
          <w:szCs w:val="20"/>
        </w:rPr>
        <w:t>amministrative</w:t>
      </w:r>
      <w:proofErr w:type="spellEnd"/>
      <w:r w:rsidRPr="009A0D3B">
        <w:rPr>
          <w:rFonts w:cs="Calibri"/>
          <w:sz w:val="20"/>
          <w:szCs w:val="20"/>
        </w:rPr>
        <w:t xml:space="preserve"> </w:t>
      </w:r>
      <w:proofErr w:type="spellStart"/>
      <w:r w:rsidRPr="009A0D3B">
        <w:rPr>
          <w:rFonts w:cs="Calibri"/>
          <w:sz w:val="20"/>
          <w:szCs w:val="20"/>
        </w:rPr>
        <w:t>presso</w:t>
      </w:r>
      <w:proofErr w:type="spellEnd"/>
      <w:r w:rsidRPr="009A0D3B">
        <w:rPr>
          <w:rFonts w:cs="Calibri"/>
          <w:sz w:val="20"/>
          <w:szCs w:val="20"/>
        </w:rPr>
        <w:t xml:space="preserve"> le </w:t>
      </w:r>
      <w:proofErr w:type="spellStart"/>
      <w:r w:rsidRPr="009A0D3B">
        <w:rPr>
          <w:rFonts w:cs="Calibri"/>
          <w:sz w:val="20"/>
          <w:szCs w:val="20"/>
        </w:rPr>
        <w:t>seguenti</w:t>
      </w:r>
      <w:proofErr w:type="spellEnd"/>
      <w:r w:rsidRPr="009A0D3B">
        <w:rPr>
          <w:rFonts w:cs="Calibri"/>
          <w:sz w:val="20"/>
          <w:szCs w:val="20"/>
        </w:rPr>
        <w:t xml:space="preserve"> </w:t>
      </w:r>
      <w:proofErr w:type="spellStart"/>
      <w:r w:rsidRPr="009A0D3B">
        <w:rPr>
          <w:rFonts w:cs="Calibri"/>
          <w:sz w:val="20"/>
          <w:szCs w:val="20"/>
        </w:rPr>
        <w:t>strutture</w:t>
      </w:r>
      <w:proofErr w:type="spellEnd"/>
      <w:r w:rsidRPr="009A0D3B">
        <w:rPr>
          <w:rFonts w:cs="Calibri"/>
          <w:sz w:val="20"/>
          <w:szCs w:val="20"/>
        </w:rPr>
        <w:t xml:space="preserve"> </w:t>
      </w:r>
      <w:proofErr w:type="spellStart"/>
      <w:r w:rsidRPr="009A0D3B">
        <w:rPr>
          <w:rFonts w:cs="Calibri"/>
          <w:sz w:val="20"/>
          <w:szCs w:val="20"/>
        </w:rPr>
        <w:t>collegate</w:t>
      </w:r>
      <w:proofErr w:type="spellEnd"/>
      <w:r w:rsidRPr="009A0D3B">
        <w:rPr>
          <w:rFonts w:cs="Calibri"/>
          <w:sz w:val="20"/>
          <w:szCs w:val="20"/>
        </w:rPr>
        <w:t xml:space="preserve"> al </w:t>
      </w:r>
      <w:proofErr w:type="spellStart"/>
      <w:r w:rsidRPr="009A0D3B">
        <w:rPr>
          <w:rFonts w:cs="Calibri"/>
          <w:sz w:val="20"/>
          <w:szCs w:val="20"/>
        </w:rPr>
        <w:t>Distretto</w:t>
      </w:r>
      <w:proofErr w:type="spellEnd"/>
      <w:r w:rsidRPr="009A0D3B">
        <w:rPr>
          <w:rFonts w:cs="Calibri"/>
          <w:sz w:val="20"/>
          <w:szCs w:val="20"/>
        </w:rPr>
        <w:t>:</w:t>
      </w:r>
    </w:p>
    <w:p w:rsidR="009A0D3B" w:rsidRPr="009A0D3B" w:rsidRDefault="009A0D3B" w:rsidP="00A65178">
      <w:pPr>
        <w:spacing w:after="0" w:line="240" w:lineRule="auto"/>
        <w:ind w:left="100" w:right="282"/>
        <w:jc w:val="both"/>
        <w:rPr>
          <w:rFonts w:cs="Calibri"/>
          <w:sz w:val="20"/>
          <w:szCs w:val="20"/>
        </w:rPr>
      </w:pPr>
      <w:r w:rsidRPr="009A0D3B">
        <w:rPr>
          <w:rFonts w:cs="Calibri"/>
          <w:sz w:val="20"/>
          <w:szCs w:val="20"/>
        </w:rPr>
        <w:t xml:space="preserve">CASA DI COMUNITA’ HUB SOMMA LOMBARDO- via Cavour </w:t>
      </w:r>
      <w:proofErr w:type="spellStart"/>
      <w:r w:rsidRPr="009A0D3B">
        <w:rPr>
          <w:rFonts w:cs="Calibri"/>
          <w:sz w:val="20"/>
          <w:szCs w:val="20"/>
        </w:rPr>
        <w:t>angolo</w:t>
      </w:r>
      <w:proofErr w:type="spellEnd"/>
      <w:r w:rsidRPr="009A0D3B">
        <w:rPr>
          <w:rFonts w:cs="Calibri"/>
          <w:sz w:val="20"/>
          <w:szCs w:val="20"/>
        </w:rPr>
        <w:t xml:space="preserve"> via Fuser 2;</w:t>
      </w:r>
    </w:p>
    <w:p w:rsidR="009A0D3B" w:rsidRDefault="009A0D3B" w:rsidP="00A65178">
      <w:pPr>
        <w:spacing w:after="0" w:line="240" w:lineRule="auto"/>
        <w:ind w:left="100" w:right="282"/>
        <w:jc w:val="both"/>
        <w:rPr>
          <w:rFonts w:cs="Calibri"/>
          <w:sz w:val="20"/>
          <w:szCs w:val="20"/>
        </w:rPr>
      </w:pPr>
      <w:r w:rsidRPr="009A0D3B">
        <w:rPr>
          <w:rFonts w:cs="Calibri"/>
          <w:sz w:val="20"/>
          <w:szCs w:val="20"/>
        </w:rPr>
        <w:t>CASA DI COMUNITA’ SPOKE LONATE POZZOLO   via Cavour 21.</w:t>
      </w:r>
    </w:p>
    <w:p w:rsidR="002D1A74" w:rsidRPr="009A0D3B" w:rsidRDefault="002D1A74" w:rsidP="00A65178">
      <w:pPr>
        <w:spacing w:after="0" w:line="240" w:lineRule="auto"/>
        <w:ind w:left="100" w:right="282"/>
        <w:jc w:val="both"/>
        <w:rPr>
          <w:rFonts w:cs="Calibri"/>
          <w:sz w:val="20"/>
          <w:szCs w:val="20"/>
        </w:rPr>
      </w:pPr>
    </w:p>
    <w:p w:rsidR="002D1A74" w:rsidRPr="002D1A74" w:rsidRDefault="002D1A74" w:rsidP="00A65178">
      <w:pPr>
        <w:spacing w:after="0" w:line="240" w:lineRule="auto"/>
        <w:ind w:left="100" w:right="282"/>
        <w:jc w:val="both"/>
        <w:rPr>
          <w:rFonts w:cs="Calibri"/>
          <w:sz w:val="20"/>
          <w:szCs w:val="20"/>
        </w:rPr>
      </w:pPr>
      <w:r w:rsidRPr="002D1A74">
        <w:rPr>
          <w:rFonts w:cs="Calibri"/>
          <w:sz w:val="20"/>
          <w:szCs w:val="20"/>
        </w:rPr>
        <w:t xml:space="preserve">Al </w:t>
      </w:r>
      <w:proofErr w:type="spellStart"/>
      <w:r w:rsidRPr="002D1A74">
        <w:rPr>
          <w:rFonts w:cs="Calibri"/>
          <w:sz w:val="20"/>
          <w:szCs w:val="20"/>
        </w:rPr>
        <w:t>Distretto</w:t>
      </w:r>
      <w:proofErr w:type="spellEnd"/>
      <w:r w:rsidRPr="002D1A74">
        <w:rPr>
          <w:rFonts w:cs="Calibri"/>
          <w:sz w:val="20"/>
          <w:szCs w:val="20"/>
        </w:rPr>
        <w:t xml:space="preserve"> </w:t>
      </w:r>
      <w:proofErr w:type="spellStart"/>
      <w:r w:rsidRPr="002D1A74">
        <w:rPr>
          <w:rFonts w:cs="Calibri"/>
          <w:sz w:val="20"/>
          <w:szCs w:val="20"/>
        </w:rPr>
        <w:t>sono</w:t>
      </w:r>
      <w:proofErr w:type="spellEnd"/>
      <w:r w:rsidRPr="002D1A74">
        <w:rPr>
          <w:rFonts w:cs="Calibri"/>
          <w:sz w:val="20"/>
          <w:szCs w:val="20"/>
        </w:rPr>
        <w:t xml:space="preserve"> </w:t>
      </w:r>
      <w:proofErr w:type="spellStart"/>
      <w:r w:rsidRPr="002D1A74">
        <w:rPr>
          <w:rFonts w:cs="Calibri"/>
          <w:sz w:val="20"/>
          <w:szCs w:val="20"/>
        </w:rPr>
        <w:t>attribuite</w:t>
      </w:r>
      <w:proofErr w:type="spellEnd"/>
      <w:r w:rsidRPr="002D1A74">
        <w:rPr>
          <w:rFonts w:cs="Calibri"/>
          <w:sz w:val="20"/>
          <w:szCs w:val="20"/>
        </w:rPr>
        <w:t xml:space="preserve"> le </w:t>
      </w:r>
      <w:proofErr w:type="spellStart"/>
      <w:r w:rsidRPr="002D1A74">
        <w:rPr>
          <w:rFonts w:cs="Calibri"/>
          <w:sz w:val="20"/>
          <w:szCs w:val="20"/>
        </w:rPr>
        <w:t>seguenti</w:t>
      </w:r>
      <w:proofErr w:type="spellEnd"/>
      <w:r w:rsidRPr="002D1A74">
        <w:rPr>
          <w:rFonts w:cs="Calibri"/>
          <w:sz w:val="20"/>
          <w:szCs w:val="20"/>
        </w:rPr>
        <w:t xml:space="preserve"> </w:t>
      </w:r>
      <w:proofErr w:type="spellStart"/>
      <w:r w:rsidRPr="002D1A74">
        <w:rPr>
          <w:rFonts w:cs="Calibri"/>
          <w:sz w:val="20"/>
          <w:szCs w:val="20"/>
        </w:rPr>
        <w:t>funzioni</w:t>
      </w:r>
      <w:proofErr w:type="spellEnd"/>
      <w:r w:rsidRPr="002D1A74">
        <w:rPr>
          <w:rFonts w:cs="Calibri"/>
          <w:sz w:val="20"/>
          <w:szCs w:val="20"/>
        </w:rPr>
        <w:t>:</w:t>
      </w:r>
    </w:p>
    <w:p w:rsidR="002D1A74" w:rsidRPr="002D1A74" w:rsidRDefault="002D1A74" w:rsidP="00A65178">
      <w:pPr>
        <w:widowControl/>
        <w:numPr>
          <w:ilvl w:val="0"/>
          <w:numId w:val="34"/>
        </w:numPr>
        <w:tabs>
          <w:tab w:val="left" w:pos="567"/>
          <w:tab w:val="right" w:leader="dot" w:pos="9923"/>
        </w:tabs>
        <w:spacing w:before="40" w:after="40" w:line="240" w:lineRule="auto"/>
        <w:ind w:left="567" w:right="282" w:hanging="283"/>
        <w:jc w:val="both"/>
        <w:rPr>
          <w:rFonts w:asciiTheme="minorHAnsi" w:hAnsiTheme="minorHAnsi" w:cstheme="minorHAnsi"/>
          <w:sz w:val="20"/>
          <w:szCs w:val="20"/>
          <w:lang w:val="de-DE"/>
        </w:rPr>
      </w:pPr>
      <w:proofErr w:type="spellStart"/>
      <w:r w:rsidRPr="002D1A74">
        <w:rPr>
          <w:rFonts w:asciiTheme="minorHAnsi" w:hAnsiTheme="minorHAnsi" w:cstheme="minorHAnsi"/>
          <w:sz w:val="20"/>
          <w:szCs w:val="20"/>
          <w:lang w:val="de-DE"/>
        </w:rPr>
        <w:t>Programmazione</w:t>
      </w:r>
      <w:proofErr w:type="spellEnd"/>
      <w:r w:rsidRPr="002D1A74">
        <w:rPr>
          <w:rFonts w:asciiTheme="minorHAnsi" w:hAnsiTheme="minorHAnsi" w:cstheme="minorHAnsi"/>
          <w:sz w:val="20"/>
          <w:szCs w:val="20"/>
          <w:lang w:val="de-DE"/>
        </w:rPr>
        <w:t xml:space="preserve"> della </w:t>
      </w:r>
      <w:proofErr w:type="spellStart"/>
      <w:r w:rsidRPr="002D1A74">
        <w:rPr>
          <w:rFonts w:asciiTheme="minorHAnsi" w:hAnsiTheme="minorHAnsi" w:cstheme="minorHAnsi"/>
          <w:sz w:val="20"/>
          <w:szCs w:val="20"/>
          <w:lang w:val="de-DE"/>
        </w:rPr>
        <w:t>rete</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offerta</w:t>
      </w:r>
      <w:proofErr w:type="spellEnd"/>
      <w:r w:rsidRPr="002D1A74">
        <w:rPr>
          <w:rFonts w:asciiTheme="minorHAnsi" w:hAnsiTheme="minorHAnsi" w:cstheme="minorHAnsi"/>
          <w:sz w:val="20"/>
          <w:szCs w:val="20"/>
          <w:lang w:val="de-DE"/>
        </w:rPr>
        <w:t xml:space="preserve"> territoriale </w:t>
      </w:r>
      <w:proofErr w:type="spellStart"/>
      <w:r w:rsidRPr="002D1A74">
        <w:rPr>
          <w:rFonts w:asciiTheme="minorHAnsi" w:hAnsiTheme="minorHAnsi" w:cstheme="minorHAnsi"/>
          <w:sz w:val="20"/>
          <w:szCs w:val="20"/>
          <w:lang w:val="de-DE"/>
        </w:rPr>
        <w:t>con</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particolare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riferimento</w:t>
      </w:r>
      <w:proofErr w:type="spellEnd"/>
      <w:r w:rsidRPr="002D1A74">
        <w:rPr>
          <w:rFonts w:asciiTheme="minorHAnsi" w:hAnsiTheme="minorHAnsi" w:cstheme="minorHAnsi"/>
          <w:sz w:val="20"/>
          <w:szCs w:val="20"/>
          <w:lang w:val="de-DE"/>
        </w:rPr>
        <w:t xml:space="preserve"> ai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 xml:space="preserve"> da </w:t>
      </w:r>
      <w:proofErr w:type="spellStart"/>
      <w:r w:rsidRPr="002D1A74">
        <w:rPr>
          <w:rFonts w:asciiTheme="minorHAnsi" w:hAnsiTheme="minorHAnsi" w:cstheme="minorHAnsi"/>
          <w:sz w:val="20"/>
          <w:szCs w:val="20"/>
          <w:lang w:val="de-DE"/>
        </w:rPr>
        <w:t>erogare</w:t>
      </w:r>
      <w:proofErr w:type="spellEnd"/>
      <w:r w:rsidRPr="002D1A74">
        <w:rPr>
          <w:rFonts w:asciiTheme="minorHAnsi" w:hAnsiTheme="minorHAnsi" w:cstheme="minorHAnsi"/>
          <w:sz w:val="20"/>
          <w:szCs w:val="20"/>
          <w:lang w:val="de-DE"/>
        </w:rPr>
        <w:t xml:space="preserve"> a </w:t>
      </w:r>
      <w:proofErr w:type="spellStart"/>
      <w:r w:rsidRPr="002D1A74">
        <w:rPr>
          <w:rFonts w:asciiTheme="minorHAnsi" w:hAnsiTheme="minorHAnsi" w:cstheme="minorHAnsi"/>
          <w:sz w:val="20"/>
          <w:szCs w:val="20"/>
          <w:lang w:val="de-DE"/>
        </w:rPr>
        <w:t>seguito</w:t>
      </w:r>
      <w:proofErr w:type="spellEnd"/>
      <w:r w:rsidRPr="002D1A74">
        <w:rPr>
          <w:rFonts w:asciiTheme="minorHAnsi" w:hAnsiTheme="minorHAnsi" w:cstheme="minorHAnsi"/>
          <w:sz w:val="20"/>
          <w:szCs w:val="20"/>
          <w:lang w:val="de-DE"/>
        </w:rPr>
        <w:t xml:space="preserve"> della </w:t>
      </w:r>
      <w:proofErr w:type="spellStart"/>
      <w:r w:rsidRPr="002D1A74">
        <w:rPr>
          <w:rFonts w:asciiTheme="minorHAnsi" w:hAnsiTheme="minorHAnsi" w:cstheme="minorHAnsi"/>
          <w:sz w:val="20"/>
          <w:szCs w:val="20"/>
          <w:lang w:val="de-DE"/>
        </w:rPr>
        <w:t>valutazione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dei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bisogni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dell’utenza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livelli</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 xml:space="preserve"> da </w:t>
      </w:r>
      <w:proofErr w:type="spellStart"/>
      <w:r w:rsidRPr="002D1A74">
        <w:rPr>
          <w:rFonts w:asciiTheme="minorHAnsi" w:hAnsiTheme="minorHAnsi" w:cstheme="minorHAnsi"/>
          <w:sz w:val="20"/>
          <w:szCs w:val="20"/>
          <w:lang w:val="de-DE"/>
        </w:rPr>
        <w:t>garantire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logistica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accesso</w:t>
      </w:r>
      <w:proofErr w:type="spellEnd"/>
      <w:r w:rsidRPr="002D1A74">
        <w:rPr>
          <w:rFonts w:asciiTheme="minorHAnsi" w:hAnsiTheme="minorHAnsi" w:cstheme="minorHAnsi"/>
          <w:sz w:val="20"/>
          <w:szCs w:val="20"/>
          <w:lang w:val="de-DE"/>
        </w:rPr>
        <w:t xml:space="preserve"> e </w:t>
      </w:r>
      <w:proofErr w:type="spellStart"/>
      <w:r w:rsidRPr="002D1A74">
        <w:rPr>
          <w:rFonts w:asciiTheme="minorHAnsi" w:hAnsiTheme="minorHAnsi" w:cstheme="minorHAnsi"/>
          <w:sz w:val="20"/>
          <w:szCs w:val="20"/>
          <w:lang w:val="de-DE"/>
        </w:rPr>
        <w:t>offerta</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w:t>
      </w:r>
    </w:p>
    <w:p w:rsidR="002D1A74" w:rsidRPr="002D1A74" w:rsidRDefault="002D1A74" w:rsidP="00A65178">
      <w:pPr>
        <w:widowControl/>
        <w:numPr>
          <w:ilvl w:val="0"/>
          <w:numId w:val="34"/>
        </w:numPr>
        <w:tabs>
          <w:tab w:val="left" w:pos="567"/>
          <w:tab w:val="right" w:leader="dot" w:pos="9923"/>
        </w:tabs>
        <w:spacing w:before="40" w:after="40" w:line="240" w:lineRule="auto"/>
        <w:ind w:left="567" w:right="282" w:hanging="283"/>
        <w:jc w:val="both"/>
        <w:rPr>
          <w:rFonts w:asciiTheme="minorHAnsi" w:hAnsiTheme="minorHAnsi" w:cstheme="minorHAnsi"/>
          <w:sz w:val="20"/>
          <w:szCs w:val="20"/>
          <w:lang w:val="de-DE"/>
        </w:rPr>
      </w:pPr>
      <w:proofErr w:type="spellStart"/>
      <w:r w:rsidRPr="002D1A74">
        <w:rPr>
          <w:rFonts w:asciiTheme="minorHAnsi" w:hAnsiTheme="minorHAnsi" w:cstheme="minorHAnsi"/>
          <w:sz w:val="20"/>
          <w:szCs w:val="20"/>
          <w:lang w:val="de-DE"/>
        </w:rPr>
        <w:t>Erogazione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dei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sociosanitari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territoriali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sia</w:t>
      </w:r>
      <w:proofErr w:type="spellEnd"/>
      <w:r w:rsidRPr="002D1A74">
        <w:rPr>
          <w:rFonts w:asciiTheme="minorHAnsi" w:hAnsiTheme="minorHAnsi" w:cstheme="minorHAnsi"/>
          <w:sz w:val="20"/>
          <w:szCs w:val="20"/>
          <w:lang w:val="de-DE"/>
        </w:rPr>
        <w:t xml:space="preserve"> in forma </w:t>
      </w:r>
      <w:proofErr w:type="spellStart"/>
      <w:r w:rsidRPr="002D1A74">
        <w:rPr>
          <w:rFonts w:asciiTheme="minorHAnsi" w:hAnsiTheme="minorHAnsi" w:cstheme="minorHAnsi"/>
          <w:sz w:val="20"/>
          <w:szCs w:val="20"/>
          <w:lang w:val="de-DE"/>
        </w:rPr>
        <w:t>diretta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che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indiretta</w:t>
      </w:r>
      <w:proofErr w:type="spellEnd"/>
      <w:r w:rsidRPr="002D1A74">
        <w:rPr>
          <w:rFonts w:asciiTheme="minorHAnsi" w:hAnsiTheme="minorHAnsi" w:cstheme="minorHAnsi"/>
          <w:sz w:val="20"/>
          <w:szCs w:val="20"/>
          <w:lang w:val="de-DE"/>
        </w:rPr>
        <w:t>;</w:t>
      </w:r>
    </w:p>
    <w:p w:rsidR="002D1A74" w:rsidRPr="002D1A74" w:rsidRDefault="002D1A74" w:rsidP="00A65178">
      <w:pPr>
        <w:widowControl/>
        <w:numPr>
          <w:ilvl w:val="0"/>
          <w:numId w:val="34"/>
        </w:numPr>
        <w:tabs>
          <w:tab w:val="left" w:pos="567"/>
          <w:tab w:val="right" w:leader="dot" w:pos="9923"/>
        </w:tabs>
        <w:spacing w:before="40" w:after="40" w:line="240" w:lineRule="auto"/>
        <w:ind w:left="567" w:right="282" w:hanging="283"/>
        <w:jc w:val="both"/>
        <w:rPr>
          <w:rFonts w:asciiTheme="minorHAnsi" w:hAnsiTheme="minorHAnsi" w:cstheme="minorHAnsi"/>
          <w:sz w:val="20"/>
          <w:szCs w:val="20"/>
          <w:lang w:val="de-DE"/>
        </w:rPr>
      </w:pPr>
      <w:proofErr w:type="spellStart"/>
      <w:r w:rsidRPr="002D1A74">
        <w:rPr>
          <w:rFonts w:asciiTheme="minorHAnsi" w:hAnsiTheme="minorHAnsi" w:cstheme="minorHAnsi"/>
          <w:sz w:val="20"/>
          <w:szCs w:val="20"/>
          <w:lang w:val="de-DE"/>
        </w:rPr>
        <w:t>Monitoraggio</w:t>
      </w:r>
      <w:proofErr w:type="spellEnd"/>
      <w:r w:rsidRPr="002D1A74">
        <w:rPr>
          <w:rFonts w:asciiTheme="minorHAnsi" w:hAnsiTheme="minorHAnsi" w:cstheme="minorHAnsi"/>
          <w:sz w:val="20"/>
          <w:szCs w:val="20"/>
          <w:lang w:val="de-DE"/>
        </w:rPr>
        <w:t xml:space="preserve"> del </w:t>
      </w:r>
      <w:proofErr w:type="spellStart"/>
      <w:r w:rsidRPr="002D1A74">
        <w:rPr>
          <w:rFonts w:asciiTheme="minorHAnsi" w:hAnsiTheme="minorHAnsi" w:cstheme="minorHAnsi"/>
          <w:sz w:val="20"/>
          <w:szCs w:val="20"/>
          <w:lang w:val="de-DE"/>
        </w:rPr>
        <w:t>livello</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accesso</w:t>
      </w:r>
      <w:proofErr w:type="spellEnd"/>
      <w:r w:rsidRPr="002D1A74">
        <w:rPr>
          <w:rFonts w:asciiTheme="minorHAnsi" w:hAnsiTheme="minorHAnsi" w:cstheme="minorHAnsi"/>
          <w:sz w:val="20"/>
          <w:szCs w:val="20"/>
          <w:lang w:val="de-DE"/>
        </w:rPr>
        <w:t xml:space="preserve"> ai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 xml:space="preserve"> e alla </w:t>
      </w:r>
      <w:proofErr w:type="spellStart"/>
      <w:r w:rsidRPr="002D1A74">
        <w:rPr>
          <w:rFonts w:asciiTheme="minorHAnsi" w:hAnsiTheme="minorHAnsi" w:cstheme="minorHAnsi"/>
          <w:sz w:val="20"/>
          <w:szCs w:val="20"/>
          <w:lang w:val="de-DE"/>
        </w:rPr>
        <w:t>qualità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degli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stessi</w:t>
      </w:r>
      <w:proofErr w:type="spellEnd"/>
      <w:r w:rsidRPr="002D1A74">
        <w:rPr>
          <w:rFonts w:asciiTheme="minorHAnsi" w:hAnsiTheme="minorHAnsi" w:cstheme="minorHAnsi"/>
          <w:sz w:val="20"/>
          <w:szCs w:val="20"/>
          <w:lang w:val="de-DE"/>
        </w:rPr>
        <w:t>;</w:t>
      </w:r>
    </w:p>
    <w:p w:rsidR="002D1A74" w:rsidRPr="002D1A74" w:rsidRDefault="002D1A74" w:rsidP="00A65178">
      <w:pPr>
        <w:widowControl/>
        <w:numPr>
          <w:ilvl w:val="0"/>
          <w:numId w:val="34"/>
        </w:numPr>
        <w:tabs>
          <w:tab w:val="left" w:pos="567"/>
          <w:tab w:val="right" w:leader="dot" w:pos="9923"/>
        </w:tabs>
        <w:spacing w:before="40" w:after="40" w:line="240" w:lineRule="auto"/>
        <w:ind w:left="567" w:right="282" w:hanging="283"/>
        <w:jc w:val="both"/>
        <w:rPr>
          <w:rFonts w:asciiTheme="minorHAnsi" w:hAnsiTheme="minorHAnsi" w:cstheme="minorHAnsi"/>
          <w:sz w:val="20"/>
          <w:szCs w:val="20"/>
          <w:lang w:val="de-DE"/>
        </w:rPr>
      </w:pPr>
      <w:proofErr w:type="spellStart"/>
      <w:r w:rsidRPr="002D1A74">
        <w:rPr>
          <w:rFonts w:asciiTheme="minorHAnsi" w:hAnsiTheme="minorHAnsi" w:cstheme="minorHAnsi"/>
          <w:sz w:val="20"/>
          <w:szCs w:val="20"/>
          <w:lang w:val="de-DE"/>
        </w:rPr>
        <w:t>Verifica</w:t>
      </w:r>
      <w:proofErr w:type="spellEnd"/>
      <w:r w:rsidRPr="002D1A74">
        <w:rPr>
          <w:rFonts w:asciiTheme="minorHAnsi" w:hAnsiTheme="minorHAnsi" w:cstheme="minorHAnsi"/>
          <w:sz w:val="20"/>
          <w:szCs w:val="20"/>
          <w:lang w:val="de-DE"/>
        </w:rPr>
        <w:t xml:space="preserve"> delle </w:t>
      </w:r>
      <w:proofErr w:type="spellStart"/>
      <w:r w:rsidRPr="002D1A74">
        <w:rPr>
          <w:rFonts w:asciiTheme="minorHAnsi" w:hAnsiTheme="minorHAnsi" w:cstheme="minorHAnsi"/>
          <w:sz w:val="20"/>
          <w:szCs w:val="20"/>
          <w:lang w:val="de-DE"/>
        </w:rPr>
        <w:t>criticità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emergenti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nella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relazione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tra</w:t>
      </w:r>
      <w:proofErr w:type="spellEnd"/>
      <w:r w:rsidRPr="002D1A74">
        <w:rPr>
          <w:rFonts w:asciiTheme="minorHAnsi" w:hAnsiTheme="minorHAnsi" w:cstheme="minorHAnsi"/>
          <w:sz w:val="20"/>
          <w:szCs w:val="20"/>
          <w:lang w:val="de-DE"/>
        </w:rPr>
        <w:t xml:space="preserve"> i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 xml:space="preserve"> e </w:t>
      </w:r>
      <w:proofErr w:type="spellStart"/>
      <w:r w:rsidRPr="002D1A74">
        <w:rPr>
          <w:rFonts w:asciiTheme="minorHAnsi" w:hAnsiTheme="minorHAnsi" w:cstheme="minorHAnsi"/>
          <w:sz w:val="20"/>
          <w:szCs w:val="20"/>
          <w:lang w:val="de-DE"/>
        </w:rPr>
        <w:t>tra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gli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stessi</w:t>
      </w:r>
      <w:proofErr w:type="spellEnd"/>
      <w:r w:rsidRPr="002D1A74">
        <w:rPr>
          <w:rFonts w:asciiTheme="minorHAnsi" w:hAnsiTheme="minorHAnsi" w:cstheme="minorHAnsi"/>
          <w:sz w:val="20"/>
          <w:szCs w:val="20"/>
          <w:lang w:val="de-DE"/>
        </w:rPr>
        <w:t xml:space="preserve"> e </w:t>
      </w:r>
      <w:proofErr w:type="spellStart"/>
      <w:r w:rsidRPr="002D1A74">
        <w:rPr>
          <w:rFonts w:asciiTheme="minorHAnsi" w:hAnsiTheme="minorHAnsi" w:cstheme="minorHAnsi"/>
          <w:sz w:val="20"/>
          <w:szCs w:val="20"/>
          <w:lang w:val="de-DE"/>
        </w:rPr>
        <w:t>l’utenza</w:t>
      </w:r>
      <w:proofErr w:type="spellEnd"/>
      <w:r w:rsidRPr="002D1A74">
        <w:rPr>
          <w:rFonts w:asciiTheme="minorHAnsi" w:hAnsiTheme="minorHAnsi" w:cstheme="minorHAnsi"/>
          <w:sz w:val="20"/>
          <w:szCs w:val="20"/>
          <w:lang w:val="de-DE"/>
        </w:rPr>
        <w:t>.</w:t>
      </w:r>
    </w:p>
    <w:p w:rsidR="002D1A74" w:rsidRPr="002D1A74" w:rsidRDefault="002D1A74" w:rsidP="00A65178">
      <w:pPr>
        <w:tabs>
          <w:tab w:val="left" w:pos="567"/>
          <w:tab w:val="right" w:leader="dot" w:pos="9923"/>
        </w:tabs>
        <w:spacing w:before="40" w:after="40"/>
        <w:ind w:left="284" w:right="282"/>
        <w:jc w:val="both"/>
        <w:rPr>
          <w:rFonts w:asciiTheme="minorHAnsi" w:hAnsiTheme="minorHAnsi" w:cstheme="minorHAnsi"/>
          <w:sz w:val="20"/>
          <w:szCs w:val="20"/>
          <w:lang w:val="de-DE"/>
        </w:rPr>
      </w:pPr>
      <w:r w:rsidRPr="002D1A74">
        <w:rPr>
          <w:rFonts w:asciiTheme="minorHAnsi" w:hAnsiTheme="minorHAnsi" w:cstheme="minorHAnsi"/>
          <w:sz w:val="20"/>
          <w:szCs w:val="20"/>
          <w:lang w:val="de-DE"/>
        </w:rPr>
        <w:t xml:space="preserve">Il </w:t>
      </w:r>
      <w:proofErr w:type="spellStart"/>
      <w:r w:rsidRPr="002D1A74">
        <w:rPr>
          <w:rFonts w:asciiTheme="minorHAnsi" w:hAnsiTheme="minorHAnsi" w:cstheme="minorHAnsi"/>
          <w:sz w:val="20"/>
          <w:szCs w:val="20"/>
          <w:lang w:val="de-DE"/>
        </w:rPr>
        <w:t>Distretto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inoltre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dovrà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garantire</w:t>
      </w:r>
      <w:proofErr w:type="spellEnd"/>
      <w:r w:rsidRPr="002D1A74">
        <w:rPr>
          <w:rFonts w:asciiTheme="minorHAnsi" w:hAnsiTheme="minorHAnsi" w:cstheme="minorHAnsi"/>
          <w:sz w:val="20"/>
          <w:szCs w:val="20"/>
          <w:lang w:val="de-DE"/>
        </w:rPr>
        <w:t>:</w:t>
      </w:r>
    </w:p>
    <w:p w:rsidR="002D1A74" w:rsidRPr="002D1A74" w:rsidRDefault="002D1A74" w:rsidP="00A65178">
      <w:pPr>
        <w:widowControl/>
        <w:numPr>
          <w:ilvl w:val="0"/>
          <w:numId w:val="34"/>
        </w:numPr>
        <w:tabs>
          <w:tab w:val="left" w:pos="567"/>
          <w:tab w:val="right" w:leader="dot" w:pos="9923"/>
        </w:tabs>
        <w:spacing w:before="40" w:after="40" w:line="240" w:lineRule="auto"/>
        <w:ind w:left="567" w:right="282" w:hanging="283"/>
        <w:jc w:val="both"/>
        <w:rPr>
          <w:rFonts w:asciiTheme="minorHAnsi" w:hAnsiTheme="minorHAnsi" w:cstheme="minorHAnsi"/>
          <w:sz w:val="20"/>
          <w:szCs w:val="20"/>
          <w:lang w:val="de-DE"/>
        </w:rPr>
      </w:pPr>
      <w:proofErr w:type="spellStart"/>
      <w:r w:rsidRPr="002D1A74">
        <w:rPr>
          <w:rFonts w:asciiTheme="minorHAnsi" w:hAnsiTheme="minorHAnsi" w:cstheme="minorHAnsi"/>
          <w:sz w:val="20"/>
          <w:szCs w:val="20"/>
          <w:lang w:val="de-DE"/>
        </w:rPr>
        <w:t>Assistenza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primaria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ivi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compresa</w:t>
      </w:r>
      <w:proofErr w:type="spellEnd"/>
      <w:r w:rsidRPr="002D1A74">
        <w:rPr>
          <w:rFonts w:asciiTheme="minorHAnsi" w:hAnsiTheme="minorHAnsi" w:cstheme="minorHAnsi"/>
          <w:sz w:val="20"/>
          <w:szCs w:val="20"/>
          <w:lang w:val="de-DE"/>
        </w:rPr>
        <w:t xml:space="preserve"> la </w:t>
      </w:r>
      <w:proofErr w:type="spellStart"/>
      <w:r w:rsidRPr="002D1A74">
        <w:rPr>
          <w:rFonts w:asciiTheme="minorHAnsi" w:hAnsiTheme="minorHAnsi" w:cstheme="minorHAnsi"/>
          <w:sz w:val="20"/>
          <w:szCs w:val="20"/>
          <w:lang w:val="de-DE"/>
        </w:rPr>
        <w:t>continuità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assistenziale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attraverso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il</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necessario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coordinamento</w:t>
      </w:r>
      <w:proofErr w:type="spellEnd"/>
      <w:r w:rsidRPr="002D1A74">
        <w:rPr>
          <w:rFonts w:asciiTheme="minorHAnsi" w:hAnsiTheme="minorHAnsi" w:cstheme="minorHAnsi"/>
          <w:sz w:val="20"/>
          <w:szCs w:val="20"/>
          <w:lang w:val="de-DE"/>
        </w:rPr>
        <w:t xml:space="preserve"> e </w:t>
      </w:r>
      <w:proofErr w:type="spellStart"/>
      <w:r w:rsidRPr="002D1A74">
        <w:rPr>
          <w:rFonts w:asciiTheme="minorHAnsi" w:hAnsiTheme="minorHAnsi" w:cstheme="minorHAnsi"/>
          <w:sz w:val="20"/>
          <w:szCs w:val="20"/>
          <w:lang w:val="de-DE"/>
        </w:rPr>
        <w:t>l’approccio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multidisciplinare</w:t>
      </w:r>
      <w:proofErr w:type="spellEnd"/>
      <w:r w:rsidRPr="002D1A74">
        <w:rPr>
          <w:rFonts w:asciiTheme="minorHAnsi" w:hAnsiTheme="minorHAnsi" w:cstheme="minorHAnsi"/>
          <w:sz w:val="20"/>
          <w:szCs w:val="20"/>
          <w:lang w:val="de-DE"/>
        </w:rPr>
        <w:t xml:space="preserve">, in </w:t>
      </w:r>
      <w:proofErr w:type="spellStart"/>
      <w:r w:rsidRPr="002D1A74">
        <w:rPr>
          <w:rFonts w:asciiTheme="minorHAnsi" w:hAnsiTheme="minorHAnsi" w:cstheme="minorHAnsi"/>
          <w:sz w:val="20"/>
          <w:szCs w:val="20"/>
          <w:lang w:val="de-DE"/>
        </w:rPr>
        <w:t>ambulatorio</w:t>
      </w:r>
      <w:proofErr w:type="spellEnd"/>
      <w:r w:rsidRPr="002D1A74">
        <w:rPr>
          <w:rFonts w:asciiTheme="minorHAnsi" w:hAnsiTheme="minorHAnsi" w:cstheme="minorHAnsi"/>
          <w:sz w:val="20"/>
          <w:szCs w:val="20"/>
          <w:lang w:val="de-DE"/>
        </w:rPr>
        <w:t xml:space="preserve"> e a </w:t>
      </w:r>
      <w:proofErr w:type="spellStart"/>
      <w:r w:rsidRPr="002D1A74">
        <w:rPr>
          <w:rFonts w:asciiTheme="minorHAnsi" w:hAnsiTheme="minorHAnsi" w:cstheme="minorHAnsi"/>
          <w:sz w:val="20"/>
          <w:szCs w:val="20"/>
          <w:lang w:val="de-DE"/>
        </w:rPr>
        <w:t>domicilio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coordinamento</w:t>
      </w:r>
      <w:proofErr w:type="spellEnd"/>
      <w:r w:rsidRPr="002D1A74">
        <w:rPr>
          <w:rFonts w:asciiTheme="minorHAnsi" w:hAnsiTheme="minorHAnsi" w:cstheme="minorHAnsi"/>
          <w:sz w:val="20"/>
          <w:szCs w:val="20"/>
          <w:lang w:val="de-DE"/>
        </w:rPr>
        <w:t xml:space="preserve"> MMG/PLS,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guardia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medica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notturna</w:t>
      </w:r>
      <w:proofErr w:type="spellEnd"/>
      <w:r w:rsidRPr="002D1A74">
        <w:rPr>
          <w:rFonts w:asciiTheme="minorHAnsi" w:hAnsiTheme="minorHAnsi" w:cstheme="minorHAnsi"/>
          <w:sz w:val="20"/>
          <w:szCs w:val="20"/>
          <w:lang w:val="de-DE"/>
        </w:rPr>
        <w:t xml:space="preserve"> e </w:t>
      </w:r>
      <w:proofErr w:type="spellStart"/>
      <w:r w:rsidRPr="002D1A74">
        <w:rPr>
          <w:rFonts w:asciiTheme="minorHAnsi" w:hAnsiTheme="minorHAnsi" w:cstheme="minorHAnsi"/>
          <w:sz w:val="20"/>
          <w:szCs w:val="20"/>
          <w:lang w:val="de-DE"/>
        </w:rPr>
        <w:t>festiva</w:t>
      </w:r>
      <w:proofErr w:type="spellEnd"/>
      <w:r w:rsidRPr="002D1A74">
        <w:rPr>
          <w:rFonts w:asciiTheme="minorHAnsi" w:hAnsiTheme="minorHAnsi" w:cstheme="minorHAnsi"/>
          <w:sz w:val="20"/>
          <w:szCs w:val="20"/>
          <w:lang w:val="de-DE"/>
        </w:rPr>
        <w:t xml:space="preserve"> e </w:t>
      </w:r>
      <w:proofErr w:type="spellStart"/>
      <w:r w:rsidRPr="002D1A74">
        <w:rPr>
          <w:rFonts w:asciiTheme="minorHAnsi" w:hAnsiTheme="minorHAnsi" w:cstheme="minorHAnsi"/>
          <w:sz w:val="20"/>
          <w:szCs w:val="20"/>
          <w:lang w:val="de-DE"/>
        </w:rPr>
        <w:t>presidi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specialisti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ambulatoriali</w:t>
      </w:r>
      <w:proofErr w:type="spellEnd"/>
      <w:r w:rsidRPr="002D1A74">
        <w:rPr>
          <w:rFonts w:asciiTheme="minorHAnsi" w:hAnsiTheme="minorHAnsi" w:cstheme="minorHAnsi"/>
          <w:sz w:val="20"/>
          <w:szCs w:val="20"/>
          <w:lang w:val="de-DE"/>
        </w:rPr>
        <w:t>);</w:t>
      </w:r>
    </w:p>
    <w:p w:rsidR="002D1A74" w:rsidRPr="002D1A74" w:rsidRDefault="002D1A74" w:rsidP="00A65178">
      <w:pPr>
        <w:widowControl/>
        <w:numPr>
          <w:ilvl w:val="0"/>
          <w:numId w:val="34"/>
        </w:numPr>
        <w:tabs>
          <w:tab w:val="left" w:pos="567"/>
          <w:tab w:val="right" w:leader="dot" w:pos="9923"/>
        </w:tabs>
        <w:spacing w:before="40" w:after="40" w:line="240" w:lineRule="auto"/>
        <w:ind w:left="567" w:right="282" w:hanging="283"/>
        <w:jc w:val="both"/>
        <w:rPr>
          <w:rFonts w:asciiTheme="minorHAnsi" w:hAnsiTheme="minorHAnsi" w:cstheme="minorHAnsi"/>
          <w:sz w:val="20"/>
          <w:szCs w:val="20"/>
          <w:lang w:val="de-DE"/>
        </w:rPr>
      </w:pPr>
      <w:proofErr w:type="spellStart"/>
      <w:r w:rsidRPr="002D1A74">
        <w:rPr>
          <w:rFonts w:asciiTheme="minorHAnsi" w:hAnsiTheme="minorHAnsi" w:cstheme="minorHAnsi"/>
          <w:sz w:val="20"/>
          <w:szCs w:val="20"/>
          <w:lang w:val="de-DE"/>
        </w:rPr>
        <w:t>Erogazione</w:t>
      </w:r>
      <w:proofErr w:type="spellEnd"/>
      <w:r w:rsidRPr="002D1A74">
        <w:rPr>
          <w:rFonts w:asciiTheme="minorHAnsi" w:hAnsiTheme="minorHAnsi" w:cstheme="minorHAnsi"/>
          <w:sz w:val="20"/>
          <w:szCs w:val="20"/>
          <w:lang w:val="de-DE"/>
        </w:rPr>
        <w:t xml:space="preserve"> delle </w:t>
      </w:r>
      <w:proofErr w:type="spellStart"/>
      <w:r w:rsidRPr="002D1A74">
        <w:rPr>
          <w:rFonts w:asciiTheme="minorHAnsi" w:hAnsiTheme="minorHAnsi" w:cstheme="minorHAnsi"/>
          <w:sz w:val="20"/>
          <w:szCs w:val="20"/>
          <w:lang w:val="de-DE"/>
        </w:rPr>
        <w:t>prestazioni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sanitarie</w:t>
      </w:r>
      <w:proofErr w:type="spellEnd"/>
      <w:r w:rsidRPr="002D1A74">
        <w:rPr>
          <w:rFonts w:asciiTheme="minorHAnsi" w:hAnsiTheme="minorHAnsi" w:cstheme="minorHAnsi"/>
          <w:sz w:val="20"/>
          <w:szCs w:val="20"/>
          <w:lang w:val="de-DE"/>
        </w:rPr>
        <w:t xml:space="preserve"> a </w:t>
      </w:r>
      <w:proofErr w:type="spellStart"/>
      <w:r w:rsidRPr="002D1A74">
        <w:rPr>
          <w:rFonts w:asciiTheme="minorHAnsi" w:hAnsiTheme="minorHAnsi" w:cstheme="minorHAnsi"/>
          <w:sz w:val="20"/>
          <w:szCs w:val="20"/>
          <w:lang w:val="de-DE"/>
        </w:rPr>
        <w:t>rilevanza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sociale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connotate</w:t>
      </w:r>
      <w:proofErr w:type="spellEnd"/>
      <w:r w:rsidRPr="002D1A74">
        <w:rPr>
          <w:rFonts w:asciiTheme="minorHAnsi" w:hAnsiTheme="minorHAnsi" w:cstheme="minorHAnsi"/>
          <w:sz w:val="20"/>
          <w:szCs w:val="20"/>
          <w:lang w:val="de-DE"/>
        </w:rPr>
        <w:t xml:space="preserve"> da </w:t>
      </w:r>
      <w:proofErr w:type="spellStart"/>
      <w:r w:rsidRPr="002D1A74">
        <w:rPr>
          <w:rFonts w:asciiTheme="minorHAnsi" w:hAnsiTheme="minorHAnsi" w:cstheme="minorHAnsi"/>
          <w:sz w:val="20"/>
          <w:szCs w:val="20"/>
          <w:lang w:val="de-DE"/>
        </w:rPr>
        <w:t>specifica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ed</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elevata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integrazione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nonché</w:t>
      </w:r>
      <w:proofErr w:type="spellEnd"/>
      <w:r w:rsidRPr="002D1A74">
        <w:rPr>
          <w:rFonts w:asciiTheme="minorHAnsi" w:hAnsiTheme="minorHAnsi" w:cstheme="minorHAnsi"/>
          <w:sz w:val="20"/>
          <w:szCs w:val="20"/>
          <w:lang w:val="de-DE"/>
        </w:rPr>
        <w:t xml:space="preserve"> delle </w:t>
      </w:r>
      <w:proofErr w:type="spellStart"/>
      <w:r w:rsidRPr="002D1A74">
        <w:rPr>
          <w:rFonts w:asciiTheme="minorHAnsi" w:hAnsiTheme="minorHAnsi" w:cstheme="minorHAnsi"/>
          <w:sz w:val="20"/>
          <w:szCs w:val="20"/>
          <w:lang w:val="de-DE"/>
        </w:rPr>
        <w:t>prestazioni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sociali</w:t>
      </w:r>
      <w:proofErr w:type="spellEnd"/>
      <w:r w:rsidRPr="002D1A74">
        <w:rPr>
          <w:rFonts w:asciiTheme="minorHAnsi" w:hAnsiTheme="minorHAnsi" w:cstheme="minorHAnsi"/>
          <w:sz w:val="20"/>
          <w:szCs w:val="20"/>
          <w:lang w:val="de-DE"/>
        </w:rPr>
        <w:t xml:space="preserve"> a </w:t>
      </w:r>
      <w:proofErr w:type="spellStart"/>
      <w:r w:rsidRPr="002D1A74">
        <w:rPr>
          <w:rFonts w:asciiTheme="minorHAnsi" w:hAnsiTheme="minorHAnsi" w:cstheme="minorHAnsi"/>
          <w:sz w:val="20"/>
          <w:szCs w:val="20"/>
          <w:lang w:val="de-DE"/>
        </w:rPr>
        <w:t>rilevanza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sanitaria</w:t>
      </w:r>
      <w:proofErr w:type="spellEnd"/>
      <w:r w:rsidRPr="002D1A74">
        <w:rPr>
          <w:rFonts w:asciiTheme="minorHAnsi" w:hAnsiTheme="minorHAnsi" w:cstheme="minorHAnsi"/>
          <w:sz w:val="20"/>
          <w:szCs w:val="20"/>
          <w:lang w:val="de-DE"/>
        </w:rPr>
        <w:t xml:space="preserve"> in </w:t>
      </w:r>
      <w:proofErr w:type="spellStart"/>
      <w:r w:rsidRPr="002D1A74">
        <w:rPr>
          <w:rFonts w:asciiTheme="minorHAnsi" w:hAnsiTheme="minorHAnsi" w:cstheme="minorHAnsi"/>
          <w:sz w:val="20"/>
          <w:szCs w:val="20"/>
          <w:lang w:val="de-DE"/>
        </w:rPr>
        <w:t>accordo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con</w:t>
      </w:r>
      <w:proofErr w:type="spellEnd"/>
      <w:r w:rsidRPr="002D1A74">
        <w:rPr>
          <w:rFonts w:asciiTheme="minorHAnsi" w:hAnsiTheme="minorHAnsi" w:cstheme="minorHAnsi"/>
          <w:sz w:val="20"/>
          <w:szCs w:val="20"/>
          <w:lang w:val="de-DE"/>
        </w:rPr>
        <w:t xml:space="preserve"> i </w:t>
      </w:r>
      <w:proofErr w:type="spellStart"/>
      <w:r w:rsidRPr="002D1A74">
        <w:rPr>
          <w:rFonts w:asciiTheme="minorHAnsi" w:hAnsiTheme="minorHAnsi" w:cstheme="minorHAnsi"/>
          <w:sz w:val="20"/>
          <w:szCs w:val="20"/>
          <w:lang w:val="de-DE"/>
        </w:rPr>
        <w:t>Comuni</w:t>
      </w:r>
      <w:proofErr w:type="spellEnd"/>
      <w:r w:rsidRPr="002D1A74">
        <w:rPr>
          <w:rFonts w:asciiTheme="minorHAnsi" w:hAnsiTheme="minorHAnsi" w:cstheme="minorHAnsi"/>
          <w:sz w:val="20"/>
          <w:szCs w:val="20"/>
          <w:lang w:val="de-DE"/>
        </w:rPr>
        <w:t>.</w:t>
      </w:r>
    </w:p>
    <w:p w:rsidR="002D1A74" w:rsidRPr="002D1A74" w:rsidRDefault="002D1A74" w:rsidP="00A65178">
      <w:pPr>
        <w:tabs>
          <w:tab w:val="left" w:pos="567"/>
          <w:tab w:val="right" w:leader="dot" w:pos="9923"/>
        </w:tabs>
        <w:spacing w:before="40" w:after="40"/>
        <w:ind w:left="284" w:right="282"/>
        <w:jc w:val="both"/>
        <w:rPr>
          <w:rFonts w:asciiTheme="minorHAnsi" w:hAnsiTheme="minorHAnsi" w:cstheme="minorHAnsi"/>
          <w:sz w:val="20"/>
          <w:szCs w:val="20"/>
          <w:lang w:val="de-DE"/>
        </w:rPr>
      </w:pPr>
      <w:r w:rsidRPr="002D1A74">
        <w:rPr>
          <w:rFonts w:asciiTheme="minorHAnsi" w:hAnsiTheme="minorHAnsi" w:cstheme="minorHAnsi"/>
          <w:sz w:val="20"/>
          <w:szCs w:val="20"/>
          <w:lang w:val="de-DE"/>
        </w:rPr>
        <w:t xml:space="preserve">Al </w:t>
      </w:r>
      <w:proofErr w:type="spellStart"/>
      <w:r w:rsidRPr="002D1A74">
        <w:rPr>
          <w:rFonts w:asciiTheme="minorHAnsi" w:hAnsiTheme="minorHAnsi" w:cstheme="minorHAnsi"/>
          <w:sz w:val="20"/>
          <w:szCs w:val="20"/>
          <w:lang w:val="de-DE"/>
        </w:rPr>
        <w:t>Distretto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afferiscono</w:t>
      </w:r>
      <w:proofErr w:type="spellEnd"/>
      <w:r w:rsidRPr="002D1A74">
        <w:rPr>
          <w:rFonts w:asciiTheme="minorHAnsi" w:hAnsiTheme="minorHAnsi" w:cstheme="minorHAnsi"/>
          <w:sz w:val="20"/>
          <w:szCs w:val="20"/>
          <w:lang w:val="de-DE"/>
        </w:rPr>
        <w:t>:</w:t>
      </w:r>
    </w:p>
    <w:p w:rsidR="002D1A74" w:rsidRPr="002D1A74" w:rsidRDefault="002D1A74" w:rsidP="00A65178">
      <w:pPr>
        <w:widowControl/>
        <w:numPr>
          <w:ilvl w:val="0"/>
          <w:numId w:val="34"/>
        </w:numPr>
        <w:tabs>
          <w:tab w:val="left" w:pos="567"/>
          <w:tab w:val="right" w:leader="dot" w:pos="9923"/>
        </w:tabs>
        <w:spacing w:before="40" w:after="40" w:line="240" w:lineRule="auto"/>
        <w:ind w:left="567" w:right="282" w:hanging="283"/>
        <w:jc w:val="both"/>
        <w:rPr>
          <w:rFonts w:asciiTheme="minorHAnsi" w:hAnsiTheme="minorHAnsi" w:cstheme="minorHAnsi"/>
          <w:sz w:val="20"/>
          <w:szCs w:val="20"/>
          <w:lang w:val="de-DE"/>
        </w:rPr>
      </w:pPr>
      <w:r w:rsidRPr="002D1A74">
        <w:rPr>
          <w:rFonts w:asciiTheme="minorHAnsi" w:hAnsiTheme="minorHAnsi" w:cstheme="minorHAnsi"/>
          <w:sz w:val="20"/>
          <w:szCs w:val="20"/>
          <w:lang w:val="de-DE"/>
        </w:rPr>
        <w:t xml:space="preserve">le </w:t>
      </w:r>
      <w:proofErr w:type="spellStart"/>
      <w:r w:rsidRPr="002D1A74">
        <w:rPr>
          <w:rFonts w:asciiTheme="minorHAnsi" w:hAnsiTheme="minorHAnsi" w:cstheme="minorHAnsi"/>
          <w:sz w:val="20"/>
          <w:szCs w:val="20"/>
          <w:lang w:val="de-DE"/>
        </w:rPr>
        <w:t>Centrali</w:t>
      </w:r>
      <w:proofErr w:type="spellEnd"/>
      <w:r w:rsidRPr="002D1A74">
        <w:rPr>
          <w:rFonts w:asciiTheme="minorHAnsi" w:hAnsiTheme="minorHAnsi" w:cstheme="minorHAnsi"/>
          <w:sz w:val="20"/>
          <w:szCs w:val="20"/>
          <w:lang w:val="de-DE"/>
        </w:rPr>
        <w:t xml:space="preserve"> Operative </w:t>
      </w:r>
      <w:proofErr w:type="spellStart"/>
      <w:r w:rsidRPr="002D1A74">
        <w:rPr>
          <w:rFonts w:asciiTheme="minorHAnsi" w:hAnsiTheme="minorHAnsi" w:cstheme="minorHAnsi"/>
          <w:sz w:val="20"/>
          <w:szCs w:val="20"/>
          <w:lang w:val="de-DE"/>
        </w:rPr>
        <w:t>Territoriali</w:t>
      </w:r>
      <w:proofErr w:type="spellEnd"/>
      <w:r w:rsidRPr="002D1A74">
        <w:rPr>
          <w:rFonts w:asciiTheme="minorHAnsi" w:hAnsiTheme="minorHAnsi" w:cstheme="minorHAnsi"/>
          <w:sz w:val="20"/>
          <w:szCs w:val="20"/>
          <w:lang w:val="de-DE"/>
        </w:rPr>
        <w:t xml:space="preserve"> (COT), </w:t>
      </w:r>
      <w:proofErr w:type="spellStart"/>
      <w:r w:rsidRPr="002D1A74">
        <w:rPr>
          <w:rFonts w:asciiTheme="minorHAnsi" w:hAnsiTheme="minorHAnsi" w:cstheme="minorHAnsi"/>
          <w:sz w:val="20"/>
          <w:szCs w:val="20"/>
          <w:lang w:val="de-DE"/>
        </w:rPr>
        <w:t>quali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punto</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accesso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fisici</w:t>
      </w:r>
      <w:proofErr w:type="spellEnd"/>
      <w:r w:rsidRPr="002D1A74">
        <w:rPr>
          <w:rFonts w:asciiTheme="minorHAnsi" w:hAnsiTheme="minorHAnsi" w:cstheme="minorHAnsi"/>
          <w:sz w:val="20"/>
          <w:szCs w:val="20"/>
          <w:lang w:val="de-DE"/>
        </w:rPr>
        <w:t xml:space="preserve"> e </w:t>
      </w:r>
      <w:proofErr w:type="spellStart"/>
      <w:r w:rsidRPr="002D1A74">
        <w:rPr>
          <w:rFonts w:asciiTheme="minorHAnsi" w:hAnsiTheme="minorHAnsi" w:cstheme="minorHAnsi"/>
          <w:sz w:val="20"/>
          <w:szCs w:val="20"/>
          <w:lang w:val="de-DE"/>
        </w:rPr>
        <w:t>digitali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con</w:t>
      </w:r>
      <w:proofErr w:type="spellEnd"/>
      <w:r w:rsidRPr="002D1A74">
        <w:rPr>
          <w:rFonts w:asciiTheme="minorHAnsi" w:hAnsiTheme="minorHAnsi" w:cstheme="minorHAnsi"/>
          <w:sz w:val="20"/>
          <w:szCs w:val="20"/>
          <w:lang w:val="de-DE"/>
        </w:rPr>
        <w:t xml:space="preserve"> la </w:t>
      </w:r>
      <w:proofErr w:type="spellStart"/>
      <w:r w:rsidRPr="002D1A74">
        <w:rPr>
          <w:rFonts w:asciiTheme="minorHAnsi" w:hAnsiTheme="minorHAnsi" w:cstheme="minorHAnsi"/>
          <w:sz w:val="20"/>
          <w:szCs w:val="20"/>
          <w:lang w:val="de-DE"/>
        </w:rPr>
        <w:t>funzione</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coordinare</w:t>
      </w:r>
      <w:proofErr w:type="spellEnd"/>
      <w:r w:rsidRPr="002D1A74">
        <w:rPr>
          <w:rFonts w:asciiTheme="minorHAnsi" w:hAnsiTheme="minorHAnsi" w:cstheme="minorHAnsi"/>
          <w:sz w:val="20"/>
          <w:szCs w:val="20"/>
          <w:lang w:val="de-DE"/>
        </w:rPr>
        <w:t xml:space="preserve"> i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domiciliari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con</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gli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altri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sanitari</w:t>
      </w:r>
      <w:proofErr w:type="spellEnd"/>
      <w:r w:rsidRPr="002D1A74">
        <w:rPr>
          <w:rFonts w:asciiTheme="minorHAnsi" w:hAnsiTheme="minorHAnsi" w:cstheme="minorHAnsi"/>
          <w:sz w:val="20"/>
          <w:szCs w:val="20"/>
          <w:lang w:val="de-DE"/>
        </w:rPr>
        <w:t xml:space="preserve"> e </w:t>
      </w:r>
      <w:proofErr w:type="spellStart"/>
      <w:r w:rsidRPr="002D1A74">
        <w:rPr>
          <w:rFonts w:asciiTheme="minorHAnsi" w:hAnsiTheme="minorHAnsi" w:cstheme="minorHAnsi"/>
          <w:sz w:val="20"/>
          <w:szCs w:val="20"/>
          <w:lang w:val="de-DE"/>
        </w:rPr>
        <w:t>socioassistenziali</w:t>
      </w:r>
      <w:proofErr w:type="spellEnd"/>
      <w:r w:rsidRPr="002D1A74">
        <w:rPr>
          <w:rFonts w:asciiTheme="minorHAnsi" w:hAnsiTheme="minorHAnsi" w:cstheme="minorHAnsi"/>
          <w:sz w:val="20"/>
          <w:szCs w:val="20"/>
          <w:lang w:val="de-DE"/>
        </w:rPr>
        <w:t>;</w:t>
      </w:r>
    </w:p>
    <w:p w:rsidR="002D1A74" w:rsidRPr="002D1A74" w:rsidRDefault="002D1A74" w:rsidP="00A65178">
      <w:pPr>
        <w:widowControl/>
        <w:numPr>
          <w:ilvl w:val="0"/>
          <w:numId w:val="34"/>
        </w:numPr>
        <w:tabs>
          <w:tab w:val="left" w:pos="567"/>
          <w:tab w:val="right" w:leader="dot" w:pos="9923"/>
        </w:tabs>
        <w:spacing w:before="40" w:after="40" w:line="240" w:lineRule="auto"/>
        <w:ind w:left="567" w:right="282" w:hanging="283"/>
        <w:jc w:val="both"/>
        <w:rPr>
          <w:rFonts w:asciiTheme="minorHAnsi" w:hAnsiTheme="minorHAnsi" w:cstheme="minorHAnsi"/>
          <w:sz w:val="20"/>
          <w:szCs w:val="20"/>
          <w:lang w:val="de-DE"/>
        </w:rPr>
      </w:pPr>
      <w:r w:rsidRPr="002D1A74">
        <w:rPr>
          <w:rFonts w:asciiTheme="minorHAnsi" w:hAnsiTheme="minorHAnsi" w:cstheme="minorHAnsi"/>
          <w:sz w:val="20"/>
          <w:szCs w:val="20"/>
          <w:lang w:val="de-DE"/>
        </w:rPr>
        <w:t xml:space="preserve">le Case di </w:t>
      </w:r>
      <w:proofErr w:type="spellStart"/>
      <w:r w:rsidRPr="002D1A74">
        <w:rPr>
          <w:rFonts w:asciiTheme="minorHAnsi" w:hAnsiTheme="minorHAnsi" w:cstheme="minorHAnsi"/>
          <w:sz w:val="20"/>
          <w:szCs w:val="20"/>
          <w:lang w:val="de-DE"/>
        </w:rPr>
        <w:t>Comunità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quali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luoghi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fisici</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prossimità</w:t>
      </w:r>
      <w:proofErr w:type="spellEnd"/>
      <w:r w:rsidRPr="002D1A74">
        <w:rPr>
          <w:rFonts w:asciiTheme="minorHAnsi" w:hAnsiTheme="minorHAnsi" w:cstheme="minorHAnsi"/>
          <w:sz w:val="20"/>
          <w:szCs w:val="20"/>
          <w:lang w:val="de-DE"/>
        </w:rPr>
        <w:t xml:space="preserve"> alla </w:t>
      </w:r>
      <w:proofErr w:type="spellStart"/>
      <w:r w:rsidRPr="002D1A74">
        <w:rPr>
          <w:rFonts w:asciiTheme="minorHAnsi" w:hAnsiTheme="minorHAnsi" w:cstheme="minorHAnsi"/>
          <w:sz w:val="20"/>
          <w:szCs w:val="20"/>
          <w:lang w:val="de-DE"/>
        </w:rPr>
        <w:t>popolazione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dove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vengono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garantiti</w:t>
      </w:r>
      <w:proofErr w:type="spellEnd"/>
      <w:r w:rsidRPr="002D1A74">
        <w:rPr>
          <w:rFonts w:asciiTheme="minorHAnsi" w:hAnsiTheme="minorHAnsi" w:cstheme="minorHAnsi"/>
          <w:sz w:val="20"/>
          <w:szCs w:val="20"/>
          <w:lang w:val="de-DE"/>
        </w:rPr>
        <w:t xml:space="preserve"> i </w:t>
      </w:r>
      <w:proofErr w:type="spellStart"/>
      <w:r w:rsidRPr="002D1A74">
        <w:rPr>
          <w:rFonts w:asciiTheme="minorHAnsi" w:hAnsiTheme="minorHAnsi" w:cstheme="minorHAnsi"/>
          <w:sz w:val="20"/>
          <w:szCs w:val="20"/>
          <w:lang w:val="de-DE"/>
        </w:rPr>
        <w:t>seguenti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Punto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Unico</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Accesso</w:t>
      </w:r>
      <w:proofErr w:type="spellEnd"/>
      <w:r w:rsidRPr="002D1A74">
        <w:rPr>
          <w:rFonts w:asciiTheme="minorHAnsi" w:hAnsiTheme="minorHAnsi" w:cstheme="minorHAnsi"/>
          <w:sz w:val="20"/>
          <w:szCs w:val="20"/>
          <w:lang w:val="de-DE"/>
        </w:rPr>
        <w:t xml:space="preserve"> (PUA), </w:t>
      </w:r>
      <w:proofErr w:type="spellStart"/>
      <w:r w:rsidRPr="002D1A74">
        <w:rPr>
          <w:rFonts w:asciiTheme="minorHAnsi" w:hAnsiTheme="minorHAnsi" w:cstheme="minorHAnsi"/>
          <w:sz w:val="20"/>
          <w:szCs w:val="20"/>
          <w:lang w:val="de-DE"/>
        </w:rPr>
        <w:t>valutazione</w:t>
      </w:r>
      <w:proofErr w:type="spellEnd"/>
      <w:r w:rsidRPr="002D1A74">
        <w:rPr>
          <w:rFonts w:asciiTheme="minorHAnsi" w:hAnsiTheme="minorHAnsi" w:cstheme="minorHAnsi"/>
          <w:sz w:val="20"/>
          <w:szCs w:val="20"/>
          <w:lang w:val="de-DE"/>
        </w:rPr>
        <w:t xml:space="preserve"> multidimensionale del </w:t>
      </w:r>
      <w:proofErr w:type="spellStart"/>
      <w:r w:rsidRPr="002D1A74">
        <w:rPr>
          <w:rFonts w:asciiTheme="minorHAnsi" w:hAnsiTheme="minorHAnsi" w:cstheme="minorHAnsi"/>
          <w:sz w:val="20"/>
          <w:szCs w:val="20"/>
          <w:lang w:val="de-DE"/>
        </w:rPr>
        <w:t>bisogno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integrazione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con</w:t>
      </w:r>
      <w:proofErr w:type="spellEnd"/>
      <w:r w:rsidRPr="002D1A74">
        <w:rPr>
          <w:rFonts w:asciiTheme="minorHAnsi" w:hAnsiTheme="minorHAnsi" w:cstheme="minorHAnsi"/>
          <w:sz w:val="20"/>
          <w:szCs w:val="20"/>
          <w:lang w:val="de-DE"/>
        </w:rPr>
        <w:t xml:space="preserve"> i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sociali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presa</w:t>
      </w:r>
      <w:proofErr w:type="spellEnd"/>
      <w:r w:rsidRPr="002D1A74">
        <w:rPr>
          <w:rFonts w:asciiTheme="minorHAnsi" w:hAnsiTheme="minorHAnsi" w:cstheme="minorHAnsi"/>
          <w:sz w:val="20"/>
          <w:szCs w:val="20"/>
          <w:lang w:val="de-DE"/>
        </w:rPr>
        <w:t xml:space="preserve"> in </w:t>
      </w:r>
      <w:proofErr w:type="spellStart"/>
      <w:r w:rsidRPr="002D1A74">
        <w:rPr>
          <w:rFonts w:asciiTheme="minorHAnsi" w:hAnsiTheme="minorHAnsi" w:cstheme="minorHAnsi"/>
          <w:sz w:val="20"/>
          <w:szCs w:val="20"/>
          <w:lang w:val="de-DE"/>
        </w:rPr>
        <w:t>carico</w:t>
      </w:r>
      <w:proofErr w:type="spellEnd"/>
      <w:r w:rsidRPr="002D1A74">
        <w:rPr>
          <w:rFonts w:asciiTheme="minorHAnsi" w:hAnsiTheme="minorHAnsi" w:cstheme="minorHAnsi"/>
          <w:sz w:val="20"/>
          <w:szCs w:val="20"/>
          <w:lang w:val="de-DE"/>
        </w:rPr>
        <w:t xml:space="preserve"> della </w:t>
      </w:r>
      <w:proofErr w:type="spellStart"/>
      <w:r w:rsidRPr="002D1A74">
        <w:rPr>
          <w:rFonts w:asciiTheme="minorHAnsi" w:hAnsiTheme="minorHAnsi" w:cstheme="minorHAnsi"/>
          <w:sz w:val="20"/>
          <w:szCs w:val="20"/>
          <w:lang w:val="de-DE"/>
        </w:rPr>
        <w:t>persona</w:t>
      </w:r>
      <w:proofErr w:type="spellEnd"/>
      <w:r w:rsidRPr="002D1A74">
        <w:rPr>
          <w:rFonts w:asciiTheme="minorHAnsi" w:hAnsiTheme="minorHAnsi" w:cstheme="minorHAnsi"/>
          <w:sz w:val="20"/>
          <w:szCs w:val="20"/>
          <w:lang w:val="de-DE"/>
        </w:rPr>
        <w:t xml:space="preserve"> fragile e </w:t>
      </w:r>
      <w:proofErr w:type="spellStart"/>
      <w:r w:rsidRPr="002D1A74">
        <w:rPr>
          <w:rFonts w:asciiTheme="minorHAnsi" w:hAnsiTheme="minorHAnsi" w:cstheme="minorHAnsi"/>
          <w:sz w:val="20"/>
          <w:szCs w:val="20"/>
          <w:lang w:val="de-DE"/>
        </w:rPr>
        <w:t>cronica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gestione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amministrativa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dell’assistenza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sanitaria</w:t>
      </w:r>
      <w:proofErr w:type="spellEnd"/>
      <w:r w:rsidRPr="002D1A74">
        <w:rPr>
          <w:rFonts w:asciiTheme="minorHAnsi" w:hAnsiTheme="minorHAnsi" w:cstheme="minorHAnsi"/>
          <w:sz w:val="20"/>
          <w:szCs w:val="20"/>
          <w:lang w:val="de-DE"/>
        </w:rPr>
        <w:t xml:space="preserve"> al </w:t>
      </w:r>
      <w:proofErr w:type="spellStart"/>
      <w:r w:rsidRPr="002D1A74">
        <w:rPr>
          <w:rFonts w:asciiTheme="minorHAnsi" w:hAnsiTheme="minorHAnsi" w:cstheme="minorHAnsi"/>
          <w:sz w:val="20"/>
          <w:szCs w:val="20"/>
          <w:lang w:val="de-DE"/>
        </w:rPr>
        <w:t>cittadino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Inoltre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fanno</w:t>
      </w:r>
      <w:proofErr w:type="spellEnd"/>
      <w:r w:rsidRPr="002D1A74">
        <w:rPr>
          <w:rFonts w:asciiTheme="minorHAnsi" w:hAnsiTheme="minorHAnsi" w:cstheme="minorHAnsi"/>
          <w:sz w:val="20"/>
          <w:szCs w:val="20"/>
          <w:lang w:val="de-DE"/>
        </w:rPr>
        <w:t xml:space="preserve"> capo alla </w:t>
      </w:r>
      <w:proofErr w:type="spellStart"/>
      <w:r w:rsidRPr="002D1A74">
        <w:rPr>
          <w:rFonts w:asciiTheme="minorHAnsi" w:hAnsiTheme="minorHAnsi" w:cstheme="minorHAnsi"/>
          <w:sz w:val="20"/>
          <w:szCs w:val="20"/>
          <w:lang w:val="de-DE"/>
        </w:rPr>
        <w:t>responsabilità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funzionale</w:t>
      </w:r>
      <w:proofErr w:type="spellEnd"/>
      <w:r w:rsidRPr="002D1A74">
        <w:rPr>
          <w:rFonts w:asciiTheme="minorHAnsi" w:hAnsiTheme="minorHAnsi" w:cstheme="minorHAnsi"/>
          <w:sz w:val="20"/>
          <w:szCs w:val="20"/>
          <w:lang w:val="de-DE"/>
        </w:rPr>
        <w:t xml:space="preserve"> del </w:t>
      </w:r>
      <w:proofErr w:type="spellStart"/>
      <w:r w:rsidRPr="002D1A74">
        <w:rPr>
          <w:rFonts w:asciiTheme="minorHAnsi" w:hAnsiTheme="minorHAnsi" w:cstheme="minorHAnsi"/>
          <w:sz w:val="20"/>
          <w:szCs w:val="20"/>
          <w:lang w:val="de-DE"/>
        </w:rPr>
        <w:t>direttore</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distretto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assistenza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sanitaria</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base</w:t>
      </w:r>
      <w:proofErr w:type="spellEnd"/>
      <w:r w:rsidRPr="002D1A74">
        <w:rPr>
          <w:rFonts w:asciiTheme="minorHAnsi" w:hAnsiTheme="minorHAnsi" w:cstheme="minorHAnsi"/>
          <w:sz w:val="20"/>
          <w:szCs w:val="20"/>
          <w:lang w:val="de-DE"/>
        </w:rPr>
        <w:t xml:space="preserve">, ADI, CUP, </w:t>
      </w:r>
      <w:proofErr w:type="spellStart"/>
      <w:r w:rsidRPr="002D1A74">
        <w:rPr>
          <w:rFonts w:asciiTheme="minorHAnsi" w:hAnsiTheme="minorHAnsi" w:cstheme="minorHAnsi"/>
          <w:sz w:val="20"/>
          <w:szCs w:val="20"/>
          <w:lang w:val="de-DE"/>
        </w:rPr>
        <w:t>assistenza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specialistica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ambulatoriale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anche</w:t>
      </w:r>
      <w:proofErr w:type="spellEnd"/>
      <w:r w:rsidRPr="002D1A74">
        <w:rPr>
          <w:rFonts w:asciiTheme="minorHAnsi" w:hAnsiTheme="minorHAnsi" w:cstheme="minorHAnsi"/>
          <w:sz w:val="20"/>
          <w:szCs w:val="20"/>
          <w:lang w:val="de-DE"/>
        </w:rPr>
        <w:t xml:space="preserve"> in </w:t>
      </w:r>
      <w:proofErr w:type="spellStart"/>
      <w:r w:rsidRPr="002D1A74">
        <w:rPr>
          <w:rFonts w:asciiTheme="minorHAnsi" w:hAnsiTheme="minorHAnsi" w:cstheme="minorHAnsi"/>
          <w:sz w:val="20"/>
          <w:szCs w:val="20"/>
          <w:lang w:val="de-DE"/>
        </w:rPr>
        <w:t>telemedicina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punto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prelievi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continuità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assistenziale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consultori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familiari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vaccinazioni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screening</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Intercettazione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precoce</w:t>
      </w:r>
      <w:proofErr w:type="spellEnd"/>
      <w:r w:rsidRPr="002D1A74">
        <w:rPr>
          <w:rFonts w:asciiTheme="minorHAnsi" w:hAnsiTheme="minorHAnsi" w:cstheme="minorHAnsi"/>
          <w:sz w:val="20"/>
          <w:szCs w:val="20"/>
          <w:lang w:val="de-DE"/>
        </w:rPr>
        <w:t xml:space="preserve"> del </w:t>
      </w:r>
      <w:proofErr w:type="spellStart"/>
      <w:r w:rsidRPr="002D1A74">
        <w:rPr>
          <w:rFonts w:asciiTheme="minorHAnsi" w:hAnsiTheme="minorHAnsi" w:cstheme="minorHAnsi"/>
          <w:sz w:val="20"/>
          <w:szCs w:val="20"/>
          <w:lang w:val="de-DE"/>
        </w:rPr>
        <w:t>disagio</w:t>
      </w:r>
      <w:proofErr w:type="spellEnd"/>
      <w:r w:rsidRPr="002D1A74">
        <w:rPr>
          <w:rFonts w:asciiTheme="minorHAnsi" w:hAnsiTheme="minorHAnsi" w:cstheme="minorHAnsi"/>
          <w:sz w:val="20"/>
          <w:szCs w:val="20"/>
          <w:lang w:val="de-DE"/>
        </w:rPr>
        <w:t xml:space="preserve"> in </w:t>
      </w:r>
      <w:proofErr w:type="spellStart"/>
      <w:r w:rsidRPr="002D1A74">
        <w:rPr>
          <w:rFonts w:asciiTheme="minorHAnsi" w:hAnsiTheme="minorHAnsi" w:cstheme="minorHAnsi"/>
          <w:sz w:val="20"/>
          <w:szCs w:val="20"/>
          <w:lang w:val="de-DE"/>
        </w:rPr>
        <w:t>aree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salute</w:t>
      </w:r>
      <w:proofErr w:type="spellEnd"/>
      <w:r w:rsidRPr="002D1A74">
        <w:rPr>
          <w:rFonts w:asciiTheme="minorHAnsi" w:hAnsiTheme="minorHAnsi" w:cstheme="minorHAnsi"/>
          <w:sz w:val="20"/>
          <w:szCs w:val="20"/>
          <w:lang w:val="de-DE"/>
        </w:rPr>
        <w:t xml:space="preserve"> mentale, </w:t>
      </w:r>
      <w:proofErr w:type="spellStart"/>
      <w:r w:rsidRPr="002D1A74">
        <w:rPr>
          <w:rFonts w:asciiTheme="minorHAnsi" w:hAnsiTheme="minorHAnsi" w:cstheme="minorHAnsi"/>
          <w:sz w:val="20"/>
          <w:szCs w:val="20"/>
          <w:lang w:val="de-DE"/>
        </w:rPr>
        <w:t>dipendenze</w:t>
      </w:r>
      <w:proofErr w:type="spellEnd"/>
      <w:r w:rsidRPr="002D1A74">
        <w:rPr>
          <w:rFonts w:asciiTheme="minorHAnsi" w:hAnsiTheme="minorHAnsi" w:cstheme="minorHAnsi"/>
          <w:sz w:val="20"/>
          <w:szCs w:val="20"/>
          <w:lang w:val="de-DE"/>
        </w:rPr>
        <w:t xml:space="preserve"> e NPI, </w:t>
      </w:r>
      <w:proofErr w:type="spellStart"/>
      <w:r w:rsidRPr="002D1A74">
        <w:rPr>
          <w:rFonts w:asciiTheme="minorHAnsi" w:hAnsiTheme="minorHAnsi" w:cstheme="minorHAnsi"/>
          <w:sz w:val="20"/>
          <w:szCs w:val="20"/>
          <w:lang w:val="de-DE"/>
        </w:rPr>
        <w:t>dedicati</w:t>
      </w:r>
      <w:proofErr w:type="spellEnd"/>
      <w:r w:rsidRPr="002D1A74">
        <w:rPr>
          <w:rFonts w:asciiTheme="minorHAnsi" w:hAnsiTheme="minorHAnsi" w:cstheme="minorHAnsi"/>
          <w:sz w:val="20"/>
          <w:szCs w:val="20"/>
          <w:lang w:val="de-DE"/>
        </w:rPr>
        <w:t xml:space="preserve"> in </w:t>
      </w:r>
      <w:proofErr w:type="spellStart"/>
      <w:r w:rsidRPr="002D1A74">
        <w:rPr>
          <w:rFonts w:asciiTheme="minorHAnsi" w:hAnsiTheme="minorHAnsi" w:cstheme="minorHAnsi"/>
          <w:sz w:val="20"/>
          <w:szCs w:val="20"/>
          <w:lang w:val="de-DE"/>
        </w:rPr>
        <w:t>particolare</w:t>
      </w:r>
      <w:proofErr w:type="spellEnd"/>
      <w:r w:rsidRPr="002D1A74">
        <w:rPr>
          <w:rFonts w:asciiTheme="minorHAnsi" w:hAnsiTheme="minorHAnsi" w:cstheme="minorHAnsi"/>
          <w:sz w:val="20"/>
          <w:szCs w:val="20"/>
          <w:lang w:val="de-DE"/>
        </w:rPr>
        <w:t xml:space="preserve"> ai </w:t>
      </w:r>
      <w:proofErr w:type="spellStart"/>
      <w:r w:rsidRPr="002D1A74">
        <w:rPr>
          <w:rFonts w:asciiTheme="minorHAnsi" w:hAnsiTheme="minorHAnsi" w:cstheme="minorHAnsi"/>
          <w:sz w:val="20"/>
          <w:szCs w:val="20"/>
          <w:lang w:val="de-DE"/>
        </w:rPr>
        <w:t>giovani</w:t>
      </w:r>
      <w:proofErr w:type="spellEnd"/>
      <w:r w:rsidRPr="002D1A74">
        <w:rPr>
          <w:rFonts w:asciiTheme="minorHAnsi" w:hAnsiTheme="minorHAnsi" w:cstheme="minorHAnsi"/>
          <w:sz w:val="20"/>
          <w:szCs w:val="20"/>
          <w:lang w:val="de-DE"/>
        </w:rPr>
        <w:t xml:space="preserve"> e ai </w:t>
      </w:r>
      <w:proofErr w:type="spellStart"/>
      <w:r w:rsidRPr="002D1A74">
        <w:rPr>
          <w:rFonts w:asciiTheme="minorHAnsi" w:hAnsiTheme="minorHAnsi" w:cstheme="minorHAnsi"/>
          <w:sz w:val="20"/>
          <w:szCs w:val="20"/>
          <w:lang w:val="de-DE"/>
        </w:rPr>
        <w:t>loro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familiari</w:t>
      </w:r>
      <w:proofErr w:type="spellEnd"/>
      <w:r w:rsidRPr="002D1A74">
        <w:rPr>
          <w:rFonts w:asciiTheme="minorHAnsi" w:hAnsiTheme="minorHAnsi" w:cstheme="minorHAnsi"/>
          <w:sz w:val="20"/>
          <w:szCs w:val="20"/>
          <w:lang w:val="de-DE"/>
        </w:rPr>
        <w:t xml:space="preserve">; </w:t>
      </w:r>
    </w:p>
    <w:p w:rsidR="002D1A74" w:rsidRPr="002D1A74" w:rsidRDefault="002D1A74" w:rsidP="00A65178">
      <w:pPr>
        <w:widowControl/>
        <w:numPr>
          <w:ilvl w:val="0"/>
          <w:numId w:val="34"/>
        </w:numPr>
        <w:tabs>
          <w:tab w:val="left" w:pos="567"/>
          <w:tab w:val="right" w:leader="dot" w:pos="9923"/>
        </w:tabs>
        <w:spacing w:before="40" w:after="40" w:line="240" w:lineRule="auto"/>
        <w:ind w:left="567" w:right="282" w:hanging="283"/>
        <w:jc w:val="both"/>
        <w:rPr>
          <w:rFonts w:asciiTheme="minorHAnsi" w:hAnsiTheme="minorHAnsi" w:cstheme="minorHAnsi"/>
          <w:sz w:val="20"/>
          <w:szCs w:val="20"/>
          <w:lang w:val="de-DE"/>
        </w:rPr>
      </w:pPr>
      <w:proofErr w:type="spellStart"/>
      <w:r w:rsidRPr="002D1A74">
        <w:rPr>
          <w:rFonts w:asciiTheme="minorHAnsi" w:hAnsiTheme="minorHAnsi" w:cstheme="minorHAnsi"/>
          <w:sz w:val="20"/>
          <w:szCs w:val="20"/>
          <w:lang w:val="de-DE"/>
        </w:rPr>
        <w:lastRenderedPageBreak/>
        <w:t>l’Ospedale</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Comunità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quale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struttura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deputata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all’erogazione</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prestazioni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sanitarie</w:t>
      </w:r>
      <w:proofErr w:type="spellEnd"/>
      <w:r w:rsidRPr="002D1A74">
        <w:rPr>
          <w:rFonts w:asciiTheme="minorHAnsi" w:hAnsiTheme="minorHAnsi" w:cstheme="minorHAnsi"/>
          <w:sz w:val="20"/>
          <w:szCs w:val="20"/>
          <w:lang w:val="de-DE"/>
        </w:rPr>
        <w:t xml:space="preserve"> e </w:t>
      </w:r>
      <w:proofErr w:type="spellStart"/>
      <w:r w:rsidRPr="002D1A74">
        <w:rPr>
          <w:rFonts w:asciiTheme="minorHAnsi" w:hAnsiTheme="minorHAnsi" w:cstheme="minorHAnsi"/>
          <w:sz w:val="20"/>
          <w:szCs w:val="20"/>
          <w:lang w:val="de-DE"/>
        </w:rPr>
        <w:t>sociosanitarie</w:t>
      </w:r>
      <w:proofErr w:type="spellEnd"/>
      <w:r w:rsidRPr="002D1A74">
        <w:rPr>
          <w:rFonts w:asciiTheme="minorHAnsi" w:hAnsiTheme="minorHAnsi" w:cstheme="minorHAnsi"/>
          <w:sz w:val="20"/>
          <w:szCs w:val="20"/>
          <w:lang w:val="de-DE"/>
        </w:rPr>
        <w:t xml:space="preserve"> a </w:t>
      </w:r>
      <w:proofErr w:type="spellStart"/>
      <w:r w:rsidRPr="002D1A74">
        <w:rPr>
          <w:rFonts w:asciiTheme="minorHAnsi" w:hAnsiTheme="minorHAnsi" w:cstheme="minorHAnsi"/>
          <w:sz w:val="20"/>
          <w:szCs w:val="20"/>
          <w:lang w:val="de-DE"/>
        </w:rPr>
        <w:t>media</w:t>
      </w:r>
      <w:proofErr w:type="spellEnd"/>
      <w:r w:rsidRPr="002D1A74">
        <w:rPr>
          <w:rFonts w:asciiTheme="minorHAnsi" w:hAnsiTheme="minorHAnsi" w:cstheme="minorHAnsi"/>
          <w:sz w:val="20"/>
          <w:szCs w:val="20"/>
          <w:lang w:val="de-DE"/>
        </w:rPr>
        <w:t xml:space="preserve"> e bassa </w:t>
      </w:r>
      <w:proofErr w:type="spellStart"/>
      <w:r w:rsidRPr="002D1A74">
        <w:rPr>
          <w:rFonts w:asciiTheme="minorHAnsi" w:hAnsiTheme="minorHAnsi" w:cstheme="minorHAnsi"/>
          <w:sz w:val="20"/>
          <w:szCs w:val="20"/>
          <w:lang w:val="de-DE"/>
        </w:rPr>
        <w:t>intensità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definita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dall’art</w:t>
      </w:r>
      <w:proofErr w:type="spellEnd"/>
      <w:r w:rsidRPr="002D1A74">
        <w:rPr>
          <w:rFonts w:asciiTheme="minorHAnsi" w:hAnsiTheme="minorHAnsi" w:cstheme="minorHAnsi"/>
          <w:sz w:val="20"/>
          <w:szCs w:val="20"/>
          <w:lang w:val="de-DE"/>
        </w:rPr>
        <w:t xml:space="preserve">. 7, </w:t>
      </w:r>
      <w:proofErr w:type="spellStart"/>
      <w:r w:rsidRPr="002D1A74">
        <w:rPr>
          <w:rFonts w:asciiTheme="minorHAnsi" w:hAnsiTheme="minorHAnsi" w:cstheme="minorHAnsi"/>
          <w:sz w:val="20"/>
          <w:szCs w:val="20"/>
          <w:lang w:val="de-DE"/>
        </w:rPr>
        <w:t>comma</w:t>
      </w:r>
      <w:proofErr w:type="spellEnd"/>
      <w:r w:rsidRPr="002D1A74">
        <w:rPr>
          <w:rFonts w:asciiTheme="minorHAnsi" w:hAnsiTheme="minorHAnsi" w:cstheme="minorHAnsi"/>
          <w:sz w:val="20"/>
          <w:szCs w:val="20"/>
          <w:lang w:val="de-DE"/>
        </w:rPr>
        <w:t xml:space="preserve"> 15 della L.R. 33/2009 </w:t>
      </w:r>
      <w:proofErr w:type="spellStart"/>
      <w:r w:rsidRPr="002D1A74">
        <w:rPr>
          <w:rFonts w:asciiTheme="minorHAnsi" w:hAnsiTheme="minorHAnsi" w:cstheme="minorHAnsi"/>
          <w:sz w:val="20"/>
          <w:szCs w:val="20"/>
          <w:lang w:val="de-DE"/>
        </w:rPr>
        <w:t>con</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responsabilità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clinica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attribuita</w:t>
      </w:r>
      <w:proofErr w:type="spellEnd"/>
      <w:r w:rsidRPr="002D1A74">
        <w:rPr>
          <w:rFonts w:asciiTheme="minorHAnsi" w:hAnsiTheme="minorHAnsi" w:cstheme="minorHAnsi"/>
          <w:sz w:val="20"/>
          <w:szCs w:val="20"/>
          <w:lang w:val="de-DE"/>
        </w:rPr>
        <w:t xml:space="preserve"> ai </w:t>
      </w:r>
      <w:proofErr w:type="spellStart"/>
      <w:r w:rsidRPr="002D1A74">
        <w:rPr>
          <w:rFonts w:asciiTheme="minorHAnsi" w:hAnsiTheme="minorHAnsi" w:cstheme="minorHAnsi"/>
          <w:sz w:val="20"/>
          <w:szCs w:val="20"/>
          <w:lang w:val="de-DE"/>
        </w:rPr>
        <w:t>medici</w:t>
      </w:r>
      <w:proofErr w:type="spellEnd"/>
      <w:r w:rsidRPr="002D1A74">
        <w:rPr>
          <w:rFonts w:asciiTheme="minorHAnsi" w:hAnsiTheme="minorHAnsi" w:cstheme="minorHAnsi"/>
          <w:sz w:val="20"/>
          <w:szCs w:val="20"/>
          <w:lang w:val="de-DE"/>
        </w:rPr>
        <w:t xml:space="preserve"> e </w:t>
      </w:r>
      <w:proofErr w:type="spellStart"/>
      <w:r w:rsidRPr="002D1A74">
        <w:rPr>
          <w:rFonts w:asciiTheme="minorHAnsi" w:hAnsiTheme="minorHAnsi" w:cstheme="minorHAnsi"/>
          <w:sz w:val="20"/>
          <w:szCs w:val="20"/>
          <w:lang w:val="de-DE"/>
        </w:rPr>
        <w:t>responsabilità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organizzativa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assistenziale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assicurata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dal</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Dirigente</w:t>
      </w:r>
      <w:proofErr w:type="spellEnd"/>
      <w:r w:rsidRPr="002D1A74">
        <w:rPr>
          <w:rFonts w:asciiTheme="minorHAnsi" w:hAnsiTheme="minorHAnsi" w:cstheme="minorHAnsi"/>
          <w:sz w:val="20"/>
          <w:szCs w:val="20"/>
          <w:lang w:val="de-DE"/>
        </w:rPr>
        <w:t xml:space="preserve">. </w:t>
      </w:r>
    </w:p>
    <w:p w:rsidR="002D1A74" w:rsidRPr="002D1A74" w:rsidRDefault="002D1A74" w:rsidP="00A65178">
      <w:pPr>
        <w:tabs>
          <w:tab w:val="left" w:pos="567"/>
          <w:tab w:val="right" w:leader="dot" w:pos="9923"/>
        </w:tabs>
        <w:spacing w:before="40" w:after="40"/>
        <w:ind w:left="284" w:right="282"/>
        <w:jc w:val="both"/>
        <w:rPr>
          <w:rFonts w:asciiTheme="minorHAnsi" w:hAnsiTheme="minorHAnsi" w:cstheme="minorHAnsi"/>
          <w:sz w:val="20"/>
          <w:szCs w:val="20"/>
          <w:lang w:val="de-DE"/>
        </w:rPr>
      </w:pPr>
      <w:r w:rsidRPr="002D1A74">
        <w:rPr>
          <w:rFonts w:asciiTheme="minorHAnsi" w:hAnsiTheme="minorHAnsi" w:cstheme="minorHAnsi"/>
          <w:sz w:val="20"/>
          <w:szCs w:val="20"/>
          <w:lang w:val="de-DE"/>
        </w:rPr>
        <w:t xml:space="preserve">Il </w:t>
      </w:r>
      <w:proofErr w:type="spellStart"/>
      <w:r w:rsidRPr="002D1A74">
        <w:rPr>
          <w:rFonts w:asciiTheme="minorHAnsi" w:hAnsiTheme="minorHAnsi" w:cstheme="minorHAnsi"/>
          <w:sz w:val="20"/>
          <w:szCs w:val="20"/>
          <w:lang w:val="de-DE"/>
        </w:rPr>
        <w:t>Distretto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dovrà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assicurare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l’ascolto</w:t>
      </w:r>
      <w:proofErr w:type="spellEnd"/>
      <w:r w:rsidRPr="002D1A74">
        <w:rPr>
          <w:rFonts w:asciiTheme="minorHAnsi" w:hAnsiTheme="minorHAnsi" w:cstheme="minorHAnsi"/>
          <w:sz w:val="20"/>
          <w:szCs w:val="20"/>
          <w:lang w:val="de-DE"/>
        </w:rPr>
        <w:t xml:space="preserve"> ai </w:t>
      </w:r>
      <w:proofErr w:type="spellStart"/>
      <w:r w:rsidRPr="002D1A74">
        <w:rPr>
          <w:rFonts w:asciiTheme="minorHAnsi" w:hAnsiTheme="minorHAnsi" w:cstheme="minorHAnsi"/>
          <w:sz w:val="20"/>
          <w:szCs w:val="20"/>
          <w:lang w:val="de-DE"/>
        </w:rPr>
        <w:t>bisogni</w:t>
      </w:r>
      <w:proofErr w:type="spellEnd"/>
      <w:r w:rsidRPr="002D1A74">
        <w:rPr>
          <w:rFonts w:asciiTheme="minorHAnsi" w:hAnsiTheme="minorHAnsi" w:cstheme="minorHAnsi"/>
          <w:sz w:val="20"/>
          <w:szCs w:val="20"/>
          <w:lang w:val="de-DE"/>
        </w:rPr>
        <w:t xml:space="preserve"> delle </w:t>
      </w:r>
      <w:proofErr w:type="spellStart"/>
      <w:r w:rsidRPr="002D1A74">
        <w:rPr>
          <w:rFonts w:asciiTheme="minorHAnsi" w:hAnsiTheme="minorHAnsi" w:cstheme="minorHAnsi"/>
          <w:sz w:val="20"/>
          <w:szCs w:val="20"/>
          <w:lang w:val="de-DE"/>
        </w:rPr>
        <w:t>organizzazioni</w:t>
      </w:r>
      <w:proofErr w:type="spellEnd"/>
      <w:r w:rsidRPr="002D1A74">
        <w:rPr>
          <w:rFonts w:asciiTheme="minorHAnsi" w:hAnsiTheme="minorHAnsi" w:cstheme="minorHAnsi"/>
          <w:sz w:val="20"/>
          <w:szCs w:val="20"/>
          <w:lang w:val="de-DE"/>
        </w:rPr>
        <w:t xml:space="preserve"> del </w:t>
      </w:r>
      <w:proofErr w:type="spellStart"/>
      <w:r w:rsidRPr="002D1A74">
        <w:rPr>
          <w:rFonts w:asciiTheme="minorHAnsi" w:hAnsiTheme="minorHAnsi" w:cstheme="minorHAnsi"/>
          <w:sz w:val="20"/>
          <w:szCs w:val="20"/>
          <w:lang w:val="de-DE"/>
        </w:rPr>
        <w:t>terzo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settore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operanti</w:t>
      </w:r>
      <w:proofErr w:type="spellEnd"/>
      <w:r w:rsidRPr="002D1A74">
        <w:rPr>
          <w:rFonts w:asciiTheme="minorHAnsi" w:hAnsiTheme="minorHAnsi" w:cstheme="minorHAnsi"/>
          <w:sz w:val="20"/>
          <w:szCs w:val="20"/>
          <w:lang w:val="de-DE"/>
        </w:rPr>
        <w:t xml:space="preserve"> sul </w:t>
      </w:r>
      <w:proofErr w:type="spellStart"/>
      <w:r w:rsidRPr="002D1A74">
        <w:rPr>
          <w:rFonts w:asciiTheme="minorHAnsi" w:hAnsiTheme="minorHAnsi" w:cstheme="minorHAnsi"/>
          <w:sz w:val="20"/>
          <w:szCs w:val="20"/>
          <w:lang w:val="de-DE"/>
        </w:rPr>
        <w:t>territorio</w:t>
      </w:r>
      <w:proofErr w:type="spellEnd"/>
      <w:r w:rsidRPr="002D1A74">
        <w:rPr>
          <w:rFonts w:asciiTheme="minorHAnsi" w:hAnsiTheme="minorHAnsi" w:cstheme="minorHAnsi"/>
          <w:sz w:val="20"/>
          <w:szCs w:val="20"/>
          <w:lang w:val="de-DE"/>
        </w:rPr>
        <w:t xml:space="preserve"> (es. </w:t>
      </w:r>
      <w:proofErr w:type="spellStart"/>
      <w:r w:rsidRPr="002D1A74">
        <w:rPr>
          <w:rFonts w:asciiTheme="minorHAnsi" w:hAnsiTheme="minorHAnsi" w:cstheme="minorHAnsi"/>
          <w:sz w:val="20"/>
          <w:szCs w:val="20"/>
          <w:lang w:val="de-DE"/>
        </w:rPr>
        <w:t>associazioni</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volontariato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con</w:t>
      </w:r>
      <w:proofErr w:type="spellEnd"/>
      <w:r w:rsidRPr="002D1A74">
        <w:rPr>
          <w:rFonts w:asciiTheme="minorHAnsi" w:hAnsiTheme="minorHAnsi" w:cstheme="minorHAnsi"/>
          <w:sz w:val="20"/>
          <w:szCs w:val="20"/>
          <w:lang w:val="de-DE"/>
        </w:rPr>
        <w:t xml:space="preserve"> la </w:t>
      </w:r>
      <w:proofErr w:type="spellStart"/>
      <w:r w:rsidRPr="002D1A74">
        <w:rPr>
          <w:rFonts w:asciiTheme="minorHAnsi" w:hAnsiTheme="minorHAnsi" w:cstheme="minorHAnsi"/>
          <w:sz w:val="20"/>
          <w:szCs w:val="20"/>
          <w:lang w:val="de-DE"/>
        </w:rPr>
        <w:t>finalità</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migliorare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gli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standard</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qualità</w:t>
      </w:r>
      <w:proofErr w:type="spellEnd"/>
      <w:r w:rsidRPr="002D1A74">
        <w:rPr>
          <w:rFonts w:asciiTheme="minorHAnsi" w:hAnsiTheme="minorHAnsi" w:cstheme="minorHAnsi"/>
          <w:sz w:val="20"/>
          <w:szCs w:val="20"/>
          <w:lang w:val="de-DE"/>
        </w:rPr>
        <w:t xml:space="preserve"> e di </w:t>
      </w:r>
      <w:proofErr w:type="spellStart"/>
      <w:r w:rsidRPr="002D1A74">
        <w:rPr>
          <w:rFonts w:asciiTheme="minorHAnsi" w:hAnsiTheme="minorHAnsi" w:cstheme="minorHAnsi"/>
          <w:sz w:val="20"/>
          <w:szCs w:val="20"/>
          <w:lang w:val="de-DE"/>
        </w:rPr>
        <w:t>umanizzazione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dei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sanitari</w:t>
      </w:r>
      <w:proofErr w:type="spellEnd"/>
      <w:r w:rsidRPr="002D1A74">
        <w:rPr>
          <w:rFonts w:asciiTheme="minorHAnsi" w:hAnsiTheme="minorHAnsi" w:cstheme="minorHAnsi"/>
          <w:sz w:val="20"/>
          <w:szCs w:val="20"/>
          <w:lang w:val="de-DE"/>
        </w:rPr>
        <w:t xml:space="preserve"> e </w:t>
      </w:r>
      <w:proofErr w:type="spellStart"/>
      <w:r w:rsidRPr="002D1A74">
        <w:rPr>
          <w:rFonts w:asciiTheme="minorHAnsi" w:hAnsiTheme="minorHAnsi" w:cstheme="minorHAnsi"/>
          <w:sz w:val="20"/>
          <w:szCs w:val="20"/>
          <w:lang w:val="de-DE"/>
        </w:rPr>
        <w:t>sociosanitari</w:t>
      </w:r>
      <w:proofErr w:type="spellEnd"/>
      <w:r w:rsidRPr="002D1A74">
        <w:rPr>
          <w:rFonts w:asciiTheme="minorHAnsi" w:hAnsiTheme="minorHAnsi" w:cstheme="minorHAnsi"/>
          <w:sz w:val="20"/>
          <w:szCs w:val="20"/>
          <w:lang w:val="de-DE"/>
        </w:rPr>
        <w:t>.</w:t>
      </w:r>
    </w:p>
    <w:p w:rsidR="002D1A74" w:rsidRPr="002D1A74" w:rsidRDefault="002D1A74" w:rsidP="00A65178">
      <w:pPr>
        <w:tabs>
          <w:tab w:val="left" w:pos="567"/>
          <w:tab w:val="right" w:leader="dot" w:pos="9923"/>
        </w:tabs>
        <w:spacing w:before="40" w:after="40"/>
        <w:ind w:left="284" w:right="282"/>
        <w:jc w:val="both"/>
        <w:rPr>
          <w:rFonts w:asciiTheme="minorHAnsi" w:hAnsiTheme="minorHAnsi" w:cstheme="minorHAnsi"/>
          <w:sz w:val="20"/>
          <w:szCs w:val="20"/>
          <w:lang w:val="de-DE"/>
        </w:rPr>
      </w:pPr>
      <w:r w:rsidRPr="002D1A74">
        <w:rPr>
          <w:rFonts w:asciiTheme="minorHAnsi" w:hAnsiTheme="minorHAnsi" w:cstheme="minorHAnsi"/>
          <w:sz w:val="20"/>
          <w:szCs w:val="20"/>
          <w:lang w:val="de-DE"/>
        </w:rPr>
        <w:t xml:space="preserve">Il </w:t>
      </w:r>
      <w:proofErr w:type="spellStart"/>
      <w:r w:rsidRPr="002D1A74">
        <w:rPr>
          <w:rFonts w:asciiTheme="minorHAnsi" w:hAnsiTheme="minorHAnsi" w:cstheme="minorHAnsi"/>
          <w:sz w:val="20"/>
          <w:szCs w:val="20"/>
          <w:lang w:val="de-DE"/>
        </w:rPr>
        <w:t>Distretto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avrà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interrelazioni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funzionali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con</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il</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Dipartimento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Funzionale</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Prevenzione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il</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Dipartimento</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Cure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Primarie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il</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Dipartimento</w:t>
      </w:r>
      <w:proofErr w:type="spellEnd"/>
      <w:r w:rsidRPr="002D1A74">
        <w:rPr>
          <w:rFonts w:asciiTheme="minorHAnsi" w:hAnsiTheme="minorHAnsi" w:cstheme="minorHAnsi"/>
          <w:sz w:val="20"/>
          <w:szCs w:val="20"/>
          <w:lang w:val="de-DE"/>
        </w:rPr>
        <w:t xml:space="preserve"> di Salute Mentale e </w:t>
      </w:r>
      <w:proofErr w:type="spellStart"/>
      <w:r w:rsidRPr="002D1A74">
        <w:rPr>
          <w:rFonts w:asciiTheme="minorHAnsi" w:hAnsiTheme="minorHAnsi" w:cstheme="minorHAnsi"/>
          <w:sz w:val="20"/>
          <w:szCs w:val="20"/>
          <w:lang w:val="de-DE"/>
        </w:rPr>
        <w:t>il</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Dipartimento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Materno</w:t>
      </w:r>
      <w:proofErr w:type="spellEnd"/>
      <w:r w:rsidRPr="002D1A74">
        <w:rPr>
          <w:rFonts w:asciiTheme="minorHAnsi" w:hAnsiTheme="minorHAnsi" w:cstheme="minorHAnsi"/>
          <w:sz w:val="20"/>
          <w:szCs w:val="20"/>
          <w:lang w:val="de-DE"/>
        </w:rPr>
        <w:t xml:space="preserve"> Infantile.</w:t>
      </w:r>
    </w:p>
    <w:p w:rsidR="002D1A74" w:rsidRPr="009A0D3B" w:rsidRDefault="002D1A74" w:rsidP="00A65178">
      <w:pPr>
        <w:spacing w:after="0" w:line="240" w:lineRule="auto"/>
        <w:ind w:left="100" w:right="282"/>
        <w:jc w:val="both"/>
        <w:rPr>
          <w:rFonts w:cs="Calibri"/>
          <w:sz w:val="20"/>
          <w:szCs w:val="20"/>
        </w:rPr>
      </w:pPr>
    </w:p>
    <w:p w:rsidR="009A0D3B" w:rsidRDefault="009A0D3B" w:rsidP="00A65178">
      <w:pPr>
        <w:numPr>
          <w:ilvl w:val="0"/>
          <w:numId w:val="23"/>
        </w:numPr>
        <w:suppressAutoHyphens/>
        <w:spacing w:after="0" w:line="240" w:lineRule="auto"/>
        <w:ind w:right="282"/>
        <w:jc w:val="both"/>
        <w:rPr>
          <w:rFonts w:cs="Calibri"/>
          <w:b/>
          <w:bCs/>
          <w:spacing w:val="1"/>
        </w:rPr>
      </w:pPr>
      <w:proofErr w:type="spellStart"/>
      <w:r w:rsidRPr="00A65178">
        <w:rPr>
          <w:rFonts w:cs="Calibri"/>
          <w:b/>
          <w:bCs/>
          <w:spacing w:val="1"/>
        </w:rPr>
        <w:t>Profilo</w:t>
      </w:r>
      <w:proofErr w:type="spellEnd"/>
      <w:r w:rsidRPr="00A65178">
        <w:rPr>
          <w:rFonts w:cs="Calibri"/>
          <w:b/>
          <w:bCs/>
          <w:spacing w:val="1"/>
        </w:rPr>
        <w:t xml:space="preserve"> </w:t>
      </w:r>
      <w:proofErr w:type="spellStart"/>
      <w:r w:rsidRPr="00A65178">
        <w:rPr>
          <w:rFonts w:cs="Calibri"/>
          <w:b/>
          <w:bCs/>
          <w:spacing w:val="1"/>
        </w:rPr>
        <w:t>Soggettivo</w:t>
      </w:r>
      <w:proofErr w:type="spellEnd"/>
    </w:p>
    <w:p w:rsidR="00A65178" w:rsidRPr="00A65178" w:rsidRDefault="00A65178" w:rsidP="00A65178">
      <w:pPr>
        <w:suppressAutoHyphens/>
        <w:spacing w:after="0" w:line="240" w:lineRule="auto"/>
        <w:ind w:left="460" w:right="282"/>
        <w:jc w:val="both"/>
        <w:rPr>
          <w:rFonts w:cs="Calibri"/>
          <w:b/>
          <w:bCs/>
          <w:spacing w:val="1"/>
        </w:rPr>
      </w:pPr>
    </w:p>
    <w:p w:rsidR="009A0D3B" w:rsidRPr="00A65178" w:rsidRDefault="009A0D3B" w:rsidP="00A65178">
      <w:pPr>
        <w:ind w:right="282"/>
        <w:jc w:val="both"/>
        <w:rPr>
          <w:rFonts w:cs="Calibri"/>
          <w:sz w:val="20"/>
          <w:szCs w:val="20"/>
        </w:rPr>
      </w:pPr>
      <w:r w:rsidRPr="00A65178">
        <w:rPr>
          <w:rFonts w:cs="Calibri"/>
          <w:sz w:val="20"/>
          <w:szCs w:val="20"/>
        </w:rPr>
        <w:t xml:space="preserve">Il </w:t>
      </w:r>
      <w:proofErr w:type="spellStart"/>
      <w:r w:rsidRPr="00A65178">
        <w:rPr>
          <w:rFonts w:cs="Calibri"/>
          <w:sz w:val="20"/>
          <w:szCs w:val="20"/>
        </w:rPr>
        <w:t>Direttore</w:t>
      </w:r>
      <w:proofErr w:type="spellEnd"/>
      <w:r w:rsidRPr="00A65178">
        <w:rPr>
          <w:rFonts w:cs="Calibri"/>
          <w:sz w:val="20"/>
          <w:szCs w:val="20"/>
        </w:rPr>
        <w:t xml:space="preserve"> di </w:t>
      </w:r>
      <w:proofErr w:type="spellStart"/>
      <w:r w:rsidRPr="00A65178">
        <w:rPr>
          <w:rFonts w:cs="Calibri"/>
          <w:sz w:val="20"/>
          <w:szCs w:val="20"/>
        </w:rPr>
        <w:t>Distretto</w:t>
      </w:r>
      <w:proofErr w:type="spellEnd"/>
      <w:r w:rsidRPr="00A65178">
        <w:rPr>
          <w:rFonts w:cs="Calibri"/>
          <w:sz w:val="20"/>
          <w:szCs w:val="20"/>
        </w:rPr>
        <w:t xml:space="preserve"> opera in </w:t>
      </w:r>
      <w:proofErr w:type="spellStart"/>
      <w:r w:rsidRPr="00A65178">
        <w:rPr>
          <w:rFonts w:cs="Calibri"/>
          <w:sz w:val="20"/>
          <w:szCs w:val="20"/>
        </w:rPr>
        <w:t>stretta</w:t>
      </w:r>
      <w:proofErr w:type="spellEnd"/>
      <w:r w:rsidRPr="00A65178">
        <w:rPr>
          <w:rFonts w:cs="Calibri"/>
          <w:sz w:val="20"/>
          <w:szCs w:val="20"/>
        </w:rPr>
        <w:t xml:space="preserve"> </w:t>
      </w:r>
      <w:proofErr w:type="spellStart"/>
      <w:r w:rsidRPr="00A65178">
        <w:rPr>
          <w:rFonts w:cs="Calibri"/>
          <w:sz w:val="20"/>
          <w:szCs w:val="20"/>
        </w:rPr>
        <w:t>collaborazione</w:t>
      </w:r>
      <w:proofErr w:type="spellEnd"/>
      <w:r w:rsidRPr="00A65178">
        <w:rPr>
          <w:rFonts w:cs="Calibri"/>
          <w:sz w:val="20"/>
          <w:szCs w:val="20"/>
        </w:rPr>
        <w:t xml:space="preserve"> con la </w:t>
      </w:r>
      <w:proofErr w:type="spellStart"/>
      <w:r w:rsidRPr="00A65178">
        <w:rPr>
          <w:rFonts w:cs="Calibri"/>
          <w:sz w:val="20"/>
          <w:szCs w:val="20"/>
        </w:rPr>
        <w:t>Direzione</w:t>
      </w:r>
      <w:proofErr w:type="spellEnd"/>
      <w:r w:rsidRPr="00A65178">
        <w:rPr>
          <w:rFonts w:cs="Calibri"/>
          <w:sz w:val="20"/>
          <w:szCs w:val="20"/>
        </w:rPr>
        <w:t xml:space="preserve"> </w:t>
      </w:r>
      <w:proofErr w:type="spellStart"/>
      <w:r w:rsidRPr="00A65178">
        <w:rPr>
          <w:rFonts w:cs="Calibri"/>
          <w:sz w:val="20"/>
          <w:szCs w:val="20"/>
        </w:rPr>
        <w:t>Strategica</w:t>
      </w:r>
      <w:proofErr w:type="spellEnd"/>
      <w:r w:rsidRPr="00A65178">
        <w:rPr>
          <w:rFonts w:cs="Calibri"/>
          <w:sz w:val="20"/>
          <w:szCs w:val="20"/>
        </w:rPr>
        <w:t xml:space="preserve"> per la </w:t>
      </w:r>
      <w:proofErr w:type="spellStart"/>
      <w:r w:rsidRPr="00A65178">
        <w:rPr>
          <w:rFonts w:cs="Calibri"/>
          <w:sz w:val="20"/>
          <w:szCs w:val="20"/>
        </w:rPr>
        <w:t>realizzazione</w:t>
      </w:r>
      <w:proofErr w:type="spellEnd"/>
      <w:r w:rsidRPr="00A65178">
        <w:rPr>
          <w:rFonts w:cs="Calibri"/>
          <w:sz w:val="20"/>
          <w:szCs w:val="20"/>
        </w:rPr>
        <w:t xml:space="preserve"> </w:t>
      </w:r>
      <w:proofErr w:type="spellStart"/>
      <w:r w:rsidRPr="00A65178">
        <w:rPr>
          <w:rFonts w:cs="Calibri"/>
          <w:sz w:val="20"/>
          <w:szCs w:val="20"/>
        </w:rPr>
        <w:t>delle</w:t>
      </w:r>
      <w:proofErr w:type="spellEnd"/>
      <w:r w:rsidRPr="00A65178">
        <w:rPr>
          <w:rFonts w:cs="Calibri"/>
          <w:sz w:val="20"/>
          <w:szCs w:val="20"/>
        </w:rPr>
        <w:t xml:space="preserve"> </w:t>
      </w:r>
      <w:proofErr w:type="spellStart"/>
      <w:r w:rsidRPr="00A65178">
        <w:rPr>
          <w:rFonts w:cs="Calibri"/>
          <w:sz w:val="20"/>
          <w:szCs w:val="20"/>
        </w:rPr>
        <w:t>politiche</w:t>
      </w:r>
      <w:proofErr w:type="spellEnd"/>
      <w:r w:rsidR="00A65178">
        <w:rPr>
          <w:rFonts w:cs="Calibri"/>
          <w:sz w:val="20"/>
          <w:szCs w:val="20"/>
        </w:rPr>
        <w:t xml:space="preserve"> </w:t>
      </w:r>
      <w:proofErr w:type="spellStart"/>
      <w:r w:rsidRPr="00A65178">
        <w:rPr>
          <w:rFonts w:cs="Calibri"/>
          <w:sz w:val="20"/>
          <w:szCs w:val="20"/>
        </w:rPr>
        <w:t>aziendali</w:t>
      </w:r>
      <w:proofErr w:type="spellEnd"/>
      <w:r w:rsidRPr="00A65178">
        <w:rPr>
          <w:rFonts w:cs="Calibri"/>
          <w:sz w:val="20"/>
          <w:szCs w:val="20"/>
        </w:rPr>
        <w:t>.</w:t>
      </w:r>
    </w:p>
    <w:p w:rsidR="009A0D3B" w:rsidRPr="00A65178" w:rsidRDefault="009A0D3B" w:rsidP="00A65178">
      <w:pPr>
        <w:ind w:right="282"/>
        <w:jc w:val="both"/>
        <w:rPr>
          <w:rFonts w:cs="Calibri"/>
          <w:sz w:val="20"/>
          <w:szCs w:val="20"/>
        </w:rPr>
      </w:pPr>
      <w:r w:rsidRPr="00A65178">
        <w:rPr>
          <w:rFonts w:cs="Calibri"/>
          <w:sz w:val="20"/>
          <w:szCs w:val="20"/>
        </w:rPr>
        <w:t xml:space="preserve">Al </w:t>
      </w:r>
      <w:proofErr w:type="spellStart"/>
      <w:r w:rsidRPr="00A65178">
        <w:rPr>
          <w:rFonts w:cs="Calibri"/>
          <w:sz w:val="20"/>
          <w:szCs w:val="20"/>
        </w:rPr>
        <w:t>candidato</w:t>
      </w:r>
      <w:proofErr w:type="spellEnd"/>
      <w:r w:rsidRPr="00A65178">
        <w:rPr>
          <w:rFonts w:cs="Calibri"/>
          <w:sz w:val="20"/>
          <w:szCs w:val="20"/>
        </w:rPr>
        <w:t xml:space="preserve"> </w:t>
      </w:r>
      <w:proofErr w:type="spellStart"/>
      <w:r w:rsidRPr="00A65178">
        <w:rPr>
          <w:rFonts w:cs="Calibri"/>
          <w:sz w:val="20"/>
          <w:szCs w:val="20"/>
        </w:rPr>
        <w:t>si</w:t>
      </w:r>
      <w:proofErr w:type="spellEnd"/>
      <w:r w:rsidRPr="00A65178">
        <w:rPr>
          <w:rFonts w:cs="Calibri"/>
          <w:sz w:val="20"/>
          <w:szCs w:val="20"/>
        </w:rPr>
        <w:t xml:space="preserve"> </w:t>
      </w:r>
      <w:proofErr w:type="spellStart"/>
      <w:r w:rsidRPr="00A65178">
        <w:rPr>
          <w:rFonts w:cs="Calibri"/>
          <w:sz w:val="20"/>
          <w:szCs w:val="20"/>
        </w:rPr>
        <w:t>richiede</w:t>
      </w:r>
      <w:proofErr w:type="spellEnd"/>
      <w:r w:rsidRPr="00A65178">
        <w:rPr>
          <w:rFonts w:cs="Calibri"/>
          <w:sz w:val="20"/>
          <w:szCs w:val="20"/>
        </w:rPr>
        <w:t>:</w:t>
      </w:r>
    </w:p>
    <w:p w:rsidR="009A0D3B" w:rsidRPr="00A65178" w:rsidRDefault="009A0D3B"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documentata</w:t>
      </w:r>
      <w:proofErr w:type="spellEnd"/>
      <w:r w:rsidRPr="00A65178">
        <w:rPr>
          <w:rFonts w:cs="Calibri"/>
          <w:sz w:val="20"/>
          <w:szCs w:val="20"/>
        </w:rPr>
        <w:t xml:space="preserve"> </w:t>
      </w:r>
      <w:proofErr w:type="spellStart"/>
      <w:r w:rsidRPr="00A65178">
        <w:rPr>
          <w:rFonts w:cs="Calibri"/>
          <w:sz w:val="20"/>
          <w:szCs w:val="20"/>
        </w:rPr>
        <w:t>esperienza</w:t>
      </w:r>
      <w:proofErr w:type="spellEnd"/>
      <w:r w:rsidRPr="00A65178">
        <w:rPr>
          <w:rFonts w:cs="Calibri"/>
          <w:sz w:val="20"/>
          <w:szCs w:val="20"/>
        </w:rPr>
        <w:t xml:space="preserve">, con </w:t>
      </w:r>
      <w:proofErr w:type="spellStart"/>
      <w:r w:rsidRPr="00A65178">
        <w:rPr>
          <w:rFonts w:cs="Calibri"/>
          <w:sz w:val="20"/>
          <w:szCs w:val="20"/>
        </w:rPr>
        <w:t>ruoli</w:t>
      </w:r>
      <w:proofErr w:type="spellEnd"/>
      <w:r w:rsidRPr="00A65178">
        <w:rPr>
          <w:rFonts w:cs="Calibri"/>
          <w:sz w:val="20"/>
          <w:szCs w:val="20"/>
        </w:rPr>
        <w:t xml:space="preserve"> di </w:t>
      </w:r>
      <w:proofErr w:type="spellStart"/>
      <w:r w:rsidRPr="00A65178">
        <w:rPr>
          <w:rFonts w:cs="Calibri"/>
          <w:sz w:val="20"/>
          <w:szCs w:val="20"/>
        </w:rPr>
        <w:t>responsabilità</w:t>
      </w:r>
      <w:proofErr w:type="spellEnd"/>
      <w:r w:rsidRPr="00A65178">
        <w:rPr>
          <w:rFonts w:cs="Calibri"/>
          <w:sz w:val="20"/>
          <w:szCs w:val="20"/>
        </w:rPr>
        <w:t xml:space="preserve">, </w:t>
      </w:r>
      <w:proofErr w:type="spellStart"/>
      <w:r w:rsidRPr="00A65178">
        <w:rPr>
          <w:rFonts w:cs="Calibri"/>
          <w:sz w:val="20"/>
          <w:szCs w:val="20"/>
        </w:rPr>
        <w:t>nella</w:t>
      </w:r>
      <w:proofErr w:type="spellEnd"/>
      <w:r w:rsidRPr="00A65178">
        <w:rPr>
          <w:rFonts w:cs="Calibri"/>
          <w:sz w:val="20"/>
          <w:szCs w:val="20"/>
        </w:rPr>
        <w:t xml:space="preserve"> </w:t>
      </w:r>
      <w:proofErr w:type="spellStart"/>
      <w:r w:rsidRPr="00A65178">
        <w:rPr>
          <w:rFonts w:cs="Calibri"/>
          <w:sz w:val="20"/>
          <w:szCs w:val="20"/>
        </w:rPr>
        <w:t>gestione</w:t>
      </w:r>
      <w:proofErr w:type="spellEnd"/>
      <w:r w:rsidRPr="00A65178">
        <w:rPr>
          <w:rFonts w:cs="Calibri"/>
          <w:sz w:val="20"/>
          <w:szCs w:val="20"/>
        </w:rPr>
        <w:t xml:space="preserve"> di </w:t>
      </w:r>
      <w:proofErr w:type="spellStart"/>
      <w:r w:rsidRPr="00A65178">
        <w:rPr>
          <w:rFonts w:cs="Calibri"/>
          <w:sz w:val="20"/>
          <w:szCs w:val="20"/>
        </w:rPr>
        <w:t>strutture</w:t>
      </w:r>
      <w:proofErr w:type="spellEnd"/>
      <w:r w:rsidRPr="00A65178">
        <w:rPr>
          <w:rFonts w:cs="Calibri"/>
          <w:sz w:val="20"/>
          <w:szCs w:val="20"/>
        </w:rPr>
        <w:t xml:space="preserve"> </w:t>
      </w:r>
      <w:proofErr w:type="spellStart"/>
      <w:r w:rsidRPr="00A65178">
        <w:rPr>
          <w:rFonts w:cs="Calibri"/>
          <w:sz w:val="20"/>
          <w:szCs w:val="20"/>
        </w:rPr>
        <w:t>complesse</w:t>
      </w:r>
      <w:proofErr w:type="spellEnd"/>
      <w:r w:rsidRPr="00A65178">
        <w:rPr>
          <w:rFonts w:cs="Calibri"/>
          <w:sz w:val="20"/>
          <w:szCs w:val="20"/>
        </w:rPr>
        <w:t xml:space="preserve">, </w:t>
      </w:r>
      <w:proofErr w:type="spellStart"/>
      <w:r w:rsidRPr="00A65178">
        <w:rPr>
          <w:rFonts w:cs="Calibri"/>
          <w:sz w:val="20"/>
          <w:szCs w:val="20"/>
        </w:rPr>
        <w:t>semplici</w:t>
      </w:r>
      <w:proofErr w:type="spellEnd"/>
      <w:r w:rsidRPr="00A65178">
        <w:rPr>
          <w:rFonts w:cs="Calibri"/>
          <w:sz w:val="20"/>
          <w:szCs w:val="20"/>
        </w:rPr>
        <w:t xml:space="preserve"> o, in </w:t>
      </w:r>
      <w:proofErr w:type="spellStart"/>
      <w:r w:rsidRPr="00A65178">
        <w:rPr>
          <w:rFonts w:cs="Calibri"/>
          <w:sz w:val="20"/>
          <w:szCs w:val="20"/>
        </w:rPr>
        <w:t>subordine</w:t>
      </w:r>
      <w:proofErr w:type="spellEnd"/>
      <w:r w:rsidRPr="00A65178">
        <w:rPr>
          <w:rFonts w:cs="Calibri"/>
          <w:sz w:val="20"/>
          <w:szCs w:val="20"/>
        </w:rPr>
        <w:t xml:space="preserve">, con </w:t>
      </w:r>
      <w:proofErr w:type="spellStart"/>
      <w:r w:rsidRPr="00A65178">
        <w:rPr>
          <w:rFonts w:cs="Calibri"/>
          <w:sz w:val="20"/>
          <w:szCs w:val="20"/>
        </w:rPr>
        <w:t>altre</w:t>
      </w:r>
      <w:proofErr w:type="spellEnd"/>
      <w:r w:rsidRPr="00A65178">
        <w:rPr>
          <w:rFonts w:cs="Calibri"/>
          <w:sz w:val="20"/>
          <w:szCs w:val="20"/>
        </w:rPr>
        <w:t xml:space="preserve"> </w:t>
      </w:r>
      <w:proofErr w:type="spellStart"/>
      <w:r w:rsidRPr="00A65178">
        <w:rPr>
          <w:rFonts w:cs="Calibri"/>
          <w:sz w:val="20"/>
          <w:szCs w:val="20"/>
        </w:rPr>
        <w:t>tipologie</w:t>
      </w:r>
      <w:proofErr w:type="spellEnd"/>
      <w:r w:rsidRPr="00A65178">
        <w:rPr>
          <w:rFonts w:cs="Calibri"/>
          <w:sz w:val="20"/>
          <w:szCs w:val="20"/>
        </w:rPr>
        <w:t xml:space="preserve"> </w:t>
      </w:r>
      <w:proofErr w:type="spellStart"/>
      <w:r w:rsidRPr="00A65178">
        <w:rPr>
          <w:rFonts w:cs="Calibri"/>
          <w:sz w:val="20"/>
          <w:szCs w:val="20"/>
        </w:rPr>
        <w:t>d’incarico</w:t>
      </w:r>
      <w:proofErr w:type="spellEnd"/>
      <w:r w:rsidRPr="00A65178">
        <w:rPr>
          <w:rFonts w:cs="Calibri"/>
          <w:sz w:val="20"/>
          <w:szCs w:val="20"/>
        </w:rPr>
        <w:t>;</w:t>
      </w:r>
    </w:p>
    <w:p w:rsidR="009A0D3B" w:rsidRPr="00A65178" w:rsidRDefault="009A0D3B"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possesso</w:t>
      </w:r>
      <w:proofErr w:type="spellEnd"/>
      <w:r w:rsidRPr="00A65178">
        <w:rPr>
          <w:rFonts w:cs="Calibri"/>
          <w:sz w:val="20"/>
          <w:szCs w:val="20"/>
        </w:rPr>
        <w:t xml:space="preserve"> di </w:t>
      </w:r>
      <w:proofErr w:type="spellStart"/>
      <w:r w:rsidRPr="00A65178">
        <w:rPr>
          <w:rFonts w:cs="Calibri"/>
          <w:sz w:val="20"/>
          <w:szCs w:val="20"/>
        </w:rPr>
        <w:t>una</w:t>
      </w:r>
      <w:proofErr w:type="spellEnd"/>
      <w:r w:rsidRPr="00A65178">
        <w:rPr>
          <w:rFonts w:cs="Calibri"/>
          <w:sz w:val="20"/>
          <w:szCs w:val="20"/>
        </w:rPr>
        <w:t xml:space="preserve"> </w:t>
      </w:r>
      <w:proofErr w:type="spellStart"/>
      <w:r w:rsidRPr="00A65178">
        <w:rPr>
          <w:rFonts w:cs="Calibri"/>
          <w:sz w:val="20"/>
          <w:szCs w:val="20"/>
        </w:rPr>
        <w:t>formazione</w:t>
      </w:r>
      <w:proofErr w:type="spellEnd"/>
      <w:r w:rsidRPr="00A65178">
        <w:rPr>
          <w:rFonts w:cs="Calibri"/>
          <w:sz w:val="20"/>
          <w:szCs w:val="20"/>
        </w:rPr>
        <w:t xml:space="preserve"> </w:t>
      </w:r>
      <w:proofErr w:type="spellStart"/>
      <w:r w:rsidRPr="00A65178">
        <w:rPr>
          <w:rFonts w:cs="Calibri"/>
          <w:sz w:val="20"/>
          <w:szCs w:val="20"/>
        </w:rPr>
        <w:t>manageriale</w:t>
      </w:r>
      <w:proofErr w:type="spellEnd"/>
      <w:r w:rsidRPr="00A65178">
        <w:rPr>
          <w:rFonts w:cs="Calibri"/>
          <w:sz w:val="20"/>
          <w:szCs w:val="20"/>
        </w:rPr>
        <w:t xml:space="preserve"> </w:t>
      </w:r>
      <w:proofErr w:type="spellStart"/>
      <w:r w:rsidRPr="00A65178">
        <w:rPr>
          <w:rFonts w:cs="Calibri"/>
          <w:sz w:val="20"/>
          <w:szCs w:val="20"/>
        </w:rPr>
        <w:t>nell’ambito</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gestione</w:t>
      </w:r>
      <w:proofErr w:type="spellEnd"/>
      <w:r w:rsidRPr="00A65178">
        <w:rPr>
          <w:rFonts w:cs="Calibri"/>
          <w:sz w:val="20"/>
          <w:szCs w:val="20"/>
        </w:rPr>
        <w:t xml:space="preserve"> di </w:t>
      </w:r>
      <w:proofErr w:type="spellStart"/>
      <w:r w:rsidRPr="00A65178">
        <w:rPr>
          <w:rFonts w:cs="Calibri"/>
          <w:sz w:val="20"/>
          <w:szCs w:val="20"/>
        </w:rPr>
        <w:t>sistemi</w:t>
      </w:r>
      <w:proofErr w:type="spellEnd"/>
      <w:r w:rsidRPr="00A65178">
        <w:rPr>
          <w:rFonts w:cs="Calibri"/>
          <w:sz w:val="20"/>
          <w:szCs w:val="20"/>
        </w:rPr>
        <w:t xml:space="preserve"> </w:t>
      </w:r>
      <w:proofErr w:type="spellStart"/>
      <w:r w:rsidRPr="00A65178">
        <w:rPr>
          <w:rFonts w:cs="Calibri"/>
          <w:sz w:val="20"/>
          <w:szCs w:val="20"/>
        </w:rPr>
        <w:t>sanitari</w:t>
      </w:r>
      <w:proofErr w:type="spellEnd"/>
      <w:r w:rsidRPr="00A65178">
        <w:rPr>
          <w:rFonts w:cs="Calibri"/>
          <w:sz w:val="20"/>
          <w:szCs w:val="20"/>
        </w:rPr>
        <w:t xml:space="preserve"> </w:t>
      </w:r>
      <w:proofErr w:type="spellStart"/>
      <w:r w:rsidRPr="00A65178">
        <w:rPr>
          <w:rFonts w:cs="Calibri"/>
          <w:sz w:val="20"/>
          <w:szCs w:val="20"/>
        </w:rPr>
        <w:t>complessi</w:t>
      </w:r>
      <w:proofErr w:type="spellEnd"/>
      <w:r w:rsidRPr="00A65178">
        <w:rPr>
          <w:rFonts w:cs="Calibri"/>
          <w:sz w:val="20"/>
          <w:szCs w:val="20"/>
        </w:rPr>
        <w:t xml:space="preserve">, con </w:t>
      </w:r>
      <w:proofErr w:type="spellStart"/>
      <w:r w:rsidRPr="00A65178">
        <w:rPr>
          <w:rFonts w:cs="Calibri"/>
          <w:sz w:val="20"/>
          <w:szCs w:val="20"/>
        </w:rPr>
        <w:t>particolare</w:t>
      </w:r>
      <w:proofErr w:type="spellEnd"/>
      <w:r w:rsidRPr="00A65178">
        <w:rPr>
          <w:rFonts w:cs="Calibri"/>
          <w:sz w:val="20"/>
          <w:szCs w:val="20"/>
        </w:rPr>
        <w:t xml:space="preserve"> </w:t>
      </w:r>
      <w:proofErr w:type="spellStart"/>
      <w:r w:rsidRPr="00A65178">
        <w:rPr>
          <w:rFonts w:cs="Calibri"/>
          <w:sz w:val="20"/>
          <w:szCs w:val="20"/>
        </w:rPr>
        <w:t>attenzione</w:t>
      </w:r>
      <w:proofErr w:type="spellEnd"/>
      <w:r w:rsidRPr="00A65178">
        <w:rPr>
          <w:rFonts w:cs="Calibri"/>
          <w:sz w:val="20"/>
          <w:szCs w:val="20"/>
        </w:rPr>
        <w:t xml:space="preserve"> </w:t>
      </w:r>
      <w:proofErr w:type="spellStart"/>
      <w:r w:rsidRPr="00A65178">
        <w:rPr>
          <w:rFonts w:cs="Calibri"/>
          <w:sz w:val="20"/>
          <w:szCs w:val="20"/>
        </w:rPr>
        <w:t>ai</w:t>
      </w:r>
      <w:proofErr w:type="spellEnd"/>
      <w:r w:rsidRPr="00A65178">
        <w:rPr>
          <w:rFonts w:cs="Calibri"/>
          <w:sz w:val="20"/>
          <w:szCs w:val="20"/>
        </w:rPr>
        <w:t xml:space="preserve"> </w:t>
      </w:r>
      <w:proofErr w:type="spellStart"/>
      <w:r w:rsidRPr="00A65178">
        <w:rPr>
          <w:rFonts w:cs="Calibri"/>
          <w:sz w:val="20"/>
          <w:szCs w:val="20"/>
        </w:rPr>
        <w:t>percorsi</w:t>
      </w:r>
      <w:proofErr w:type="spellEnd"/>
      <w:r w:rsidRPr="00A65178">
        <w:rPr>
          <w:rFonts w:cs="Calibri"/>
          <w:sz w:val="20"/>
          <w:szCs w:val="20"/>
        </w:rPr>
        <w:t xml:space="preserve"> </w:t>
      </w:r>
      <w:proofErr w:type="spellStart"/>
      <w:r w:rsidRPr="00A65178">
        <w:rPr>
          <w:rFonts w:cs="Calibri"/>
          <w:sz w:val="20"/>
          <w:szCs w:val="20"/>
        </w:rPr>
        <w:t>dell’assistenza</w:t>
      </w:r>
      <w:proofErr w:type="spellEnd"/>
      <w:r w:rsidRPr="00A65178">
        <w:rPr>
          <w:rFonts w:cs="Calibri"/>
          <w:sz w:val="20"/>
          <w:szCs w:val="20"/>
        </w:rPr>
        <w:t xml:space="preserve"> </w:t>
      </w:r>
      <w:proofErr w:type="spellStart"/>
      <w:r w:rsidRPr="00A65178">
        <w:rPr>
          <w:rFonts w:cs="Calibri"/>
          <w:sz w:val="20"/>
          <w:szCs w:val="20"/>
        </w:rPr>
        <w:t>territoriale</w:t>
      </w:r>
      <w:proofErr w:type="spellEnd"/>
      <w:r w:rsidRPr="00A65178">
        <w:rPr>
          <w:rFonts w:cs="Calibri"/>
          <w:sz w:val="20"/>
          <w:szCs w:val="20"/>
        </w:rPr>
        <w:t>;</w:t>
      </w:r>
    </w:p>
    <w:p w:rsidR="009A0D3B" w:rsidRPr="00A65178" w:rsidRDefault="009A0D3B"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conoscenza</w:t>
      </w:r>
      <w:proofErr w:type="spellEnd"/>
      <w:r w:rsidRPr="00A65178">
        <w:rPr>
          <w:rFonts w:cs="Calibri"/>
          <w:sz w:val="20"/>
          <w:szCs w:val="20"/>
        </w:rPr>
        <w:t xml:space="preserve">, </w:t>
      </w:r>
      <w:proofErr w:type="spellStart"/>
      <w:r w:rsidRPr="00A65178">
        <w:rPr>
          <w:rFonts w:cs="Calibri"/>
          <w:sz w:val="20"/>
          <w:szCs w:val="20"/>
        </w:rPr>
        <w:t>capacità</w:t>
      </w:r>
      <w:proofErr w:type="spellEnd"/>
      <w:r w:rsidRPr="00A65178">
        <w:rPr>
          <w:rFonts w:cs="Calibri"/>
          <w:sz w:val="20"/>
          <w:szCs w:val="20"/>
        </w:rPr>
        <w:t xml:space="preserve"> di </w:t>
      </w:r>
      <w:proofErr w:type="spellStart"/>
      <w:r w:rsidRPr="00A65178">
        <w:rPr>
          <w:rFonts w:cs="Calibri"/>
          <w:sz w:val="20"/>
          <w:szCs w:val="20"/>
        </w:rPr>
        <w:t>utilizzo</w:t>
      </w:r>
      <w:proofErr w:type="spellEnd"/>
      <w:r w:rsidRPr="00A65178">
        <w:rPr>
          <w:rFonts w:cs="Calibri"/>
          <w:sz w:val="20"/>
          <w:szCs w:val="20"/>
        </w:rPr>
        <w:t xml:space="preserve"> e </w:t>
      </w:r>
      <w:proofErr w:type="spellStart"/>
      <w:r w:rsidRPr="00A65178">
        <w:rPr>
          <w:rFonts w:cs="Calibri"/>
          <w:sz w:val="20"/>
          <w:szCs w:val="20"/>
        </w:rPr>
        <w:t>sviluppo</w:t>
      </w:r>
      <w:proofErr w:type="spellEnd"/>
      <w:r w:rsidRPr="00A65178">
        <w:rPr>
          <w:rFonts w:cs="Calibri"/>
          <w:sz w:val="20"/>
          <w:szCs w:val="20"/>
        </w:rPr>
        <w:t xml:space="preserve"> </w:t>
      </w:r>
      <w:proofErr w:type="spellStart"/>
      <w:r w:rsidRPr="00A65178">
        <w:rPr>
          <w:rFonts w:cs="Calibri"/>
          <w:sz w:val="20"/>
          <w:szCs w:val="20"/>
        </w:rPr>
        <w:t>degli</w:t>
      </w:r>
      <w:proofErr w:type="spellEnd"/>
      <w:r w:rsidRPr="00A65178">
        <w:rPr>
          <w:rFonts w:cs="Calibri"/>
          <w:sz w:val="20"/>
          <w:szCs w:val="20"/>
        </w:rPr>
        <w:t xml:space="preserve"> </w:t>
      </w:r>
      <w:proofErr w:type="spellStart"/>
      <w:r w:rsidRPr="00A65178">
        <w:rPr>
          <w:rFonts w:cs="Calibri"/>
          <w:sz w:val="20"/>
          <w:szCs w:val="20"/>
        </w:rPr>
        <w:t>strumenti</w:t>
      </w:r>
      <w:proofErr w:type="spellEnd"/>
      <w:r w:rsidRPr="00A65178">
        <w:rPr>
          <w:rFonts w:cs="Calibri"/>
          <w:sz w:val="20"/>
          <w:szCs w:val="20"/>
        </w:rPr>
        <w:t xml:space="preserve"> </w:t>
      </w:r>
      <w:proofErr w:type="spellStart"/>
      <w:r w:rsidRPr="00A65178">
        <w:rPr>
          <w:rFonts w:cs="Calibri"/>
          <w:sz w:val="20"/>
          <w:szCs w:val="20"/>
        </w:rPr>
        <w:t>atti</w:t>
      </w:r>
      <w:proofErr w:type="spellEnd"/>
      <w:r w:rsidRPr="00A65178">
        <w:rPr>
          <w:rFonts w:cs="Calibri"/>
          <w:sz w:val="20"/>
          <w:szCs w:val="20"/>
        </w:rPr>
        <w:t xml:space="preserve"> a </w:t>
      </w:r>
      <w:proofErr w:type="spellStart"/>
      <w:r w:rsidRPr="00A65178">
        <w:rPr>
          <w:rFonts w:cs="Calibri"/>
          <w:sz w:val="20"/>
          <w:szCs w:val="20"/>
        </w:rPr>
        <w:t>rilevare</w:t>
      </w:r>
      <w:proofErr w:type="spellEnd"/>
      <w:r w:rsidRPr="00A65178">
        <w:rPr>
          <w:rFonts w:cs="Calibri"/>
          <w:sz w:val="20"/>
          <w:szCs w:val="20"/>
        </w:rPr>
        <w:t xml:space="preserve"> </w:t>
      </w:r>
      <w:proofErr w:type="spellStart"/>
      <w:r w:rsidRPr="00A65178">
        <w:rPr>
          <w:rFonts w:cs="Calibri"/>
          <w:sz w:val="20"/>
          <w:szCs w:val="20"/>
        </w:rPr>
        <w:t>bisogni</w:t>
      </w:r>
      <w:proofErr w:type="spellEnd"/>
      <w:r w:rsidRPr="00A65178">
        <w:rPr>
          <w:rFonts w:cs="Calibri"/>
          <w:sz w:val="20"/>
          <w:szCs w:val="20"/>
        </w:rPr>
        <w:t xml:space="preserve">, </w:t>
      </w:r>
      <w:proofErr w:type="spellStart"/>
      <w:r w:rsidRPr="00A65178">
        <w:rPr>
          <w:rFonts w:cs="Calibri"/>
          <w:sz w:val="20"/>
          <w:szCs w:val="20"/>
        </w:rPr>
        <w:t>alla</w:t>
      </w:r>
      <w:proofErr w:type="spellEnd"/>
      <w:r w:rsidRPr="00A65178">
        <w:rPr>
          <w:rFonts w:cs="Calibri"/>
          <w:sz w:val="20"/>
          <w:szCs w:val="20"/>
        </w:rPr>
        <w:t xml:space="preserve"> </w:t>
      </w:r>
      <w:proofErr w:type="spellStart"/>
      <w:r w:rsidRPr="00A65178">
        <w:rPr>
          <w:rFonts w:cs="Calibri"/>
          <w:sz w:val="20"/>
          <w:szCs w:val="20"/>
        </w:rPr>
        <w:t>pianificazione</w:t>
      </w:r>
      <w:proofErr w:type="spellEnd"/>
      <w:r w:rsidRPr="00A65178">
        <w:rPr>
          <w:rFonts w:cs="Calibri"/>
          <w:sz w:val="20"/>
          <w:szCs w:val="20"/>
        </w:rPr>
        <w:t xml:space="preserve"> </w:t>
      </w:r>
      <w:proofErr w:type="spellStart"/>
      <w:r w:rsidRPr="00A65178">
        <w:rPr>
          <w:rFonts w:cs="Calibri"/>
          <w:sz w:val="20"/>
          <w:szCs w:val="20"/>
        </w:rPr>
        <w:t>degli</w:t>
      </w:r>
      <w:proofErr w:type="spellEnd"/>
      <w:r w:rsidRPr="00A65178">
        <w:rPr>
          <w:rFonts w:cs="Calibri"/>
          <w:sz w:val="20"/>
          <w:szCs w:val="20"/>
        </w:rPr>
        <w:t xml:space="preserve"> </w:t>
      </w:r>
      <w:proofErr w:type="spellStart"/>
      <w:r w:rsidRPr="00A65178">
        <w:rPr>
          <w:rFonts w:cs="Calibri"/>
          <w:sz w:val="20"/>
          <w:szCs w:val="20"/>
        </w:rPr>
        <w:t>interventi</w:t>
      </w:r>
      <w:proofErr w:type="spellEnd"/>
      <w:r w:rsidRPr="00A65178">
        <w:rPr>
          <w:rFonts w:cs="Calibri"/>
          <w:sz w:val="20"/>
          <w:szCs w:val="20"/>
        </w:rPr>
        <w:t xml:space="preserve">, </w:t>
      </w:r>
      <w:proofErr w:type="spellStart"/>
      <w:r w:rsidRPr="00A65178">
        <w:rPr>
          <w:rFonts w:cs="Calibri"/>
          <w:sz w:val="20"/>
          <w:szCs w:val="20"/>
        </w:rPr>
        <w:t>alla</w:t>
      </w:r>
      <w:proofErr w:type="spellEnd"/>
      <w:r w:rsidRPr="00A65178">
        <w:rPr>
          <w:rFonts w:cs="Calibri"/>
          <w:sz w:val="20"/>
          <w:szCs w:val="20"/>
        </w:rPr>
        <w:t xml:space="preserve"> </w:t>
      </w:r>
      <w:proofErr w:type="spellStart"/>
      <w:r w:rsidRPr="00A65178">
        <w:rPr>
          <w:rFonts w:cs="Calibri"/>
          <w:sz w:val="20"/>
          <w:szCs w:val="20"/>
        </w:rPr>
        <w:t>gestione</w:t>
      </w:r>
      <w:proofErr w:type="spellEnd"/>
      <w:r w:rsidRPr="00A65178">
        <w:rPr>
          <w:rFonts w:cs="Calibri"/>
          <w:sz w:val="20"/>
          <w:szCs w:val="20"/>
        </w:rPr>
        <w:t xml:space="preserve"> </w:t>
      </w:r>
      <w:proofErr w:type="spellStart"/>
      <w:r w:rsidRPr="00A65178">
        <w:rPr>
          <w:rFonts w:cs="Calibri"/>
          <w:sz w:val="20"/>
          <w:szCs w:val="20"/>
        </w:rPr>
        <w:t>delle</w:t>
      </w:r>
      <w:proofErr w:type="spellEnd"/>
      <w:r w:rsidRPr="00A65178">
        <w:rPr>
          <w:rFonts w:cs="Calibri"/>
          <w:sz w:val="20"/>
          <w:szCs w:val="20"/>
        </w:rPr>
        <w:t xml:space="preserve"> </w:t>
      </w:r>
      <w:proofErr w:type="spellStart"/>
      <w:r w:rsidRPr="00A65178">
        <w:rPr>
          <w:rFonts w:cs="Calibri"/>
          <w:sz w:val="20"/>
          <w:szCs w:val="20"/>
        </w:rPr>
        <w:t>risorse</w:t>
      </w:r>
      <w:proofErr w:type="spellEnd"/>
      <w:r w:rsidRPr="00A65178">
        <w:rPr>
          <w:rFonts w:cs="Calibri"/>
          <w:sz w:val="20"/>
          <w:szCs w:val="20"/>
        </w:rPr>
        <w:t xml:space="preserve"> </w:t>
      </w:r>
      <w:proofErr w:type="spellStart"/>
      <w:r w:rsidRPr="00A65178">
        <w:rPr>
          <w:rFonts w:cs="Calibri"/>
          <w:sz w:val="20"/>
          <w:szCs w:val="20"/>
        </w:rPr>
        <w:t>nonché</w:t>
      </w:r>
      <w:proofErr w:type="spellEnd"/>
      <w:r w:rsidRPr="00A65178">
        <w:rPr>
          <w:rFonts w:cs="Calibri"/>
          <w:sz w:val="20"/>
          <w:szCs w:val="20"/>
        </w:rPr>
        <w:t xml:space="preserve"> al </w:t>
      </w:r>
      <w:proofErr w:type="spellStart"/>
      <w:r w:rsidRPr="00A65178">
        <w:rPr>
          <w:rFonts w:cs="Calibri"/>
          <w:sz w:val="20"/>
          <w:szCs w:val="20"/>
        </w:rPr>
        <w:t>monitoraggio</w:t>
      </w:r>
      <w:proofErr w:type="spellEnd"/>
      <w:r w:rsidRPr="00A65178">
        <w:rPr>
          <w:rFonts w:cs="Calibri"/>
          <w:sz w:val="20"/>
          <w:szCs w:val="20"/>
        </w:rPr>
        <w:t xml:space="preserve"> </w:t>
      </w:r>
      <w:proofErr w:type="spellStart"/>
      <w:r w:rsidRPr="00A65178">
        <w:rPr>
          <w:rFonts w:cs="Calibri"/>
          <w:sz w:val="20"/>
          <w:szCs w:val="20"/>
        </w:rPr>
        <w:t>dei</w:t>
      </w:r>
      <w:proofErr w:type="spellEnd"/>
      <w:r w:rsidRPr="00A65178">
        <w:rPr>
          <w:rFonts w:cs="Calibri"/>
          <w:sz w:val="20"/>
          <w:szCs w:val="20"/>
        </w:rPr>
        <w:t xml:space="preserve"> </w:t>
      </w:r>
      <w:proofErr w:type="spellStart"/>
      <w:r w:rsidRPr="00A65178">
        <w:rPr>
          <w:rFonts w:cs="Calibri"/>
          <w:sz w:val="20"/>
          <w:szCs w:val="20"/>
        </w:rPr>
        <w:t>risultati</w:t>
      </w:r>
      <w:proofErr w:type="spellEnd"/>
      <w:r w:rsidRPr="00A65178">
        <w:rPr>
          <w:rFonts w:cs="Calibri"/>
          <w:sz w:val="20"/>
          <w:szCs w:val="20"/>
        </w:rPr>
        <w:t>;</w:t>
      </w:r>
    </w:p>
    <w:p w:rsidR="009A0D3B" w:rsidRPr="00A65178" w:rsidRDefault="009A0D3B"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attitudine</w:t>
      </w:r>
      <w:proofErr w:type="spellEnd"/>
      <w:r w:rsidRPr="00A65178">
        <w:rPr>
          <w:rFonts w:cs="Calibri"/>
          <w:sz w:val="20"/>
          <w:szCs w:val="20"/>
        </w:rPr>
        <w:t xml:space="preserve"> e </w:t>
      </w:r>
      <w:proofErr w:type="spellStart"/>
      <w:r w:rsidRPr="00A65178">
        <w:rPr>
          <w:rFonts w:cs="Calibri"/>
          <w:sz w:val="20"/>
          <w:szCs w:val="20"/>
        </w:rPr>
        <w:t>capacità</w:t>
      </w:r>
      <w:proofErr w:type="spellEnd"/>
      <w:r w:rsidRPr="00A65178">
        <w:rPr>
          <w:rFonts w:cs="Calibri"/>
          <w:sz w:val="20"/>
          <w:szCs w:val="20"/>
        </w:rPr>
        <w:t xml:space="preserve"> di </w:t>
      </w:r>
      <w:proofErr w:type="spellStart"/>
      <w:r w:rsidRPr="00A65178">
        <w:rPr>
          <w:rFonts w:cs="Calibri"/>
          <w:sz w:val="20"/>
          <w:szCs w:val="20"/>
        </w:rPr>
        <w:t>sviluppare</w:t>
      </w:r>
      <w:proofErr w:type="spellEnd"/>
      <w:r w:rsidRPr="00A65178">
        <w:rPr>
          <w:rFonts w:cs="Calibri"/>
          <w:sz w:val="20"/>
          <w:szCs w:val="20"/>
        </w:rPr>
        <w:t xml:space="preserve"> </w:t>
      </w:r>
      <w:proofErr w:type="spellStart"/>
      <w:r w:rsidRPr="00A65178">
        <w:rPr>
          <w:rFonts w:cs="Calibri"/>
          <w:sz w:val="20"/>
          <w:szCs w:val="20"/>
        </w:rPr>
        <w:t>processi</w:t>
      </w:r>
      <w:proofErr w:type="spellEnd"/>
      <w:r w:rsidRPr="00A65178">
        <w:rPr>
          <w:rFonts w:cs="Calibri"/>
          <w:sz w:val="20"/>
          <w:szCs w:val="20"/>
        </w:rPr>
        <w:t xml:space="preserve"> di </w:t>
      </w:r>
      <w:proofErr w:type="spellStart"/>
      <w:r w:rsidRPr="00A65178">
        <w:rPr>
          <w:rFonts w:cs="Calibri"/>
          <w:sz w:val="20"/>
          <w:szCs w:val="20"/>
        </w:rPr>
        <w:t>integrazione</w:t>
      </w:r>
      <w:proofErr w:type="spellEnd"/>
      <w:r w:rsidRPr="00A65178">
        <w:rPr>
          <w:rFonts w:cs="Calibri"/>
          <w:sz w:val="20"/>
          <w:szCs w:val="20"/>
        </w:rPr>
        <w:t xml:space="preserve"> e </w:t>
      </w:r>
      <w:proofErr w:type="spellStart"/>
      <w:r w:rsidRPr="00A65178">
        <w:rPr>
          <w:rFonts w:cs="Calibri"/>
          <w:sz w:val="20"/>
          <w:szCs w:val="20"/>
        </w:rPr>
        <w:t>collaborazione</w:t>
      </w:r>
      <w:proofErr w:type="spellEnd"/>
      <w:r w:rsidRPr="00A65178">
        <w:rPr>
          <w:rFonts w:cs="Calibri"/>
          <w:sz w:val="20"/>
          <w:szCs w:val="20"/>
        </w:rPr>
        <w:t xml:space="preserve"> intra </w:t>
      </w:r>
      <w:proofErr w:type="spellStart"/>
      <w:r w:rsidRPr="00A65178">
        <w:rPr>
          <w:rFonts w:cs="Calibri"/>
          <w:sz w:val="20"/>
          <w:szCs w:val="20"/>
        </w:rPr>
        <w:t>ed</w:t>
      </w:r>
      <w:proofErr w:type="spellEnd"/>
      <w:r w:rsidRPr="00A65178">
        <w:rPr>
          <w:rFonts w:cs="Calibri"/>
          <w:sz w:val="20"/>
          <w:szCs w:val="20"/>
        </w:rPr>
        <w:t xml:space="preserve"> extra </w:t>
      </w:r>
      <w:proofErr w:type="spellStart"/>
      <w:r w:rsidRPr="00A65178">
        <w:rPr>
          <w:rFonts w:cs="Calibri"/>
          <w:sz w:val="20"/>
          <w:szCs w:val="20"/>
        </w:rPr>
        <w:t>aziendale</w:t>
      </w:r>
      <w:proofErr w:type="spellEnd"/>
      <w:r w:rsidRPr="00A65178">
        <w:rPr>
          <w:rFonts w:cs="Calibri"/>
          <w:sz w:val="20"/>
          <w:szCs w:val="20"/>
        </w:rPr>
        <w:t>;</w:t>
      </w:r>
    </w:p>
    <w:p w:rsidR="009A0D3B" w:rsidRPr="00A65178" w:rsidRDefault="009A0D3B"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conoscenza</w:t>
      </w:r>
      <w:proofErr w:type="spellEnd"/>
      <w:r w:rsidRPr="00A65178">
        <w:rPr>
          <w:rFonts w:cs="Calibri"/>
          <w:sz w:val="20"/>
          <w:szCs w:val="20"/>
        </w:rPr>
        <w:t xml:space="preserve"> e </w:t>
      </w:r>
      <w:proofErr w:type="spellStart"/>
      <w:r w:rsidRPr="00A65178">
        <w:rPr>
          <w:rFonts w:cs="Calibri"/>
          <w:sz w:val="20"/>
          <w:szCs w:val="20"/>
        </w:rPr>
        <w:t>capacità</w:t>
      </w:r>
      <w:proofErr w:type="spellEnd"/>
      <w:r w:rsidRPr="00A65178">
        <w:rPr>
          <w:rFonts w:cs="Calibri"/>
          <w:sz w:val="20"/>
          <w:szCs w:val="20"/>
        </w:rPr>
        <w:t xml:space="preserve"> </w:t>
      </w:r>
      <w:proofErr w:type="spellStart"/>
      <w:r w:rsidRPr="00A65178">
        <w:rPr>
          <w:rFonts w:cs="Calibri"/>
          <w:sz w:val="20"/>
          <w:szCs w:val="20"/>
        </w:rPr>
        <w:t>nell’utilizzo</w:t>
      </w:r>
      <w:proofErr w:type="spellEnd"/>
      <w:r w:rsidRPr="00A65178">
        <w:rPr>
          <w:rFonts w:cs="Calibri"/>
          <w:sz w:val="20"/>
          <w:szCs w:val="20"/>
        </w:rPr>
        <w:t xml:space="preserve"> di </w:t>
      </w:r>
      <w:proofErr w:type="spellStart"/>
      <w:r w:rsidRPr="00A65178">
        <w:rPr>
          <w:rFonts w:cs="Calibri"/>
          <w:sz w:val="20"/>
          <w:szCs w:val="20"/>
        </w:rPr>
        <w:t>sistemi</w:t>
      </w:r>
      <w:proofErr w:type="spellEnd"/>
      <w:r w:rsidRPr="00A65178">
        <w:rPr>
          <w:rFonts w:cs="Calibri"/>
          <w:sz w:val="20"/>
          <w:szCs w:val="20"/>
        </w:rPr>
        <w:t xml:space="preserve"> di </w:t>
      </w:r>
      <w:r w:rsidRPr="00A65178">
        <w:rPr>
          <w:rFonts w:cs="Calibri"/>
          <w:i/>
          <w:sz w:val="20"/>
          <w:szCs w:val="20"/>
        </w:rPr>
        <w:t>governance</w:t>
      </w:r>
      <w:r w:rsidRPr="00A65178">
        <w:rPr>
          <w:rFonts w:cs="Calibri"/>
          <w:sz w:val="20"/>
          <w:szCs w:val="20"/>
        </w:rPr>
        <w:t xml:space="preserve"> </w:t>
      </w:r>
      <w:proofErr w:type="spellStart"/>
      <w:r w:rsidRPr="00A65178">
        <w:rPr>
          <w:rFonts w:cs="Calibri"/>
          <w:sz w:val="20"/>
          <w:szCs w:val="20"/>
        </w:rPr>
        <w:t>territoriale</w:t>
      </w:r>
      <w:proofErr w:type="spellEnd"/>
      <w:r w:rsidRPr="00A65178">
        <w:rPr>
          <w:rFonts w:cs="Calibri"/>
          <w:sz w:val="20"/>
          <w:szCs w:val="20"/>
        </w:rPr>
        <w:t xml:space="preserve"> </w:t>
      </w:r>
      <w:proofErr w:type="spellStart"/>
      <w:r w:rsidRPr="00A65178">
        <w:rPr>
          <w:rFonts w:cs="Calibri"/>
          <w:sz w:val="20"/>
          <w:szCs w:val="20"/>
        </w:rPr>
        <w:t>mirati</w:t>
      </w:r>
      <w:proofErr w:type="spellEnd"/>
      <w:r w:rsidRPr="00A65178">
        <w:rPr>
          <w:rFonts w:cs="Calibri"/>
          <w:sz w:val="20"/>
          <w:szCs w:val="20"/>
        </w:rPr>
        <w:t xml:space="preserve"> al </w:t>
      </w:r>
      <w:proofErr w:type="spellStart"/>
      <w:r w:rsidRPr="00A65178">
        <w:rPr>
          <w:rFonts w:cs="Calibri"/>
          <w:sz w:val="20"/>
          <w:szCs w:val="20"/>
        </w:rPr>
        <w:t>miglioramento</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qualità</w:t>
      </w:r>
      <w:proofErr w:type="spellEnd"/>
      <w:r w:rsidRPr="00A65178">
        <w:rPr>
          <w:rFonts w:cs="Calibri"/>
          <w:sz w:val="20"/>
          <w:szCs w:val="20"/>
        </w:rPr>
        <w:t xml:space="preserve"> </w:t>
      </w:r>
      <w:proofErr w:type="spellStart"/>
      <w:r w:rsidRPr="00A65178">
        <w:rPr>
          <w:rFonts w:cs="Calibri"/>
          <w:sz w:val="20"/>
          <w:szCs w:val="20"/>
        </w:rPr>
        <w:t>dell’assistenza</w:t>
      </w:r>
      <w:proofErr w:type="spellEnd"/>
      <w:r w:rsidRPr="00A65178">
        <w:rPr>
          <w:rFonts w:cs="Calibri"/>
          <w:sz w:val="20"/>
          <w:szCs w:val="20"/>
        </w:rPr>
        <w:t xml:space="preserve">, </w:t>
      </w:r>
      <w:proofErr w:type="spellStart"/>
      <w:r w:rsidRPr="00A65178">
        <w:rPr>
          <w:rFonts w:cs="Calibri"/>
          <w:sz w:val="20"/>
          <w:szCs w:val="20"/>
        </w:rPr>
        <w:t>all’appropriato</w:t>
      </w:r>
      <w:proofErr w:type="spellEnd"/>
      <w:r w:rsidRPr="00A65178">
        <w:rPr>
          <w:rFonts w:cs="Calibri"/>
          <w:sz w:val="20"/>
          <w:szCs w:val="20"/>
        </w:rPr>
        <w:t xml:space="preserve"> </w:t>
      </w:r>
      <w:proofErr w:type="spellStart"/>
      <w:r w:rsidRPr="00A65178">
        <w:rPr>
          <w:rFonts w:cs="Calibri"/>
          <w:sz w:val="20"/>
          <w:szCs w:val="20"/>
        </w:rPr>
        <w:t>utilizzo</w:t>
      </w:r>
      <w:proofErr w:type="spellEnd"/>
      <w:r w:rsidRPr="00A65178">
        <w:rPr>
          <w:rFonts w:cs="Calibri"/>
          <w:sz w:val="20"/>
          <w:szCs w:val="20"/>
        </w:rPr>
        <w:t xml:space="preserve"> </w:t>
      </w:r>
      <w:proofErr w:type="spellStart"/>
      <w:r w:rsidRPr="00A65178">
        <w:rPr>
          <w:rFonts w:cs="Calibri"/>
          <w:sz w:val="20"/>
          <w:szCs w:val="20"/>
        </w:rPr>
        <w:t>delle</w:t>
      </w:r>
      <w:proofErr w:type="spellEnd"/>
      <w:r w:rsidRPr="00A65178">
        <w:rPr>
          <w:rFonts w:cs="Calibri"/>
          <w:sz w:val="20"/>
          <w:szCs w:val="20"/>
        </w:rPr>
        <w:t xml:space="preserve"> </w:t>
      </w:r>
      <w:proofErr w:type="spellStart"/>
      <w:r w:rsidRPr="00A65178">
        <w:rPr>
          <w:rFonts w:cs="Calibri"/>
          <w:sz w:val="20"/>
          <w:szCs w:val="20"/>
        </w:rPr>
        <w:t>risorse</w:t>
      </w:r>
      <w:proofErr w:type="spellEnd"/>
      <w:r w:rsidRPr="00A65178">
        <w:rPr>
          <w:rFonts w:cs="Calibri"/>
          <w:sz w:val="20"/>
          <w:szCs w:val="20"/>
        </w:rPr>
        <w:t xml:space="preserve"> </w:t>
      </w:r>
      <w:proofErr w:type="spellStart"/>
      <w:r w:rsidRPr="00A65178">
        <w:rPr>
          <w:rFonts w:cs="Calibri"/>
          <w:sz w:val="20"/>
          <w:szCs w:val="20"/>
        </w:rPr>
        <w:t>ed</w:t>
      </w:r>
      <w:proofErr w:type="spellEnd"/>
      <w:r w:rsidRPr="00A65178">
        <w:rPr>
          <w:rFonts w:cs="Calibri"/>
          <w:sz w:val="20"/>
          <w:szCs w:val="20"/>
        </w:rPr>
        <w:t xml:space="preserve"> </w:t>
      </w:r>
      <w:proofErr w:type="spellStart"/>
      <w:r w:rsidRPr="00A65178">
        <w:rPr>
          <w:rFonts w:cs="Calibri"/>
          <w:sz w:val="20"/>
          <w:szCs w:val="20"/>
        </w:rPr>
        <w:t>alla</w:t>
      </w:r>
      <w:proofErr w:type="spellEnd"/>
      <w:r w:rsidRPr="00A65178">
        <w:rPr>
          <w:rFonts w:cs="Calibri"/>
          <w:sz w:val="20"/>
          <w:szCs w:val="20"/>
        </w:rPr>
        <w:t xml:space="preserve"> </w:t>
      </w:r>
      <w:proofErr w:type="spellStart"/>
      <w:r w:rsidRPr="00A65178">
        <w:rPr>
          <w:rFonts w:cs="Calibri"/>
          <w:sz w:val="20"/>
          <w:szCs w:val="20"/>
        </w:rPr>
        <w:t>sicurezza</w:t>
      </w:r>
      <w:proofErr w:type="spellEnd"/>
      <w:r w:rsidRPr="00A65178">
        <w:rPr>
          <w:rFonts w:cs="Calibri"/>
          <w:sz w:val="20"/>
          <w:szCs w:val="20"/>
        </w:rPr>
        <w:t xml:space="preserve"> </w:t>
      </w:r>
      <w:proofErr w:type="spellStart"/>
      <w:r w:rsidRPr="00A65178">
        <w:rPr>
          <w:rFonts w:cs="Calibri"/>
          <w:sz w:val="20"/>
          <w:szCs w:val="20"/>
        </w:rPr>
        <w:t>delle</w:t>
      </w:r>
      <w:proofErr w:type="spellEnd"/>
      <w:r w:rsidRPr="00A65178">
        <w:rPr>
          <w:rFonts w:cs="Calibri"/>
          <w:sz w:val="20"/>
          <w:szCs w:val="20"/>
        </w:rPr>
        <w:t xml:space="preserve"> cure;</w:t>
      </w:r>
    </w:p>
    <w:p w:rsidR="009A0D3B" w:rsidRPr="00A65178" w:rsidRDefault="009A0D3B"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approfondita</w:t>
      </w:r>
      <w:proofErr w:type="spellEnd"/>
      <w:r w:rsidRPr="00A65178">
        <w:rPr>
          <w:rFonts w:cs="Calibri"/>
          <w:sz w:val="20"/>
          <w:szCs w:val="20"/>
        </w:rPr>
        <w:t xml:space="preserve"> </w:t>
      </w:r>
      <w:proofErr w:type="spellStart"/>
      <w:r w:rsidRPr="00A65178">
        <w:rPr>
          <w:rFonts w:cs="Calibri"/>
          <w:sz w:val="20"/>
          <w:szCs w:val="20"/>
        </w:rPr>
        <w:t>conoscenza</w:t>
      </w:r>
      <w:proofErr w:type="spellEnd"/>
      <w:r w:rsidRPr="00A65178">
        <w:rPr>
          <w:rFonts w:cs="Calibri"/>
          <w:sz w:val="20"/>
          <w:szCs w:val="20"/>
        </w:rPr>
        <w:t xml:space="preserve"> </w:t>
      </w:r>
      <w:proofErr w:type="spellStart"/>
      <w:r w:rsidRPr="00A65178">
        <w:rPr>
          <w:rFonts w:cs="Calibri"/>
          <w:sz w:val="20"/>
          <w:szCs w:val="20"/>
        </w:rPr>
        <w:t>delle</w:t>
      </w:r>
      <w:proofErr w:type="spellEnd"/>
      <w:r w:rsidRPr="00A65178">
        <w:rPr>
          <w:rFonts w:cs="Calibri"/>
          <w:sz w:val="20"/>
          <w:szCs w:val="20"/>
        </w:rPr>
        <w:t xml:space="preserve"> </w:t>
      </w:r>
      <w:proofErr w:type="spellStart"/>
      <w:r w:rsidRPr="00A65178">
        <w:rPr>
          <w:rFonts w:cs="Calibri"/>
          <w:sz w:val="20"/>
          <w:szCs w:val="20"/>
        </w:rPr>
        <w:t>principali</w:t>
      </w:r>
      <w:proofErr w:type="spellEnd"/>
      <w:r w:rsidRPr="00A65178">
        <w:rPr>
          <w:rFonts w:cs="Calibri"/>
          <w:sz w:val="20"/>
          <w:szCs w:val="20"/>
        </w:rPr>
        <w:t xml:space="preserve"> </w:t>
      </w:r>
      <w:proofErr w:type="spellStart"/>
      <w:r w:rsidRPr="00A65178">
        <w:rPr>
          <w:rFonts w:cs="Calibri"/>
          <w:sz w:val="20"/>
          <w:szCs w:val="20"/>
        </w:rPr>
        <w:t>norme</w:t>
      </w:r>
      <w:proofErr w:type="spellEnd"/>
      <w:r w:rsidRPr="00A65178">
        <w:rPr>
          <w:rFonts w:cs="Calibri"/>
          <w:sz w:val="20"/>
          <w:szCs w:val="20"/>
        </w:rPr>
        <w:t xml:space="preserve"> </w:t>
      </w:r>
      <w:proofErr w:type="spellStart"/>
      <w:r w:rsidRPr="00A65178">
        <w:rPr>
          <w:rFonts w:cs="Calibri"/>
          <w:sz w:val="20"/>
          <w:szCs w:val="20"/>
        </w:rPr>
        <w:t>nazionali</w:t>
      </w:r>
      <w:proofErr w:type="spellEnd"/>
      <w:r w:rsidRPr="00A65178">
        <w:rPr>
          <w:rFonts w:cs="Calibri"/>
          <w:sz w:val="20"/>
          <w:szCs w:val="20"/>
        </w:rPr>
        <w:t xml:space="preserve"> e </w:t>
      </w:r>
      <w:proofErr w:type="spellStart"/>
      <w:r w:rsidRPr="00A65178">
        <w:rPr>
          <w:rFonts w:cs="Calibri"/>
          <w:sz w:val="20"/>
          <w:szCs w:val="20"/>
        </w:rPr>
        <w:t>regionali</w:t>
      </w:r>
      <w:proofErr w:type="spellEnd"/>
      <w:r w:rsidRPr="00A65178">
        <w:rPr>
          <w:rFonts w:cs="Calibri"/>
          <w:sz w:val="20"/>
          <w:szCs w:val="20"/>
        </w:rPr>
        <w:t xml:space="preserve"> </w:t>
      </w:r>
      <w:proofErr w:type="spellStart"/>
      <w:r w:rsidRPr="00A65178">
        <w:rPr>
          <w:rFonts w:cs="Calibri"/>
          <w:sz w:val="20"/>
          <w:szCs w:val="20"/>
        </w:rPr>
        <w:t>riferite</w:t>
      </w:r>
      <w:proofErr w:type="spellEnd"/>
      <w:r w:rsidRPr="00A65178">
        <w:rPr>
          <w:rFonts w:cs="Calibri"/>
          <w:sz w:val="20"/>
          <w:szCs w:val="20"/>
        </w:rPr>
        <w:t xml:space="preserve"> </w:t>
      </w:r>
      <w:proofErr w:type="spellStart"/>
      <w:r w:rsidRPr="00A65178">
        <w:rPr>
          <w:rFonts w:cs="Calibri"/>
          <w:sz w:val="20"/>
          <w:szCs w:val="20"/>
        </w:rPr>
        <w:t>alla</w:t>
      </w:r>
      <w:proofErr w:type="spellEnd"/>
      <w:r w:rsidRPr="00A65178">
        <w:rPr>
          <w:rFonts w:cs="Calibri"/>
          <w:sz w:val="20"/>
          <w:szCs w:val="20"/>
        </w:rPr>
        <w:t xml:space="preserve"> </w:t>
      </w:r>
      <w:proofErr w:type="spellStart"/>
      <w:r w:rsidRPr="00A65178">
        <w:rPr>
          <w:rFonts w:cs="Calibri"/>
          <w:sz w:val="20"/>
          <w:szCs w:val="20"/>
        </w:rPr>
        <w:t>programmazione</w:t>
      </w:r>
      <w:proofErr w:type="spellEnd"/>
      <w:r w:rsidRPr="00A65178">
        <w:rPr>
          <w:rFonts w:cs="Calibri"/>
          <w:sz w:val="20"/>
          <w:szCs w:val="20"/>
        </w:rPr>
        <w:t xml:space="preserve"> </w:t>
      </w:r>
      <w:proofErr w:type="spellStart"/>
      <w:r w:rsidRPr="00A65178">
        <w:rPr>
          <w:rFonts w:cs="Calibri"/>
          <w:sz w:val="20"/>
          <w:szCs w:val="20"/>
        </w:rPr>
        <w:t>sociosanitaria</w:t>
      </w:r>
      <w:proofErr w:type="spellEnd"/>
      <w:r w:rsidRPr="00A65178">
        <w:rPr>
          <w:rFonts w:cs="Calibri"/>
          <w:sz w:val="20"/>
          <w:szCs w:val="20"/>
        </w:rPr>
        <w:t xml:space="preserve"> </w:t>
      </w:r>
      <w:proofErr w:type="spellStart"/>
      <w:r w:rsidRPr="00A65178">
        <w:rPr>
          <w:rFonts w:cs="Calibri"/>
          <w:sz w:val="20"/>
          <w:szCs w:val="20"/>
        </w:rPr>
        <w:t>ed</w:t>
      </w:r>
      <w:proofErr w:type="spellEnd"/>
      <w:r w:rsidRPr="00A65178">
        <w:rPr>
          <w:rFonts w:cs="Calibri"/>
          <w:sz w:val="20"/>
          <w:szCs w:val="20"/>
        </w:rPr>
        <w:t xml:space="preserve"> </w:t>
      </w:r>
      <w:proofErr w:type="spellStart"/>
      <w:r w:rsidRPr="00A65178">
        <w:rPr>
          <w:rFonts w:cs="Calibri"/>
          <w:sz w:val="20"/>
          <w:szCs w:val="20"/>
        </w:rPr>
        <w:t>all’organizzazione</w:t>
      </w:r>
      <w:proofErr w:type="spellEnd"/>
      <w:r w:rsidRPr="00A65178">
        <w:rPr>
          <w:rFonts w:cs="Calibri"/>
          <w:sz w:val="20"/>
          <w:szCs w:val="20"/>
        </w:rPr>
        <w:t xml:space="preserve"> </w:t>
      </w:r>
      <w:proofErr w:type="spellStart"/>
      <w:r w:rsidRPr="00A65178">
        <w:rPr>
          <w:rFonts w:cs="Calibri"/>
          <w:sz w:val="20"/>
          <w:szCs w:val="20"/>
        </w:rPr>
        <w:t>dei</w:t>
      </w:r>
      <w:proofErr w:type="spellEnd"/>
      <w:r w:rsidRPr="00A65178">
        <w:rPr>
          <w:rFonts w:cs="Calibri"/>
          <w:sz w:val="20"/>
          <w:szCs w:val="20"/>
        </w:rPr>
        <w:t xml:space="preserve"> </w:t>
      </w:r>
      <w:proofErr w:type="spellStart"/>
      <w:r w:rsidRPr="00A65178">
        <w:rPr>
          <w:rFonts w:cs="Calibri"/>
          <w:sz w:val="20"/>
          <w:szCs w:val="20"/>
        </w:rPr>
        <w:t>servizi</w:t>
      </w:r>
      <w:proofErr w:type="spellEnd"/>
      <w:r w:rsidRPr="00A65178">
        <w:rPr>
          <w:rFonts w:cs="Calibri"/>
          <w:sz w:val="20"/>
          <w:szCs w:val="20"/>
        </w:rPr>
        <w:t xml:space="preserve"> </w:t>
      </w:r>
      <w:proofErr w:type="spellStart"/>
      <w:r w:rsidRPr="00A65178">
        <w:rPr>
          <w:rFonts w:cs="Calibri"/>
          <w:sz w:val="20"/>
          <w:szCs w:val="20"/>
        </w:rPr>
        <w:t>sanitari</w:t>
      </w:r>
      <w:proofErr w:type="spellEnd"/>
      <w:r w:rsidRPr="00A65178">
        <w:rPr>
          <w:rFonts w:cs="Calibri"/>
          <w:sz w:val="20"/>
          <w:szCs w:val="20"/>
        </w:rPr>
        <w:t xml:space="preserve"> </w:t>
      </w:r>
      <w:proofErr w:type="spellStart"/>
      <w:r w:rsidRPr="00A65178">
        <w:rPr>
          <w:rFonts w:cs="Calibri"/>
          <w:sz w:val="20"/>
          <w:szCs w:val="20"/>
        </w:rPr>
        <w:t>territoriali</w:t>
      </w:r>
      <w:proofErr w:type="spellEnd"/>
      <w:r w:rsidRPr="00A65178">
        <w:rPr>
          <w:rFonts w:cs="Calibri"/>
          <w:sz w:val="20"/>
          <w:szCs w:val="20"/>
        </w:rPr>
        <w:t>;</w:t>
      </w:r>
    </w:p>
    <w:p w:rsidR="009A0D3B" w:rsidRPr="00A65178" w:rsidRDefault="009A0D3B"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attitudine</w:t>
      </w:r>
      <w:proofErr w:type="spellEnd"/>
      <w:r w:rsidRPr="00A65178">
        <w:rPr>
          <w:rFonts w:cs="Calibri"/>
          <w:sz w:val="20"/>
          <w:szCs w:val="20"/>
        </w:rPr>
        <w:t xml:space="preserve"> al </w:t>
      </w:r>
      <w:proofErr w:type="spellStart"/>
      <w:r w:rsidRPr="00A65178">
        <w:rPr>
          <w:rFonts w:cs="Calibri"/>
          <w:sz w:val="20"/>
          <w:szCs w:val="20"/>
        </w:rPr>
        <w:t>lavoro</w:t>
      </w:r>
      <w:proofErr w:type="spellEnd"/>
      <w:r w:rsidRPr="00A65178">
        <w:rPr>
          <w:rFonts w:cs="Calibri"/>
          <w:sz w:val="20"/>
          <w:szCs w:val="20"/>
        </w:rPr>
        <w:t xml:space="preserve"> di </w:t>
      </w:r>
      <w:proofErr w:type="spellStart"/>
      <w:r w:rsidRPr="00A65178">
        <w:rPr>
          <w:rFonts w:cs="Calibri"/>
          <w:sz w:val="20"/>
          <w:szCs w:val="20"/>
        </w:rPr>
        <w:t>equipe</w:t>
      </w:r>
      <w:proofErr w:type="spellEnd"/>
      <w:r w:rsidRPr="00A65178">
        <w:rPr>
          <w:rFonts w:cs="Calibri"/>
          <w:sz w:val="20"/>
          <w:szCs w:val="20"/>
        </w:rPr>
        <w:t xml:space="preserve">, al </w:t>
      </w:r>
      <w:proofErr w:type="spellStart"/>
      <w:r w:rsidRPr="00A65178">
        <w:rPr>
          <w:rFonts w:cs="Calibri"/>
          <w:sz w:val="20"/>
          <w:szCs w:val="20"/>
        </w:rPr>
        <w:t>trasferimento</w:t>
      </w:r>
      <w:proofErr w:type="spellEnd"/>
      <w:r w:rsidRPr="00A65178">
        <w:rPr>
          <w:rFonts w:cs="Calibri"/>
          <w:sz w:val="20"/>
          <w:szCs w:val="20"/>
        </w:rPr>
        <w:t xml:space="preserve"> di </w:t>
      </w:r>
      <w:proofErr w:type="spellStart"/>
      <w:r w:rsidRPr="00A65178">
        <w:rPr>
          <w:rFonts w:cs="Calibri"/>
          <w:sz w:val="20"/>
          <w:szCs w:val="20"/>
        </w:rPr>
        <w:t>conoscenze</w:t>
      </w:r>
      <w:proofErr w:type="spellEnd"/>
      <w:r w:rsidRPr="00A65178">
        <w:rPr>
          <w:rFonts w:cs="Calibri"/>
          <w:sz w:val="20"/>
          <w:szCs w:val="20"/>
        </w:rPr>
        <w:t xml:space="preserve"> e </w:t>
      </w:r>
      <w:proofErr w:type="spellStart"/>
      <w:r w:rsidRPr="00A65178">
        <w:rPr>
          <w:rFonts w:cs="Calibri"/>
          <w:sz w:val="20"/>
          <w:szCs w:val="20"/>
        </w:rPr>
        <w:t>competenze</w:t>
      </w:r>
      <w:proofErr w:type="spellEnd"/>
      <w:r w:rsidRPr="00A65178">
        <w:rPr>
          <w:rFonts w:cs="Calibri"/>
          <w:sz w:val="20"/>
          <w:szCs w:val="20"/>
        </w:rPr>
        <w:t xml:space="preserve"> </w:t>
      </w:r>
      <w:proofErr w:type="spellStart"/>
      <w:r w:rsidRPr="00A65178">
        <w:rPr>
          <w:rFonts w:cs="Calibri"/>
          <w:sz w:val="20"/>
          <w:szCs w:val="20"/>
        </w:rPr>
        <w:t>ai</w:t>
      </w:r>
      <w:proofErr w:type="spellEnd"/>
      <w:r w:rsidRPr="00A65178">
        <w:rPr>
          <w:rFonts w:cs="Calibri"/>
          <w:sz w:val="20"/>
          <w:szCs w:val="20"/>
        </w:rPr>
        <w:t xml:space="preserve"> </w:t>
      </w:r>
      <w:proofErr w:type="spellStart"/>
      <w:r w:rsidRPr="00A65178">
        <w:rPr>
          <w:rFonts w:cs="Calibri"/>
          <w:sz w:val="20"/>
          <w:szCs w:val="20"/>
        </w:rPr>
        <w:t>propri</w:t>
      </w:r>
      <w:proofErr w:type="spellEnd"/>
      <w:r w:rsidRPr="00A65178">
        <w:rPr>
          <w:rFonts w:cs="Calibri"/>
          <w:sz w:val="20"/>
          <w:szCs w:val="20"/>
        </w:rPr>
        <w:t xml:space="preserve"> </w:t>
      </w:r>
      <w:proofErr w:type="spellStart"/>
      <w:r w:rsidRPr="00A65178">
        <w:rPr>
          <w:rFonts w:cs="Calibri"/>
          <w:sz w:val="20"/>
          <w:szCs w:val="20"/>
        </w:rPr>
        <w:t>collaboratori</w:t>
      </w:r>
      <w:proofErr w:type="spellEnd"/>
      <w:r w:rsidRPr="00A65178">
        <w:rPr>
          <w:rFonts w:cs="Calibri"/>
          <w:sz w:val="20"/>
          <w:szCs w:val="20"/>
        </w:rPr>
        <w:t xml:space="preserve"> e </w:t>
      </w:r>
      <w:proofErr w:type="spellStart"/>
      <w:r w:rsidRPr="00A65178">
        <w:rPr>
          <w:rFonts w:cs="Calibri"/>
          <w:sz w:val="20"/>
          <w:szCs w:val="20"/>
        </w:rPr>
        <w:t>alla</w:t>
      </w:r>
      <w:proofErr w:type="spellEnd"/>
      <w:r w:rsidRPr="00A65178">
        <w:rPr>
          <w:rFonts w:cs="Calibri"/>
          <w:sz w:val="20"/>
          <w:szCs w:val="20"/>
        </w:rPr>
        <w:t xml:space="preserve"> </w:t>
      </w:r>
      <w:proofErr w:type="spellStart"/>
      <w:r w:rsidRPr="00A65178">
        <w:rPr>
          <w:rFonts w:cs="Calibri"/>
          <w:sz w:val="20"/>
          <w:szCs w:val="20"/>
        </w:rPr>
        <w:t>gestione</w:t>
      </w:r>
      <w:proofErr w:type="spellEnd"/>
      <w:r w:rsidRPr="00A65178">
        <w:rPr>
          <w:rFonts w:cs="Calibri"/>
          <w:sz w:val="20"/>
          <w:szCs w:val="20"/>
        </w:rPr>
        <w:t xml:space="preserve"> </w:t>
      </w:r>
      <w:proofErr w:type="spellStart"/>
      <w:r w:rsidRPr="00A65178">
        <w:rPr>
          <w:rFonts w:cs="Calibri"/>
          <w:sz w:val="20"/>
          <w:szCs w:val="20"/>
        </w:rPr>
        <w:t>dei</w:t>
      </w:r>
      <w:proofErr w:type="spellEnd"/>
      <w:r w:rsidRPr="00A65178">
        <w:rPr>
          <w:rFonts w:cs="Calibri"/>
          <w:sz w:val="20"/>
          <w:szCs w:val="20"/>
        </w:rPr>
        <w:t xml:space="preserve"> </w:t>
      </w:r>
      <w:proofErr w:type="spellStart"/>
      <w:r w:rsidRPr="00A65178">
        <w:rPr>
          <w:rFonts w:cs="Calibri"/>
          <w:sz w:val="20"/>
          <w:szCs w:val="20"/>
        </w:rPr>
        <w:t>conflitti</w:t>
      </w:r>
      <w:proofErr w:type="spellEnd"/>
      <w:r w:rsidRPr="00A65178">
        <w:rPr>
          <w:rFonts w:cs="Calibri"/>
          <w:sz w:val="20"/>
          <w:szCs w:val="20"/>
        </w:rPr>
        <w:t xml:space="preserve"> </w:t>
      </w:r>
      <w:proofErr w:type="spellStart"/>
      <w:r w:rsidRPr="00A65178">
        <w:rPr>
          <w:rFonts w:cs="Calibri"/>
          <w:sz w:val="20"/>
          <w:szCs w:val="20"/>
        </w:rPr>
        <w:t>interni</w:t>
      </w:r>
      <w:proofErr w:type="spellEnd"/>
      <w:r w:rsidRPr="00A65178">
        <w:rPr>
          <w:rFonts w:cs="Calibri"/>
          <w:sz w:val="20"/>
          <w:szCs w:val="20"/>
        </w:rPr>
        <w:t>;</w:t>
      </w:r>
    </w:p>
    <w:p w:rsidR="009A0D3B" w:rsidRPr="00A65178" w:rsidRDefault="009A0D3B"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contribuire</w:t>
      </w:r>
      <w:proofErr w:type="spellEnd"/>
      <w:r w:rsidRPr="00A65178">
        <w:rPr>
          <w:rFonts w:cs="Calibri"/>
          <w:sz w:val="20"/>
          <w:szCs w:val="20"/>
        </w:rPr>
        <w:t xml:space="preserve"> </w:t>
      </w:r>
      <w:proofErr w:type="spellStart"/>
      <w:r w:rsidRPr="00A65178">
        <w:rPr>
          <w:rFonts w:cs="Calibri"/>
          <w:sz w:val="20"/>
          <w:szCs w:val="20"/>
        </w:rPr>
        <w:t>alla</w:t>
      </w:r>
      <w:proofErr w:type="spellEnd"/>
      <w:r w:rsidRPr="00A65178">
        <w:rPr>
          <w:rFonts w:cs="Calibri"/>
          <w:sz w:val="20"/>
          <w:szCs w:val="20"/>
        </w:rPr>
        <w:t xml:space="preserve"> </w:t>
      </w:r>
      <w:proofErr w:type="spellStart"/>
      <w:r w:rsidRPr="00A65178">
        <w:rPr>
          <w:rFonts w:cs="Calibri"/>
          <w:sz w:val="20"/>
          <w:szCs w:val="20"/>
        </w:rPr>
        <w:t>programmazione</w:t>
      </w:r>
      <w:proofErr w:type="spellEnd"/>
      <w:r w:rsidRPr="00A65178">
        <w:rPr>
          <w:rFonts w:cs="Calibri"/>
          <w:sz w:val="20"/>
          <w:szCs w:val="20"/>
        </w:rPr>
        <w:t xml:space="preserve"> per la </w:t>
      </w:r>
      <w:proofErr w:type="spellStart"/>
      <w:r w:rsidRPr="00A65178">
        <w:rPr>
          <w:rFonts w:cs="Calibri"/>
          <w:sz w:val="20"/>
          <w:szCs w:val="20"/>
        </w:rPr>
        <w:t>realizzazione</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rete di </w:t>
      </w:r>
      <w:proofErr w:type="spellStart"/>
      <w:r w:rsidRPr="00A65178">
        <w:rPr>
          <w:rFonts w:cs="Calibri"/>
          <w:sz w:val="20"/>
          <w:szCs w:val="20"/>
        </w:rPr>
        <w:t>offerta</w:t>
      </w:r>
      <w:proofErr w:type="spellEnd"/>
      <w:r w:rsidRPr="00A65178">
        <w:rPr>
          <w:rFonts w:cs="Calibri"/>
          <w:sz w:val="20"/>
          <w:szCs w:val="20"/>
        </w:rPr>
        <w:t xml:space="preserve"> </w:t>
      </w:r>
      <w:proofErr w:type="spellStart"/>
      <w:r w:rsidRPr="00A65178">
        <w:rPr>
          <w:rFonts w:cs="Calibri"/>
          <w:sz w:val="20"/>
          <w:szCs w:val="20"/>
        </w:rPr>
        <w:t>territoriale</w:t>
      </w:r>
      <w:proofErr w:type="spellEnd"/>
      <w:r w:rsidRPr="00A65178">
        <w:rPr>
          <w:rFonts w:cs="Calibri"/>
          <w:sz w:val="20"/>
          <w:szCs w:val="20"/>
        </w:rPr>
        <w:t xml:space="preserve"> con </w:t>
      </w:r>
      <w:proofErr w:type="spellStart"/>
      <w:r w:rsidRPr="00A65178">
        <w:rPr>
          <w:rFonts w:cs="Calibri"/>
          <w:sz w:val="20"/>
          <w:szCs w:val="20"/>
        </w:rPr>
        <w:t>particolare</w:t>
      </w:r>
      <w:proofErr w:type="spellEnd"/>
      <w:r w:rsidRPr="00A65178">
        <w:rPr>
          <w:rFonts w:cs="Calibri"/>
          <w:sz w:val="20"/>
          <w:szCs w:val="20"/>
        </w:rPr>
        <w:t xml:space="preserve"> </w:t>
      </w:r>
      <w:proofErr w:type="spellStart"/>
      <w:r w:rsidRPr="00A65178">
        <w:rPr>
          <w:rFonts w:cs="Calibri"/>
          <w:sz w:val="20"/>
          <w:szCs w:val="20"/>
        </w:rPr>
        <w:t>riferimento</w:t>
      </w:r>
      <w:proofErr w:type="spellEnd"/>
      <w:r w:rsidRPr="00A65178">
        <w:rPr>
          <w:rFonts w:cs="Calibri"/>
          <w:sz w:val="20"/>
          <w:szCs w:val="20"/>
        </w:rPr>
        <w:t xml:space="preserve"> </w:t>
      </w:r>
      <w:proofErr w:type="spellStart"/>
      <w:r w:rsidRPr="00A65178">
        <w:rPr>
          <w:rFonts w:cs="Calibri"/>
          <w:sz w:val="20"/>
          <w:szCs w:val="20"/>
        </w:rPr>
        <w:t>ai</w:t>
      </w:r>
      <w:proofErr w:type="spellEnd"/>
      <w:r w:rsidRPr="00A65178">
        <w:rPr>
          <w:rFonts w:cs="Calibri"/>
          <w:sz w:val="20"/>
          <w:szCs w:val="20"/>
        </w:rPr>
        <w:t xml:space="preserve"> </w:t>
      </w:r>
      <w:proofErr w:type="spellStart"/>
      <w:r w:rsidRPr="00A65178">
        <w:rPr>
          <w:rFonts w:cs="Calibri"/>
          <w:sz w:val="20"/>
          <w:szCs w:val="20"/>
        </w:rPr>
        <w:t>servizi</w:t>
      </w:r>
      <w:proofErr w:type="spellEnd"/>
      <w:r w:rsidRPr="00A65178">
        <w:rPr>
          <w:rFonts w:cs="Calibri"/>
          <w:sz w:val="20"/>
          <w:szCs w:val="20"/>
        </w:rPr>
        <w:t xml:space="preserve"> da </w:t>
      </w:r>
      <w:proofErr w:type="spellStart"/>
      <w:r w:rsidRPr="00A65178">
        <w:rPr>
          <w:rFonts w:cs="Calibri"/>
          <w:sz w:val="20"/>
          <w:szCs w:val="20"/>
        </w:rPr>
        <w:t>erogare</w:t>
      </w:r>
      <w:proofErr w:type="spellEnd"/>
      <w:r w:rsidRPr="00A65178">
        <w:rPr>
          <w:rFonts w:cs="Calibri"/>
          <w:sz w:val="20"/>
          <w:szCs w:val="20"/>
        </w:rPr>
        <w:t xml:space="preserve"> a </w:t>
      </w:r>
      <w:proofErr w:type="spellStart"/>
      <w:r w:rsidRPr="00A65178">
        <w:rPr>
          <w:rFonts w:cs="Calibri"/>
          <w:sz w:val="20"/>
          <w:szCs w:val="20"/>
        </w:rPr>
        <w:t>seguito</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valutazione</w:t>
      </w:r>
      <w:proofErr w:type="spellEnd"/>
      <w:r w:rsidRPr="00A65178">
        <w:rPr>
          <w:rFonts w:cs="Calibri"/>
          <w:sz w:val="20"/>
          <w:szCs w:val="20"/>
        </w:rPr>
        <w:t xml:space="preserve"> </w:t>
      </w:r>
      <w:proofErr w:type="spellStart"/>
      <w:r w:rsidRPr="00A65178">
        <w:rPr>
          <w:rFonts w:cs="Calibri"/>
          <w:sz w:val="20"/>
          <w:szCs w:val="20"/>
        </w:rPr>
        <w:t>dei</w:t>
      </w:r>
      <w:proofErr w:type="spellEnd"/>
      <w:r w:rsidRPr="00A65178">
        <w:rPr>
          <w:rFonts w:cs="Calibri"/>
          <w:sz w:val="20"/>
          <w:szCs w:val="20"/>
        </w:rPr>
        <w:t xml:space="preserve"> </w:t>
      </w:r>
      <w:proofErr w:type="spellStart"/>
      <w:r w:rsidRPr="00A65178">
        <w:rPr>
          <w:rFonts w:cs="Calibri"/>
          <w:sz w:val="20"/>
          <w:szCs w:val="20"/>
        </w:rPr>
        <w:t>bisogni</w:t>
      </w:r>
      <w:proofErr w:type="spellEnd"/>
      <w:r w:rsidRPr="00A65178">
        <w:rPr>
          <w:rFonts w:cs="Calibri"/>
          <w:sz w:val="20"/>
          <w:szCs w:val="20"/>
        </w:rPr>
        <w:t xml:space="preserve"> </w:t>
      </w:r>
      <w:proofErr w:type="spellStart"/>
      <w:r w:rsidRPr="00A65178">
        <w:rPr>
          <w:rFonts w:cs="Calibri"/>
          <w:sz w:val="20"/>
          <w:szCs w:val="20"/>
        </w:rPr>
        <w:t>dell’utenza</w:t>
      </w:r>
      <w:proofErr w:type="spellEnd"/>
      <w:r w:rsidRPr="00A65178">
        <w:rPr>
          <w:rFonts w:cs="Calibri"/>
          <w:sz w:val="20"/>
          <w:szCs w:val="20"/>
        </w:rPr>
        <w:t>;</w:t>
      </w:r>
    </w:p>
    <w:p w:rsidR="009A0D3B" w:rsidRPr="00A65178" w:rsidRDefault="009A0D3B" w:rsidP="00A65178">
      <w:pPr>
        <w:widowControl/>
        <w:numPr>
          <w:ilvl w:val="0"/>
          <w:numId w:val="33"/>
        </w:numPr>
        <w:spacing w:after="0" w:line="240" w:lineRule="auto"/>
        <w:ind w:right="282"/>
        <w:jc w:val="both"/>
        <w:rPr>
          <w:rFonts w:cs="Calibri"/>
          <w:sz w:val="20"/>
          <w:szCs w:val="20"/>
        </w:rPr>
      </w:pPr>
      <w:proofErr w:type="spellStart"/>
      <w:proofErr w:type="gramStart"/>
      <w:r w:rsidRPr="00A65178">
        <w:rPr>
          <w:rFonts w:cs="Calibri"/>
          <w:sz w:val="20"/>
          <w:szCs w:val="20"/>
        </w:rPr>
        <w:t>capacità</w:t>
      </w:r>
      <w:proofErr w:type="spellEnd"/>
      <w:proofErr w:type="gramEnd"/>
      <w:r w:rsidRPr="00A65178">
        <w:rPr>
          <w:rFonts w:cs="Calibri"/>
          <w:sz w:val="20"/>
          <w:szCs w:val="20"/>
        </w:rPr>
        <w:t xml:space="preserve"> di </w:t>
      </w:r>
      <w:proofErr w:type="spellStart"/>
      <w:r w:rsidRPr="00A65178">
        <w:rPr>
          <w:rFonts w:cs="Calibri"/>
          <w:sz w:val="20"/>
          <w:szCs w:val="20"/>
        </w:rPr>
        <w:t>verificare</w:t>
      </w:r>
      <w:proofErr w:type="spellEnd"/>
      <w:r w:rsidRPr="00A65178">
        <w:rPr>
          <w:rFonts w:cs="Calibri"/>
          <w:sz w:val="20"/>
          <w:szCs w:val="20"/>
        </w:rPr>
        <w:t xml:space="preserve"> le </w:t>
      </w:r>
      <w:proofErr w:type="spellStart"/>
      <w:r w:rsidRPr="00A65178">
        <w:rPr>
          <w:rFonts w:cs="Calibri"/>
          <w:sz w:val="20"/>
          <w:szCs w:val="20"/>
        </w:rPr>
        <w:t>criticità</w:t>
      </w:r>
      <w:proofErr w:type="spellEnd"/>
      <w:r w:rsidRPr="00A65178">
        <w:rPr>
          <w:rFonts w:cs="Calibri"/>
          <w:sz w:val="20"/>
          <w:szCs w:val="20"/>
        </w:rPr>
        <w:t xml:space="preserve"> </w:t>
      </w:r>
      <w:proofErr w:type="spellStart"/>
      <w:r w:rsidRPr="00A65178">
        <w:rPr>
          <w:rFonts w:cs="Calibri"/>
          <w:sz w:val="20"/>
          <w:szCs w:val="20"/>
        </w:rPr>
        <w:t>emergenti</w:t>
      </w:r>
      <w:proofErr w:type="spellEnd"/>
      <w:r w:rsidRPr="00A65178">
        <w:rPr>
          <w:rFonts w:cs="Calibri"/>
          <w:sz w:val="20"/>
          <w:szCs w:val="20"/>
        </w:rPr>
        <w:t xml:space="preserve"> </w:t>
      </w:r>
      <w:proofErr w:type="spellStart"/>
      <w:r w:rsidRPr="00A65178">
        <w:rPr>
          <w:rFonts w:cs="Calibri"/>
          <w:sz w:val="20"/>
          <w:szCs w:val="20"/>
        </w:rPr>
        <w:t>nella</w:t>
      </w:r>
      <w:proofErr w:type="spellEnd"/>
      <w:r w:rsidRPr="00A65178">
        <w:rPr>
          <w:rFonts w:cs="Calibri"/>
          <w:sz w:val="20"/>
          <w:szCs w:val="20"/>
        </w:rPr>
        <w:t xml:space="preserve"> </w:t>
      </w:r>
      <w:proofErr w:type="spellStart"/>
      <w:r w:rsidRPr="00A65178">
        <w:rPr>
          <w:rFonts w:cs="Calibri"/>
          <w:sz w:val="20"/>
          <w:szCs w:val="20"/>
        </w:rPr>
        <w:t>relazione</w:t>
      </w:r>
      <w:proofErr w:type="spellEnd"/>
      <w:r w:rsidRPr="00A65178">
        <w:rPr>
          <w:rFonts w:cs="Calibri"/>
          <w:sz w:val="20"/>
          <w:szCs w:val="20"/>
        </w:rPr>
        <w:t xml:space="preserve"> </w:t>
      </w:r>
      <w:proofErr w:type="spellStart"/>
      <w:r w:rsidRPr="00A65178">
        <w:rPr>
          <w:rFonts w:cs="Calibri"/>
          <w:sz w:val="20"/>
          <w:szCs w:val="20"/>
        </w:rPr>
        <w:t>tra</w:t>
      </w:r>
      <w:proofErr w:type="spellEnd"/>
      <w:r w:rsidRPr="00A65178">
        <w:rPr>
          <w:rFonts w:cs="Calibri"/>
          <w:sz w:val="20"/>
          <w:szCs w:val="20"/>
        </w:rPr>
        <w:t xml:space="preserve"> </w:t>
      </w:r>
      <w:proofErr w:type="spellStart"/>
      <w:r w:rsidRPr="00A65178">
        <w:rPr>
          <w:rFonts w:cs="Calibri"/>
          <w:sz w:val="20"/>
          <w:szCs w:val="20"/>
        </w:rPr>
        <w:t>i</w:t>
      </w:r>
      <w:proofErr w:type="spellEnd"/>
      <w:r w:rsidRPr="00A65178">
        <w:rPr>
          <w:rFonts w:cs="Calibri"/>
          <w:sz w:val="20"/>
          <w:szCs w:val="20"/>
        </w:rPr>
        <w:t xml:space="preserve"> </w:t>
      </w:r>
      <w:proofErr w:type="spellStart"/>
      <w:r w:rsidRPr="00A65178">
        <w:rPr>
          <w:rFonts w:cs="Calibri"/>
          <w:sz w:val="20"/>
          <w:szCs w:val="20"/>
        </w:rPr>
        <w:t>servizi</w:t>
      </w:r>
      <w:proofErr w:type="spellEnd"/>
      <w:r w:rsidRPr="00A65178">
        <w:rPr>
          <w:rFonts w:cs="Calibri"/>
          <w:sz w:val="20"/>
          <w:szCs w:val="20"/>
        </w:rPr>
        <w:t xml:space="preserve"> e </w:t>
      </w:r>
      <w:proofErr w:type="spellStart"/>
      <w:r w:rsidRPr="00A65178">
        <w:rPr>
          <w:rFonts w:cs="Calibri"/>
          <w:sz w:val="20"/>
          <w:szCs w:val="20"/>
        </w:rPr>
        <w:t>tra</w:t>
      </w:r>
      <w:proofErr w:type="spellEnd"/>
      <w:r w:rsidRPr="00A65178">
        <w:rPr>
          <w:rFonts w:cs="Calibri"/>
          <w:sz w:val="20"/>
          <w:szCs w:val="20"/>
        </w:rPr>
        <w:t xml:space="preserve"> </w:t>
      </w:r>
      <w:proofErr w:type="spellStart"/>
      <w:r w:rsidRPr="00A65178">
        <w:rPr>
          <w:rFonts w:cs="Calibri"/>
          <w:sz w:val="20"/>
          <w:szCs w:val="20"/>
        </w:rPr>
        <w:t>l’utenza</w:t>
      </w:r>
      <w:proofErr w:type="spellEnd"/>
      <w:r w:rsidRPr="00A65178">
        <w:rPr>
          <w:rFonts w:cs="Calibri"/>
          <w:sz w:val="20"/>
          <w:szCs w:val="20"/>
        </w:rPr>
        <w:t xml:space="preserve"> e </w:t>
      </w:r>
      <w:proofErr w:type="spellStart"/>
      <w:r w:rsidRPr="00A65178">
        <w:rPr>
          <w:rFonts w:cs="Calibri"/>
          <w:sz w:val="20"/>
          <w:szCs w:val="20"/>
        </w:rPr>
        <w:t>i</w:t>
      </w:r>
      <w:proofErr w:type="spellEnd"/>
      <w:r w:rsidRPr="00A65178">
        <w:rPr>
          <w:rFonts w:cs="Calibri"/>
          <w:sz w:val="20"/>
          <w:szCs w:val="20"/>
        </w:rPr>
        <w:t xml:space="preserve"> </w:t>
      </w:r>
      <w:proofErr w:type="spellStart"/>
      <w:r w:rsidRPr="00A65178">
        <w:rPr>
          <w:rFonts w:cs="Calibri"/>
          <w:sz w:val="20"/>
          <w:szCs w:val="20"/>
        </w:rPr>
        <w:t>servizi</w:t>
      </w:r>
      <w:proofErr w:type="spellEnd"/>
      <w:r w:rsidRPr="00A65178">
        <w:rPr>
          <w:rFonts w:cs="Calibri"/>
          <w:sz w:val="20"/>
          <w:szCs w:val="20"/>
        </w:rPr>
        <w:t xml:space="preserve"> </w:t>
      </w:r>
      <w:proofErr w:type="spellStart"/>
      <w:r w:rsidRPr="00A65178">
        <w:rPr>
          <w:rFonts w:cs="Calibri"/>
          <w:sz w:val="20"/>
          <w:szCs w:val="20"/>
        </w:rPr>
        <w:t>stessi</w:t>
      </w:r>
      <w:proofErr w:type="spellEnd"/>
      <w:r w:rsidRPr="00A65178">
        <w:rPr>
          <w:rFonts w:cs="Calibri"/>
          <w:sz w:val="20"/>
          <w:szCs w:val="20"/>
        </w:rPr>
        <w:t>.</w:t>
      </w:r>
    </w:p>
    <w:p w:rsidR="007551F2" w:rsidRPr="00107E76" w:rsidRDefault="007551F2" w:rsidP="00A65178">
      <w:pPr>
        <w:autoSpaceDE w:val="0"/>
        <w:autoSpaceDN w:val="0"/>
        <w:adjustRightInd w:val="0"/>
        <w:spacing w:after="0" w:line="240" w:lineRule="auto"/>
        <w:ind w:right="282"/>
        <w:jc w:val="both"/>
        <w:rPr>
          <w:rFonts w:cs="Times"/>
          <w:sz w:val="20"/>
          <w:szCs w:val="20"/>
          <w:lang w:val="it-IT" w:eastAsia="it-IT"/>
        </w:rPr>
      </w:pPr>
    </w:p>
    <w:p w:rsidR="007551F2" w:rsidRPr="00A65178" w:rsidRDefault="00A65178" w:rsidP="00A65178">
      <w:pPr>
        <w:ind w:right="282"/>
        <w:jc w:val="both"/>
        <w:rPr>
          <w:rFonts w:cs="Calibri"/>
          <w:sz w:val="20"/>
          <w:szCs w:val="20"/>
        </w:rPr>
      </w:pPr>
      <w:proofErr w:type="spellStart"/>
      <w:r w:rsidRPr="00A65178">
        <w:rPr>
          <w:rFonts w:cs="Calibri"/>
          <w:sz w:val="20"/>
          <w:szCs w:val="20"/>
        </w:rPr>
        <w:t>Nell’ambito</w:t>
      </w:r>
      <w:proofErr w:type="spellEnd"/>
      <w:r w:rsidRPr="00A65178">
        <w:rPr>
          <w:rFonts w:cs="Calibri"/>
          <w:sz w:val="20"/>
          <w:szCs w:val="20"/>
        </w:rPr>
        <w:t xml:space="preserve"> del </w:t>
      </w:r>
      <w:proofErr w:type="spellStart"/>
      <w:r w:rsidRPr="00A65178">
        <w:rPr>
          <w:rFonts w:cs="Calibri"/>
          <w:sz w:val="20"/>
          <w:szCs w:val="20"/>
        </w:rPr>
        <w:t>G</w:t>
      </w:r>
      <w:r w:rsidR="007551F2" w:rsidRPr="00A65178">
        <w:rPr>
          <w:rFonts w:cs="Calibri"/>
          <w:sz w:val="20"/>
          <w:szCs w:val="20"/>
        </w:rPr>
        <w:t>overno</w:t>
      </w:r>
      <w:proofErr w:type="spellEnd"/>
      <w:r w:rsidR="007551F2" w:rsidRPr="00A65178">
        <w:rPr>
          <w:rFonts w:cs="Calibri"/>
          <w:sz w:val="20"/>
          <w:szCs w:val="20"/>
        </w:rPr>
        <w:t xml:space="preserve"> </w:t>
      </w:r>
      <w:proofErr w:type="spellStart"/>
      <w:r w:rsidR="007551F2" w:rsidRPr="00A65178">
        <w:rPr>
          <w:rFonts w:cs="Calibri"/>
          <w:sz w:val="20"/>
          <w:szCs w:val="20"/>
        </w:rPr>
        <w:t>Clinico</w:t>
      </w:r>
      <w:proofErr w:type="spellEnd"/>
      <w:r w:rsidR="007551F2" w:rsidRPr="00A65178">
        <w:rPr>
          <w:rFonts w:cs="Calibri"/>
          <w:sz w:val="20"/>
          <w:szCs w:val="20"/>
        </w:rPr>
        <w:t xml:space="preserve"> </w:t>
      </w:r>
      <w:proofErr w:type="gramStart"/>
      <w:r w:rsidR="007551F2" w:rsidRPr="00A65178">
        <w:rPr>
          <w:rFonts w:cs="Calibri"/>
          <w:sz w:val="20"/>
          <w:szCs w:val="20"/>
        </w:rPr>
        <w:t xml:space="preserve">e  </w:t>
      </w:r>
      <w:proofErr w:type="spellStart"/>
      <w:r w:rsidR="007551F2" w:rsidRPr="00A65178">
        <w:rPr>
          <w:rFonts w:cs="Calibri"/>
          <w:sz w:val="20"/>
          <w:szCs w:val="20"/>
        </w:rPr>
        <w:t>prevenzione</w:t>
      </w:r>
      <w:proofErr w:type="spellEnd"/>
      <w:proofErr w:type="gramEnd"/>
      <w:r w:rsidR="007551F2" w:rsidRPr="00A65178">
        <w:rPr>
          <w:rFonts w:cs="Calibri"/>
          <w:sz w:val="20"/>
          <w:szCs w:val="20"/>
        </w:rPr>
        <w:t xml:space="preserve"> </w:t>
      </w:r>
      <w:proofErr w:type="spellStart"/>
      <w:r w:rsidR="007551F2" w:rsidRPr="00A65178">
        <w:rPr>
          <w:rFonts w:cs="Calibri"/>
          <w:sz w:val="20"/>
          <w:szCs w:val="20"/>
        </w:rPr>
        <w:t>della</w:t>
      </w:r>
      <w:proofErr w:type="spellEnd"/>
      <w:r w:rsidR="007551F2" w:rsidRPr="00A65178">
        <w:rPr>
          <w:rFonts w:cs="Calibri"/>
          <w:sz w:val="20"/>
          <w:szCs w:val="20"/>
        </w:rPr>
        <w:t xml:space="preserve"> </w:t>
      </w:r>
      <w:proofErr w:type="spellStart"/>
      <w:r w:rsidR="007551F2" w:rsidRPr="00A65178">
        <w:rPr>
          <w:rFonts w:cs="Calibri"/>
          <w:sz w:val="20"/>
          <w:szCs w:val="20"/>
        </w:rPr>
        <w:t>corruzione</w:t>
      </w:r>
      <w:proofErr w:type="spellEnd"/>
      <w:r w:rsidRPr="00A65178">
        <w:rPr>
          <w:rFonts w:cs="Calibri"/>
          <w:sz w:val="20"/>
          <w:szCs w:val="20"/>
        </w:rPr>
        <w:t xml:space="preserve"> </w:t>
      </w:r>
      <w:proofErr w:type="spellStart"/>
      <w:r w:rsidR="007551F2" w:rsidRPr="00A65178">
        <w:rPr>
          <w:rFonts w:cs="Calibri"/>
          <w:sz w:val="20"/>
          <w:szCs w:val="20"/>
        </w:rPr>
        <w:t>il</w:t>
      </w:r>
      <w:proofErr w:type="spellEnd"/>
      <w:r w:rsidR="007551F2" w:rsidRPr="00A65178">
        <w:rPr>
          <w:rFonts w:cs="Calibri"/>
          <w:sz w:val="20"/>
          <w:szCs w:val="20"/>
        </w:rPr>
        <w:t xml:space="preserve"> </w:t>
      </w:r>
      <w:proofErr w:type="spellStart"/>
      <w:r w:rsidR="007551F2" w:rsidRPr="00A65178">
        <w:rPr>
          <w:rFonts w:cs="Calibri"/>
          <w:sz w:val="20"/>
          <w:szCs w:val="20"/>
        </w:rPr>
        <w:t>Direttore</w:t>
      </w:r>
      <w:proofErr w:type="spellEnd"/>
    </w:p>
    <w:p w:rsidR="007551F2" w:rsidRPr="00A65178" w:rsidRDefault="007551F2"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deve</w:t>
      </w:r>
      <w:proofErr w:type="spellEnd"/>
      <w:r w:rsidRPr="00A65178">
        <w:rPr>
          <w:rFonts w:cs="Calibri"/>
          <w:sz w:val="20"/>
          <w:szCs w:val="20"/>
        </w:rPr>
        <w:t xml:space="preserve"> </w:t>
      </w:r>
      <w:proofErr w:type="spellStart"/>
      <w:r w:rsidRPr="00A65178">
        <w:rPr>
          <w:rFonts w:cs="Calibri"/>
          <w:sz w:val="20"/>
          <w:szCs w:val="20"/>
        </w:rPr>
        <w:t>possedere</w:t>
      </w:r>
      <w:proofErr w:type="spellEnd"/>
      <w:r w:rsidRPr="00A65178">
        <w:rPr>
          <w:rFonts w:cs="Calibri"/>
          <w:sz w:val="20"/>
          <w:szCs w:val="20"/>
        </w:rPr>
        <w:t xml:space="preserve"> </w:t>
      </w:r>
      <w:proofErr w:type="spellStart"/>
      <w:r w:rsidRPr="00A65178">
        <w:rPr>
          <w:rFonts w:cs="Calibri"/>
          <w:sz w:val="20"/>
          <w:szCs w:val="20"/>
        </w:rPr>
        <w:t>capacità</w:t>
      </w:r>
      <w:proofErr w:type="spellEnd"/>
      <w:r w:rsidRPr="00A65178">
        <w:rPr>
          <w:rFonts w:cs="Calibri"/>
          <w:sz w:val="20"/>
          <w:szCs w:val="20"/>
        </w:rPr>
        <w:t xml:space="preserve"> di </w:t>
      </w:r>
      <w:proofErr w:type="spellStart"/>
      <w:r w:rsidRPr="00A65178">
        <w:rPr>
          <w:rFonts w:cs="Calibri"/>
          <w:sz w:val="20"/>
          <w:szCs w:val="20"/>
        </w:rPr>
        <w:t>individuare</w:t>
      </w:r>
      <w:proofErr w:type="spellEnd"/>
      <w:r w:rsidRPr="00A65178">
        <w:rPr>
          <w:rFonts w:cs="Calibri"/>
          <w:sz w:val="20"/>
          <w:szCs w:val="20"/>
        </w:rPr>
        <w:t xml:space="preserve"> le </w:t>
      </w:r>
      <w:proofErr w:type="spellStart"/>
      <w:r w:rsidRPr="00A65178">
        <w:rPr>
          <w:rFonts w:cs="Calibri"/>
          <w:sz w:val="20"/>
          <w:szCs w:val="20"/>
        </w:rPr>
        <w:t>priorità</w:t>
      </w:r>
      <w:proofErr w:type="spellEnd"/>
      <w:r w:rsidRPr="00A65178">
        <w:rPr>
          <w:rFonts w:cs="Calibri"/>
          <w:sz w:val="20"/>
          <w:szCs w:val="20"/>
        </w:rPr>
        <w:t xml:space="preserve"> di </w:t>
      </w:r>
      <w:proofErr w:type="spellStart"/>
      <w:r w:rsidRPr="00A65178">
        <w:rPr>
          <w:rFonts w:cs="Calibri"/>
          <w:sz w:val="20"/>
          <w:szCs w:val="20"/>
        </w:rPr>
        <w:t>attività</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struttura</w:t>
      </w:r>
      <w:proofErr w:type="spellEnd"/>
      <w:r w:rsidRPr="00A65178">
        <w:rPr>
          <w:rFonts w:cs="Calibri"/>
          <w:sz w:val="20"/>
          <w:szCs w:val="20"/>
        </w:rPr>
        <w:t xml:space="preserve"> in </w:t>
      </w:r>
      <w:proofErr w:type="spellStart"/>
      <w:r w:rsidRPr="00A65178">
        <w:rPr>
          <w:rFonts w:cs="Calibri"/>
          <w:sz w:val="20"/>
          <w:szCs w:val="20"/>
        </w:rPr>
        <w:t>rapporto</w:t>
      </w:r>
      <w:proofErr w:type="spellEnd"/>
      <w:r w:rsidRPr="00A65178">
        <w:rPr>
          <w:rFonts w:cs="Calibri"/>
          <w:sz w:val="20"/>
          <w:szCs w:val="20"/>
        </w:rPr>
        <w:t xml:space="preserve"> </w:t>
      </w:r>
      <w:proofErr w:type="spellStart"/>
      <w:r w:rsidRPr="00A65178">
        <w:rPr>
          <w:rFonts w:cs="Calibri"/>
          <w:sz w:val="20"/>
          <w:szCs w:val="20"/>
        </w:rPr>
        <w:t>alle</w:t>
      </w:r>
      <w:proofErr w:type="spellEnd"/>
      <w:r w:rsidRPr="00A65178">
        <w:rPr>
          <w:rFonts w:cs="Calibri"/>
          <w:sz w:val="20"/>
          <w:szCs w:val="20"/>
        </w:rPr>
        <w:t xml:space="preserve"> </w:t>
      </w:r>
      <w:proofErr w:type="spellStart"/>
      <w:r w:rsidRPr="00A65178">
        <w:rPr>
          <w:rFonts w:cs="Calibri"/>
          <w:sz w:val="20"/>
          <w:szCs w:val="20"/>
        </w:rPr>
        <w:t>esigenze</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popolazione</w:t>
      </w:r>
      <w:proofErr w:type="spellEnd"/>
      <w:r w:rsidRPr="00A65178">
        <w:rPr>
          <w:rFonts w:cs="Calibri"/>
          <w:sz w:val="20"/>
          <w:szCs w:val="20"/>
        </w:rPr>
        <w:t xml:space="preserve"> e </w:t>
      </w:r>
      <w:proofErr w:type="spellStart"/>
      <w:r w:rsidRPr="00A65178">
        <w:rPr>
          <w:rFonts w:cs="Calibri"/>
          <w:sz w:val="20"/>
          <w:szCs w:val="20"/>
        </w:rPr>
        <w:t>alle</w:t>
      </w:r>
      <w:proofErr w:type="spellEnd"/>
      <w:r w:rsidRPr="00A65178">
        <w:rPr>
          <w:rFonts w:cs="Calibri"/>
          <w:sz w:val="20"/>
          <w:szCs w:val="20"/>
        </w:rPr>
        <w:t xml:space="preserve"> </w:t>
      </w:r>
      <w:proofErr w:type="spellStart"/>
      <w:r w:rsidRPr="00A65178">
        <w:rPr>
          <w:rFonts w:cs="Calibri"/>
          <w:sz w:val="20"/>
          <w:szCs w:val="20"/>
        </w:rPr>
        <w:t>caratteristiche</w:t>
      </w:r>
      <w:proofErr w:type="spellEnd"/>
      <w:r w:rsidRPr="00A65178">
        <w:rPr>
          <w:rFonts w:cs="Calibri"/>
          <w:sz w:val="20"/>
          <w:szCs w:val="20"/>
        </w:rPr>
        <w:t xml:space="preserve"> del </w:t>
      </w:r>
      <w:proofErr w:type="spellStart"/>
      <w:r w:rsidRPr="00A65178">
        <w:rPr>
          <w:rFonts w:cs="Calibri"/>
          <w:sz w:val="20"/>
          <w:szCs w:val="20"/>
        </w:rPr>
        <w:t>territorio</w:t>
      </w:r>
      <w:proofErr w:type="spellEnd"/>
      <w:r w:rsidRPr="00A65178">
        <w:rPr>
          <w:rFonts w:cs="Calibri"/>
          <w:sz w:val="20"/>
          <w:szCs w:val="20"/>
        </w:rPr>
        <w:t xml:space="preserve"> di </w:t>
      </w:r>
      <w:proofErr w:type="spellStart"/>
      <w:r w:rsidRPr="00A65178">
        <w:rPr>
          <w:rFonts w:cs="Calibri"/>
          <w:sz w:val="20"/>
          <w:szCs w:val="20"/>
        </w:rPr>
        <w:t>riferimento</w:t>
      </w:r>
      <w:proofErr w:type="spellEnd"/>
      <w:r w:rsidRPr="00A65178">
        <w:rPr>
          <w:rFonts w:cs="Calibri"/>
          <w:sz w:val="20"/>
          <w:szCs w:val="20"/>
        </w:rPr>
        <w:t xml:space="preserve">, </w:t>
      </w:r>
      <w:proofErr w:type="spellStart"/>
      <w:r w:rsidRPr="00A65178">
        <w:rPr>
          <w:rFonts w:cs="Calibri"/>
          <w:sz w:val="20"/>
          <w:szCs w:val="20"/>
        </w:rPr>
        <w:t>armonizzandole</w:t>
      </w:r>
      <w:proofErr w:type="spellEnd"/>
      <w:r w:rsidRPr="00A65178">
        <w:rPr>
          <w:rFonts w:cs="Calibri"/>
          <w:sz w:val="20"/>
          <w:szCs w:val="20"/>
        </w:rPr>
        <w:t xml:space="preserve"> secondo </w:t>
      </w:r>
      <w:proofErr w:type="spellStart"/>
      <w:r w:rsidRPr="00A65178">
        <w:rPr>
          <w:rFonts w:cs="Calibri"/>
          <w:sz w:val="20"/>
          <w:szCs w:val="20"/>
        </w:rPr>
        <w:t>criteri</w:t>
      </w:r>
      <w:proofErr w:type="spellEnd"/>
      <w:r w:rsidRPr="00A65178">
        <w:rPr>
          <w:rFonts w:cs="Calibri"/>
          <w:sz w:val="20"/>
          <w:szCs w:val="20"/>
        </w:rPr>
        <w:t xml:space="preserve"> di </w:t>
      </w:r>
      <w:proofErr w:type="spellStart"/>
      <w:r w:rsidRPr="00A65178">
        <w:rPr>
          <w:rFonts w:cs="Calibri"/>
          <w:sz w:val="20"/>
          <w:szCs w:val="20"/>
        </w:rPr>
        <w:t>efficacia</w:t>
      </w:r>
      <w:proofErr w:type="spellEnd"/>
      <w:r w:rsidRPr="00A65178">
        <w:rPr>
          <w:rFonts w:cs="Calibri"/>
          <w:sz w:val="20"/>
          <w:szCs w:val="20"/>
        </w:rPr>
        <w:t xml:space="preserve">, di </w:t>
      </w:r>
      <w:proofErr w:type="spellStart"/>
      <w:r w:rsidRPr="00A65178">
        <w:rPr>
          <w:rFonts w:cs="Calibri"/>
          <w:sz w:val="20"/>
          <w:szCs w:val="20"/>
        </w:rPr>
        <w:t>appropriatezza</w:t>
      </w:r>
      <w:proofErr w:type="spellEnd"/>
      <w:r w:rsidRPr="00A65178">
        <w:rPr>
          <w:rFonts w:cs="Calibri"/>
          <w:sz w:val="20"/>
          <w:szCs w:val="20"/>
        </w:rPr>
        <w:t xml:space="preserve"> e di </w:t>
      </w:r>
      <w:proofErr w:type="spellStart"/>
      <w:r w:rsidRPr="00A65178">
        <w:rPr>
          <w:rFonts w:cs="Calibri"/>
          <w:sz w:val="20"/>
          <w:szCs w:val="20"/>
        </w:rPr>
        <w:t>efficienza</w:t>
      </w:r>
      <w:proofErr w:type="spellEnd"/>
      <w:r w:rsidRPr="00A65178">
        <w:rPr>
          <w:rFonts w:cs="Calibri"/>
          <w:sz w:val="20"/>
          <w:szCs w:val="20"/>
        </w:rPr>
        <w:t xml:space="preserve">, </w:t>
      </w:r>
      <w:proofErr w:type="spellStart"/>
      <w:r w:rsidRPr="00A65178">
        <w:rPr>
          <w:rFonts w:cs="Calibri"/>
          <w:sz w:val="20"/>
          <w:szCs w:val="20"/>
        </w:rPr>
        <w:t>unitamente</w:t>
      </w:r>
      <w:proofErr w:type="spellEnd"/>
      <w:r w:rsidRPr="00A65178">
        <w:rPr>
          <w:rFonts w:cs="Calibri"/>
          <w:sz w:val="20"/>
          <w:szCs w:val="20"/>
        </w:rPr>
        <w:t xml:space="preserve"> a </w:t>
      </w:r>
      <w:proofErr w:type="spellStart"/>
      <w:r w:rsidRPr="00A65178">
        <w:rPr>
          <w:rFonts w:cs="Calibri"/>
          <w:sz w:val="20"/>
          <w:szCs w:val="20"/>
        </w:rPr>
        <w:t>buone</w:t>
      </w:r>
      <w:proofErr w:type="spellEnd"/>
      <w:r w:rsidRPr="00A65178">
        <w:rPr>
          <w:rFonts w:cs="Calibri"/>
          <w:sz w:val="20"/>
          <w:szCs w:val="20"/>
        </w:rPr>
        <w:t xml:space="preserve"> </w:t>
      </w:r>
      <w:proofErr w:type="spellStart"/>
      <w:r w:rsidRPr="00A65178">
        <w:rPr>
          <w:rFonts w:cs="Calibri"/>
          <w:sz w:val="20"/>
          <w:szCs w:val="20"/>
        </w:rPr>
        <w:t>capacità</w:t>
      </w:r>
      <w:proofErr w:type="spellEnd"/>
      <w:r w:rsidRPr="00A65178">
        <w:rPr>
          <w:rFonts w:cs="Calibri"/>
          <w:sz w:val="20"/>
          <w:szCs w:val="20"/>
        </w:rPr>
        <w:t xml:space="preserve"> di </w:t>
      </w:r>
      <w:proofErr w:type="spellStart"/>
      <w:r w:rsidRPr="00A65178">
        <w:rPr>
          <w:rFonts w:cs="Calibri"/>
          <w:sz w:val="20"/>
          <w:szCs w:val="20"/>
        </w:rPr>
        <w:t>relazione</w:t>
      </w:r>
      <w:proofErr w:type="spellEnd"/>
      <w:r w:rsidRPr="00A65178">
        <w:rPr>
          <w:rFonts w:cs="Calibri"/>
          <w:sz w:val="20"/>
          <w:szCs w:val="20"/>
        </w:rPr>
        <w:t xml:space="preserve"> e di </w:t>
      </w:r>
      <w:proofErr w:type="spellStart"/>
      <w:r w:rsidRPr="00A65178">
        <w:rPr>
          <w:rFonts w:cs="Calibri"/>
          <w:sz w:val="20"/>
          <w:szCs w:val="20"/>
        </w:rPr>
        <w:t>integrazione</w:t>
      </w:r>
      <w:proofErr w:type="spellEnd"/>
      <w:r w:rsidRPr="00A65178">
        <w:rPr>
          <w:rFonts w:cs="Calibri"/>
          <w:sz w:val="20"/>
          <w:szCs w:val="20"/>
        </w:rPr>
        <w:t xml:space="preserve"> con la </w:t>
      </w:r>
      <w:proofErr w:type="spellStart"/>
      <w:r w:rsidRPr="00A65178">
        <w:rPr>
          <w:rFonts w:cs="Calibri"/>
          <w:sz w:val="20"/>
          <w:szCs w:val="20"/>
        </w:rPr>
        <w:t>medicina</w:t>
      </w:r>
      <w:proofErr w:type="spellEnd"/>
      <w:r w:rsidRPr="00A65178">
        <w:rPr>
          <w:rFonts w:cs="Calibri"/>
          <w:sz w:val="20"/>
          <w:szCs w:val="20"/>
        </w:rPr>
        <w:t xml:space="preserve"> del </w:t>
      </w:r>
      <w:proofErr w:type="spellStart"/>
      <w:r w:rsidRPr="00A65178">
        <w:rPr>
          <w:rFonts w:cs="Calibri"/>
          <w:sz w:val="20"/>
          <w:szCs w:val="20"/>
        </w:rPr>
        <w:t>territorio</w:t>
      </w:r>
      <w:proofErr w:type="spellEnd"/>
      <w:r w:rsidRPr="00A65178">
        <w:rPr>
          <w:rFonts w:cs="Calibri"/>
          <w:sz w:val="20"/>
          <w:szCs w:val="20"/>
        </w:rPr>
        <w:t xml:space="preserve"> per </w:t>
      </w:r>
      <w:proofErr w:type="spellStart"/>
      <w:r w:rsidRPr="00A65178">
        <w:rPr>
          <w:rFonts w:cs="Calibri"/>
          <w:sz w:val="20"/>
          <w:szCs w:val="20"/>
        </w:rPr>
        <w:t>l’ottimizzazione</w:t>
      </w:r>
      <w:proofErr w:type="spellEnd"/>
      <w:r w:rsidRPr="00A65178">
        <w:rPr>
          <w:rFonts w:cs="Calibri"/>
          <w:sz w:val="20"/>
          <w:szCs w:val="20"/>
        </w:rPr>
        <w:t xml:space="preserve"> </w:t>
      </w:r>
      <w:proofErr w:type="spellStart"/>
      <w:r w:rsidRPr="00A65178">
        <w:rPr>
          <w:rFonts w:cs="Calibri"/>
          <w:sz w:val="20"/>
          <w:szCs w:val="20"/>
        </w:rPr>
        <w:t>dei</w:t>
      </w:r>
      <w:proofErr w:type="spellEnd"/>
      <w:r w:rsidRPr="00A65178">
        <w:rPr>
          <w:rFonts w:cs="Calibri"/>
          <w:sz w:val="20"/>
          <w:szCs w:val="20"/>
        </w:rPr>
        <w:t xml:space="preserve"> </w:t>
      </w:r>
      <w:proofErr w:type="spellStart"/>
      <w:r w:rsidRPr="00A65178">
        <w:rPr>
          <w:rFonts w:cs="Calibri"/>
          <w:sz w:val="20"/>
          <w:szCs w:val="20"/>
        </w:rPr>
        <w:t>percorsi</w:t>
      </w:r>
      <w:proofErr w:type="spellEnd"/>
      <w:r w:rsidRPr="00A65178">
        <w:rPr>
          <w:rFonts w:cs="Calibri"/>
          <w:sz w:val="20"/>
          <w:szCs w:val="20"/>
        </w:rPr>
        <w:t xml:space="preserve"> </w:t>
      </w:r>
      <w:proofErr w:type="spellStart"/>
      <w:r w:rsidRPr="00A65178">
        <w:rPr>
          <w:rFonts w:cs="Calibri"/>
          <w:sz w:val="20"/>
          <w:szCs w:val="20"/>
        </w:rPr>
        <w:t>dedicati</w:t>
      </w:r>
      <w:proofErr w:type="spellEnd"/>
      <w:r w:rsidRPr="00A65178">
        <w:rPr>
          <w:rFonts w:cs="Calibri"/>
          <w:sz w:val="20"/>
          <w:szCs w:val="20"/>
        </w:rPr>
        <w:t xml:space="preserve"> </w:t>
      </w:r>
      <w:proofErr w:type="spellStart"/>
      <w:r w:rsidRPr="00A65178">
        <w:rPr>
          <w:rFonts w:cs="Calibri"/>
          <w:sz w:val="20"/>
          <w:szCs w:val="20"/>
        </w:rPr>
        <w:t>all’emergenza</w:t>
      </w:r>
      <w:proofErr w:type="spellEnd"/>
      <w:r w:rsidRPr="00A65178">
        <w:rPr>
          <w:rFonts w:cs="Calibri"/>
          <w:sz w:val="20"/>
          <w:szCs w:val="20"/>
        </w:rPr>
        <w:t xml:space="preserve"> </w:t>
      </w:r>
      <w:proofErr w:type="spellStart"/>
      <w:r w:rsidRPr="00A65178">
        <w:rPr>
          <w:rFonts w:cs="Calibri"/>
          <w:sz w:val="20"/>
          <w:szCs w:val="20"/>
        </w:rPr>
        <w:t>urgenza</w:t>
      </w:r>
      <w:proofErr w:type="spellEnd"/>
      <w:r w:rsidRPr="00A65178">
        <w:rPr>
          <w:rFonts w:cs="Calibri"/>
          <w:sz w:val="20"/>
          <w:szCs w:val="20"/>
        </w:rPr>
        <w:t xml:space="preserve">; </w:t>
      </w:r>
    </w:p>
    <w:p w:rsidR="007551F2" w:rsidRPr="00A65178" w:rsidRDefault="007551F2"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deve</w:t>
      </w:r>
      <w:proofErr w:type="spellEnd"/>
      <w:r w:rsidRPr="00A65178">
        <w:rPr>
          <w:rFonts w:cs="Calibri"/>
          <w:sz w:val="20"/>
          <w:szCs w:val="20"/>
        </w:rPr>
        <w:t xml:space="preserve"> </w:t>
      </w:r>
      <w:proofErr w:type="spellStart"/>
      <w:r w:rsidRPr="00A65178">
        <w:rPr>
          <w:rFonts w:cs="Calibri"/>
          <w:sz w:val="20"/>
          <w:szCs w:val="20"/>
        </w:rPr>
        <w:t>monitorare</w:t>
      </w:r>
      <w:proofErr w:type="spellEnd"/>
      <w:r w:rsidRPr="00A65178">
        <w:rPr>
          <w:rFonts w:cs="Calibri"/>
          <w:sz w:val="20"/>
          <w:szCs w:val="20"/>
        </w:rPr>
        <w:t xml:space="preserve"> </w:t>
      </w:r>
      <w:proofErr w:type="spellStart"/>
      <w:r w:rsidRPr="00A65178">
        <w:rPr>
          <w:rFonts w:cs="Calibri"/>
          <w:sz w:val="20"/>
          <w:szCs w:val="20"/>
        </w:rPr>
        <w:t>gli</w:t>
      </w:r>
      <w:proofErr w:type="spellEnd"/>
      <w:r w:rsidRPr="00A65178">
        <w:rPr>
          <w:rFonts w:cs="Calibri"/>
          <w:sz w:val="20"/>
          <w:szCs w:val="20"/>
        </w:rPr>
        <w:t xml:space="preserve"> </w:t>
      </w:r>
      <w:proofErr w:type="spellStart"/>
      <w:r w:rsidRPr="00A65178">
        <w:rPr>
          <w:rFonts w:cs="Calibri"/>
          <w:sz w:val="20"/>
          <w:szCs w:val="20"/>
        </w:rPr>
        <w:t>eventi</w:t>
      </w:r>
      <w:proofErr w:type="spellEnd"/>
      <w:r w:rsidRPr="00A65178">
        <w:rPr>
          <w:rFonts w:cs="Calibri"/>
          <w:sz w:val="20"/>
          <w:szCs w:val="20"/>
        </w:rPr>
        <w:t xml:space="preserve"> </w:t>
      </w:r>
      <w:proofErr w:type="spellStart"/>
      <w:r w:rsidRPr="00A65178">
        <w:rPr>
          <w:rFonts w:cs="Calibri"/>
          <w:sz w:val="20"/>
          <w:szCs w:val="20"/>
        </w:rPr>
        <w:t>avversi</w:t>
      </w:r>
      <w:proofErr w:type="spellEnd"/>
      <w:r w:rsidRPr="00A65178">
        <w:rPr>
          <w:rFonts w:cs="Calibri"/>
          <w:sz w:val="20"/>
          <w:szCs w:val="20"/>
        </w:rPr>
        <w:t xml:space="preserve">, </w:t>
      </w:r>
      <w:proofErr w:type="spellStart"/>
      <w:r w:rsidRPr="00A65178">
        <w:rPr>
          <w:rFonts w:cs="Calibri"/>
          <w:sz w:val="20"/>
          <w:szCs w:val="20"/>
        </w:rPr>
        <w:t>adottare</w:t>
      </w:r>
      <w:proofErr w:type="spellEnd"/>
      <w:r w:rsidRPr="00A65178">
        <w:rPr>
          <w:rFonts w:cs="Calibri"/>
          <w:sz w:val="20"/>
          <w:szCs w:val="20"/>
        </w:rPr>
        <w:t xml:space="preserve"> le </w:t>
      </w:r>
      <w:proofErr w:type="spellStart"/>
      <w:r w:rsidRPr="00A65178">
        <w:rPr>
          <w:rFonts w:cs="Calibri"/>
          <w:sz w:val="20"/>
          <w:szCs w:val="20"/>
        </w:rPr>
        <w:t>politiche</w:t>
      </w:r>
      <w:proofErr w:type="spellEnd"/>
      <w:r w:rsidRPr="00A65178">
        <w:rPr>
          <w:rFonts w:cs="Calibri"/>
          <w:sz w:val="20"/>
          <w:szCs w:val="20"/>
        </w:rPr>
        <w:t xml:space="preserve"> </w:t>
      </w:r>
      <w:proofErr w:type="spellStart"/>
      <w:r w:rsidRPr="00A65178">
        <w:rPr>
          <w:rFonts w:cs="Calibri"/>
          <w:sz w:val="20"/>
          <w:szCs w:val="20"/>
        </w:rPr>
        <w:t>aziendali</w:t>
      </w:r>
      <w:proofErr w:type="spellEnd"/>
      <w:r w:rsidRPr="00A65178">
        <w:rPr>
          <w:rFonts w:cs="Calibri"/>
          <w:sz w:val="20"/>
          <w:szCs w:val="20"/>
        </w:rPr>
        <w:t xml:space="preserve"> del </w:t>
      </w:r>
      <w:proofErr w:type="spellStart"/>
      <w:r w:rsidRPr="00A65178">
        <w:rPr>
          <w:rFonts w:cs="Calibri"/>
          <w:sz w:val="20"/>
          <w:szCs w:val="20"/>
        </w:rPr>
        <w:t>rischio</w:t>
      </w:r>
      <w:proofErr w:type="spellEnd"/>
      <w:r w:rsidRPr="00A65178">
        <w:rPr>
          <w:rFonts w:cs="Calibri"/>
          <w:sz w:val="20"/>
          <w:szCs w:val="20"/>
        </w:rPr>
        <w:t xml:space="preserve"> </w:t>
      </w:r>
      <w:proofErr w:type="spellStart"/>
      <w:r w:rsidRPr="00A65178">
        <w:rPr>
          <w:rFonts w:cs="Calibri"/>
          <w:sz w:val="20"/>
          <w:szCs w:val="20"/>
        </w:rPr>
        <w:t>clinico</w:t>
      </w:r>
      <w:proofErr w:type="spellEnd"/>
      <w:r w:rsidRPr="00A65178">
        <w:rPr>
          <w:rFonts w:cs="Calibri"/>
          <w:sz w:val="20"/>
          <w:szCs w:val="20"/>
        </w:rPr>
        <w:t xml:space="preserve"> 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sicurezza</w:t>
      </w:r>
      <w:proofErr w:type="spellEnd"/>
      <w:r w:rsidRPr="00A65178">
        <w:rPr>
          <w:rFonts w:cs="Calibri"/>
          <w:sz w:val="20"/>
          <w:szCs w:val="20"/>
        </w:rPr>
        <w:t xml:space="preserve"> </w:t>
      </w:r>
      <w:proofErr w:type="spellStart"/>
      <w:r w:rsidRPr="00A65178">
        <w:rPr>
          <w:rFonts w:cs="Calibri"/>
          <w:sz w:val="20"/>
          <w:szCs w:val="20"/>
        </w:rPr>
        <w:t>dei</w:t>
      </w:r>
      <w:proofErr w:type="spellEnd"/>
      <w:r w:rsidRPr="00A65178">
        <w:rPr>
          <w:rFonts w:cs="Calibri"/>
          <w:sz w:val="20"/>
          <w:szCs w:val="20"/>
        </w:rPr>
        <w:t xml:space="preserve"> </w:t>
      </w:r>
      <w:proofErr w:type="spellStart"/>
      <w:r w:rsidRPr="00A65178">
        <w:rPr>
          <w:rFonts w:cs="Calibri"/>
          <w:sz w:val="20"/>
          <w:szCs w:val="20"/>
        </w:rPr>
        <w:t>pazienti</w:t>
      </w:r>
      <w:proofErr w:type="spellEnd"/>
      <w:r w:rsidRPr="00A65178">
        <w:rPr>
          <w:rFonts w:cs="Calibri"/>
          <w:sz w:val="20"/>
          <w:szCs w:val="20"/>
        </w:rPr>
        <w:t xml:space="preserve"> e </w:t>
      </w:r>
      <w:proofErr w:type="spellStart"/>
      <w:r w:rsidRPr="00A65178">
        <w:rPr>
          <w:rFonts w:cs="Calibri"/>
          <w:sz w:val="20"/>
          <w:szCs w:val="20"/>
        </w:rPr>
        <w:t>adottare</w:t>
      </w:r>
      <w:proofErr w:type="spellEnd"/>
      <w:r w:rsidRPr="00A65178">
        <w:rPr>
          <w:rFonts w:cs="Calibri"/>
          <w:sz w:val="20"/>
          <w:szCs w:val="20"/>
        </w:rPr>
        <w:t xml:space="preserve"> </w:t>
      </w:r>
      <w:proofErr w:type="spellStart"/>
      <w:r w:rsidRPr="00A65178">
        <w:rPr>
          <w:rFonts w:cs="Calibri"/>
          <w:sz w:val="20"/>
          <w:szCs w:val="20"/>
        </w:rPr>
        <w:t>modalità</w:t>
      </w:r>
      <w:proofErr w:type="spellEnd"/>
      <w:r w:rsidRPr="00A65178">
        <w:rPr>
          <w:rFonts w:cs="Calibri"/>
          <w:sz w:val="20"/>
          <w:szCs w:val="20"/>
        </w:rPr>
        <w:t xml:space="preserve"> e procedure in </w:t>
      </w:r>
      <w:proofErr w:type="spellStart"/>
      <w:r w:rsidRPr="00A65178">
        <w:rPr>
          <w:rFonts w:cs="Calibri"/>
          <w:sz w:val="20"/>
          <w:szCs w:val="20"/>
        </w:rPr>
        <w:t>grado</w:t>
      </w:r>
      <w:proofErr w:type="spellEnd"/>
      <w:r w:rsidRPr="00A65178">
        <w:rPr>
          <w:rFonts w:cs="Calibri"/>
          <w:sz w:val="20"/>
          <w:szCs w:val="20"/>
        </w:rPr>
        <w:t xml:space="preserve"> di </w:t>
      </w:r>
      <w:proofErr w:type="spellStart"/>
      <w:r w:rsidRPr="00A65178">
        <w:rPr>
          <w:rFonts w:cs="Calibri"/>
          <w:sz w:val="20"/>
          <w:szCs w:val="20"/>
        </w:rPr>
        <w:t>minimizzare</w:t>
      </w:r>
      <w:proofErr w:type="spellEnd"/>
      <w:r w:rsidRPr="00A65178">
        <w:rPr>
          <w:rFonts w:cs="Calibri"/>
          <w:sz w:val="20"/>
          <w:szCs w:val="20"/>
        </w:rPr>
        <w:t xml:space="preserve"> </w:t>
      </w:r>
      <w:proofErr w:type="spellStart"/>
      <w:r w:rsidRPr="00A65178">
        <w:rPr>
          <w:rFonts w:cs="Calibri"/>
          <w:sz w:val="20"/>
          <w:szCs w:val="20"/>
        </w:rPr>
        <w:t>il</w:t>
      </w:r>
      <w:proofErr w:type="spellEnd"/>
      <w:r w:rsidRPr="00A65178">
        <w:rPr>
          <w:rFonts w:cs="Calibri"/>
          <w:sz w:val="20"/>
          <w:szCs w:val="20"/>
        </w:rPr>
        <w:t xml:space="preserve"> </w:t>
      </w:r>
      <w:proofErr w:type="spellStart"/>
      <w:r w:rsidRPr="00A65178">
        <w:rPr>
          <w:rFonts w:cs="Calibri"/>
          <w:sz w:val="20"/>
          <w:szCs w:val="20"/>
        </w:rPr>
        <w:t>rischio</w:t>
      </w:r>
      <w:proofErr w:type="spellEnd"/>
      <w:r w:rsidRPr="00A65178">
        <w:rPr>
          <w:rFonts w:cs="Calibri"/>
          <w:sz w:val="20"/>
          <w:szCs w:val="20"/>
        </w:rPr>
        <w:t xml:space="preserve"> </w:t>
      </w:r>
      <w:proofErr w:type="spellStart"/>
      <w:r w:rsidRPr="00A65178">
        <w:rPr>
          <w:rFonts w:cs="Calibri"/>
          <w:sz w:val="20"/>
          <w:szCs w:val="20"/>
        </w:rPr>
        <w:t>clinico</w:t>
      </w:r>
      <w:proofErr w:type="spellEnd"/>
      <w:r w:rsidRPr="00A65178">
        <w:rPr>
          <w:rFonts w:cs="Calibri"/>
          <w:sz w:val="20"/>
          <w:szCs w:val="20"/>
        </w:rPr>
        <w:t xml:space="preserve"> per </w:t>
      </w:r>
      <w:proofErr w:type="spellStart"/>
      <w:r w:rsidRPr="00A65178">
        <w:rPr>
          <w:rFonts w:cs="Calibri"/>
          <w:sz w:val="20"/>
          <w:szCs w:val="20"/>
        </w:rPr>
        <w:t>gli</w:t>
      </w:r>
      <w:proofErr w:type="spellEnd"/>
      <w:r w:rsidRPr="00A65178">
        <w:rPr>
          <w:rFonts w:cs="Calibri"/>
          <w:sz w:val="20"/>
          <w:szCs w:val="20"/>
        </w:rPr>
        <w:t xml:space="preserve"> </w:t>
      </w:r>
      <w:proofErr w:type="spellStart"/>
      <w:r w:rsidRPr="00A65178">
        <w:rPr>
          <w:rFonts w:cs="Calibri"/>
          <w:sz w:val="20"/>
          <w:szCs w:val="20"/>
        </w:rPr>
        <w:t>utenti</w:t>
      </w:r>
      <w:proofErr w:type="spellEnd"/>
      <w:r w:rsidRPr="00A65178">
        <w:rPr>
          <w:rFonts w:cs="Calibri"/>
          <w:sz w:val="20"/>
          <w:szCs w:val="20"/>
        </w:rPr>
        <w:t xml:space="preserve"> e </w:t>
      </w:r>
      <w:proofErr w:type="spellStart"/>
      <w:r w:rsidRPr="00A65178">
        <w:rPr>
          <w:rFonts w:cs="Calibri"/>
          <w:sz w:val="20"/>
          <w:szCs w:val="20"/>
        </w:rPr>
        <w:t>gli</w:t>
      </w:r>
      <w:proofErr w:type="spellEnd"/>
      <w:r w:rsidRPr="00A65178">
        <w:rPr>
          <w:rFonts w:cs="Calibri"/>
          <w:sz w:val="20"/>
          <w:szCs w:val="20"/>
        </w:rPr>
        <w:t xml:space="preserve"> </w:t>
      </w:r>
      <w:proofErr w:type="spellStart"/>
      <w:r w:rsidRPr="00A65178">
        <w:rPr>
          <w:rFonts w:cs="Calibri"/>
          <w:sz w:val="20"/>
          <w:szCs w:val="20"/>
        </w:rPr>
        <w:t>operatori</w:t>
      </w:r>
      <w:proofErr w:type="spellEnd"/>
      <w:r w:rsidRPr="00A65178">
        <w:rPr>
          <w:rFonts w:cs="Calibri"/>
          <w:sz w:val="20"/>
          <w:szCs w:val="20"/>
        </w:rPr>
        <w:t xml:space="preserve">; </w:t>
      </w:r>
    </w:p>
    <w:p w:rsidR="007551F2" w:rsidRPr="00A65178" w:rsidRDefault="007551F2"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deve</w:t>
      </w:r>
      <w:proofErr w:type="spellEnd"/>
      <w:r w:rsidRPr="00A65178">
        <w:rPr>
          <w:rFonts w:cs="Calibri"/>
          <w:sz w:val="20"/>
          <w:szCs w:val="20"/>
        </w:rPr>
        <w:t xml:space="preserve"> </w:t>
      </w:r>
      <w:proofErr w:type="spellStart"/>
      <w:r w:rsidRPr="00A65178">
        <w:rPr>
          <w:rFonts w:cs="Calibri"/>
          <w:sz w:val="20"/>
          <w:szCs w:val="20"/>
        </w:rPr>
        <w:t>avere</w:t>
      </w:r>
      <w:proofErr w:type="spellEnd"/>
      <w:r w:rsidRPr="00A65178">
        <w:rPr>
          <w:rFonts w:cs="Calibri"/>
          <w:sz w:val="20"/>
          <w:szCs w:val="20"/>
        </w:rPr>
        <w:t xml:space="preserve"> le </w:t>
      </w:r>
      <w:proofErr w:type="spellStart"/>
      <w:r w:rsidRPr="00A65178">
        <w:rPr>
          <w:rFonts w:cs="Calibri"/>
          <w:sz w:val="20"/>
          <w:szCs w:val="20"/>
        </w:rPr>
        <w:t>conoscenze</w:t>
      </w:r>
      <w:proofErr w:type="spellEnd"/>
      <w:r w:rsidRPr="00A65178">
        <w:rPr>
          <w:rFonts w:cs="Calibri"/>
          <w:sz w:val="20"/>
          <w:szCs w:val="20"/>
        </w:rPr>
        <w:t xml:space="preserve"> e le </w:t>
      </w:r>
      <w:proofErr w:type="spellStart"/>
      <w:r w:rsidRPr="00A65178">
        <w:rPr>
          <w:rFonts w:cs="Calibri"/>
          <w:sz w:val="20"/>
          <w:szCs w:val="20"/>
        </w:rPr>
        <w:t>nozioni</w:t>
      </w:r>
      <w:proofErr w:type="spellEnd"/>
      <w:r w:rsidRPr="00A65178">
        <w:rPr>
          <w:rFonts w:cs="Calibri"/>
          <w:sz w:val="20"/>
          <w:szCs w:val="20"/>
        </w:rPr>
        <w:t xml:space="preserve"> </w:t>
      </w:r>
      <w:proofErr w:type="spellStart"/>
      <w:r w:rsidRPr="00A65178">
        <w:rPr>
          <w:rFonts w:cs="Calibri"/>
          <w:sz w:val="20"/>
          <w:szCs w:val="20"/>
        </w:rPr>
        <w:t>sulla</w:t>
      </w:r>
      <w:proofErr w:type="spellEnd"/>
      <w:r w:rsidRPr="00A65178">
        <w:rPr>
          <w:rFonts w:cs="Calibri"/>
          <w:sz w:val="20"/>
          <w:szCs w:val="20"/>
        </w:rPr>
        <w:t xml:space="preserve"> </w:t>
      </w:r>
      <w:proofErr w:type="spellStart"/>
      <w:r w:rsidRPr="00A65178">
        <w:rPr>
          <w:rFonts w:cs="Calibri"/>
          <w:sz w:val="20"/>
          <w:szCs w:val="20"/>
        </w:rPr>
        <w:t>gestione</w:t>
      </w:r>
      <w:proofErr w:type="spellEnd"/>
      <w:r w:rsidRPr="00A65178">
        <w:rPr>
          <w:rFonts w:cs="Calibri"/>
          <w:sz w:val="20"/>
          <w:szCs w:val="20"/>
        </w:rPr>
        <w:t xml:space="preserve"> del </w:t>
      </w:r>
      <w:proofErr w:type="spellStart"/>
      <w:r w:rsidRPr="00A65178">
        <w:rPr>
          <w:rFonts w:cs="Calibri"/>
          <w:sz w:val="20"/>
          <w:szCs w:val="20"/>
        </w:rPr>
        <w:t>rischio</w:t>
      </w:r>
      <w:proofErr w:type="spellEnd"/>
      <w:r w:rsidRPr="00A65178">
        <w:rPr>
          <w:rFonts w:cs="Calibri"/>
          <w:sz w:val="20"/>
          <w:szCs w:val="20"/>
        </w:rPr>
        <w:t xml:space="preserve"> </w:t>
      </w:r>
      <w:proofErr w:type="spellStart"/>
      <w:r w:rsidRPr="00A65178">
        <w:rPr>
          <w:rFonts w:cs="Calibri"/>
          <w:sz w:val="20"/>
          <w:szCs w:val="20"/>
        </w:rPr>
        <w:t>clinico</w:t>
      </w:r>
      <w:proofErr w:type="spellEnd"/>
      <w:r w:rsidRPr="00A65178">
        <w:rPr>
          <w:rFonts w:cs="Calibri"/>
          <w:sz w:val="20"/>
          <w:szCs w:val="20"/>
        </w:rPr>
        <w:t xml:space="preserve">; </w:t>
      </w:r>
    </w:p>
    <w:p w:rsidR="007551F2" w:rsidRPr="00A65178" w:rsidRDefault="007551F2"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deve</w:t>
      </w:r>
      <w:proofErr w:type="spellEnd"/>
      <w:r w:rsidRPr="00A65178">
        <w:rPr>
          <w:rFonts w:cs="Calibri"/>
          <w:sz w:val="20"/>
          <w:szCs w:val="20"/>
        </w:rPr>
        <w:t xml:space="preserve"> </w:t>
      </w:r>
      <w:proofErr w:type="spellStart"/>
      <w:r w:rsidRPr="00A65178">
        <w:rPr>
          <w:rFonts w:cs="Calibri"/>
          <w:sz w:val="20"/>
          <w:szCs w:val="20"/>
        </w:rPr>
        <w:t>stimolare</w:t>
      </w:r>
      <w:proofErr w:type="spellEnd"/>
      <w:r w:rsidRPr="00A65178">
        <w:rPr>
          <w:rFonts w:cs="Calibri"/>
          <w:sz w:val="20"/>
          <w:szCs w:val="20"/>
        </w:rPr>
        <w:t xml:space="preserve"> la </w:t>
      </w:r>
      <w:proofErr w:type="spellStart"/>
      <w:r w:rsidRPr="00A65178">
        <w:rPr>
          <w:rFonts w:cs="Calibri"/>
          <w:sz w:val="20"/>
          <w:szCs w:val="20"/>
        </w:rPr>
        <w:t>partecipazione</w:t>
      </w:r>
      <w:proofErr w:type="spellEnd"/>
      <w:r w:rsidRPr="00A65178">
        <w:rPr>
          <w:rFonts w:cs="Calibri"/>
          <w:sz w:val="20"/>
          <w:szCs w:val="20"/>
        </w:rPr>
        <w:t xml:space="preserve"> </w:t>
      </w:r>
      <w:proofErr w:type="spellStart"/>
      <w:r w:rsidRPr="00A65178">
        <w:rPr>
          <w:rFonts w:cs="Calibri"/>
          <w:sz w:val="20"/>
          <w:szCs w:val="20"/>
        </w:rPr>
        <w:t>dell’Unità</w:t>
      </w:r>
      <w:proofErr w:type="spellEnd"/>
      <w:r w:rsidRPr="00A65178">
        <w:rPr>
          <w:rFonts w:cs="Calibri"/>
          <w:sz w:val="20"/>
          <w:szCs w:val="20"/>
        </w:rPr>
        <w:t xml:space="preserve"> </w:t>
      </w:r>
      <w:proofErr w:type="spellStart"/>
      <w:r w:rsidRPr="00A65178">
        <w:rPr>
          <w:rFonts w:cs="Calibri"/>
          <w:sz w:val="20"/>
          <w:szCs w:val="20"/>
        </w:rPr>
        <w:t>Operativa</w:t>
      </w:r>
      <w:proofErr w:type="spellEnd"/>
      <w:r w:rsidRPr="00A65178">
        <w:rPr>
          <w:rFonts w:cs="Calibri"/>
          <w:sz w:val="20"/>
          <w:szCs w:val="20"/>
        </w:rPr>
        <w:t xml:space="preserve"> a </w:t>
      </w:r>
      <w:proofErr w:type="spellStart"/>
      <w:r w:rsidRPr="00A65178">
        <w:rPr>
          <w:rFonts w:cs="Calibri"/>
          <w:sz w:val="20"/>
          <w:szCs w:val="20"/>
        </w:rPr>
        <w:t>studi</w:t>
      </w:r>
      <w:proofErr w:type="spellEnd"/>
      <w:r w:rsidRPr="00A65178">
        <w:rPr>
          <w:rFonts w:cs="Calibri"/>
          <w:sz w:val="20"/>
          <w:szCs w:val="20"/>
        </w:rPr>
        <w:t xml:space="preserve"> </w:t>
      </w:r>
      <w:proofErr w:type="spellStart"/>
      <w:r w:rsidRPr="00A65178">
        <w:rPr>
          <w:rFonts w:cs="Calibri"/>
          <w:sz w:val="20"/>
          <w:szCs w:val="20"/>
        </w:rPr>
        <w:t>epidemiologici</w:t>
      </w:r>
      <w:proofErr w:type="spellEnd"/>
      <w:r w:rsidRPr="00A65178">
        <w:rPr>
          <w:rFonts w:cs="Calibri"/>
          <w:sz w:val="20"/>
          <w:szCs w:val="20"/>
        </w:rPr>
        <w:t xml:space="preserve"> </w:t>
      </w:r>
      <w:proofErr w:type="spellStart"/>
      <w:r w:rsidRPr="00A65178">
        <w:rPr>
          <w:rFonts w:cs="Calibri"/>
          <w:sz w:val="20"/>
          <w:szCs w:val="20"/>
        </w:rPr>
        <w:t>ed</w:t>
      </w:r>
      <w:proofErr w:type="spellEnd"/>
      <w:r w:rsidRPr="00A65178">
        <w:rPr>
          <w:rFonts w:cs="Calibri"/>
          <w:sz w:val="20"/>
          <w:szCs w:val="20"/>
        </w:rPr>
        <w:t xml:space="preserve"> </w:t>
      </w:r>
      <w:proofErr w:type="spellStart"/>
      <w:r w:rsidRPr="00A65178">
        <w:rPr>
          <w:rFonts w:cs="Calibri"/>
          <w:sz w:val="20"/>
          <w:szCs w:val="20"/>
        </w:rPr>
        <w:t>osservazionali</w:t>
      </w:r>
      <w:proofErr w:type="spellEnd"/>
      <w:r w:rsidRPr="00A65178">
        <w:rPr>
          <w:rFonts w:cs="Calibri"/>
          <w:sz w:val="20"/>
          <w:szCs w:val="20"/>
        </w:rPr>
        <w:t xml:space="preserve">; </w:t>
      </w:r>
    </w:p>
    <w:p w:rsidR="007551F2" w:rsidRPr="00A65178" w:rsidRDefault="007551F2"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deve</w:t>
      </w:r>
      <w:proofErr w:type="spellEnd"/>
      <w:r w:rsidRPr="00A65178">
        <w:rPr>
          <w:rFonts w:cs="Calibri"/>
          <w:sz w:val="20"/>
          <w:szCs w:val="20"/>
        </w:rPr>
        <w:t xml:space="preserve"> </w:t>
      </w:r>
      <w:proofErr w:type="spellStart"/>
      <w:r w:rsidRPr="00A65178">
        <w:rPr>
          <w:rFonts w:cs="Calibri"/>
          <w:sz w:val="20"/>
          <w:szCs w:val="20"/>
        </w:rPr>
        <w:t>promuovere</w:t>
      </w:r>
      <w:proofErr w:type="spellEnd"/>
      <w:r w:rsidRPr="00A65178">
        <w:rPr>
          <w:rFonts w:cs="Calibri"/>
          <w:sz w:val="20"/>
          <w:szCs w:val="20"/>
        </w:rPr>
        <w:t xml:space="preserve"> </w:t>
      </w:r>
      <w:proofErr w:type="spellStart"/>
      <w:r w:rsidRPr="00A65178">
        <w:rPr>
          <w:rFonts w:cs="Calibri"/>
          <w:sz w:val="20"/>
          <w:szCs w:val="20"/>
        </w:rPr>
        <w:t>l’attività</w:t>
      </w:r>
      <w:proofErr w:type="spellEnd"/>
      <w:r w:rsidRPr="00A65178">
        <w:rPr>
          <w:rFonts w:cs="Calibri"/>
          <w:sz w:val="20"/>
          <w:szCs w:val="20"/>
        </w:rPr>
        <w:t xml:space="preserve"> di incident-reporting; </w:t>
      </w:r>
    </w:p>
    <w:p w:rsidR="007551F2" w:rsidRPr="00A65178" w:rsidRDefault="007551F2"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deve</w:t>
      </w:r>
      <w:proofErr w:type="spellEnd"/>
      <w:r w:rsidRPr="00A65178">
        <w:rPr>
          <w:rFonts w:cs="Calibri"/>
          <w:sz w:val="20"/>
          <w:szCs w:val="20"/>
        </w:rPr>
        <w:t xml:space="preserve"> </w:t>
      </w:r>
      <w:proofErr w:type="spellStart"/>
      <w:r w:rsidRPr="00A65178">
        <w:rPr>
          <w:rFonts w:cs="Calibri"/>
          <w:sz w:val="20"/>
          <w:szCs w:val="20"/>
        </w:rPr>
        <w:t>promuovere</w:t>
      </w:r>
      <w:proofErr w:type="spellEnd"/>
      <w:r w:rsidRPr="00A65178">
        <w:rPr>
          <w:rFonts w:cs="Calibri"/>
          <w:sz w:val="20"/>
          <w:szCs w:val="20"/>
        </w:rPr>
        <w:t xml:space="preserve"> </w:t>
      </w:r>
      <w:proofErr w:type="spellStart"/>
      <w:r w:rsidRPr="00A65178">
        <w:rPr>
          <w:rFonts w:cs="Calibri"/>
          <w:sz w:val="20"/>
          <w:szCs w:val="20"/>
        </w:rPr>
        <w:t>all’interno</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U.O. </w:t>
      </w:r>
      <w:proofErr w:type="spellStart"/>
      <w:r w:rsidRPr="00A65178">
        <w:rPr>
          <w:rFonts w:cs="Calibri"/>
          <w:sz w:val="20"/>
          <w:szCs w:val="20"/>
        </w:rPr>
        <w:t>l’osservanza</w:t>
      </w:r>
      <w:proofErr w:type="spellEnd"/>
      <w:r w:rsidRPr="00A65178">
        <w:rPr>
          <w:rFonts w:cs="Calibri"/>
          <w:sz w:val="20"/>
          <w:szCs w:val="20"/>
        </w:rPr>
        <w:t xml:space="preserve"> del </w:t>
      </w:r>
      <w:proofErr w:type="spellStart"/>
      <w:r w:rsidRPr="00A65178">
        <w:rPr>
          <w:rFonts w:cs="Calibri"/>
          <w:sz w:val="20"/>
          <w:szCs w:val="20"/>
        </w:rPr>
        <w:t>codice</w:t>
      </w:r>
      <w:proofErr w:type="spellEnd"/>
      <w:r w:rsidRPr="00A65178">
        <w:rPr>
          <w:rFonts w:cs="Calibri"/>
          <w:sz w:val="20"/>
          <w:szCs w:val="20"/>
        </w:rPr>
        <w:t xml:space="preserve"> di </w:t>
      </w:r>
      <w:proofErr w:type="spellStart"/>
      <w:r w:rsidRPr="00A65178">
        <w:rPr>
          <w:rFonts w:cs="Calibri"/>
          <w:sz w:val="20"/>
          <w:szCs w:val="20"/>
        </w:rPr>
        <w:t>comportamento</w:t>
      </w:r>
      <w:proofErr w:type="spellEnd"/>
      <w:r w:rsidRPr="00A65178">
        <w:rPr>
          <w:rFonts w:cs="Calibri"/>
          <w:sz w:val="20"/>
          <w:szCs w:val="20"/>
        </w:rPr>
        <w:t xml:space="preserve"> </w:t>
      </w:r>
      <w:proofErr w:type="spellStart"/>
      <w:r w:rsidRPr="00A65178">
        <w:rPr>
          <w:rFonts w:cs="Calibri"/>
          <w:sz w:val="20"/>
          <w:szCs w:val="20"/>
        </w:rPr>
        <w:t>dei</w:t>
      </w:r>
      <w:proofErr w:type="spellEnd"/>
      <w:r w:rsidRPr="00A65178">
        <w:rPr>
          <w:rFonts w:cs="Calibri"/>
          <w:sz w:val="20"/>
          <w:szCs w:val="20"/>
        </w:rPr>
        <w:t xml:space="preserve"> </w:t>
      </w:r>
      <w:proofErr w:type="spellStart"/>
      <w:r w:rsidRPr="00A65178">
        <w:rPr>
          <w:rFonts w:cs="Calibri"/>
          <w:sz w:val="20"/>
          <w:szCs w:val="20"/>
        </w:rPr>
        <w:t>dipendenti</w:t>
      </w:r>
      <w:proofErr w:type="spellEnd"/>
      <w:r w:rsidRPr="00A65178">
        <w:rPr>
          <w:rFonts w:cs="Calibri"/>
          <w:sz w:val="20"/>
          <w:szCs w:val="20"/>
        </w:rPr>
        <w:t xml:space="preserve"> </w:t>
      </w:r>
      <w:proofErr w:type="spellStart"/>
      <w:r w:rsidRPr="00A65178">
        <w:rPr>
          <w:rFonts w:cs="Calibri"/>
          <w:sz w:val="20"/>
          <w:szCs w:val="20"/>
        </w:rPr>
        <w:t>pubblici</w:t>
      </w:r>
      <w:proofErr w:type="spellEnd"/>
      <w:r w:rsidRPr="00A65178">
        <w:rPr>
          <w:rFonts w:cs="Calibri"/>
          <w:sz w:val="20"/>
          <w:szCs w:val="20"/>
        </w:rPr>
        <w:t xml:space="preserve">, </w:t>
      </w:r>
      <w:proofErr w:type="spellStart"/>
      <w:r w:rsidRPr="00A65178">
        <w:rPr>
          <w:rFonts w:cs="Calibri"/>
          <w:sz w:val="20"/>
          <w:szCs w:val="20"/>
        </w:rPr>
        <w:t>garantire</w:t>
      </w:r>
      <w:proofErr w:type="spellEnd"/>
      <w:r w:rsidRPr="00A65178">
        <w:rPr>
          <w:rFonts w:cs="Calibri"/>
          <w:sz w:val="20"/>
          <w:szCs w:val="20"/>
        </w:rPr>
        <w:t xml:space="preserve"> </w:t>
      </w:r>
      <w:proofErr w:type="spellStart"/>
      <w:r w:rsidRPr="00A65178">
        <w:rPr>
          <w:rFonts w:cs="Calibri"/>
          <w:sz w:val="20"/>
          <w:szCs w:val="20"/>
        </w:rPr>
        <w:t>il</w:t>
      </w:r>
      <w:proofErr w:type="spellEnd"/>
      <w:r w:rsidRPr="00A65178">
        <w:rPr>
          <w:rFonts w:cs="Calibri"/>
          <w:sz w:val="20"/>
          <w:szCs w:val="20"/>
        </w:rPr>
        <w:t xml:space="preserve"> </w:t>
      </w:r>
      <w:proofErr w:type="spellStart"/>
      <w:r w:rsidRPr="00A65178">
        <w:rPr>
          <w:rFonts w:cs="Calibri"/>
          <w:sz w:val="20"/>
          <w:szCs w:val="20"/>
        </w:rPr>
        <w:t>rispetto</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normativa</w:t>
      </w:r>
      <w:proofErr w:type="spellEnd"/>
      <w:r w:rsidRPr="00A65178">
        <w:rPr>
          <w:rFonts w:cs="Calibri"/>
          <w:sz w:val="20"/>
          <w:szCs w:val="20"/>
        </w:rPr>
        <w:t xml:space="preserve"> in </w:t>
      </w:r>
      <w:proofErr w:type="spellStart"/>
      <w:r w:rsidRPr="00A65178">
        <w:rPr>
          <w:rFonts w:cs="Calibri"/>
          <w:sz w:val="20"/>
          <w:szCs w:val="20"/>
        </w:rPr>
        <w:t>ambito</w:t>
      </w:r>
      <w:proofErr w:type="spellEnd"/>
      <w:r w:rsidRPr="00A65178">
        <w:rPr>
          <w:rFonts w:cs="Calibri"/>
          <w:sz w:val="20"/>
          <w:szCs w:val="20"/>
        </w:rPr>
        <w:t xml:space="preserve"> di </w:t>
      </w:r>
      <w:proofErr w:type="spellStart"/>
      <w:r w:rsidRPr="00A65178">
        <w:rPr>
          <w:rFonts w:cs="Calibri"/>
          <w:sz w:val="20"/>
          <w:szCs w:val="20"/>
        </w:rPr>
        <w:t>prevenzione</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corruzione</w:t>
      </w:r>
      <w:proofErr w:type="spellEnd"/>
      <w:r w:rsidRPr="00A65178">
        <w:rPr>
          <w:rFonts w:cs="Calibri"/>
          <w:sz w:val="20"/>
          <w:szCs w:val="20"/>
        </w:rPr>
        <w:t xml:space="preserve"> </w:t>
      </w:r>
      <w:proofErr w:type="spellStart"/>
      <w:r w:rsidRPr="00A65178">
        <w:rPr>
          <w:rFonts w:cs="Calibri"/>
          <w:sz w:val="20"/>
          <w:szCs w:val="20"/>
        </w:rPr>
        <w:t>anche</w:t>
      </w:r>
      <w:proofErr w:type="spellEnd"/>
      <w:r w:rsidRPr="00A65178">
        <w:rPr>
          <w:rFonts w:cs="Calibri"/>
          <w:sz w:val="20"/>
          <w:szCs w:val="20"/>
        </w:rPr>
        <w:t xml:space="preserve"> </w:t>
      </w:r>
      <w:proofErr w:type="spellStart"/>
      <w:r w:rsidRPr="00A65178">
        <w:rPr>
          <w:rFonts w:cs="Calibri"/>
          <w:sz w:val="20"/>
          <w:szCs w:val="20"/>
        </w:rPr>
        <w:t>mediante</w:t>
      </w:r>
      <w:proofErr w:type="spellEnd"/>
      <w:r w:rsidRPr="00A65178">
        <w:rPr>
          <w:rFonts w:cs="Calibri"/>
          <w:sz w:val="20"/>
          <w:szCs w:val="20"/>
        </w:rPr>
        <w:t xml:space="preserve"> la </w:t>
      </w:r>
      <w:proofErr w:type="spellStart"/>
      <w:r w:rsidRPr="00A65178">
        <w:rPr>
          <w:rFonts w:cs="Calibri"/>
          <w:sz w:val="20"/>
          <w:szCs w:val="20"/>
        </w:rPr>
        <w:t>collaborazione</w:t>
      </w:r>
      <w:proofErr w:type="spellEnd"/>
      <w:r w:rsidRPr="00A65178">
        <w:rPr>
          <w:rFonts w:cs="Calibri"/>
          <w:sz w:val="20"/>
          <w:szCs w:val="20"/>
        </w:rPr>
        <w:t xml:space="preserve"> con </w:t>
      </w:r>
      <w:proofErr w:type="spellStart"/>
      <w:r w:rsidRPr="00A65178">
        <w:rPr>
          <w:rFonts w:cs="Calibri"/>
          <w:sz w:val="20"/>
          <w:szCs w:val="20"/>
        </w:rPr>
        <w:t>il</w:t>
      </w:r>
      <w:proofErr w:type="spellEnd"/>
      <w:r w:rsidRPr="00A65178">
        <w:rPr>
          <w:rFonts w:cs="Calibri"/>
          <w:sz w:val="20"/>
          <w:szCs w:val="20"/>
        </w:rPr>
        <w:t xml:space="preserve"> </w:t>
      </w:r>
      <w:proofErr w:type="spellStart"/>
      <w:r w:rsidRPr="00A65178">
        <w:rPr>
          <w:rFonts w:cs="Calibri"/>
          <w:sz w:val="20"/>
          <w:szCs w:val="20"/>
        </w:rPr>
        <w:t>Responsabile</w:t>
      </w:r>
      <w:proofErr w:type="spellEnd"/>
      <w:r w:rsidRPr="00A65178">
        <w:rPr>
          <w:rFonts w:cs="Calibri"/>
          <w:sz w:val="20"/>
          <w:szCs w:val="20"/>
        </w:rPr>
        <w:t xml:space="preserve"> </w:t>
      </w:r>
      <w:proofErr w:type="spellStart"/>
      <w:r w:rsidRPr="00A65178">
        <w:rPr>
          <w:rFonts w:cs="Calibri"/>
          <w:sz w:val="20"/>
          <w:szCs w:val="20"/>
        </w:rPr>
        <w:t>Aziendale</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Prevenzione</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Corruzione</w:t>
      </w:r>
      <w:proofErr w:type="spellEnd"/>
      <w:r w:rsidRPr="00A65178">
        <w:rPr>
          <w:rFonts w:cs="Calibri"/>
          <w:sz w:val="20"/>
          <w:szCs w:val="20"/>
        </w:rPr>
        <w:t xml:space="preserve"> al fine di </w:t>
      </w:r>
      <w:proofErr w:type="spellStart"/>
      <w:r w:rsidRPr="00A65178">
        <w:rPr>
          <w:rFonts w:cs="Calibri"/>
          <w:sz w:val="20"/>
          <w:szCs w:val="20"/>
        </w:rPr>
        <w:t>garantire</w:t>
      </w:r>
      <w:proofErr w:type="spellEnd"/>
      <w:r w:rsidRPr="00A65178">
        <w:rPr>
          <w:rFonts w:cs="Calibri"/>
          <w:sz w:val="20"/>
          <w:szCs w:val="20"/>
        </w:rPr>
        <w:t xml:space="preserve"> </w:t>
      </w:r>
      <w:proofErr w:type="spellStart"/>
      <w:r w:rsidRPr="00A65178">
        <w:rPr>
          <w:rFonts w:cs="Calibri"/>
          <w:sz w:val="20"/>
          <w:szCs w:val="20"/>
        </w:rPr>
        <w:t>il</w:t>
      </w:r>
      <w:proofErr w:type="spellEnd"/>
      <w:r w:rsidRPr="00A65178">
        <w:rPr>
          <w:rFonts w:cs="Calibri"/>
          <w:sz w:val="20"/>
          <w:szCs w:val="20"/>
        </w:rPr>
        <w:t xml:space="preserve"> </w:t>
      </w:r>
      <w:proofErr w:type="spellStart"/>
      <w:r w:rsidRPr="00A65178">
        <w:rPr>
          <w:rFonts w:cs="Calibri"/>
          <w:sz w:val="20"/>
          <w:szCs w:val="20"/>
        </w:rPr>
        <w:t>miglioramento</w:t>
      </w:r>
      <w:proofErr w:type="spellEnd"/>
      <w:r w:rsidRPr="00A65178">
        <w:rPr>
          <w:rFonts w:cs="Calibri"/>
          <w:sz w:val="20"/>
          <w:szCs w:val="20"/>
        </w:rPr>
        <w:t xml:space="preserve"> </w:t>
      </w:r>
      <w:proofErr w:type="spellStart"/>
      <w:r w:rsidRPr="00A65178">
        <w:rPr>
          <w:rFonts w:cs="Calibri"/>
          <w:sz w:val="20"/>
          <w:szCs w:val="20"/>
        </w:rPr>
        <w:t>delle</w:t>
      </w:r>
      <w:proofErr w:type="spellEnd"/>
      <w:r w:rsidRPr="00A65178">
        <w:rPr>
          <w:rFonts w:cs="Calibri"/>
          <w:sz w:val="20"/>
          <w:szCs w:val="20"/>
        </w:rPr>
        <w:t xml:space="preserve"> </w:t>
      </w:r>
      <w:proofErr w:type="spellStart"/>
      <w:r w:rsidRPr="00A65178">
        <w:rPr>
          <w:rFonts w:cs="Calibri"/>
          <w:sz w:val="20"/>
          <w:szCs w:val="20"/>
        </w:rPr>
        <w:t>prassi</w:t>
      </w:r>
      <w:proofErr w:type="spellEnd"/>
      <w:r w:rsidRPr="00A65178">
        <w:rPr>
          <w:rFonts w:cs="Calibri"/>
          <w:sz w:val="20"/>
          <w:szCs w:val="20"/>
        </w:rPr>
        <w:t xml:space="preserve"> </w:t>
      </w:r>
      <w:proofErr w:type="spellStart"/>
      <w:r w:rsidRPr="00A65178">
        <w:rPr>
          <w:rFonts w:cs="Calibri"/>
          <w:sz w:val="20"/>
          <w:szCs w:val="20"/>
        </w:rPr>
        <w:t>aziendali</w:t>
      </w:r>
      <w:proofErr w:type="spellEnd"/>
      <w:r w:rsidRPr="00A65178">
        <w:rPr>
          <w:rFonts w:cs="Calibri"/>
          <w:sz w:val="20"/>
          <w:szCs w:val="20"/>
        </w:rPr>
        <w:t>;</w:t>
      </w:r>
    </w:p>
    <w:p w:rsidR="007551F2" w:rsidRPr="00A65178" w:rsidRDefault="007551F2" w:rsidP="00A65178">
      <w:pPr>
        <w:widowControl/>
        <w:numPr>
          <w:ilvl w:val="0"/>
          <w:numId w:val="33"/>
        </w:numPr>
        <w:spacing w:after="0" w:line="240" w:lineRule="auto"/>
        <w:ind w:right="282"/>
        <w:jc w:val="both"/>
        <w:rPr>
          <w:rFonts w:cs="Calibri"/>
          <w:sz w:val="20"/>
          <w:szCs w:val="20"/>
        </w:rPr>
      </w:pPr>
      <w:proofErr w:type="spellStart"/>
      <w:proofErr w:type="gramStart"/>
      <w:r w:rsidRPr="00A65178">
        <w:rPr>
          <w:rFonts w:cs="Calibri"/>
          <w:sz w:val="20"/>
          <w:szCs w:val="20"/>
        </w:rPr>
        <w:t>deve</w:t>
      </w:r>
      <w:proofErr w:type="spellEnd"/>
      <w:proofErr w:type="gramEnd"/>
      <w:r w:rsidRPr="00A65178">
        <w:rPr>
          <w:rFonts w:cs="Calibri"/>
          <w:sz w:val="20"/>
          <w:szCs w:val="20"/>
        </w:rPr>
        <w:t xml:space="preserve"> aver </w:t>
      </w:r>
      <w:proofErr w:type="spellStart"/>
      <w:r w:rsidRPr="00A65178">
        <w:rPr>
          <w:rFonts w:cs="Calibri"/>
          <w:sz w:val="20"/>
          <w:szCs w:val="20"/>
        </w:rPr>
        <w:t>cura</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gestione</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documentazione</w:t>
      </w:r>
      <w:proofErr w:type="spellEnd"/>
      <w:r w:rsidRPr="00A65178">
        <w:rPr>
          <w:rFonts w:cs="Calibri"/>
          <w:sz w:val="20"/>
          <w:szCs w:val="20"/>
        </w:rPr>
        <w:t xml:space="preserve"> sanitaria </w:t>
      </w:r>
      <w:proofErr w:type="spellStart"/>
      <w:r w:rsidRPr="00A65178">
        <w:rPr>
          <w:rFonts w:cs="Calibri"/>
          <w:sz w:val="20"/>
          <w:szCs w:val="20"/>
        </w:rPr>
        <w:t>dalla</w:t>
      </w:r>
      <w:proofErr w:type="spellEnd"/>
      <w:r w:rsidRPr="00A65178">
        <w:rPr>
          <w:rFonts w:cs="Calibri"/>
          <w:sz w:val="20"/>
          <w:szCs w:val="20"/>
        </w:rPr>
        <w:t xml:space="preserve"> </w:t>
      </w:r>
      <w:proofErr w:type="spellStart"/>
      <w:r w:rsidRPr="00A65178">
        <w:rPr>
          <w:rFonts w:cs="Calibri"/>
          <w:sz w:val="20"/>
          <w:szCs w:val="20"/>
        </w:rPr>
        <w:t>produzione</w:t>
      </w:r>
      <w:proofErr w:type="spellEnd"/>
      <w:r w:rsidRPr="00A65178">
        <w:rPr>
          <w:rFonts w:cs="Calibri"/>
          <w:sz w:val="20"/>
          <w:szCs w:val="20"/>
        </w:rPr>
        <w:t xml:space="preserve"> </w:t>
      </w:r>
      <w:proofErr w:type="spellStart"/>
      <w:r w:rsidRPr="00A65178">
        <w:rPr>
          <w:rFonts w:cs="Calibri"/>
          <w:sz w:val="20"/>
          <w:szCs w:val="20"/>
        </w:rPr>
        <w:t>sino</w:t>
      </w:r>
      <w:proofErr w:type="spellEnd"/>
      <w:r w:rsidRPr="00A65178">
        <w:rPr>
          <w:rFonts w:cs="Calibri"/>
          <w:sz w:val="20"/>
          <w:szCs w:val="20"/>
        </w:rPr>
        <w:t xml:space="preserve"> al </w:t>
      </w:r>
      <w:proofErr w:type="spellStart"/>
      <w:r w:rsidRPr="00A65178">
        <w:rPr>
          <w:rFonts w:cs="Calibri"/>
          <w:sz w:val="20"/>
          <w:szCs w:val="20"/>
        </w:rPr>
        <w:t>conferimento</w:t>
      </w:r>
      <w:proofErr w:type="spellEnd"/>
      <w:r w:rsidRPr="00A65178">
        <w:rPr>
          <w:rFonts w:cs="Calibri"/>
          <w:sz w:val="20"/>
          <w:szCs w:val="20"/>
        </w:rPr>
        <w:t xml:space="preserve"> </w:t>
      </w:r>
      <w:proofErr w:type="spellStart"/>
      <w:r w:rsidRPr="00A65178">
        <w:rPr>
          <w:rFonts w:cs="Calibri"/>
          <w:sz w:val="20"/>
          <w:szCs w:val="20"/>
        </w:rPr>
        <w:t>all’archivio</w:t>
      </w:r>
      <w:proofErr w:type="spellEnd"/>
      <w:r w:rsidRPr="00A65178">
        <w:rPr>
          <w:rFonts w:cs="Calibri"/>
          <w:sz w:val="20"/>
          <w:szCs w:val="20"/>
        </w:rPr>
        <w:t xml:space="preserve"> di </w:t>
      </w:r>
      <w:proofErr w:type="spellStart"/>
      <w:r w:rsidRPr="00A65178">
        <w:rPr>
          <w:rFonts w:cs="Calibri"/>
          <w:sz w:val="20"/>
          <w:szCs w:val="20"/>
        </w:rPr>
        <w:t>deposito</w:t>
      </w:r>
      <w:proofErr w:type="spellEnd"/>
      <w:r w:rsidRPr="00A65178">
        <w:rPr>
          <w:rFonts w:cs="Calibri"/>
          <w:sz w:val="20"/>
          <w:szCs w:val="20"/>
        </w:rPr>
        <w:t xml:space="preserve"> secondo </w:t>
      </w:r>
      <w:proofErr w:type="spellStart"/>
      <w:r w:rsidRPr="00A65178">
        <w:rPr>
          <w:rFonts w:cs="Calibri"/>
          <w:sz w:val="20"/>
          <w:szCs w:val="20"/>
        </w:rPr>
        <w:t>quanto</w:t>
      </w:r>
      <w:proofErr w:type="spellEnd"/>
      <w:r w:rsidRPr="00A65178">
        <w:rPr>
          <w:rFonts w:cs="Calibri"/>
          <w:sz w:val="20"/>
          <w:szCs w:val="20"/>
        </w:rPr>
        <w:t xml:space="preserve"> </w:t>
      </w:r>
      <w:proofErr w:type="spellStart"/>
      <w:r w:rsidRPr="00A65178">
        <w:rPr>
          <w:rFonts w:cs="Calibri"/>
          <w:sz w:val="20"/>
          <w:szCs w:val="20"/>
        </w:rPr>
        <w:t>previsto</w:t>
      </w:r>
      <w:proofErr w:type="spellEnd"/>
      <w:r w:rsidRPr="00A65178">
        <w:rPr>
          <w:rFonts w:cs="Calibri"/>
          <w:sz w:val="20"/>
          <w:szCs w:val="20"/>
        </w:rPr>
        <w:t xml:space="preserve"> </w:t>
      </w:r>
      <w:proofErr w:type="spellStart"/>
      <w:r w:rsidRPr="00A65178">
        <w:rPr>
          <w:rFonts w:cs="Calibri"/>
          <w:sz w:val="20"/>
          <w:szCs w:val="20"/>
        </w:rPr>
        <w:t>dalla</w:t>
      </w:r>
      <w:proofErr w:type="spellEnd"/>
      <w:r w:rsidRPr="00A65178">
        <w:rPr>
          <w:rFonts w:cs="Calibri"/>
          <w:sz w:val="20"/>
          <w:szCs w:val="20"/>
        </w:rPr>
        <w:t xml:space="preserve"> </w:t>
      </w:r>
      <w:proofErr w:type="spellStart"/>
      <w:r w:rsidRPr="00A65178">
        <w:rPr>
          <w:rFonts w:cs="Calibri"/>
          <w:sz w:val="20"/>
          <w:szCs w:val="20"/>
        </w:rPr>
        <w:t>normativa</w:t>
      </w:r>
      <w:proofErr w:type="spellEnd"/>
      <w:r w:rsidRPr="00A65178">
        <w:rPr>
          <w:rFonts w:cs="Calibri"/>
          <w:sz w:val="20"/>
          <w:szCs w:val="20"/>
        </w:rPr>
        <w:t xml:space="preserve"> </w:t>
      </w:r>
      <w:proofErr w:type="spellStart"/>
      <w:r w:rsidRPr="00A65178">
        <w:rPr>
          <w:rFonts w:cs="Calibri"/>
          <w:sz w:val="20"/>
          <w:szCs w:val="20"/>
        </w:rPr>
        <w:t>vigente</w:t>
      </w:r>
      <w:proofErr w:type="spellEnd"/>
      <w:r w:rsidRPr="00A65178">
        <w:rPr>
          <w:rFonts w:cs="Calibri"/>
          <w:sz w:val="20"/>
          <w:szCs w:val="20"/>
        </w:rPr>
        <w:t xml:space="preserve"> </w:t>
      </w:r>
      <w:proofErr w:type="spellStart"/>
      <w:r w:rsidRPr="00A65178">
        <w:rPr>
          <w:rFonts w:cs="Calibri"/>
          <w:sz w:val="20"/>
          <w:szCs w:val="20"/>
        </w:rPr>
        <w:t>nazionale</w:t>
      </w:r>
      <w:proofErr w:type="spellEnd"/>
      <w:r w:rsidRPr="00A65178">
        <w:rPr>
          <w:rFonts w:cs="Calibri"/>
          <w:sz w:val="20"/>
          <w:szCs w:val="20"/>
        </w:rPr>
        <w:t xml:space="preserve"> e </w:t>
      </w:r>
      <w:proofErr w:type="spellStart"/>
      <w:r w:rsidRPr="00A65178">
        <w:rPr>
          <w:rFonts w:cs="Calibri"/>
          <w:sz w:val="20"/>
          <w:szCs w:val="20"/>
        </w:rPr>
        <w:t>regionale</w:t>
      </w:r>
      <w:proofErr w:type="spellEnd"/>
      <w:r w:rsidRPr="00A65178">
        <w:rPr>
          <w:rFonts w:cs="Calibri"/>
          <w:sz w:val="20"/>
          <w:szCs w:val="20"/>
        </w:rPr>
        <w:t xml:space="preserve">. </w:t>
      </w:r>
    </w:p>
    <w:p w:rsidR="00AB7E3A" w:rsidRDefault="00AB7E3A" w:rsidP="00A65178">
      <w:pPr>
        <w:spacing w:after="0" w:line="240" w:lineRule="auto"/>
        <w:ind w:left="120" w:right="282"/>
        <w:jc w:val="both"/>
        <w:rPr>
          <w:rFonts w:cs="Calibri"/>
          <w:b/>
          <w:bCs/>
          <w:spacing w:val="1"/>
          <w:lang w:val="it-IT"/>
        </w:rPr>
      </w:pPr>
    </w:p>
    <w:p w:rsidR="00C56318" w:rsidRDefault="00C56318" w:rsidP="00A65178">
      <w:pPr>
        <w:spacing w:after="0" w:line="240" w:lineRule="auto"/>
        <w:ind w:left="120" w:right="282"/>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2</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R</w:t>
      </w:r>
      <w:r w:rsidRPr="00D72EB3">
        <w:rPr>
          <w:rFonts w:cs="Calibri"/>
          <w:b/>
          <w:bCs/>
          <w:lang w:val="it-IT"/>
        </w:rPr>
        <w:t>E</w:t>
      </w:r>
      <w:r w:rsidRPr="00D72EB3">
        <w:rPr>
          <w:rFonts w:cs="Calibri"/>
          <w:b/>
          <w:bCs/>
          <w:spacing w:val="-3"/>
          <w:lang w:val="it-IT"/>
        </w:rPr>
        <w:t>Q</w:t>
      </w:r>
      <w:r w:rsidRPr="00D72EB3">
        <w:rPr>
          <w:rFonts w:cs="Calibri"/>
          <w:b/>
          <w:bCs/>
          <w:lang w:val="it-IT"/>
        </w:rPr>
        <w:t>U</w:t>
      </w:r>
      <w:r w:rsidRPr="00D72EB3">
        <w:rPr>
          <w:rFonts w:cs="Calibri"/>
          <w:b/>
          <w:bCs/>
          <w:spacing w:val="1"/>
          <w:lang w:val="it-IT"/>
        </w:rPr>
        <w:t>I</w:t>
      </w:r>
      <w:r w:rsidRPr="00D72EB3">
        <w:rPr>
          <w:rFonts w:cs="Calibri"/>
          <w:b/>
          <w:bCs/>
          <w:spacing w:val="-1"/>
          <w:lang w:val="it-IT"/>
        </w:rPr>
        <w:t>SIT</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1"/>
          <w:lang w:val="it-IT"/>
        </w:rPr>
        <w:t>A</w:t>
      </w:r>
      <w:r w:rsidRPr="00D72EB3">
        <w:rPr>
          <w:rFonts w:cs="Calibri"/>
          <w:b/>
          <w:bCs/>
          <w:spacing w:val="-3"/>
          <w:lang w:val="it-IT"/>
        </w:rPr>
        <w:t>M</w:t>
      </w:r>
      <w:r w:rsidRPr="00D72EB3">
        <w:rPr>
          <w:rFonts w:cs="Calibri"/>
          <w:b/>
          <w:bCs/>
          <w:spacing w:val="-1"/>
          <w:lang w:val="it-IT"/>
        </w:rPr>
        <w:t>M</w:t>
      </w:r>
      <w:r w:rsidRPr="00D72EB3">
        <w:rPr>
          <w:rFonts w:cs="Calibri"/>
          <w:b/>
          <w:bCs/>
          <w:spacing w:val="1"/>
          <w:lang w:val="it-IT"/>
        </w:rPr>
        <w:t>I</w:t>
      </w:r>
      <w:r w:rsidRPr="00D72EB3">
        <w:rPr>
          <w:rFonts w:cs="Calibri"/>
          <w:b/>
          <w:bCs/>
          <w:spacing w:val="-1"/>
          <w:lang w:val="it-IT"/>
        </w:rPr>
        <w:t>SS</w:t>
      </w:r>
      <w:r w:rsidRPr="00D72EB3">
        <w:rPr>
          <w:rFonts w:cs="Calibri"/>
          <w:b/>
          <w:bCs/>
          <w:spacing w:val="1"/>
          <w:lang w:val="it-IT"/>
        </w:rPr>
        <w:t>I</w:t>
      </w:r>
      <w:r w:rsidRPr="00D72EB3">
        <w:rPr>
          <w:rFonts w:cs="Calibri"/>
          <w:b/>
          <w:bCs/>
          <w:lang w:val="it-IT"/>
        </w:rPr>
        <w:t>O</w:t>
      </w:r>
      <w:r w:rsidRPr="00D72EB3">
        <w:rPr>
          <w:rFonts w:cs="Calibri"/>
          <w:b/>
          <w:bCs/>
          <w:spacing w:val="1"/>
          <w:lang w:val="it-IT"/>
        </w:rPr>
        <w:t>N</w:t>
      </w:r>
      <w:r w:rsidRPr="00D72EB3">
        <w:rPr>
          <w:rFonts w:cs="Calibri"/>
          <w:b/>
          <w:bCs/>
          <w:lang w:val="it-IT"/>
        </w:rPr>
        <w:t>E</w:t>
      </w:r>
    </w:p>
    <w:p w:rsidR="00C15641" w:rsidRPr="00D72EB3" w:rsidRDefault="00C15641" w:rsidP="00A65178">
      <w:pPr>
        <w:spacing w:after="0" w:line="240" w:lineRule="auto"/>
        <w:ind w:left="120" w:right="282"/>
        <w:jc w:val="both"/>
        <w:rPr>
          <w:rFonts w:cs="Calibri"/>
          <w:lang w:val="it-IT"/>
        </w:rPr>
      </w:pPr>
    </w:p>
    <w:p w:rsidR="00C56318" w:rsidRDefault="00C56318" w:rsidP="00A65178">
      <w:pPr>
        <w:spacing w:after="0" w:line="240" w:lineRule="auto"/>
        <w:ind w:left="120" w:right="282"/>
        <w:jc w:val="both"/>
        <w:rPr>
          <w:rFonts w:cs="Calibri"/>
          <w:sz w:val="20"/>
          <w:szCs w:val="20"/>
          <w:lang w:val="it-IT"/>
        </w:rPr>
      </w:pPr>
      <w:r w:rsidRPr="00D72EB3">
        <w:rPr>
          <w:rFonts w:cs="Calibri"/>
          <w:sz w:val="20"/>
          <w:szCs w:val="20"/>
          <w:lang w:val="it-IT"/>
        </w:rPr>
        <w:t>All’a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are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 xml:space="preserve">a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ris</w:t>
      </w:r>
      <w:r w:rsidRPr="00D72EB3">
        <w:rPr>
          <w:rFonts w:cs="Calibri"/>
          <w:spacing w:val="-1"/>
          <w:sz w:val="20"/>
          <w:szCs w:val="20"/>
          <w:lang w:val="it-IT"/>
        </w:rPr>
        <w:t>u</w:t>
      </w:r>
      <w:r w:rsidRPr="00D72EB3">
        <w:rPr>
          <w:rFonts w:cs="Calibri"/>
          <w:sz w:val="20"/>
          <w:szCs w:val="20"/>
          <w:lang w:val="it-IT"/>
        </w:rPr>
        <w:t>lta</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de</w:t>
      </w:r>
      <w:r w:rsidRPr="00D72EB3">
        <w:rPr>
          <w:rFonts w:cs="Calibri"/>
          <w:sz w:val="20"/>
          <w:szCs w:val="20"/>
          <w:lang w:val="it-IT"/>
        </w:rPr>
        <w:t>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p>
    <w:p w:rsidR="00303E83" w:rsidRDefault="00303E83" w:rsidP="00A65178">
      <w:pPr>
        <w:spacing w:after="0" w:line="240" w:lineRule="auto"/>
        <w:ind w:left="120" w:right="282"/>
        <w:jc w:val="both"/>
        <w:rPr>
          <w:rFonts w:cs="Calibri"/>
          <w:sz w:val="20"/>
          <w:szCs w:val="20"/>
          <w:u w:val="single"/>
          <w:lang w:val="it-IT"/>
        </w:rPr>
      </w:pPr>
    </w:p>
    <w:p w:rsidR="00303E83" w:rsidRPr="00303E83" w:rsidRDefault="00303E83" w:rsidP="00A65178">
      <w:pPr>
        <w:spacing w:after="0" w:line="240" w:lineRule="auto"/>
        <w:ind w:left="120" w:right="282"/>
        <w:jc w:val="both"/>
        <w:rPr>
          <w:rFonts w:cs="Calibri"/>
          <w:i/>
          <w:sz w:val="20"/>
          <w:szCs w:val="20"/>
          <w:u w:val="single"/>
          <w:lang w:val="it-IT"/>
        </w:rPr>
      </w:pPr>
      <w:r w:rsidRPr="00303E83">
        <w:rPr>
          <w:rFonts w:cs="Calibri"/>
          <w:i/>
          <w:sz w:val="20"/>
          <w:szCs w:val="20"/>
          <w:u w:val="single"/>
          <w:lang w:val="it-IT"/>
        </w:rPr>
        <w:t>Requisiti generali</w:t>
      </w:r>
    </w:p>
    <w:p w:rsidR="00C56318" w:rsidRPr="00D72EB3" w:rsidRDefault="00C56318" w:rsidP="00A65178">
      <w:pPr>
        <w:spacing w:after="0" w:line="240" w:lineRule="auto"/>
        <w:ind w:left="120" w:right="282"/>
        <w:jc w:val="both"/>
        <w:rPr>
          <w:rFonts w:cs="Calibri"/>
          <w:sz w:val="20"/>
          <w:szCs w:val="20"/>
          <w:lang w:val="it-IT"/>
        </w:rPr>
      </w:pPr>
      <w:r w:rsidRPr="00303E83">
        <w:rPr>
          <w:rFonts w:cs="Calibri"/>
          <w:b/>
          <w:sz w:val="20"/>
          <w:szCs w:val="20"/>
          <w:lang w:val="it-IT"/>
        </w:rPr>
        <w:t>a)</w:t>
      </w:r>
      <w:r w:rsidRPr="00D72EB3">
        <w:rPr>
          <w:rFonts w:cs="Calibri"/>
          <w:sz w:val="20"/>
          <w:szCs w:val="20"/>
          <w:lang w:val="it-IT"/>
        </w:rPr>
        <w:t xml:space="preserve"> </w:t>
      </w:r>
      <w:r w:rsidRPr="00D72EB3">
        <w:rPr>
          <w:rFonts w:cs="Calibri"/>
          <w:b/>
          <w:bCs/>
          <w:spacing w:val="1"/>
          <w:sz w:val="20"/>
          <w:szCs w:val="20"/>
          <w:lang w:val="it-IT"/>
        </w:rPr>
        <w:t>ci</w:t>
      </w:r>
      <w:r w:rsidRPr="00D72EB3">
        <w:rPr>
          <w:rFonts w:cs="Calibri"/>
          <w:b/>
          <w:bCs/>
          <w:spacing w:val="-2"/>
          <w:sz w:val="20"/>
          <w:szCs w:val="20"/>
          <w:lang w:val="it-IT"/>
        </w:rPr>
        <w:t>t</w:t>
      </w:r>
      <w:r w:rsidRPr="00D72EB3">
        <w:rPr>
          <w:rFonts w:cs="Calibri"/>
          <w:b/>
          <w:bCs/>
          <w:sz w:val="20"/>
          <w:szCs w:val="20"/>
          <w:lang w:val="it-IT"/>
        </w:rPr>
        <w:t>t</w:t>
      </w:r>
      <w:r w:rsidRPr="00D72EB3">
        <w:rPr>
          <w:rFonts w:cs="Calibri"/>
          <w:b/>
          <w:bCs/>
          <w:spacing w:val="-1"/>
          <w:sz w:val="20"/>
          <w:szCs w:val="20"/>
          <w:lang w:val="it-IT"/>
        </w:rPr>
        <w:t>ad</w:t>
      </w:r>
      <w:r w:rsidRPr="00D72EB3">
        <w:rPr>
          <w:rFonts w:cs="Calibri"/>
          <w:b/>
          <w:bCs/>
          <w:spacing w:val="1"/>
          <w:sz w:val="20"/>
          <w:szCs w:val="20"/>
          <w:lang w:val="it-IT"/>
        </w:rPr>
        <w:t>i</w:t>
      </w:r>
      <w:r w:rsidRPr="00D72EB3">
        <w:rPr>
          <w:rFonts w:cs="Calibri"/>
          <w:b/>
          <w:bCs/>
          <w:spacing w:val="-1"/>
          <w:sz w:val="20"/>
          <w:szCs w:val="20"/>
          <w:lang w:val="it-IT"/>
        </w:rPr>
        <w:t>nan</w:t>
      </w:r>
      <w:r w:rsidRPr="00D72EB3">
        <w:rPr>
          <w:rFonts w:cs="Calibri"/>
          <w:b/>
          <w:bCs/>
          <w:spacing w:val="1"/>
          <w:sz w:val="20"/>
          <w:szCs w:val="20"/>
          <w:lang w:val="it-IT"/>
        </w:rPr>
        <w:t>z</w:t>
      </w:r>
      <w:r w:rsidRPr="00D72EB3">
        <w:rPr>
          <w:rFonts w:cs="Calibri"/>
          <w:b/>
          <w:bCs/>
          <w:sz w:val="20"/>
          <w:szCs w:val="20"/>
          <w:lang w:val="it-IT"/>
        </w:rPr>
        <w:t>a</w:t>
      </w:r>
      <w:r w:rsidRPr="00D72EB3">
        <w:rPr>
          <w:rFonts w:cs="Calibri"/>
          <w:b/>
          <w:bCs/>
          <w:spacing w:val="48"/>
          <w:sz w:val="20"/>
          <w:szCs w:val="20"/>
          <w:lang w:val="it-IT"/>
        </w:rPr>
        <w:t xml:space="preserve"> </w:t>
      </w:r>
      <w:r w:rsidRPr="00D72EB3">
        <w:rPr>
          <w:rFonts w:cs="Calibri"/>
          <w:b/>
          <w:bCs/>
          <w:spacing w:val="1"/>
          <w:sz w:val="20"/>
          <w:szCs w:val="20"/>
          <w:lang w:val="it-IT"/>
        </w:rPr>
        <w:t>i</w:t>
      </w:r>
      <w:r w:rsidRPr="00D72EB3">
        <w:rPr>
          <w:rFonts w:cs="Calibri"/>
          <w:b/>
          <w:bCs/>
          <w:sz w:val="20"/>
          <w:szCs w:val="20"/>
          <w:lang w:val="it-IT"/>
        </w:rPr>
        <w:t>t</w:t>
      </w:r>
      <w:r w:rsidRPr="00D72EB3">
        <w:rPr>
          <w:rFonts w:cs="Calibri"/>
          <w:b/>
          <w:bCs/>
          <w:spacing w:val="-1"/>
          <w:sz w:val="20"/>
          <w:szCs w:val="20"/>
          <w:lang w:val="it-IT"/>
        </w:rPr>
        <w:t>a</w:t>
      </w:r>
      <w:r w:rsidRPr="00D72EB3">
        <w:rPr>
          <w:rFonts w:cs="Calibri"/>
          <w:b/>
          <w:bCs/>
          <w:spacing w:val="1"/>
          <w:sz w:val="20"/>
          <w:szCs w:val="20"/>
          <w:lang w:val="it-IT"/>
        </w:rPr>
        <w:t>li</w:t>
      </w:r>
      <w:r w:rsidRPr="00D72EB3">
        <w:rPr>
          <w:rFonts w:cs="Calibri"/>
          <w:b/>
          <w:bCs/>
          <w:spacing w:val="-1"/>
          <w:sz w:val="20"/>
          <w:szCs w:val="20"/>
          <w:lang w:val="it-IT"/>
        </w:rPr>
        <w:t>an</w:t>
      </w:r>
      <w:r w:rsidRPr="00D72EB3">
        <w:rPr>
          <w:rFonts w:cs="Calibri"/>
          <w:b/>
          <w:bCs/>
          <w:spacing w:val="-2"/>
          <w:sz w:val="20"/>
          <w:szCs w:val="20"/>
          <w:lang w:val="it-IT"/>
        </w:rPr>
        <w:t>a</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sal</w:t>
      </w:r>
      <w:r w:rsidRPr="00D72EB3">
        <w:rPr>
          <w:rFonts w:cs="Calibri"/>
          <w:spacing w:val="-1"/>
          <w:sz w:val="20"/>
          <w:szCs w:val="20"/>
          <w:lang w:val="it-IT"/>
        </w:rPr>
        <w:t>v</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le</w:t>
      </w:r>
      <w:r w:rsidRPr="00D72EB3">
        <w:rPr>
          <w:rFonts w:cs="Calibri"/>
          <w:spacing w:val="50"/>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49"/>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ilite</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50"/>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49"/>
          <w:sz w:val="20"/>
          <w:szCs w:val="20"/>
          <w:lang w:val="it-IT"/>
        </w:rPr>
        <w:t xml:space="preserve"> </w:t>
      </w:r>
      <w:r w:rsidRPr="00D72EB3">
        <w:rPr>
          <w:rFonts w:cs="Calibri"/>
          <w:sz w:val="20"/>
          <w:szCs w:val="20"/>
          <w:lang w:val="it-IT"/>
        </w:rPr>
        <w:t>o</w:t>
      </w:r>
      <w:r w:rsidRPr="00D72EB3">
        <w:rPr>
          <w:rFonts w:cs="Calibri"/>
          <w:spacing w:val="50"/>
          <w:sz w:val="20"/>
          <w:szCs w:val="20"/>
          <w:lang w:val="it-IT"/>
        </w:rPr>
        <w:t xml:space="preserve"> </w:t>
      </w:r>
      <w:r w:rsidRPr="00D72EB3">
        <w:rPr>
          <w:rFonts w:cs="Calibri"/>
          <w:sz w:val="20"/>
          <w:szCs w:val="20"/>
          <w:lang w:val="it-IT"/>
        </w:rPr>
        <w:t>citta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24"/>
          <w:sz w:val="20"/>
          <w:szCs w:val="20"/>
          <w:lang w:val="it-IT"/>
        </w:rPr>
        <w:t xml:space="preserve"> </w:t>
      </w:r>
      <w:r w:rsidRPr="00D72EB3">
        <w:rPr>
          <w:rFonts w:cs="Calibri"/>
          <w:spacing w:val="-1"/>
          <w:sz w:val="20"/>
          <w:szCs w:val="20"/>
          <w:lang w:val="it-IT"/>
        </w:rPr>
        <w:t>S</w:t>
      </w:r>
      <w:r w:rsidRPr="00D72EB3">
        <w:rPr>
          <w:rFonts w:cs="Calibri"/>
          <w:spacing w:val="-2"/>
          <w:sz w:val="20"/>
          <w:szCs w:val="20"/>
          <w:lang w:val="it-IT"/>
        </w:rPr>
        <w:t>e</w:t>
      </w:r>
      <w:r w:rsidRPr="00D72EB3">
        <w:rPr>
          <w:rFonts w:cs="Calibri"/>
          <w:sz w:val="20"/>
          <w:szCs w:val="20"/>
          <w:lang w:val="it-IT"/>
        </w:rPr>
        <w:t>c</w:t>
      </w:r>
      <w:r w:rsidRPr="00D72EB3">
        <w:rPr>
          <w:rFonts w:cs="Calibri"/>
          <w:spacing w:val="-1"/>
          <w:sz w:val="20"/>
          <w:szCs w:val="20"/>
          <w:lang w:val="it-IT"/>
        </w:rPr>
        <w:t>ond</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2"/>
          <w:sz w:val="20"/>
          <w:szCs w:val="20"/>
          <w:lang w:val="it-IT"/>
        </w:rPr>
        <w:t>’</w:t>
      </w:r>
      <w:r w:rsidRPr="00D72EB3">
        <w:rPr>
          <w:rFonts w:cs="Calibri"/>
          <w:spacing w:val="-3"/>
          <w:sz w:val="20"/>
          <w:szCs w:val="20"/>
          <w:lang w:val="it-IT"/>
        </w:rPr>
        <w:t>a</w:t>
      </w:r>
      <w:r w:rsidRPr="00D72EB3">
        <w:rPr>
          <w:rFonts w:cs="Calibri"/>
          <w:sz w:val="20"/>
          <w:szCs w:val="20"/>
          <w:lang w:val="it-IT"/>
        </w:rPr>
        <w:t>rt</w:t>
      </w:r>
      <w:r w:rsidRPr="00D72EB3">
        <w:rPr>
          <w:rFonts w:cs="Calibri"/>
          <w:spacing w:val="-1"/>
          <w:sz w:val="20"/>
          <w:szCs w:val="20"/>
          <w:lang w:val="it-IT"/>
        </w:rPr>
        <w:t>.</w:t>
      </w:r>
      <w:r w:rsidRPr="00D72EB3">
        <w:rPr>
          <w:rFonts w:cs="Calibri"/>
          <w:spacing w:val="1"/>
          <w:sz w:val="20"/>
          <w:szCs w:val="20"/>
          <w:lang w:val="it-IT"/>
        </w:rPr>
        <w:t>3</w:t>
      </w:r>
      <w:r w:rsidRPr="00D72EB3">
        <w:rPr>
          <w:rFonts w:cs="Calibri"/>
          <w:sz w:val="20"/>
          <w:szCs w:val="20"/>
          <w:lang w:val="it-IT"/>
        </w:rPr>
        <w:t>8</w:t>
      </w:r>
      <w:r w:rsidRPr="00D72EB3">
        <w:rPr>
          <w:rFonts w:cs="Calibri"/>
          <w:spacing w:val="23"/>
          <w:sz w:val="20"/>
          <w:szCs w:val="20"/>
          <w:lang w:val="it-IT"/>
        </w:rPr>
        <w:t xml:space="preserve"> </w:t>
      </w:r>
      <w:r w:rsidRPr="00D72EB3">
        <w:rPr>
          <w:rFonts w:cs="Calibri"/>
          <w:sz w:val="20"/>
          <w:szCs w:val="20"/>
          <w:lang w:val="it-IT"/>
        </w:rPr>
        <w:t>–</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a</w:t>
      </w:r>
      <w:r w:rsidRPr="00D72EB3">
        <w:rPr>
          <w:rFonts w:cs="Calibri"/>
          <w:spacing w:val="22"/>
          <w:sz w:val="20"/>
          <w:szCs w:val="20"/>
          <w:lang w:val="it-IT"/>
        </w:rPr>
        <w:t xml:space="preserve"> </w:t>
      </w:r>
      <w:r w:rsidRPr="00D72EB3">
        <w:rPr>
          <w:rFonts w:cs="Calibri"/>
          <w:sz w:val="20"/>
          <w:szCs w:val="20"/>
          <w:lang w:val="it-IT"/>
        </w:rPr>
        <w:t>1</w:t>
      </w:r>
      <w:r w:rsidRPr="00D72EB3">
        <w:rPr>
          <w:rFonts w:cs="Calibri"/>
          <w:spacing w:val="26"/>
          <w:sz w:val="20"/>
          <w:szCs w:val="20"/>
          <w:lang w:val="it-IT"/>
        </w:rPr>
        <w:t xml:space="preserve"> </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00A6365B">
        <w:rPr>
          <w:rFonts w:cs="Calibri"/>
          <w:spacing w:val="-1"/>
          <w:sz w:val="20"/>
          <w:szCs w:val="20"/>
          <w:lang w:val="it-IT"/>
        </w:rPr>
        <w:t xml:space="preserve">lgs. </w:t>
      </w:r>
      <w:r w:rsidRPr="00D72EB3">
        <w:rPr>
          <w:rFonts w:cs="Calibri"/>
          <w:spacing w:val="1"/>
          <w:sz w:val="20"/>
          <w:szCs w:val="20"/>
          <w:lang w:val="it-IT"/>
        </w:rPr>
        <w:t>1</w:t>
      </w:r>
      <w:r w:rsidRPr="00D72EB3">
        <w:rPr>
          <w:rFonts w:cs="Calibri"/>
          <w:spacing w:val="-1"/>
          <w:sz w:val="20"/>
          <w:szCs w:val="20"/>
          <w:lang w:val="it-IT"/>
        </w:rPr>
        <w:t>6</w:t>
      </w:r>
      <w:r w:rsidRPr="00D72EB3">
        <w:rPr>
          <w:rFonts w:cs="Calibri"/>
          <w:spacing w:val="1"/>
          <w:sz w:val="20"/>
          <w:szCs w:val="20"/>
          <w:lang w:val="it-IT"/>
        </w:rPr>
        <w:t>5</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all’art.</w:t>
      </w:r>
      <w:r w:rsidRPr="00D72EB3">
        <w:rPr>
          <w:rFonts w:cs="Calibri"/>
          <w:spacing w:val="2"/>
          <w:sz w:val="20"/>
          <w:szCs w:val="20"/>
          <w:lang w:val="it-IT"/>
        </w:rPr>
        <w:t xml:space="preserve"> </w:t>
      </w:r>
      <w:r w:rsidRPr="00D72EB3">
        <w:rPr>
          <w:rFonts w:cs="Calibri"/>
          <w:sz w:val="20"/>
          <w:szCs w:val="20"/>
          <w:lang w:val="it-IT"/>
        </w:rPr>
        <w:t>7</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6</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re</w:t>
      </w:r>
      <w:r w:rsidRPr="00D72EB3">
        <w:rPr>
          <w:rFonts w:cs="Calibri"/>
          <w:spacing w:val="4"/>
          <w:sz w:val="20"/>
          <w:szCs w:val="20"/>
          <w:lang w:val="it-IT"/>
        </w:rPr>
        <w:t xml:space="preserve"> </w:t>
      </w:r>
      <w:r w:rsidRPr="00D72EB3">
        <w:rPr>
          <w:rFonts w:cs="Calibri"/>
          <w:sz w:val="20"/>
          <w:szCs w:val="20"/>
          <w:lang w:val="it-IT"/>
        </w:rPr>
        <w:t>alla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 fa</w:t>
      </w:r>
      <w:r w:rsidRPr="00D72EB3">
        <w:rPr>
          <w:rFonts w:cs="Calibri"/>
          <w:spacing w:val="1"/>
          <w:sz w:val="20"/>
          <w:szCs w:val="20"/>
          <w:lang w:val="it-IT"/>
        </w:rPr>
        <w:t>m</w:t>
      </w:r>
      <w:r w:rsidRPr="00D72EB3">
        <w:rPr>
          <w:rFonts w:cs="Calibri"/>
          <w:sz w:val="20"/>
          <w:szCs w:val="20"/>
          <w:lang w:val="it-IT"/>
        </w:rPr>
        <w:t xml:space="preserve">iliari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ci</w:t>
      </w:r>
      <w:r w:rsidRPr="00D72EB3">
        <w:rPr>
          <w:rFonts w:cs="Calibri"/>
          <w:spacing w:val="-2"/>
          <w:sz w:val="20"/>
          <w:szCs w:val="20"/>
          <w:lang w:val="it-IT"/>
        </w:rPr>
        <w:t>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stati</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em</w:t>
      </w:r>
      <w:r w:rsidRPr="00D72EB3">
        <w:rPr>
          <w:rFonts w:cs="Calibri"/>
          <w:spacing w:val="-1"/>
          <w:sz w:val="20"/>
          <w:szCs w:val="20"/>
          <w:lang w:val="it-IT"/>
        </w:rPr>
        <w:t>b</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 a</w:t>
      </w:r>
      <w:r w:rsidRPr="00D72EB3">
        <w:rPr>
          <w:rFonts w:cs="Calibri"/>
          <w:spacing w:val="-1"/>
          <w:sz w:val="20"/>
          <w:szCs w:val="20"/>
          <w:lang w:val="it-IT"/>
        </w:rPr>
        <w:t>v</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cit</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stato</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sia</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lari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o 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303E83" w:rsidRDefault="00C56318" w:rsidP="00A65178">
      <w:pPr>
        <w:spacing w:after="0" w:line="240" w:lineRule="auto"/>
        <w:ind w:left="120" w:right="282"/>
        <w:jc w:val="both"/>
        <w:rPr>
          <w:rFonts w:cs="Calibri"/>
          <w:spacing w:val="2"/>
          <w:sz w:val="20"/>
          <w:szCs w:val="20"/>
          <w:lang w:val="it-IT"/>
        </w:rPr>
      </w:pPr>
      <w:r w:rsidRPr="00303E83">
        <w:rPr>
          <w:rFonts w:cs="Calibri"/>
          <w:b/>
          <w:spacing w:val="-1"/>
          <w:sz w:val="20"/>
          <w:szCs w:val="20"/>
          <w:lang w:val="it-IT"/>
        </w:rPr>
        <w:t>b</w:t>
      </w:r>
      <w:r w:rsidRPr="00303E83">
        <w:rPr>
          <w:rFonts w:cs="Calibri"/>
          <w:b/>
          <w:sz w:val="20"/>
          <w:szCs w:val="20"/>
          <w:lang w:val="it-IT"/>
        </w:rPr>
        <w:t>)</w:t>
      </w:r>
      <w:r w:rsidRPr="00D72EB3">
        <w:rPr>
          <w:rFonts w:cs="Calibri"/>
          <w:sz w:val="20"/>
          <w:szCs w:val="20"/>
          <w:lang w:val="it-IT"/>
        </w:rPr>
        <w:t xml:space="preserve"> </w:t>
      </w:r>
      <w:r w:rsidR="00303E83" w:rsidRPr="00303E83">
        <w:rPr>
          <w:rFonts w:cs="Calibri"/>
          <w:b/>
          <w:spacing w:val="2"/>
          <w:sz w:val="20"/>
          <w:szCs w:val="20"/>
          <w:lang w:val="it-IT"/>
        </w:rPr>
        <w:t>godimento dei diritti civili e politici.</w:t>
      </w:r>
      <w:r w:rsidR="00303E83">
        <w:rPr>
          <w:rFonts w:cs="Calibri"/>
          <w:spacing w:val="2"/>
          <w:sz w:val="20"/>
          <w:szCs w:val="20"/>
          <w:lang w:val="it-IT"/>
        </w:rPr>
        <w:t xml:space="preserve"> Non possono accedere agli impieghi coloro che sono stati esclusi dall’elettorato politico </w:t>
      </w:r>
      <w:r w:rsidR="00303E83">
        <w:rPr>
          <w:rFonts w:cs="Calibri"/>
          <w:spacing w:val="2"/>
          <w:sz w:val="20"/>
          <w:szCs w:val="20"/>
          <w:lang w:val="it-IT"/>
        </w:rPr>
        <w:lastRenderedPageBreak/>
        <w:t>attivo. I cittadini degli stati membri dell’Unione Europea devono godere dei diritti civili e politici anche negli stati di appartenenza o provenienza;</w:t>
      </w:r>
    </w:p>
    <w:p w:rsidR="00303E83" w:rsidRDefault="00303E83" w:rsidP="00A65178">
      <w:pPr>
        <w:spacing w:after="0" w:line="240" w:lineRule="auto"/>
        <w:ind w:left="120" w:right="282"/>
        <w:jc w:val="both"/>
        <w:rPr>
          <w:rFonts w:cs="Calibri"/>
          <w:spacing w:val="2"/>
          <w:sz w:val="20"/>
          <w:szCs w:val="20"/>
          <w:lang w:val="it-IT"/>
        </w:rPr>
      </w:pPr>
      <w:r w:rsidRPr="00303E83">
        <w:rPr>
          <w:rFonts w:cs="Calibri"/>
          <w:b/>
          <w:spacing w:val="2"/>
          <w:sz w:val="20"/>
          <w:szCs w:val="20"/>
          <w:lang w:val="it-IT"/>
        </w:rPr>
        <w:t>c)</w:t>
      </w:r>
      <w:r>
        <w:rPr>
          <w:rFonts w:cs="Calibri"/>
          <w:spacing w:val="2"/>
          <w:sz w:val="20"/>
          <w:szCs w:val="20"/>
          <w:lang w:val="it-IT"/>
        </w:rPr>
        <w:t xml:space="preserve"> </w:t>
      </w:r>
      <w:r w:rsidRPr="00303E83">
        <w:rPr>
          <w:rFonts w:cs="Calibri"/>
          <w:b/>
          <w:spacing w:val="2"/>
          <w:sz w:val="20"/>
          <w:szCs w:val="20"/>
          <w:lang w:val="it-IT"/>
        </w:rPr>
        <w:t>non essere stati destituiti o dispensati dall’impiego presso una pubblica amministrazione.</w:t>
      </w:r>
      <w:r>
        <w:rPr>
          <w:rFonts w:cs="Calibri"/>
          <w:spacing w:val="2"/>
          <w:sz w:val="20"/>
          <w:szCs w:val="20"/>
          <w:lang w:val="it-IT"/>
        </w:rPr>
        <w:t xml:space="preserve"> Non possono accedere alla pubblica amministrazione coloro che siano stati dispensati dall’impiego presso una pubblica amministrazione per aver conseguito lo stesso mediante la produzione di documenti falsi o viz</w:t>
      </w:r>
      <w:r w:rsidR="00983D6B">
        <w:rPr>
          <w:rFonts w:cs="Calibri"/>
          <w:spacing w:val="2"/>
          <w:sz w:val="20"/>
          <w:szCs w:val="20"/>
          <w:lang w:val="it-IT"/>
        </w:rPr>
        <w:t xml:space="preserve">iati da invalidità non sanabile; </w:t>
      </w:r>
    </w:p>
    <w:p w:rsidR="00983D6B" w:rsidRDefault="00983D6B" w:rsidP="00983D6B">
      <w:pPr>
        <w:spacing w:after="0" w:line="240" w:lineRule="auto"/>
        <w:ind w:left="120" w:right="282"/>
        <w:jc w:val="both"/>
        <w:rPr>
          <w:rFonts w:cs="Calibri"/>
          <w:spacing w:val="2"/>
          <w:sz w:val="20"/>
          <w:szCs w:val="20"/>
          <w:lang w:val="it-IT"/>
        </w:rPr>
      </w:pPr>
      <w:r>
        <w:rPr>
          <w:rFonts w:cs="Calibri"/>
          <w:b/>
          <w:spacing w:val="-1"/>
          <w:sz w:val="20"/>
          <w:szCs w:val="20"/>
          <w:lang w:val="it-IT"/>
        </w:rPr>
        <w:t>d</w:t>
      </w:r>
      <w:r w:rsidRPr="00303E83">
        <w:rPr>
          <w:rFonts w:cs="Calibri"/>
          <w:b/>
          <w:sz w:val="20"/>
          <w:szCs w:val="20"/>
          <w:lang w:val="it-IT"/>
        </w:rPr>
        <w:t>)</w:t>
      </w:r>
      <w:r w:rsidRPr="00D72EB3">
        <w:rPr>
          <w:rFonts w:cs="Calibri"/>
          <w:sz w:val="20"/>
          <w:szCs w:val="20"/>
          <w:lang w:val="it-IT"/>
        </w:rPr>
        <w:t xml:space="preserve"> </w:t>
      </w:r>
      <w:r>
        <w:rPr>
          <w:rFonts w:cs="Calibri"/>
          <w:b/>
          <w:spacing w:val="2"/>
          <w:sz w:val="20"/>
          <w:szCs w:val="20"/>
          <w:lang w:val="it-IT"/>
        </w:rPr>
        <w:t>idoneità fisica all’impiego</w:t>
      </w:r>
      <w:r w:rsidRPr="00303E83">
        <w:rPr>
          <w:rFonts w:cs="Calibri"/>
          <w:b/>
          <w:spacing w:val="2"/>
          <w:sz w:val="20"/>
          <w:szCs w:val="20"/>
          <w:lang w:val="it-IT"/>
        </w:rPr>
        <w:t>.</w:t>
      </w:r>
      <w:r>
        <w:rPr>
          <w:rFonts w:cs="Calibri"/>
          <w:b/>
          <w:spacing w:val="2"/>
          <w:sz w:val="20"/>
          <w:szCs w:val="20"/>
          <w:lang w:val="it-IT"/>
        </w:rPr>
        <w:t xml:space="preserve"> </w:t>
      </w:r>
      <w:r w:rsidRPr="00983D6B">
        <w:rPr>
          <w:rFonts w:cs="Calibri"/>
          <w:spacing w:val="2"/>
          <w:sz w:val="20"/>
          <w:szCs w:val="20"/>
          <w:lang w:val="it-IT"/>
        </w:rPr>
        <w:t>L’accertamento dell’idoneità fisica all’impiego sarà effettuato a cura di questa ASST prima dell’immissione in servizio.</w:t>
      </w:r>
      <w:r>
        <w:rPr>
          <w:rFonts w:cs="Calibri"/>
          <w:b/>
          <w:spacing w:val="2"/>
          <w:sz w:val="20"/>
          <w:szCs w:val="20"/>
          <w:lang w:val="it-IT"/>
        </w:rPr>
        <w:t xml:space="preserve"> </w:t>
      </w:r>
    </w:p>
    <w:p w:rsidR="00983D6B" w:rsidRDefault="00983D6B" w:rsidP="00A65178">
      <w:pPr>
        <w:spacing w:after="0" w:line="240" w:lineRule="auto"/>
        <w:ind w:left="120" w:right="282"/>
        <w:jc w:val="both"/>
        <w:rPr>
          <w:rFonts w:cs="Calibri"/>
          <w:spacing w:val="2"/>
          <w:sz w:val="20"/>
          <w:szCs w:val="20"/>
          <w:lang w:val="it-IT"/>
        </w:rPr>
      </w:pPr>
    </w:p>
    <w:p w:rsidR="00303E83" w:rsidRPr="00303E83" w:rsidRDefault="00303E83" w:rsidP="00A65178">
      <w:pPr>
        <w:spacing w:after="0" w:line="240" w:lineRule="auto"/>
        <w:ind w:left="120" w:right="282"/>
        <w:jc w:val="both"/>
        <w:rPr>
          <w:rFonts w:cs="Calibri"/>
          <w:i/>
          <w:sz w:val="20"/>
          <w:szCs w:val="20"/>
          <w:u w:val="single"/>
          <w:lang w:val="it-IT"/>
        </w:rPr>
      </w:pPr>
      <w:r w:rsidRPr="00303E83">
        <w:rPr>
          <w:rFonts w:cs="Calibri"/>
          <w:i/>
          <w:sz w:val="20"/>
          <w:szCs w:val="20"/>
          <w:u w:val="single"/>
          <w:lang w:val="it-IT"/>
        </w:rPr>
        <w:t>Requisiti specifici</w:t>
      </w:r>
    </w:p>
    <w:p w:rsidR="00FA70FA" w:rsidRPr="00FA70FA" w:rsidRDefault="00FA70FA" w:rsidP="00FA70FA">
      <w:pPr>
        <w:spacing w:after="0" w:line="240" w:lineRule="auto"/>
        <w:ind w:left="120" w:right="282"/>
        <w:jc w:val="both"/>
        <w:rPr>
          <w:rFonts w:cs="Calibri"/>
          <w:sz w:val="20"/>
          <w:szCs w:val="20"/>
          <w:lang w:val="it-IT"/>
        </w:rPr>
      </w:pPr>
      <w:r w:rsidRPr="00FA70FA">
        <w:rPr>
          <w:rFonts w:cs="Calibri"/>
          <w:sz w:val="20"/>
          <w:szCs w:val="20"/>
          <w:lang w:val="it-IT"/>
        </w:rPr>
        <w:t xml:space="preserve">Possono partecipare alla presente procedura i Dirigenti del Servizio Sanitario Nazionale che abbiano maturato una specifica esperienza nei servizi territoriali e un’adeguata formazione, </w:t>
      </w:r>
      <w:r>
        <w:rPr>
          <w:rFonts w:cs="Calibri"/>
          <w:sz w:val="20"/>
          <w:szCs w:val="20"/>
          <w:lang w:val="it-IT"/>
        </w:rPr>
        <w:t xml:space="preserve">nonché:  </w:t>
      </w:r>
    </w:p>
    <w:p w:rsidR="00FA70FA" w:rsidRPr="00FA70FA" w:rsidRDefault="00FA70FA" w:rsidP="00FA70FA">
      <w:pPr>
        <w:spacing w:after="0" w:line="240" w:lineRule="auto"/>
        <w:ind w:left="120" w:right="282"/>
        <w:jc w:val="both"/>
        <w:rPr>
          <w:rFonts w:cs="Calibri"/>
          <w:sz w:val="20"/>
          <w:szCs w:val="20"/>
          <w:lang w:val="it-IT"/>
        </w:rPr>
      </w:pPr>
      <w:r w:rsidRPr="00FA70FA">
        <w:rPr>
          <w:rFonts w:cs="Calibri"/>
          <w:sz w:val="20"/>
          <w:szCs w:val="20"/>
          <w:lang w:val="it-IT"/>
        </w:rPr>
        <w:t>A. un'anzianità di almeno cinque anni di servizio effettivo nel profilo professionale di Dirigente; nel computo dei cinque anni rientrano anche i periodi svolti con o senza soluzione di continuità con incarico dirigenziale a tempo determinato</w:t>
      </w:r>
      <w:r>
        <w:rPr>
          <w:rFonts w:cs="Calibri"/>
          <w:sz w:val="20"/>
          <w:szCs w:val="20"/>
          <w:lang w:val="it-IT"/>
        </w:rPr>
        <w:t xml:space="preserve">; </w:t>
      </w:r>
    </w:p>
    <w:p w:rsidR="00FA70FA" w:rsidRPr="00FA70FA" w:rsidRDefault="00FA70FA" w:rsidP="00FA70FA">
      <w:pPr>
        <w:spacing w:after="0" w:line="240" w:lineRule="auto"/>
        <w:ind w:left="120" w:right="282"/>
        <w:jc w:val="both"/>
        <w:rPr>
          <w:rFonts w:cs="Calibri"/>
          <w:sz w:val="20"/>
          <w:szCs w:val="20"/>
          <w:lang w:val="it-IT"/>
        </w:rPr>
      </w:pPr>
      <w:r w:rsidRPr="00FA70FA">
        <w:rPr>
          <w:rFonts w:cs="Calibri"/>
          <w:sz w:val="20"/>
          <w:szCs w:val="20"/>
          <w:lang w:val="it-IT"/>
        </w:rPr>
        <w:t>B. valutazioni annuali individuali positive riferite all’ultimo triennio</w:t>
      </w:r>
    </w:p>
    <w:p w:rsidR="00FA70FA" w:rsidRDefault="00FA70FA" w:rsidP="00A65178">
      <w:pPr>
        <w:spacing w:after="0" w:line="240" w:lineRule="auto"/>
        <w:ind w:left="120" w:right="282"/>
        <w:jc w:val="both"/>
        <w:rPr>
          <w:rFonts w:cs="Calibri"/>
          <w:b/>
          <w:bCs/>
          <w:spacing w:val="1"/>
          <w:sz w:val="20"/>
          <w:szCs w:val="20"/>
          <w:lang w:val="it-IT"/>
        </w:rPr>
      </w:pPr>
    </w:p>
    <w:p w:rsidR="00492C20" w:rsidRPr="00FA70FA" w:rsidRDefault="00492C20" w:rsidP="00492C20">
      <w:pPr>
        <w:spacing w:after="0" w:line="240" w:lineRule="auto"/>
        <w:ind w:left="120" w:right="282"/>
        <w:jc w:val="both"/>
        <w:rPr>
          <w:rFonts w:cs="Calibri"/>
          <w:sz w:val="20"/>
          <w:szCs w:val="20"/>
          <w:lang w:val="it-IT"/>
        </w:rPr>
      </w:pPr>
      <w:r w:rsidRPr="00FA70FA">
        <w:rPr>
          <w:rFonts w:cs="Calibri"/>
          <w:sz w:val="20"/>
          <w:szCs w:val="20"/>
          <w:lang w:val="it-IT"/>
        </w:rPr>
        <w:t xml:space="preserve">Possono altresì partecipare alla presente procedura i medici di medicina generale o pediatri di libera scelta convenzionati da almeno dieci anni ai sensi del comma 1 art. 8 del </w:t>
      </w:r>
      <w:proofErr w:type="spellStart"/>
      <w:r w:rsidRPr="00FA70FA">
        <w:rPr>
          <w:rFonts w:cs="Calibri"/>
          <w:sz w:val="20"/>
          <w:szCs w:val="20"/>
          <w:lang w:val="it-IT"/>
        </w:rPr>
        <w:t>D.lgs</w:t>
      </w:r>
      <w:proofErr w:type="spellEnd"/>
      <w:r w:rsidRPr="00FA70FA">
        <w:rPr>
          <w:rFonts w:cs="Calibri"/>
          <w:sz w:val="20"/>
          <w:szCs w:val="20"/>
          <w:lang w:val="it-IT"/>
        </w:rPr>
        <w:t xml:space="preserve"> 502/92 e </w:t>
      </w:r>
      <w:proofErr w:type="spellStart"/>
      <w:r w:rsidRPr="00FA70FA">
        <w:rPr>
          <w:rFonts w:cs="Calibri"/>
          <w:sz w:val="20"/>
          <w:szCs w:val="20"/>
          <w:lang w:val="it-IT"/>
        </w:rPr>
        <w:t>s.m.i.</w:t>
      </w:r>
      <w:proofErr w:type="spellEnd"/>
    </w:p>
    <w:p w:rsidR="00983D6B" w:rsidRDefault="00983D6B" w:rsidP="00A65178">
      <w:pPr>
        <w:spacing w:after="0" w:line="240" w:lineRule="auto"/>
        <w:ind w:left="120" w:right="282"/>
        <w:jc w:val="both"/>
        <w:rPr>
          <w:rFonts w:cs="Calibri"/>
          <w:b/>
          <w:bCs/>
          <w:spacing w:val="1"/>
          <w:sz w:val="20"/>
          <w:szCs w:val="20"/>
          <w:lang w:val="it-IT"/>
        </w:rPr>
      </w:pPr>
      <w:r>
        <w:rPr>
          <w:rFonts w:cs="Calibri"/>
          <w:b/>
          <w:bCs/>
          <w:spacing w:val="1"/>
          <w:sz w:val="20"/>
          <w:szCs w:val="20"/>
          <w:lang w:val="it-IT"/>
        </w:rPr>
        <w:t xml:space="preserve"> </w:t>
      </w:r>
    </w:p>
    <w:p w:rsidR="00A6365B" w:rsidRDefault="00A6365B" w:rsidP="00A65178">
      <w:pPr>
        <w:spacing w:after="0" w:line="240" w:lineRule="auto"/>
        <w:ind w:left="120" w:right="282"/>
        <w:jc w:val="both"/>
        <w:rPr>
          <w:rFonts w:cs="Calibri"/>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pacing w:val="-1"/>
          <w:sz w:val="20"/>
          <w:szCs w:val="20"/>
          <w:lang w:val="it-IT"/>
        </w:rPr>
        <w:t>c</w:t>
      </w:r>
      <w:r w:rsidRPr="00D72EB3">
        <w:rPr>
          <w:rFonts w:cs="Calibri"/>
          <w:b/>
          <w:bCs/>
          <w:spacing w:val="1"/>
          <w:sz w:val="20"/>
          <w:szCs w:val="20"/>
          <w:lang w:val="it-IT"/>
        </w:rPr>
        <w:t>l</w:t>
      </w:r>
      <w:r w:rsidRPr="00D72EB3">
        <w:rPr>
          <w:rFonts w:cs="Calibri"/>
          <w:b/>
          <w:bCs/>
          <w:spacing w:val="-1"/>
          <w:sz w:val="20"/>
          <w:szCs w:val="20"/>
          <w:lang w:val="it-IT"/>
        </w:rPr>
        <w:t>u</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pacing w:val="-1"/>
          <w:sz w:val="20"/>
          <w:szCs w:val="20"/>
          <w:lang w:val="it-IT"/>
        </w:rPr>
        <w:t>one</w:t>
      </w:r>
      <w:r w:rsidRPr="00D72EB3">
        <w:rPr>
          <w:rFonts w:cs="Calibri"/>
          <w:b/>
          <w:bCs/>
          <w:sz w:val="20"/>
          <w:szCs w:val="20"/>
          <w:lang w:val="it-IT"/>
        </w:rPr>
        <w:t>:</w:t>
      </w:r>
      <w:r w:rsidRPr="00D72EB3">
        <w:rPr>
          <w:rFonts w:cs="Calibri"/>
          <w:b/>
          <w:bCs/>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4"/>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26"/>
          <w:sz w:val="20"/>
          <w:szCs w:val="20"/>
          <w:lang w:val="it-IT"/>
        </w:rPr>
        <w:t xml:space="preserve"> </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gh</w:t>
      </w:r>
      <w:r w:rsidRPr="00D72EB3">
        <w:rPr>
          <w:rFonts w:cs="Calibri"/>
          <w:sz w:val="20"/>
          <w:szCs w:val="20"/>
          <w:lang w:val="it-IT"/>
        </w:rPr>
        <w:t>i</w:t>
      </w:r>
      <w:r w:rsidRPr="00D72EB3">
        <w:rPr>
          <w:rFonts w:cs="Calibri"/>
          <w:spacing w:val="24"/>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26"/>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Pr>
          <w:rFonts w:cs="Calibri"/>
          <w:sz w:val="20"/>
          <w:szCs w:val="20"/>
          <w:lang w:val="it-IT"/>
        </w:rPr>
        <w:t xml:space="preserve">: </w:t>
      </w:r>
    </w:p>
    <w:p w:rsidR="00A6365B" w:rsidRDefault="00A6365B" w:rsidP="00A65178">
      <w:pPr>
        <w:numPr>
          <w:ilvl w:val="0"/>
          <w:numId w:val="8"/>
        </w:numPr>
        <w:spacing w:after="0" w:line="240" w:lineRule="auto"/>
        <w:ind w:left="567" w:right="282" w:hanging="425"/>
        <w:jc w:val="both"/>
        <w:rPr>
          <w:rFonts w:cs="Calibri"/>
          <w:sz w:val="20"/>
          <w:szCs w:val="20"/>
          <w:lang w:val="it-IT"/>
        </w:rPr>
      </w:pPr>
      <w:proofErr w:type="gramStart"/>
      <w:r>
        <w:rPr>
          <w:rFonts w:cs="Calibri"/>
          <w:sz w:val="20"/>
          <w:szCs w:val="20"/>
          <w:lang w:val="it-IT"/>
        </w:rPr>
        <w:t>siano</w:t>
      </w:r>
      <w:proofErr w:type="gramEnd"/>
      <w:r>
        <w:rPr>
          <w:rFonts w:cs="Calibri"/>
          <w:sz w:val="20"/>
          <w:szCs w:val="20"/>
          <w:lang w:val="it-IT"/>
        </w:rPr>
        <w:t xml:space="preserve"> </w:t>
      </w:r>
      <w:r w:rsidRPr="00D72EB3">
        <w:rPr>
          <w:rFonts w:cs="Calibri"/>
          <w:spacing w:val="-2"/>
          <w:sz w:val="20"/>
          <w:szCs w:val="20"/>
          <w:lang w:val="it-IT"/>
        </w:rPr>
        <w:t>s</w:t>
      </w:r>
      <w:r w:rsidRPr="00D72EB3">
        <w:rPr>
          <w:rFonts w:cs="Calibri"/>
          <w:sz w:val="20"/>
          <w:szCs w:val="20"/>
          <w:lang w:val="it-IT"/>
        </w:rPr>
        <w:t>tati</w:t>
      </w:r>
      <w:r w:rsidRPr="00D72EB3">
        <w:rPr>
          <w:rFonts w:cs="Calibri"/>
          <w:spacing w:val="22"/>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z w:val="20"/>
          <w:szCs w:val="20"/>
          <w:lang w:val="it-IT"/>
        </w:rPr>
        <w:t>si</w:t>
      </w:r>
      <w:r w:rsidRPr="00D72EB3">
        <w:rPr>
          <w:rFonts w:cs="Calibri"/>
          <w:spacing w:val="24"/>
          <w:sz w:val="20"/>
          <w:szCs w:val="20"/>
          <w:lang w:val="it-IT"/>
        </w:rPr>
        <w:t xml:space="preserve"> </w:t>
      </w:r>
      <w:r w:rsidRPr="00D72EB3">
        <w:rPr>
          <w:rFonts w:cs="Calibri"/>
          <w:spacing w:val="-3"/>
          <w:sz w:val="20"/>
          <w:szCs w:val="20"/>
          <w:lang w:val="it-IT"/>
        </w:rPr>
        <w:t>d</w:t>
      </w:r>
      <w:r w:rsidRPr="00D72EB3">
        <w:rPr>
          <w:rFonts w:cs="Calibri"/>
          <w:sz w:val="20"/>
          <w:szCs w:val="20"/>
          <w:lang w:val="it-IT"/>
        </w:rPr>
        <w:t>all’</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Pr>
          <w:rFonts w:cs="Calibri"/>
          <w:spacing w:val="1"/>
          <w:sz w:val="20"/>
          <w:szCs w:val="20"/>
          <w:lang w:val="it-IT"/>
        </w:rPr>
        <w:t xml:space="preserve">; </w:t>
      </w:r>
    </w:p>
    <w:p w:rsidR="00A6365B" w:rsidRPr="00584E5D" w:rsidRDefault="00A6365B" w:rsidP="00A65178">
      <w:pPr>
        <w:numPr>
          <w:ilvl w:val="0"/>
          <w:numId w:val="8"/>
        </w:numPr>
        <w:spacing w:after="0" w:line="240" w:lineRule="auto"/>
        <w:ind w:left="567" w:right="282" w:hanging="425"/>
        <w:jc w:val="both"/>
        <w:rPr>
          <w:rFonts w:cs="Calibri"/>
          <w:sz w:val="20"/>
          <w:szCs w:val="20"/>
          <w:lang w:val="it-IT"/>
        </w:rPr>
      </w:pPr>
      <w:proofErr w:type="gramStart"/>
      <w:r>
        <w:rPr>
          <w:rFonts w:cs="Calibri"/>
          <w:sz w:val="20"/>
          <w:szCs w:val="20"/>
          <w:lang w:val="it-IT"/>
        </w:rPr>
        <w:t>siano</w:t>
      </w:r>
      <w:proofErr w:type="gramEnd"/>
      <w:r>
        <w:rPr>
          <w:rFonts w:cs="Calibri"/>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iti</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sati </w:t>
      </w:r>
      <w:r w:rsidRPr="00D72EB3">
        <w:rPr>
          <w:rFonts w:cs="Calibri"/>
          <w:spacing w:val="-1"/>
          <w:sz w:val="20"/>
          <w:szCs w:val="20"/>
          <w:lang w:val="it-IT"/>
        </w:rPr>
        <w:t>d</w:t>
      </w:r>
      <w:r w:rsidRPr="00D72EB3">
        <w:rPr>
          <w:rFonts w:cs="Calibri"/>
          <w:sz w:val="20"/>
          <w:szCs w:val="20"/>
          <w:lang w:val="it-IT"/>
        </w:rPr>
        <w:t>all’i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eg</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Pr>
          <w:rFonts w:cs="Calibri"/>
          <w:spacing w:val="1"/>
          <w:sz w:val="20"/>
          <w:szCs w:val="20"/>
          <w:lang w:val="it-IT"/>
        </w:rPr>
        <w:t xml:space="preserve">; </w:t>
      </w:r>
    </w:p>
    <w:p w:rsidR="00A6365B" w:rsidRPr="00D72EB3" w:rsidRDefault="00A6365B" w:rsidP="00A65178">
      <w:pPr>
        <w:numPr>
          <w:ilvl w:val="0"/>
          <w:numId w:val="8"/>
        </w:numPr>
        <w:spacing w:after="0" w:line="240" w:lineRule="auto"/>
        <w:ind w:left="567" w:right="282" w:hanging="425"/>
        <w:jc w:val="both"/>
        <w:rPr>
          <w:rFonts w:cs="Calibri"/>
          <w:sz w:val="20"/>
          <w:szCs w:val="20"/>
          <w:lang w:val="it-IT"/>
        </w:rPr>
      </w:pPr>
      <w:proofErr w:type="gramStart"/>
      <w:r>
        <w:rPr>
          <w:rFonts w:cs="Calibri"/>
          <w:spacing w:val="1"/>
          <w:sz w:val="20"/>
          <w:szCs w:val="20"/>
          <w:lang w:val="it-IT"/>
        </w:rPr>
        <w:t>abbiano</w:t>
      </w:r>
      <w:proofErr w:type="gramEnd"/>
      <w:r>
        <w:rPr>
          <w:rFonts w:cs="Calibri"/>
          <w:spacing w:val="1"/>
          <w:sz w:val="20"/>
          <w:szCs w:val="20"/>
          <w:lang w:val="it-IT"/>
        </w:rPr>
        <w:t xml:space="preserve"> riportato condanne che comportino l’interdizione dai pubblici uffici. </w:t>
      </w:r>
    </w:p>
    <w:p w:rsidR="00C56318" w:rsidRPr="00D72EB3" w:rsidRDefault="00C56318" w:rsidP="00A65178">
      <w:pPr>
        <w:spacing w:after="0" w:line="240" w:lineRule="auto"/>
        <w:ind w:right="282"/>
        <w:rPr>
          <w:rFonts w:cs="Calibri"/>
          <w:sz w:val="20"/>
          <w:szCs w:val="20"/>
          <w:lang w:val="it-IT"/>
        </w:rPr>
      </w:pPr>
    </w:p>
    <w:p w:rsidR="00C56318" w:rsidRPr="00D72EB3" w:rsidRDefault="00C56318" w:rsidP="00A65178">
      <w:pPr>
        <w:spacing w:after="0" w:line="240" w:lineRule="auto"/>
        <w:ind w:left="120" w:right="28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 </w:t>
      </w:r>
      <w:r w:rsidRPr="00D72EB3">
        <w:rPr>
          <w:rFonts w:cs="Calibri"/>
          <w:spacing w:val="1"/>
          <w:sz w:val="20"/>
          <w:szCs w:val="20"/>
          <w:lang w:val="it-IT"/>
        </w:rPr>
        <w:t>P</w:t>
      </w:r>
      <w:r w:rsidRPr="00D72EB3">
        <w:rPr>
          <w:rFonts w:cs="Calibri"/>
          <w:spacing w:val="-1"/>
          <w:sz w:val="20"/>
          <w:szCs w:val="20"/>
          <w:lang w:val="it-IT"/>
        </w:rPr>
        <w:t>ubb</w:t>
      </w:r>
      <w:r w:rsidRPr="00D72EB3">
        <w:rPr>
          <w:rFonts w:cs="Calibri"/>
          <w:sz w:val="20"/>
          <w:szCs w:val="20"/>
          <w:lang w:val="it-IT"/>
        </w:rPr>
        <w:t>lic</w:t>
      </w:r>
      <w:r w:rsidRPr="00D72EB3">
        <w:rPr>
          <w:rFonts w:cs="Calibri"/>
          <w:spacing w:val="-1"/>
          <w:sz w:val="20"/>
          <w:szCs w:val="20"/>
          <w:lang w:val="it-IT"/>
        </w:rPr>
        <w:t>h</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tta</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1"/>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ll’art.</w:t>
      </w:r>
      <w:r w:rsidRPr="00D72EB3">
        <w:rPr>
          <w:rFonts w:cs="Calibri"/>
          <w:spacing w:val="2"/>
          <w:sz w:val="20"/>
          <w:szCs w:val="20"/>
          <w:lang w:val="it-IT"/>
        </w:rPr>
        <w:t xml:space="preserve"> </w:t>
      </w:r>
      <w:r w:rsidRPr="00D72EB3">
        <w:rPr>
          <w:rFonts w:cs="Calibri"/>
          <w:sz w:val="20"/>
          <w:szCs w:val="20"/>
          <w:lang w:val="it-IT"/>
        </w:rPr>
        <w:t xml:space="preserve">3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2</w:t>
      </w:r>
      <w:r w:rsidRPr="00D72EB3">
        <w:rPr>
          <w:rFonts w:cs="Calibri"/>
          <w:sz w:val="20"/>
          <w:szCs w:val="20"/>
          <w:lang w:val="it-IT"/>
        </w:rPr>
        <w:t>7</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1</w:t>
      </w:r>
      <w:r w:rsidRPr="00D72EB3">
        <w:rPr>
          <w:rFonts w:cs="Calibri"/>
          <w:spacing w:val="1"/>
          <w:sz w:val="20"/>
          <w:szCs w:val="20"/>
          <w:lang w:val="it-IT"/>
        </w:rPr>
        <w:t>5</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3"/>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pacing w:val="-1"/>
          <w:sz w:val="20"/>
          <w:szCs w:val="20"/>
          <w:lang w:val="it-IT"/>
        </w:rPr>
        <w:t>7</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w:t>
      </w:r>
      <w:r w:rsidRPr="00D72EB3">
        <w:rPr>
          <w:rFonts w:cs="Calibri"/>
          <w:spacing w:val="-2"/>
          <w:sz w:val="20"/>
          <w:szCs w:val="20"/>
          <w:lang w:val="it-IT"/>
        </w:rPr>
        <w:t>n</w:t>
      </w:r>
      <w:r w:rsidRPr="00D72EB3">
        <w:rPr>
          <w:rFonts w:cs="Calibri"/>
          <w:spacing w:val="-1"/>
          <w:sz w:val="20"/>
          <w:szCs w:val="20"/>
          <w:lang w:val="it-IT"/>
        </w:rPr>
        <w:t>qu</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ssi al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bb</w:t>
      </w:r>
      <w:r w:rsidRPr="00D72EB3">
        <w:rPr>
          <w:rFonts w:cs="Calibri"/>
          <w:sz w:val="20"/>
          <w:szCs w:val="20"/>
          <w:lang w:val="it-IT"/>
        </w:rPr>
        <w:t>ia</w:t>
      </w:r>
      <w:r w:rsidRPr="00D72EB3">
        <w:rPr>
          <w:rFonts w:cs="Calibri"/>
          <w:spacing w:val="-3"/>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sup</w:t>
      </w:r>
      <w:r w:rsidRPr="00D72EB3">
        <w:rPr>
          <w:rFonts w:cs="Calibri"/>
          <w:spacing w:val="1"/>
          <w:sz w:val="20"/>
          <w:szCs w:val="20"/>
          <w:lang w:val="it-IT"/>
        </w:rPr>
        <w:t>e</w:t>
      </w:r>
      <w:r w:rsidRPr="00D72EB3">
        <w:rPr>
          <w:rFonts w:cs="Calibri"/>
          <w:sz w:val="20"/>
          <w:szCs w:val="20"/>
          <w:lang w:val="it-IT"/>
        </w:rPr>
        <w:t>rato</w:t>
      </w:r>
      <w:r w:rsidRPr="00D72EB3">
        <w:rPr>
          <w:rFonts w:cs="Calibri"/>
          <w:spacing w:val="4"/>
          <w:sz w:val="20"/>
          <w:szCs w:val="20"/>
          <w:lang w:val="it-IT"/>
        </w:rPr>
        <w:t xml:space="preserve"> </w:t>
      </w:r>
      <w:r w:rsidRPr="00D72EB3">
        <w:rPr>
          <w:rFonts w:cs="Calibri"/>
          <w:sz w:val="20"/>
          <w:szCs w:val="20"/>
          <w:lang w:val="it-IT"/>
        </w:rPr>
        <w:t>il li</w:t>
      </w:r>
      <w:r w:rsidRPr="00D72EB3">
        <w:rPr>
          <w:rFonts w:cs="Calibri"/>
          <w:spacing w:val="1"/>
          <w:sz w:val="20"/>
          <w:szCs w:val="20"/>
          <w:lang w:val="it-IT"/>
        </w:rPr>
        <w:t>m</w:t>
      </w:r>
      <w:r w:rsidRPr="00D72EB3">
        <w:rPr>
          <w:rFonts w:cs="Calibri"/>
          <w:sz w:val="20"/>
          <w:szCs w:val="20"/>
          <w:lang w:val="it-IT"/>
        </w:rPr>
        <w:t>ite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l</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w:t>
      </w:r>
      <w:r w:rsidRPr="00D72EB3">
        <w:rPr>
          <w:rFonts w:cs="Calibri"/>
          <w:spacing w:val="-1"/>
          <w:sz w:val="20"/>
          <w:szCs w:val="20"/>
          <w:lang w:val="it-IT"/>
        </w:rPr>
        <w:t>u</w:t>
      </w:r>
      <w:r w:rsidRPr="00D72EB3">
        <w:rPr>
          <w:rFonts w:cs="Calibri"/>
          <w:sz w:val="20"/>
          <w:szCs w:val="20"/>
          <w:lang w:val="it-IT"/>
        </w:rPr>
        <w:t>ffi</w:t>
      </w:r>
      <w:r w:rsidRPr="00D72EB3">
        <w:rPr>
          <w:rFonts w:cs="Calibri"/>
          <w:spacing w:val="-2"/>
          <w:sz w:val="20"/>
          <w:szCs w:val="20"/>
          <w:lang w:val="it-IT"/>
        </w:rPr>
        <w:t>c</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C56318" w:rsidRPr="00D72EB3" w:rsidRDefault="00C56318" w:rsidP="00A65178">
      <w:pPr>
        <w:spacing w:after="0" w:line="240" w:lineRule="auto"/>
        <w:ind w:right="282"/>
        <w:rPr>
          <w:rFonts w:cs="Calibri"/>
          <w:sz w:val="20"/>
          <w:szCs w:val="20"/>
          <w:lang w:val="it-IT"/>
        </w:rPr>
      </w:pPr>
    </w:p>
    <w:p w:rsidR="00C56318" w:rsidRDefault="00C56318" w:rsidP="00A65178">
      <w:pPr>
        <w:spacing w:after="0" w:line="240" w:lineRule="auto"/>
        <w:ind w:left="120" w:right="282"/>
        <w:jc w:val="both"/>
        <w:rPr>
          <w:rFonts w:cs="Calibri"/>
          <w:sz w:val="20"/>
          <w:szCs w:val="20"/>
          <w:lang w:val="it-IT"/>
        </w:rPr>
      </w:pP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w:t>
      </w:r>
      <w:r w:rsidRPr="00D72EB3">
        <w:rPr>
          <w:rFonts w:cs="Calibri"/>
          <w:spacing w:val="-1"/>
          <w:sz w:val="20"/>
          <w:szCs w:val="20"/>
          <w:lang w:val="it-IT"/>
        </w:rPr>
        <w:t>udd</w:t>
      </w:r>
      <w:r w:rsidRPr="00D72EB3">
        <w:rPr>
          <w:rFonts w:cs="Calibri"/>
          <w:spacing w:val="1"/>
          <w:sz w:val="20"/>
          <w:szCs w:val="20"/>
          <w:lang w:val="it-IT"/>
        </w:rPr>
        <w:t>e</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r w:rsidRPr="00D72EB3">
        <w:rPr>
          <w:rFonts w:cs="Calibri"/>
          <w:spacing w:val="3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30"/>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ti</w:t>
      </w:r>
      <w:r w:rsidRPr="00D72EB3">
        <w:rPr>
          <w:rFonts w:cs="Calibri"/>
          <w:spacing w:val="31"/>
          <w:sz w:val="20"/>
          <w:szCs w:val="20"/>
          <w:lang w:val="it-IT"/>
        </w:rPr>
        <w:t xml:space="preserve"> </w:t>
      </w:r>
      <w:r w:rsidRPr="00D72EB3">
        <w:rPr>
          <w:rFonts w:cs="Calibri"/>
          <w:sz w:val="20"/>
          <w:szCs w:val="20"/>
          <w:lang w:val="it-IT"/>
        </w:rPr>
        <w:t>al</w:t>
      </w:r>
      <w:r w:rsidRPr="00D72EB3">
        <w:rPr>
          <w:rFonts w:cs="Calibri"/>
          <w:spacing w:val="-3"/>
          <w:sz w:val="20"/>
          <w:szCs w:val="20"/>
          <w:lang w:val="it-IT"/>
        </w:rPr>
        <w:t>l</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0"/>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0"/>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0"/>
          <w:sz w:val="20"/>
          <w:szCs w:val="20"/>
          <w:lang w:val="it-IT"/>
        </w:rPr>
        <w:t xml:space="preserve"> </w:t>
      </w:r>
      <w:r w:rsidRPr="00D72EB3">
        <w:rPr>
          <w:rFonts w:cs="Calibri"/>
          <w:sz w:val="20"/>
          <w:szCs w:val="20"/>
          <w:lang w:val="it-IT"/>
        </w:rPr>
        <w:t>la</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do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on</w:t>
      </w:r>
      <w:r w:rsidRPr="00D72EB3">
        <w:rPr>
          <w:rFonts w:cs="Calibri"/>
          <w:spacing w:val="1"/>
          <w:sz w:val="20"/>
          <w:szCs w:val="20"/>
          <w:lang w:val="it-IT"/>
        </w:rPr>
        <w:t>e</w:t>
      </w:r>
      <w:r w:rsidR="00D43CDC">
        <w:rPr>
          <w:rFonts w:cs="Calibri"/>
          <w:spacing w:val="1"/>
          <w:sz w:val="20"/>
          <w:szCs w:val="20"/>
          <w:lang w:val="it-IT"/>
        </w:rPr>
        <w:t xml:space="preserve"> e permanere alla data di assunzione in servizio</w:t>
      </w:r>
      <w:r w:rsidRPr="00D72EB3">
        <w:rPr>
          <w:rFonts w:cs="Calibri"/>
          <w:sz w:val="20"/>
          <w:szCs w:val="20"/>
          <w:lang w:val="it-IT"/>
        </w:rPr>
        <w:t>.</w:t>
      </w:r>
    </w:p>
    <w:p w:rsidR="00245FDF" w:rsidRPr="00D72EB3" w:rsidRDefault="00245FDF" w:rsidP="00A65178">
      <w:pPr>
        <w:spacing w:after="0" w:line="240" w:lineRule="auto"/>
        <w:ind w:left="120" w:right="282"/>
        <w:jc w:val="both"/>
        <w:rPr>
          <w:rFonts w:cs="Calibri"/>
          <w:sz w:val="20"/>
          <w:szCs w:val="20"/>
          <w:lang w:val="it-IT"/>
        </w:rPr>
      </w:pPr>
    </w:p>
    <w:p w:rsidR="00A6365B" w:rsidRDefault="00A6365B" w:rsidP="00A65178">
      <w:pPr>
        <w:spacing w:after="0" w:line="240" w:lineRule="auto"/>
        <w:ind w:left="120" w:right="282"/>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3</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C</w:t>
      </w:r>
      <w:r w:rsidRPr="00D72EB3">
        <w:rPr>
          <w:rFonts w:cs="Calibri"/>
          <w:b/>
          <w:bCs/>
          <w:spacing w:val="-3"/>
          <w:lang w:val="it-IT"/>
        </w:rPr>
        <w:t>O</w:t>
      </w:r>
      <w:r w:rsidRPr="00D72EB3">
        <w:rPr>
          <w:rFonts w:cs="Calibri"/>
          <w:b/>
          <w:bCs/>
          <w:spacing w:val="1"/>
          <w:lang w:val="it-IT"/>
        </w:rPr>
        <w:t>N</w:t>
      </w:r>
      <w:r w:rsidRPr="00D72EB3">
        <w:rPr>
          <w:rFonts w:cs="Calibri"/>
          <w:b/>
          <w:bCs/>
          <w:spacing w:val="-1"/>
          <w:lang w:val="it-IT"/>
        </w:rPr>
        <w:t>T</w:t>
      </w:r>
      <w:r w:rsidRPr="00D72EB3">
        <w:rPr>
          <w:rFonts w:cs="Calibri"/>
          <w:b/>
          <w:bCs/>
          <w:lang w:val="it-IT"/>
        </w:rPr>
        <w:t>E</w:t>
      </w:r>
      <w:r w:rsidRPr="00D72EB3">
        <w:rPr>
          <w:rFonts w:cs="Calibri"/>
          <w:b/>
          <w:bCs/>
          <w:spacing w:val="1"/>
          <w:lang w:val="it-IT"/>
        </w:rPr>
        <w:t>N</w:t>
      </w:r>
      <w:r w:rsidRPr="00D72EB3">
        <w:rPr>
          <w:rFonts w:cs="Calibri"/>
          <w:b/>
          <w:bCs/>
          <w:spacing w:val="-2"/>
          <w:lang w:val="it-IT"/>
        </w:rPr>
        <w:t>U</w:t>
      </w:r>
      <w:r w:rsidRPr="00D72EB3">
        <w:rPr>
          <w:rFonts w:cs="Calibri"/>
          <w:b/>
          <w:bCs/>
          <w:spacing w:val="1"/>
          <w:lang w:val="it-IT"/>
        </w:rPr>
        <w:t>T</w:t>
      </w:r>
      <w:r w:rsidRPr="00D72EB3">
        <w:rPr>
          <w:rFonts w:cs="Calibri"/>
          <w:b/>
          <w:bCs/>
          <w:lang w:val="it-IT"/>
        </w:rPr>
        <w:t>O</w:t>
      </w:r>
      <w:r w:rsidRPr="00D72EB3">
        <w:rPr>
          <w:rFonts w:cs="Calibri"/>
          <w:b/>
          <w:bCs/>
          <w:spacing w:val="-2"/>
          <w:lang w:val="it-IT"/>
        </w:rPr>
        <w:t xml:space="preserve"> </w:t>
      </w:r>
      <w:r w:rsidRPr="00D72EB3">
        <w:rPr>
          <w:rFonts w:cs="Calibri"/>
          <w:b/>
          <w:bCs/>
          <w:lang w:val="it-IT"/>
        </w:rPr>
        <w:t>E</w:t>
      </w:r>
      <w:r w:rsidRPr="00D72EB3">
        <w:rPr>
          <w:rFonts w:cs="Calibri"/>
          <w:b/>
          <w:bCs/>
          <w:spacing w:val="1"/>
          <w:lang w:val="it-IT"/>
        </w:rPr>
        <w:t xml:space="preserve"> </w:t>
      </w:r>
      <w:r w:rsidRPr="00D72EB3">
        <w:rPr>
          <w:rFonts w:cs="Calibri"/>
          <w:b/>
          <w:bCs/>
          <w:spacing w:val="-3"/>
          <w:lang w:val="it-IT"/>
        </w:rPr>
        <w:t>M</w:t>
      </w:r>
      <w:r w:rsidRPr="00D72EB3">
        <w:rPr>
          <w:rFonts w:cs="Calibri"/>
          <w:b/>
          <w:bCs/>
          <w:lang w:val="it-IT"/>
        </w:rPr>
        <w:t>OD</w:t>
      </w:r>
      <w:r w:rsidRPr="00D72EB3">
        <w:rPr>
          <w:rFonts w:cs="Calibri"/>
          <w:b/>
          <w:bCs/>
          <w:spacing w:val="1"/>
          <w:lang w:val="it-IT"/>
        </w:rPr>
        <w:t>A</w:t>
      </w:r>
      <w:r w:rsidRPr="00D72EB3">
        <w:rPr>
          <w:rFonts w:cs="Calibri"/>
          <w:b/>
          <w:bCs/>
          <w:lang w:val="it-IT"/>
        </w:rPr>
        <w:t>L</w:t>
      </w:r>
      <w:r w:rsidRPr="00D72EB3">
        <w:rPr>
          <w:rFonts w:cs="Calibri"/>
          <w:b/>
          <w:bCs/>
          <w:spacing w:val="-1"/>
          <w:lang w:val="it-IT"/>
        </w:rPr>
        <w:t>IT</w:t>
      </w:r>
      <w:r w:rsidRPr="00D72EB3">
        <w:rPr>
          <w:rFonts w:cs="Calibri"/>
          <w:b/>
          <w:bCs/>
          <w:spacing w:val="1"/>
          <w:lang w:val="it-IT"/>
        </w:rPr>
        <w:t>A</w:t>
      </w:r>
      <w:r w:rsidRPr="00D72EB3">
        <w:rPr>
          <w:rFonts w:cs="Calibri"/>
          <w:b/>
          <w:bCs/>
          <w:lang w:val="it-IT"/>
        </w:rPr>
        <w:t>’</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P</w:t>
      </w:r>
      <w:r w:rsidRPr="00D72EB3">
        <w:rPr>
          <w:rFonts w:cs="Calibri"/>
          <w:b/>
          <w:bCs/>
          <w:spacing w:val="1"/>
          <w:lang w:val="it-IT"/>
        </w:rPr>
        <w:t>R</w:t>
      </w:r>
      <w:r w:rsidRPr="00D72EB3">
        <w:rPr>
          <w:rFonts w:cs="Calibri"/>
          <w:b/>
          <w:bCs/>
          <w:lang w:val="it-IT"/>
        </w:rPr>
        <w:t>E</w:t>
      </w:r>
      <w:r w:rsidRPr="00D72EB3">
        <w:rPr>
          <w:rFonts w:cs="Calibri"/>
          <w:b/>
          <w:bCs/>
          <w:spacing w:val="-1"/>
          <w:lang w:val="it-IT"/>
        </w:rPr>
        <w:t>S</w:t>
      </w:r>
      <w:r w:rsidRPr="00D72EB3">
        <w:rPr>
          <w:rFonts w:cs="Calibri"/>
          <w:b/>
          <w:bCs/>
          <w:spacing w:val="-2"/>
          <w:lang w:val="it-IT"/>
        </w:rPr>
        <w:t>E</w:t>
      </w:r>
      <w:r w:rsidRPr="00D72EB3">
        <w:rPr>
          <w:rFonts w:cs="Calibri"/>
          <w:b/>
          <w:bCs/>
          <w:spacing w:val="1"/>
          <w:lang w:val="it-IT"/>
        </w:rPr>
        <w:t>N</w:t>
      </w:r>
      <w:r w:rsidRPr="00D72EB3">
        <w:rPr>
          <w:rFonts w:cs="Calibri"/>
          <w:b/>
          <w:bCs/>
          <w:spacing w:val="-1"/>
          <w:lang w:val="it-IT"/>
        </w:rPr>
        <w:t>T</w:t>
      </w:r>
      <w:r w:rsidRPr="00D72EB3">
        <w:rPr>
          <w:rFonts w:cs="Calibri"/>
          <w:b/>
          <w:bCs/>
          <w:spacing w:val="1"/>
          <w:lang w:val="it-IT"/>
        </w:rPr>
        <w:t>A</w:t>
      </w:r>
      <w:r w:rsidRPr="00D72EB3">
        <w:rPr>
          <w:rFonts w:cs="Calibri"/>
          <w:b/>
          <w:bCs/>
          <w:lang w:val="it-IT"/>
        </w:rPr>
        <w:t>Z</w:t>
      </w:r>
      <w:r w:rsidRPr="00D72EB3">
        <w:rPr>
          <w:rFonts w:cs="Calibri"/>
          <w:b/>
          <w:bCs/>
          <w:spacing w:val="1"/>
          <w:lang w:val="it-IT"/>
        </w:rPr>
        <w:t>I</w:t>
      </w:r>
      <w:r w:rsidRPr="00D72EB3">
        <w:rPr>
          <w:rFonts w:cs="Calibri"/>
          <w:b/>
          <w:bCs/>
          <w:spacing w:val="-3"/>
          <w:lang w:val="it-IT"/>
        </w:rPr>
        <w:t>O</w:t>
      </w:r>
      <w:r w:rsidRPr="00D72EB3">
        <w:rPr>
          <w:rFonts w:cs="Calibri"/>
          <w:b/>
          <w:bCs/>
          <w:spacing w:val="1"/>
          <w:lang w:val="it-IT"/>
        </w:rPr>
        <w:t>N</w:t>
      </w:r>
      <w:r w:rsidRPr="00D72EB3">
        <w:rPr>
          <w:rFonts w:cs="Calibri"/>
          <w:b/>
          <w:bCs/>
          <w:lang w:val="it-IT"/>
        </w:rPr>
        <w:t>E</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EL</w:t>
      </w:r>
      <w:r w:rsidRPr="00D72EB3">
        <w:rPr>
          <w:rFonts w:cs="Calibri"/>
          <w:b/>
          <w:bCs/>
          <w:spacing w:val="-2"/>
          <w:lang w:val="it-IT"/>
        </w:rPr>
        <w:t>L</w:t>
      </w:r>
      <w:r w:rsidRPr="00D72EB3">
        <w:rPr>
          <w:rFonts w:cs="Calibri"/>
          <w:b/>
          <w:bCs/>
          <w:lang w:val="it-IT"/>
        </w:rPr>
        <w:t>A</w:t>
      </w:r>
      <w:r w:rsidRPr="00D72EB3">
        <w:rPr>
          <w:rFonts w:cs="Calibri"/>
          <w:b/>
          <w:bCs/>
          <w:spacing w:val="1"/>
          <w:lang w:val="it-IT"/>
        </w:rPr>
        <w:t xml:space="preserve"> </w:t>
      </w:r>
      <w:r w:rsidRPr="00D72EB3">
        <w:rPr>
          <w:rFonts w:cs="Calibri"/>
          <w:b/>
          <w:bCs/>
          <w:lang w:val="it-IT"/>
        </w:rPr>
        <w:t>DO</w:t>
      </w:r>
      <w:r w:rsidRPr="00D72EB3">
        <w:rPr>
          <w:rFonts w:cs="Calibri"/>
          <w:b/>
          <w:bCs/>
          <w:spacing w:val="-1"/>
          <w:lang w:val="it-IT"/>
        </w:rPr>
        <w:t>M</w:t>
      </w:r>
      <w:r w:rsidRPr="00D72EB3">
        <w:rPr>
          <w:rFonts w:cs="Calibri"/>
          <w:b/>
          <w:bCs/>
          <w:spacing w:val="-2"/>
          <w:lang w:val="it-IT"/>
        </w:rPr>
        <w:t>A</w:t>
      </w:r>
      <w:r w:rsidRPr="00D72EB3">
        <w:rPr>
          <w:rFonts w:cs="Calibri"/>
          <w:b/>
          <w:bCs/>
          <w:spacing w:val="1"/>
          <w:lang w:val="it-IT"/>
        </w:rPr>
        <w:t>N</w:t>
      </w:r>
      <w:r w:rsidRPr="00D72EB3">
        <w:rPr>
          <w:rFonts w:cs="Calibri"/>
          <w:b/>
          <w:bCs/>
          <w:spacing w:val="-2"/>
          <w:lang w:val="it-IT"/>
        </w:rPr>
        <w:t>D</w:t>
      </w:r>
      <w:r w:rsidRPr="00D72EB3">
        <w:rPr>
          <w:rFonts w:cs="Calibri"/>
          <w:b/>
          <w:bCs/>
          <w:lang w:val="it-IT"/>
        </w:rPr>
        <w:t>A</w:t>
      </w:r>
    </w:p>
    <w:p w:rsidR="00A6365B" w:rsidRPr="00D72EB3" w:rsidRDefault="00A6365B" w:rsidP="00A65178">
      <w:pPr>
        <w:spacing w:after="0" w:line="240" w:lineRule="auto"/>
        <w:ind w:left="120" w:right="282"/>
        <w:jc w:val="both"/>
        <w:rPr>
          <w:rFonts w:cs="Calibri"/>
          <w:lang w:val="it-IT"/>
        </w:rPr>
      </w:pPr>
    </w:p>
    <w:p w:rsidR="00D466EF" w:rsidRPr="00D466EF" w:rsidRDefault="00D466EF" w:rsidP="00A65178">
      <w:pPr>
        <w:spacing w:after="0" w:line="240" w:lineRule="auto"/>
        <w:ind w:left="120" w:right="282"/>
        <w:jc w:val="both"/>
        <w:rPr>
          <w:rFonts w:cs="Calibri"/>
          <w:spacing w:val="1"/>
          <w:sz w:val="20"/>
          <w:szCs w:val="20"/>
          <w:lang w:val="it-IT"/>
        </w:rPr>
      </w:pPr>
      <w:r w:rsidRPr="00D466EF">
        <w:rPr>
          <w:rFonts w:cs="Calibri"/>
          <w:spacing w:val="1"/>
          <w:sz w:val="20"/>
          <w:szCs w:val="20"/>
          <w:lang w:val="it-IT"/>
        </w:rPr>
        <w:t xml:space="preserve">La domanda di partecipazione al concorso dovrà essere, pena esclusione, PRODOTTA ESCLUSIVAMENTE TRAMITE PROCEDURA TELEMATICA, presente nel sito https://asst-valleolona.iscrizioneconcorsi.it. </w:t>
      </w:r>
    </w:p>
    <w:p w:rsidR="00D466EF" w:rsidRPr="00D466EF" w:rsidRDefault="00D466EF" w:rsidP="00A65178">
      <w:pPr>
        <w:spacing w:after="0" w:line="240" w:lineRule="auto"/>
        <w:ind w:left="120" w:right="282"/>
        <w:jc w:val="both"/>
        <w:rPr>
          <w:rFonts w:cs="Calibri"/>
          <w:spacing w:val="1"/>
          <w:sz w:val="20"/>
          <w:szCs w:val="20"/>
          <w:lang w:val="it-IT"/>
        </w:rPr>
      </w:pPr>
    </w:p>
    <w:p w:rsidR="00D466EF" w:rsidRPr="00D466EF" w:rsidRDefault="00D466EF" w:rsidP="00A65178">
      <w:pPr>
        <w:spacing w:after="0" w:line="240" w:lineRule="auto"/>
        <w:ind w:left="120" w:right="282"/>
        <w:jc w:val="both"/>
        <w:rPr>
          <w:rFonts w:cs="Calibri"/>
          <w:spacing w:val="1"/>
          <w:sz w:val="20"/>
          <w:szCs w:val="20"/>
          <w:lang w:val="it-IT"/>
        </w:rPr>
      </w:pPr>
      <w:r w:rsidRPr="00D466EF">
        <w:rPr>
          <w:rFonts w:cs="Calibri"/>
          <w:spacing w:val="1"/>
          <w:sz w:val="20"/>
          <w:szCs w:val="20"/>
          <w:lang w:val="it-IT"/>
        </w:rPr>
        <w:t>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non sarà ammessa la produzione di altri titoli o documenti a corredo della domanda. Inoltre non sarà più possibile effettuare rettifiche o aggiunte.</w:t>
      </w:r>
    </w:p>
    <w:p w:rsidR="00D466EF" w:rsidRPr="00D466EF" w:rsidRDefault="00D466EF" w:rsidP="00A65178">
      <w:pPr>
        <w:spacing w:after="0" w:line="240" w:lineRule="auto"/>
        <w:ind w:left="120" w:right="282"/>
        <w:jc w:val="both"/>
        <w:rPr>
          <w:rFonts w:cs="Calibri"/>
          <w:spacing w:val="1"/>
          <w:sz w:val="20"/>
          <w:szCs w:val="20"/>
          <w:lang w:val="it-IT"/>
        </w:rPr>
      </w:pPr>
      <w:r w:rsidRPr="00D466EF">
        <w:rPr>
          <w:rFonts w:cs="Calibri"/>
          <w:spacing w:val="1"/>
          <w:sz w:val="20"/>
          <w:szCs w:val="20"/>
          <w:lang w:val="it-IT"/>
        </w:rPr>
        <w:t>Il termine di cui sopra è perentorio. Saranno esclusi dal concorso i candidati le cui domande non siano state inviate secondo le modalità di seguito indicate.</w:t>
      </w:r>
    </w:p>
    <w:p w:rsidR="00D466EF" w:rsidRPr="00D466EF" w:rsidRDefault="00D466EF" w:rsidP="00A65178">
      <w:pPr>
        <w:spacing w:after="0" w:line="240" w:lineRule="auto"/>
        <w:ind w:left="120" w:right="282"/>
        <w:jc w:val="both"/>
        <w:rPr>
          <w:rFonts w:cs="Calibri"/>
          <w:spacing w:val="1"/>
          <w:sz w:val="20"/>
          <w:szCs w:val="20"/>
          <w:lang w:val="it-IT"/>
        </w:rPr>
      </w:pPr>
    </w:p>
    <w:p w:rsidR="00D466EF" w:rsidRDefault="00D466EF" w:rsidP="00A65178">
      <w:pPr>
        <w:spacing w:after="0" w:line="240" w:lineRule="auto"/>
        <w:ind w:left="120" w:right="282"/>
        <w:jc w:val="both"/>
        <w:rPr>
          <w:rFonts w:cs="Calibri"/>
          <w:spacing w:val="1"/>
          <w:sz w:val="20"/>
          <w:szCs w:val="20"/>
          <w:lang w:val="it-IT"/>
        </w:rPr>
      </w:pPr>
      <w:r w:rsidRPr="00D466EF">
        <w:rPr>
          <w:rFonts w:cs="Calibri"/>
          <w:spacing w:val="1"/>
          <w:sz w:val="20"/>
          <w:szCs w:val="20"/>
          <w:lang w:val="it-IT"/>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D466EF">
        <w:rPr>
          <w:rFonts w:cs="Calibri"/>
          <w:spacing w:val="1"/>
          <w:sz w:val="20"/>
          <w:szCs w:val="20"/>
          <w:lang w:val="it-IT"/>
        </w:rPr>
        <w:t>Chrome</w:t>
      </w:r>
      <w:proofErr w:type="spellEnd"/>
      <w:r w:rsidRPr="00D466EF">
        <w:rPr>
          <w:rFonts w:cs="Calibri"/>
          <w:spacing w:val="1"/>
          <w:sz w:val="20"/>
          <w:szCs w:val="20"/>
          <w:lang w:val="it-IT"/>
        </w:rPr>
        <w:t xml:space="preserve">, Explorer, </w:t>
      </w:r>
      <w:proofErr w:type="spellStart"/>
      <w:r w:rsidRPr="00D466EF">
        <w:rPr>
          <w:rFonts w:cs="Calibri"/>
          <w:spacing w:val="1"/>
          <w:sz w:val="20"/>
          <w:szCs w:val="20"/>
          <w:lang w:val="it-IT"/>
        </w:rPr>
        <w:t>Firefox</w:t>
      </w:r>
      <w:proofErr w:type="spellEnd"/>
      <w:r w:rsidRPr="00D466EF">
        <w:rPr>
          <w:rFonts w:cs="Calibri"/>
          <w:spacing w:val="1"/>
          <w:sz w:val="20"/>
          <w:szCs w:val="20"/>
          <w:lang w:val="it-IT"/>
        </w:rPr>
        <w:t>, Safari) che supporti ed abbia abilitati JavaScript e Cookie. La compatibilità con i dispositivi mobili (</w:t>
      </w:r>
      <w:proofErr w:type="spellStart"/>
      <w:r w:rsidRPr="00D466EF">
        <w:rPr>
          <w:rFonts w:cs="Calibri"/>
          <w:spacing w:val="1"/>
          <w:sz w:val="20"/>
          <w:szCs w:val="20"/>
          <w:lang w:val="it-IT"/>
        </w:rPr>
        <w:t>smartphone</w:t>
      </w:r>
      <w:proofErr w:type="spellEnd"/>
      <w:r w:rsidRPr="00D466EF">
        <w:rPr>
          <w:rFonts w:cs="Calibri"/>
          <w:spacing w:val="1"/>
          <w:sz w:val="20"/>
          <w:szCs w:val="20"/>
          <w:lang w:val="it-IT"/>
        </w:rPr>
        <w:t xml:space="preserve">, </w:t>
      </w:r>
      <w:proofErr w:type="spellStart"/>
      <w:r w:rsidRPr="00D466EF">
        <w:rPr>
          <w:rFonts w:cs="Calibri"/>
          <w:spacing w:val="1"/>
          <w:sz w:val="20"/>
          <w:szCs w:val="20"/>
          <w:lang w:val="it-IT"/>
        </w:rPr>
        <w:t>tablet</w:t>
      </w:r>
      <w:proofErr w:type="spellEnd"/>
      <w:r w:rsidRPr="00D466EF">
        <w:rPr>
          <w:rFonts w:cs="Calibri"/>
          <w:spacing w:val="1"/>
          <w:sz w:val="20"/>
          <w:szCs w:val="20"/>
          <w:lang w:val="it-IT"/>
        </w:rPr>
        <w:t>) non è garantita. Si consiglia di effettuare la registrazione e la compilazione per tempo.</w:t>
      </w:r>
    </w:p>
    <w:p w:rsidR="00D466EF" w:rsidRDefault="00D466EF" w:rsidP="00A65178">
      <w:pPr>
        <w:spacing w:after="0" w:line="240" w:lineRule="auto"/>
        <w:ind w:left="120" w:right="282"/>
        <w:jc w:val="both"/>
        <w:rPr>
          <w:rFonts w:cs="Calibri"/>
          <w:spacing w:val="1"/>
          <w:sz w:val="20"/>
          <w:szCs w:val="20"/>
          <w:lang w:val="it-IT"/>
        </w:rPr>
      </w:pP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PROCEDURA INFORMATICA DI PRESENTAZIONE DELLA DOMANDA:</w:t>
      </w:r>
    </w:p>
    <w:p w:rsidR="00D466EF" w:rsidRPr="00D466EF" w:rsidRDefault="00D466EF" w:rsidP="00A65178">
      <w:pPr>
        <w:spacing w:after="0"/>
        <w:ind w:right="282"/>
        <w:jc w:val="both"/>
        <w:rPr>
          <w:rFonts w:cs="Courier New"/>
          <w:bCs/>
          <w:sz w:val="20"/>
          <w:szCs w:val="20"/>
          <w:lang w:val="it-IT"/>
        </w:rPr>
      </w:pP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A)</w:t>
      </w:r>
      <w:r w:rsidRPr="00D466EF">
        <w:rPr>
          <w:rFonts w:cs="Courier New"/>
          <w:bCs/>
          <w:sz w:val="20"/>
          <w:szCs w:val="20"/>
          <w:lang w:val="it-IT"/>
        </w:rPr>
        <w:tab/>
        <w:t>REGISTRAZIONE NEL SITO AZIENDALE</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 xml:space="preserve">Collegarsi al sito internet: https://asst-valleolona.iscrizioneconcorsi.it/; </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Cliccare su "pagina di registrazione" ed inserire i dati richiesti.</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Fare attenzione al corretto inserimento della e-mail (non PEC,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D466EF" w:rsidRDefault="00D466EF" w:rsidP="00A65178">
      <w:pPr>
        <w:spacing w:after="0"/>
        <w:ind w:right="282"/>
        <w:jc w:val="both"/>
        <w:rPr>
          <w:rFonts w:cs="Courier New"/>
          <w:bCs/>
          <w:sz w:val="20"/>
          <w:szCs w:val="20"/>
          <w:lang w:val="it-IT"/>
        </w:rPr>
      </w:pPr>
      <w:r w:rsidRPr="00D466EF">
        <w:rPr>
          <w:rFonts w:cs="Courier New"/>
          <w:bCs/>
          <w:sz w:val="20"/>
          <w:szCs w:val="20"/>
          <w:lang w:val="it-IT"/>
        </w:rPr>
        <w:t xml:space="preserve">Collegarsi, una volta ricevuta la mail, al link indicato nella stessa per modificare la Password provvisoria con una password segreta </w:t>
      </w:r>
      <w:r w:rsidRPr="00D466EF">
        <w:rPr>
          <w:rFonts w:cs="Courier New"/>
          <w:bCs/>
          <w:sz w:val="20"/>
          <w:szCs w:val="20"/>
          <w:lang w:val="it-IT"/>
        </w:rPr>
        <w:lastRenderedPageBreak/>
        <w:t>e definitiva a vostra scelta che dovrà essere conservata per gli accessi successivi al primo, attendere poi qualche secondo per essere automaticamente reindirizzati.</w:t>
      </w:r>
    </w:p>
    <w:p w:rsidR="00D466EF" w:rsidRPr="00D466EF" w:rsidRDefault="00D466EF" w:rsidP="00A65178">
      <w:pPr>
        <w:spacing w:after="0"/>
        <w:ind w:right="282"/>
        <w:jc w:val="both"/>
        <w:rPr>
          <w:rFonts w:cs="Courier New"/>
          <w:bCs/>
          <w:sz w:val="20"/>
          <w:szCs w:val="20"/>
          <w:lang w:val="it-IT"/>
        </w:rPr>
      </w:pP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B)</w:t>
      </w:r>
      <w:r w:rsidRPr="00D466EF">
        <w:rPr>
          <w:rFonts w:cs="Courier New"/>
          <w:bCs/>
          <w:sz w:val="20"/>
          <w:szCs w:val="20"/>
          <w:lang w:val="it-IT"/>
        </w:rPr>
        <w:tab/>
        <w:t>ISCRIZIONE ON-LINE AL CONCORSO PUBBLICO E COMPILAZIONE DELLA DOMANDA</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 xml:space="preserve">Dopo aver inserito Username e Password definitiva selezionare la voce di </w:t>
      </w:r>
      <w:proofErr w:type="spellStart"/>
      <w:r w:rsidRPr="00D466EF">
        <w:rPr>
          <w:rFonts w:cs="Courier New"/>
          <w:bCs/>
          <w:sz w:val="20"/>
          <w:szCs w:val="20"/>
          <w:lang w:val="it-IT"/>
        </w:rPr>
        <w:t>menù</w:t>
      </w:r>
      <w:proofErr w:type="spellEnd"/>
      <w:r w:rsidRPr="00D466EF">
        <w:rPr>
          <w:rFonts w:cs="Courier New"/>
          <w:bCs/>
          <w:sz w:val="20"/>
          <w:szCs w:val="20"/>
          <w:lang w:val="it-IT"/>
        </w:rPr>
        <w:t xml:space="preserve"> "</w:t>
      </w:r>
      <w:r w:rsidR="00D43CDC">
        <w:rPr>
          <w:rFonts w:cs="Courier New"/>
          <w:bCs/>
          <w:sz w:val="20"/>
          <w:szCs w:val="20"/>
          <w:lang w:val="it-IT"/>
        </w:rPr>
        <w:t>Selezioni</w:t>
      </w:r>
      <w:r w:rsidRPr="00D466EF">
        <w:rPr>
          <w:rFonts w:cs="Courier New"/>
          <w:bCs/>
          <w:sz w:val="20"/>
          <w:szCs w:val="20"/>
          <w:lang w:val="it-IT"/>
        </w:rPr>
        <w:t>", per accedere alla schermata de</w:t>
      </w:r>
      <w:r w:rsidR="00D43CDC">
        <w:rPr>
          <w:rFonts w:cs="Courier New"/>
          <w:bCs/>
          <w:sz w:val="20"/>
          <w:szCs w:val="20"/>
          <w:lang w:val="it-IT"/>
        </w:rPr>
        <w:t>lle</w:t>
      </w:r>
      <w:r w:rsidRPr="00D466EF">
        <w:rPr>
          <w:rFonts w:cs="Courier New"/>
          <w:bCs/>
          <w:sz w:val="20"/>
          <w:szCs w:val="20"/>
          <w:lang w:val="it-IT"/>
        </w:rPr>
        <w:t xml:space="preserve"> </w:t>
      </w:r>
      <w:r w:rsidR="00D43CDC">
        <w:rPr>
          <w:rFonts w:cs="Courier New"/>
          <w:bCs/>
          <w:sz w:val="20"/>
          <w:szCs w:val="20"/>
          <w:lang w:val="it-IT"/>
        </w:rPr>
        <w:t>selezioni</w:t>
      </w:r>
      <w:r w:rsidRPr="00D466EF">
        <w:rPr>
          <w:rFonts w:cs="Courier New"/>
          <w:bCs/>
          <w:sz w:val="20"/>
          <w:szCs w:val="20"/>
          <w:lang w:val="it-IT"/>
        </w:rPr>
        <w:t xml:space="preserve"> disponibili.</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Cliccare l'icona "Iscriviti</w:t>
      </w:r>
      <w:r>
        <w:rPr>
          <w:rFonts w:cs="Courier New"/>
          <w:bCs/>
          <w:sz w:val="20"/>
          <w:szCs w:val="20"/>
          <w:lang w:val="it-IT"/>
        </w:rPr>
        <w:t xml:space="preserve"> </w:t>
      </w:r>
      <w:r w:rsidRPr="00D466EF">
        <w:rPr>
          <w:rFonts w:cs="Courier New"/>
          <w:bCs/>
          <w:sz w:val="20"/>
          <w:szCs w:val="20"/>
          <w:lang w:val="it-IT"/>
        </w:rPr>
        <w:t>al</w:t>
      </w:r>
      <w:r>
        <w:rPr>
          <w:rFonts w:cs="Courier New"/>
          <w:bCs/>
          <w:sz w:val="20"/>
          <w:szCs w:val="20"/>
          <w:lang w:val="it-IT"/>
        </w:rPr>
        <w:t xml:space="preserve">l’avviso pubblico per il conferimento di incarico quinquennale </w:t>
      </w:r>
      <w:r w:rsidR="00492C20">
        <w:rPr>
          <w:rFonts w:cs="Courier New"/>
          <w:bCs/>
          <w:sz w:val="20"/>
          <w:szCs w:val="20"/>
          <w:lang w:val="it-IT"/>
        </w:rPr>
        <w:t>di Direttore del Distretto di Somma Lombardo</w:t>
      </w:r>
      <w:r w:rsidRPr="00D466EF">
        <w:rPr>
          <w:rFonts w:cs="Courier New"/>
          <w:bCs/>
          <w:sz w:val="20"/>
          <w:szCs w:val="20"/>
          <w:lang w:val="it-IT"/>
        </w:rPr>
        <w:t>”.</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Il candidato accede alla schermata di inserimento della domanda, dove deve dichiarare il POSSESSO DEI REQUISITI GENERALI E SPECIFICI richiesti per l'ammissione al concorso.</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Si inizia dalla scheda "Anagrafica", che deve essere compilata in tutte le sue parti e dove va allegata la scansione del documento di identità, cliccando il bottone "aggiungi documento" (dimensione massima 1 mb).</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Per iniziare cliccare il tasto "Compila" ed al termine dell'inserimento, confermare cliccando il tasto in basso "Salva";</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D466EF" w:rsidRDefault="00D466EF" w:rsidP="00A65178">
      <w:pPr>
        <w:spacing w:after="0"/>
        <w:ind w:right="282"/>
        <w:jc w:val="both"/>
        <w:rPr>
          <w:rFonts w:cs="Courier New"/>
          <w:bCs/>
          <w:sz w:val="20"/>
          <w:szCs w:val="20"/>
          <w:lang w:val="it-IT"/>
        </w:rPr>
      </w:pPr>
      <w:r w:rsidRPr="00D466EF">
        <w:rPr>
          <w:rFonts w:cs="Courier New"/>
          <w:bCs/>
          <w:sz w:val="20"/>
          <w:szCs w:val="20"/>
          <w:lang w:val="it-IT"/>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D466EF" w:rsidRDefault="00D466EF" w:rsidP="00A65178">
      <w:pPr>
        <w:spacing w:after="0"/>
        <w:ind w:right="282"/>
        <w:jc w:val="both"/>
        <w:rPr>
          <w:rFonts w:cs="Courier New"/>
          <w:bCs/>
          <w:sz w:val="20"/>
          <w:szCs w:val="20"/>
          <w:lang w:val="it-IT"/>
        </w:rPr>
      </w:pPr>
    </w:p>
    <w:p w:rsidR="00D466EF" w:rsidRDefault="00D466EF" w:rsidP="00A65178">
      <w:pPr>
        <w:spacing w:after="0"/>
        <w:ind w:right="282"/>
        <w:jc w:val="both"/>
        <w:rPr>
          <w:rFonts w:cs="Courier New"/>
          <w:bCs/>
          <w:sz w:val="20"/>
          <w:szCs w:val="20"/>
          <w:lang w:val="it-IT"/>
        </w:rPr>
      </w:pPr>
      <w:r>
        <w:rPr>
          <w:rFonts w:cs="Courier New"/>
          <w:bCs/>
          <w:sz w:val="20"/>
          <w:szCs w:val="20"/>
          <w:lang w:val="it-IT"/>
        </w:rPr>
        <w:t>Saranno ritenute inammissibili le domande pervenute con modalità differenti rispetto a quelle indicate.</w:t>
      </w:r>
    </w:p>
    <w:p w:rsidR="00D466EF" w:rsidRDefault="00D466EF" w:rsidP="00A65178">
      <w:pPr>
        <w:spacing w:after="0"/>
        <w:ind w:right="282"/>
        <w:jc w:val="both"/>
        <w:rPr>
          <w:rFonts w:cs="Courier New"/>
          <w:bCs/>
          <w:sz w:val="20"/>
          <w:szCs w:val="20"/>
          <w:lang w:val="it-IT"/>
        </w:rPr>
      </w:pPr>
    </w:p>
    <w:p w:rsidR="00D466EF" w:rsidRDefault="00D466EF" w:rsidP="00A65178">
      <w:pPr>
        <w:spacing w:after="0"/>
        <w:ind w:right="282"/>
        <w:jc w:val="both"/>
        <w:rPr>
          <w:rFonts w:cs="Courier New"/>
          <w:bCs/>
          <w:sz w:val="20"/>
          <w:szCs w:val="20"/>
          <w:lang w:val="it-IT"/>
        </w:rPr>
      </w:pPr>
      <w:r>
        <w:rPr>
          <w:rFonts w:cs="Courier New"/>
          <w:bCs/>
          <w:sz w:val="20"/>
          <w:szCs w:val="20"/>
          <w:lang w:val="it-IT"/>
        </w:rPr>
        <w:t>I candidati, attraverso la procedura on-line, dovranno allegare alla domanda (upload) – in uno dei formati consentiti dalla procedura di iscrizione – la copia digitale di:</w:t>
      </w:r>
    </w:p>
    <w:p w:rsidR="00D466EF" w:rsidRDefault="00D466EF" w:rsidP="00A65178">
      <w:pPr>
        <w:spacing w:after="0"/>
        <w:ind w:right="282"/>
        <w:jc w:val="both"/>
        <w:rPr>
          <w:rFonts w:cs="Courier New"/>
          <w:bCs/>
          <w:sz w:val="20"/>
          <w:szCs w:val="20"/>
          <w:lang w:val="it-IT"/>
        </w:rPr>
      </w:pPr>
    </w:p>
    <w:p w:rsidR="00D466EF" w:rsidRDefault="00303E83" w:rsidP="00A65178">
      <w:pPr>
        <w:numPr>
          <w:ilvl w:val="0"/>
          <w:numId w:val="13"/>
        </w:numPr>
        <w:spacing w:after="0"/>
        <w:ind w:right="282"/>
        <w:jc w:val="both"/>
        <w:rPr>
          <w:rFonts w:cs="Courier New"/>
          <w:bCs/>
          <w:sz w:val="20"/>
          <w:szCs w:val="20"/>
          <w:lang w:val="it-IT"/>
        </w:rPr>
      </w:pPr>
      <w:r>
        <w:rPr>
          <w:rFonts w:cs="Courier New"/>
          <w:bCs/>
          <w:sz w:val="20"/>
          <w:szCs w:val="20"/>
          <w:lang w:val="it-IT"/>
        </w:rPr>
        <w:t>C</w:t>
      </w:r>
      <w:r w:rsidRPr="00D466EF">
        <w:rPr>
          <w:rFonts w:cs="Courier New"/>
          <w:bCs/>
          <w:sz w:val="20"/>
          <w:szCs w:val="20"/>
          <w:lang w:val="it-IT"/>
        </w:rPr>
        <w:t xml:space="preserve">opia completa (di tutte le sue pagine e non solo l’ultima e priva della scritta FACSIMILE) e </w:t>
      </w:r>
      <w:proofErr w:type="gramStart"/>
      <w:r w:rsidRPr="00D466EF">
        <w:rPr>
          <w:rFonts w:cs="Courier New"/>
          <w:bCs/>
          <w:sz w:val="20"/>
          <w:szCs w:val="20"/>
          <w:lang w:val="it-IT"/>
        </w:rPr>
        <w:t>FIRMATA  della</w:t>
      </w:r>
      <w:proofErr w:type="gramEnd"/>
      <w:r w:rsidRPr="00D466EF">
        <w:rPr>
          <w:rFonts w:cs="Courier New"/>
          <w:bCs/>
          <w:sz w:val="20"/>
          <w:szCs w:val="20"/>
          <w:lang w:val="it-IT"/>
        </w:rPr>
        <w:t xml:space="preserve"> domanda prodotta tramite il portale</w:t>
      </w:r>
      <w:r w:rsidR="00D466EF">
        <w:rPr>
          <w:rFonts w:cs="Courier New"/>
          <w:bCs/>
          <w:sz w:val="20"/>
          <w:szCs w:val="20"/>
          <w:lang w:val="it-IT"/>
        </w:rPr>
        <w:t>;</w:t>
      </w:r>
    </w:p>
    <w:p w:rsidR="00D466EF" w:rsidRDefault="00303E83" w:rsidP="00A65178">
      <w:pPr>
        <w:numPr>
          <w:ilvl w:val="0"/>
          <w:numId w:val="13"/>
        </w:numPr>
        <w:spacing w:after="0"/>
        <w:ind w:right="282"/>
        <w:jc w:val="both"/>
        <w:rPr>
          <w:rFonts w:cs="Courier New"/>
          <w:bCs/>
          <w:sz w:val="20"/>
          <w:szCs w:val="20"/>
          <w:lang w:val="it-IT"/>
        </w:rPr>
      </w:pPr>
      <w:r>
        <w:rPr>
          <w:rFonts w:cs="Courier New"/>
          <w:bCs/>
          <w:sz w:val="20"/>
          <w:szCs w:val="20"/>
          <w:lang w:val="it-IT"/>
        </w:rPr>
        <w:t>C</w:t>
      </w:r>
      <w:r w:rsidR="00D466EF" w:rsidRPr="00D466EF">
        <w:rPr>
          <w:rFonts w:cs="Courier New"/>
          <w:bCs/>
          <w:sz w:val="20"/>
          <w:szCs w:val="20"/>
          <w:lang w:val="it-IT"/>
        </w:rPr>
        <w:t>opia fronte e retro del documento di identità in corso di validità;</w:t>
      </w:r>
    </w:p>
    <w:p w:rsidR="00303E83" w:rsidRPr="00D72EB3" w:rsidRDefault="00303E83" w:rsidP="00A65178">
      <w:pPr>
        <w:pStyle w:val="Paragrafoelenco"/>
        <w:numPr>
          <w:ilvl w:val="0"/>
          <w:numId w:val="13"/>
        </w:numPr>
        <w:spacing w:after="0" w:line="240" w:lineRule="auto"/>
        <w:ind w:right="282"/>
        <w:jc w:val="both"/>
        <w:rPr>
          <w:rFonts w:cs="Calibri"/>
          <w:sz w:val="20"/>
          <w:szCs w:val="20"/>
          <w:lang w:val="it-IT"/>
        </w:rPr>
      </w:pPr>
      <w:r>
        <w:rPr>
          <w:rFonts w:cs="Calibri"/>
          <w:spacing w:val="-1"/>
          <w:position w:val="1"/>
          <w:sz w:val="20"/>
          <w:szCs w:val="20"/>
          <w:lang w:val="it-IT"/>
        </w:rPr>
        <w:t>P</w:t>
      </w:r>
      <w:r w:rsidRPr="00D72EB3">
        <w:rPr>
          <w:rFonts w:cs="Calibri"/>
          <w:position w:val="1"/>
          <w:sz w:val="20"/>
          <w:szCs w:val="20"/>
          <w:lang w:val="it-IT"/>
        </w:rPr>
        <w:t>r</w:t>
      </w:r>
      <w:r w:rsidRPr="00D72EB3">
        <w:rPr>
          <w:rFonts w:cs="Calibri"/>
          <w:spacing w:val="1"/>
          <w:position w:val="1"/>
          <w:sz w:val="20"/>
          <w:szCs w:val="20"/>
          <w:lang w:val="it-IT"/>
        </w:rPr>
        <w:t>o</w:t>
      </w:r>
      <w:r w:rsidRPr="00D72EB3">
        <w:rPr>
          <w:rFonts w:cs="Calibri"/>
          <w:spacing w:val="-1"/>
          <w:position w:val="1"/>
          <w:sz w:val="20"/>
          <w:szCs w:val="20"/>
          <w:lang w:val="it-IT"/>
        </w:rPr>
        <w:t>duz</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e</w:t>
      </w:r>
      <w:r w:rsidRPr="00D72EB3">
        <w:rPr>
          <w:rFonts w:cs="Calibri"/>
          <w:spacing w:val="26"/>
          <w:position w:val="1"/>
          <w:sz w:val="20"/>
          <w:szCs w:val="20"/>
          <w:lang w:val="it-IT"/>
        </w:rPr>
        <w:t xml:space="preserve"> </w:t>
      </w:r>
      <w:r w:rsidRPr="00D72EB3">
        <w:rPr>
          <w:rFonts w:cs="Calibri"/>
          <w:spacing w:val="-2"/>
          <w:position w:val="1"/>
          <w:sz w:val="20"/>
          <w:szCs w:val="20"/>
          <w:lang w:val="it-IT"/>
        </w:rPr>
        <w:t>s</w:t>
      </w:r>
      <w:r w:rsidRPr="00D72EB3">
        <w:rPr>
          <w:rFonts w:cs="Calibri"/>
          <w:position w:val="1"/>
          <w:sz w:val="20"/>
          <w:szCs w:val="20"/>
          <w:lang w:val="it-IT"/>
        </w:rPr>
        <w:t>ci</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tifica</w:t>
      </w:r>
      <w:r w:rsidRPr="00D72EB3">
        <w:rPr>
          <w:rFonts w:cs="Calibri"/>
          <w:spacing w:val="22"/>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w:t>
      </w:r>
      <w:r w:rsidRPr="00D72EB3">
        <w:rPr>
          <w:rFonts w:cs="Calibri"/>
          <w:spacing w:val="25"/>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u</w:t>
      </w:r>
      <w:r w:rsidRPr="00D72EB3">
        <w:rPr>
          <w:rFonts w:cs="Calibri"/>
          <w:position w:val="1"/>
          <w:sz w:val="20"/>
          <w:szCs w:val="20"/>
          <w:lang w:val="it-IT"/>
        </w:rPr>
        <w:t>i</w:t>
      </w:r>
      <w:r w:rsidRPr="00D72EB3">
        <w:rPr>
          <w:rFonts w:cs="Calibri"/>
          <w:spacing w:val="24"/>
          <w:position w:val="1"/>
          <w:sz w:val="20"/>
          <w:szCs w:val="20"/>
          <w:lang w:val="it-IT"/>
        </w:rPr>
        <w:t xml:space="preserve"> </w:t>
      </w:r>
      <w:r w:rsidRPr="00D72EB3">
        <w:rPr>
          <w:rFonts w:cs="Calibri"/>
          <w:position w:val="1"/>
          <w:sz w:val="20"/>
          <w:szCs w:val="20"/>
          <w:lang w:val="it-IT"/>
        </w:rPr>
        <w:t>ris</w:t>
      </w:r>
      <w:r w:rsidRPr="00D72EB3">
        <w:rPr>
          <w:rFonts w:cs="Calibri"/>
          <w:spacing w:val="-1"/>
          <w:position w:val="1"/>
          <w:sz w:val="20"/>
          <w:szCs w:val="20"/>
          <w:lang w:val="it-IT"/>
        </w:rPr>
        <w:t>u</w:t>
      </w:r>
      <w:r w:rsidRPr="00D72EB3">
        <w:rPr>
          <w:rFonts w:cs="Calibri"/>
          <w:position w:val="1"/>
          <w:sz w:val="20"/>
          <w:szCs w:val="20"/>
          <w:lang w:val="it-IT"/>
        </w:rPr>
        <w:t>lti</w:t>
      </w:r>
      <w:r w:rsidRPr="00D72EB3">
        <w:rPr>
          <w:rFonts w:cs="Calibri"/>
          <w:spacing w:val="24"/>
          <w:position w:val="1"/>
          <w:sz w:val="20"/>
          <w:szCs w:val="20"/>
          <w:lang w:val="it-IT"/>
        </w:rPr>
        <w:t xml:space="preserve"> </w:t>
      </w:r>
      <w:r w:rsidRPr="00D72EB3">
        <w:rPr>
          <w:rFonts w:cs="Calibri"/>
          <w:position w:val="1"/>
          <w:sz w:val="20"/>
          <w:szCs w:val="20"/>
          <w:lang w:val="it-IT"/>
        </w:rPr>
        <w:t>l’a</w:t>
      </w:r>
      <w:r w:rsidRPr="00D72EB3">
        <w:rPr>
          <w:rFonts w:cs="Calibri"/>
          <w:spacing w:val="-1"/>
          <w:position w:val="1"/>
          <w:sz w:val="20"/>
          <w:szCs w:val="20"/>
          <w:lang w:val="it-IT"/>
        </w:rPr>
        <w:t>pp</w:t>
      </w:r>
      <w:r w:rsidRPr="00D72EB3">
        <w:rPr>
          <w:rFonts w:cs="Calibri"/>
          <w:spacing w:val="1"/>
          <w:position w:val="1"/>
          <w:sz w:val="20"/>
          <w:szCs w:val="20"/>
          <w:lang w:val="it-IT"/>
        </w:rPr>
        <w:t>o</w:t>
      </w:r>
      <w:r w:rsidRPr="00D72EB3">
        <w:rPr>
          <w:rFonts w:cs="Calibri"/>
          <w:spacing w:val="-3"/>
          <w:position w:val="1"/>
          <w:sz w:val="20"/>
          <w:szCs w:val="20"/>
          <w:lang w:val="it-IT"/>
        </w:rPr>
        <w:t>r</w:t>
      </w:r>
      <w:r w:rsidRPr="00D72EB3">
        <w:rPr>
          <w:rFonts w:cs="Calibri"/>
          <w:position w:val="1"/>
          <w:sz w:val="20"/>
          <w:szCs w:val="20"/>
          <w:lang w:val="it-IT"/>
        </w:rPr>
        <w:t>to</w:t>
      </w:r>
      <w:r w:rsidRPr="00D72EB3">
        <w:rPr>
          <w:rFonts w:cs="Calibri"/>
          <w:spacing w:val="26"/>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3"/>
          <w:position w:val="1"/>
          <w:sz w:val="20"/>
          <w:szCs w:val="20"/>
          <w:lang w:val="it-IT"/>
        </w:rPr>
        <w:t>i</w:t>
      </w:r>
      <w:r w:rsidRPr="00D72EB3">
        <w:rPr>
          <w:rFonts w:cs="Calibri"/>
          <w:position w:val="1"/>
          <w:sz w:val="20"/>
          <w:szCs w:val="20"/>
          <w:lang w:val="it-IT"/>
        </w:rPr>
        <w:t>fico</w:t>
      </w:r>
      <w:r w:rsidRPr="00D72EB3">
        <w:rPr>
          <w:rFonts w:cs="Calibri"/>
          <w:spacing w:val="26"/>
          <w:position w:val="1"/>
          <w:sz w:val="20"/>
          <w:szCs w:val="20"/>
          <w:lang w:val="it-IT"/>
        </w:rPr>
        <w:t xml:space="preserve"> </w:t>
      </w:r>
      <w:r w:rsidRPr="00D72EB3">
        <w:rPr>
          <w:rFonts w:cs="Calibri"/>
          <w:spacing w:val="-1"/>
          <w:position w:val="1"/>
          <w:sz w:val="20"/>
          <w:szCs w:val="20"/>
          <w:lang w:val="it-IT"/>
        </w:rPr>
        <w:t>d</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22"/>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22"/>
          <w:position w:val="1"/>
          <w:sz w:val="20"/>
          <w:szCs w:val="20"/>
          <w:lang w:val="it-IT"/>
        </w:rPr>
        <w:t xml:space="preserve"> </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ita</w:t>
      </w:r>
      <w:r w:rsidRPr="00D72EB3">
        <w:rPr>
          <w:rFonts w:cs="Calibri"/>
          <w:spacing w:val="25"/>
          <w:position w:val="1"/>
          <w:sz w:val="20"/>
          <w:szCs w:val="20"/>
          <w:lang w:val="it-IT"/>
        </w:rPr>
        <w:t xml:space="preserve"> </w:t>
      </w:r>
      <w:r w:rsidRPr="00D72EB3">
        <w:rPr>
          <w:rFonts w:cs="Calibri"/>
          <w:position w:val="1"/>
          <w:sz w:val="20"/>
          <w:szCs w:val="20"/>
          <w:lang w:val="it-IT"/>
        </w:rPr>
        <w:t>a</w:t>
      </w:r>
      <w:r w:rsidRPr="00D72EB3">
        <w:rPr>
          <w:rFonts w:cs="Calibri"/>
          <w:spacing w:val="22"/>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m</w:t>
      </w:r>
      <w:r w:rsidRPr="00D72EB3">
        <w:rPr>
          <w:rFonts w:cs="Calibri"/>
          <w:spacing w:val="-1"/>
          <w:position w:val="1"/>
          <w:sz w:val="20"/>
          <w:szCs w:val="20"/>
          <w:lang w:val="it-IT"/>
        </w:rPr>
        <w:t>p</w:t>
      </w:r>
      <w:r w:rsidRPr="00D72EB3">
        <w:rPr>
          <w:rFonts w:cs="Calibri"/>
          <w:spacing w:val="-3"/>
          <w:position w:val="1"/>
          <w:sz w:val="20"/>
          <w:szCs w:val="20"/>
          <w:lang w:val="it-IT"/>
        </w:rPr>
        <w:t>a</w:t>
      </w:r>
      <w:r w:rsidRPr="00D72EB3">
        <w:rPr>
          <w:rFonts w:cs="Calibri"/>
          <w:position w:val="1"/>
          <w:sz w:val="20"/>
          <w:szCs w:val="20"/>
          <w:lang w:val="it-IT"/>
        </w:rPr>
        <w:t>,</w:t>
      </w:r>
      <w:r w:rsidRPr="00D72EB3">
        <w:rPr>
          <w:rFonts w:cs="Calibri"/>
          <w:spacing w:val="25"/>
          <w:position w:val="1"/>
          <w:sz w:val="20"/>
          <w:szCs w:val="20"/>
          <w:lang w:val="it-IT"/>
        </w:rPr>
        <w:t xml:space="preserve"> </w:t>
      </w:r>
      <w:r w:rsidRPr="00D72EB3">
        <w:rPr>
          <w:rFonts w:cs="Calibri"/>
          <w:position w:val="1"/>
          <w:sz w:val="20"/>
          <w:szCs w:val="20"/>
          <w:lang w:val="it-IT"/>
        </w:rPr>
        <w:t>atti</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te</w:t>
      </w:r>
      <w:r w:rsidRPr="00D72EB3">
        <w:rPr>
          <w:rFonts w:cs="Calibri"/>
          <w:spacing w:val="26"/>
          <w:position w:val="1"/>
          <w:sz w:val="20"/>
          <w:szCs w:val="20"/>
          <w:lang w:val="it-IT"/>
        </w:rPr>
        <w:t xml:space="preserve"> </w:t>
      </w:r>
      <w:r w:rsidRPr="00D72EB3">
        <w:rPr>
          <w:rFonts w:cs="Calibri"/>
          <w:position w:val="1"/>
          <w:sz w:val="20"/>
          <w:szCs w:val="20"/>
          <w:lang w:val="it-IT"/>
        </w:rPr>
        <w:t>ris</w:t>
      </w:r>
      <w:r w:rsidRPr="00D72EB3">
        <w:rPr>
          <w:rFonts w:cs="Calibri"/>
          <w:spacing w:val="-3"/>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t</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6"/>
          <w:position w:val="1"/>
          <w:sz w:val="20"/>
          <w:szCs w:val="20"/>
          <w:lang w:val="it-IT"/>
        </w:rPr>
        <w:t xml:space="preserve"> </w:t>
      </w:r>
      <w:r w:rsidRPr="00D72EB3">
        <w:rPr>
          <w:rFonts w:cs="Calibri"/>
          <w:position w:val="1"/>
          <w:sz w:val="20"/>
          <w:szCs w:val="20"/>
          <w:lang w:val="it-IT"/>
        </w:rPr>
        <w:t>al</w:t>
      </w:r>
      <w:r w:rsidRPr="00D72EB3">
        <w:rPr>
          <w:rFonts w:cs="Calibri"/>
          <w:spacing w:val="-3"/>
          <w:position w:val="1"/>
          <w:sz w:val="20"/>
          <w:szCs w:val="20"/>
          <w:lang w:val="it-IT"/>
        </w:rPr>
        <w:t>l</w:t>
      </w:r>
      <w:r w:rsidR="00C46128">
        <w:rPr>
          <w:rFonts w:cs="Calibri"/>
          <w:spacing w:val="-3"/>
          <w:position w:val="1"/>
          <w:sz w:val="20"/>
          <w:szCs w:val="20"/>
          <w:lang w:val="it-IT"/>
        </w:rPr>
        <w:t>’</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303E83">
        <w:rPr>
          <w:rFonts w:cs="Calibri"/>
          <w:sz w:val="20"/>
          <w:szCs w:val="20"/>
          <w:u w:val="single"/>
          <w:lang w:val="it-IT"/>
        </w:rPr>
        <w:t>ri</w:t>
      </w:r>
      <w:r w:rsidRPr="00303E83">
        <w:rPr>
          <w:rFonts w:cs="Calibri"/>
          <w:spacing w:val="-2"/>
          <w:sz w:val="20"/>
          <w:szCs w:val="20"/>
          <w:u w:val="single"/>
          <w:lang w:val="it-IT"/>
        </w:rPr>
        <w:t>f</w:t>
      </w:r>
      <w:r w:rsidRPr="00303E83">
        <w:rPr>
          <w:rFonts w:cs="Calibri"/>
          <w:spacing w:val="1"/>
          <w:sz w:val="20"/>
          <w:szCs w:val="20"/>
          <w:u w:val="single"/>
          <w:lang w:val="it-IT"/>
        </w:rPr>
        <w:t>e</w:t>
      </w:r>
      <w:r w:rsidRPr="00303E83">
        <w:rPr>
          <w:rFonts w:cs="Calibri"/>
          <w:sz w:val="20"/>
          <w:szCs w:val="20"/>
          <w:u w:val="single"/>
          <w:lang w:val="it-IT"/>
        </w:rPr>
        <w:t>rita all’</w:t>
      </w:r>
      <w:r w:rsidRPr="00303E83">
        <w:rPr>
          <w:rFonts w:cs="Calibri"/>
          <w:spacing w:val="-1"/>
          <w:sz w:val="20"/>
          <w:szCs w:val="20"/>
          <w:u w:val="single"/>
          <w:lang w:val="it-IT"/>
        </w:rPr>
        <w:t>u</w:t>
      </w:r>
      <w:r w:rsidRPr="00303E83">
        <w:rPr>
          <w:rFonts w:cs="Calibri"/>
          <w:sz w:val="20"/>
          <w:szCs w:val="20"/>
          <w:u w:val="single"/>
          <w:lang w:val="it-IT"/>
        </w:rPr>
        <w:t>lti</w:t>
      </w:r>
      <w:r w:rsidRPr="00303E83">
        <w:rPr>
          <w:rFonts w:cs="Calibri"/>
          <w:spacing w:val="-1"/>
          <w:sz w:val="20"/>
          <w:szCs w:val="20"/>
          <w:u w:val="single"/>
          <w:lang w:val="it-IT"/>
        </w:rPr>
        <w:t>m</w:t>
      </w:r>
      <w:r w:rsidRPr="00303E83">
        <w:rPr>
          <w:rFonts w:cs="Calibri"/>
          <w:sz w:val="20"/>
          <w:szCs w:val="20"/>
          <w:u w:val="single"/>
          <w:lang w:val="it-IT"/>
        </w:rPr>
        <w:t xml:space="preserve">o </w:t>
      </w:r>
      <w:r w:rsidRPr="00303E83">
        <w:rPr>
          <w:rFonts w:cs="Calibri"/>
          <w:spacing w:val="-1"/>
          <w:sz w:val="20"/>
          <w:szCs w:val="20"/>
          <w:u w:val="single"/>
          <w:lang w:val="it-IT"/>
        </w:rPr>
        <w:t>d</w:t>
      </w:r>
      <w:r w:rsidRPr="00303E83">
        <w:rPr>
          <w:rFonts w:cs="Calibri"/>
          <w:spacing w:val="1"/>
          <w:sz w:val="20"/>
          <w:szCs w:val="20"/>
          <w:u w:val="single"/>
          <w:lang w:val="it-IT"/>
        </w:rPr>
        <w:t>e</w:t>
      </w:r>
      <w:r w:rsidRPr="00303E83">
        <w:rPr>
          <w:rFonts w:cs="Calibri"/>
          <w:sz w:val="20"/>
          <w:szCs w:val="20"/>
          <w:u w:val="single"/>
          <w:lang w:val="it-IT"/>
        </w:rPr>
        <w:t>c</w:t>
      </w:r>
      <w:r w:rsidRPr="00303E83">
        <w:rPr>
          <w:rFonts w:cs="Calibri"/>
          <w:spacing w:val="1"/>
          <w:sz w:val="20"/>
          <w:szCs w:val="20"/>
          <w:u w:val="single"/>
          <w:lang w:val="it-IT"/>
        </w:rPr>
        <w:t>e</w:t>
      </w:r>
      <w:r w:rsidRPr="00303E83">
        <w:rPr>
          <w:rFonts w:cs="Calibri"/>
          <w:spacing w:val="-1"/>
          <w:sz w:val="20"/>
          <w:szCs w:val="20"/>
          <w:u w:val="single"/>
          <w:lang w:val="it-IT"/>
        </w:rPr>
        <w:t>nn</w:t>
      </w:r>
      <w:r w:rsidRPr="00303E83">
        <w:rPr>
          <w:rFonts w:cs="Calibri"/>
          <w:sz w:val="20"/>
          <w:szCs w:val="20"/>
          <w:u w:val="single"/>
          <w:lang w:val="it-IT"/>
        </w:rPr>
        <w:t>i</w:t>
      </w:r>
      <w:r w:rsidRPr="00303E83">
        <w:rPr>
          <w:rFonts w:cs="Calibri"/>
          <w:spacing w:val="-1"/>
          <w:sz w:val="20"/>
          <w:szCs w:val="20"/>
          <w:u w:val="single"/>
          <w:lang w:val="it-IT"/>
        </w:rPr>
        <w:t>o</w:t>
      </w:r>
      <w:r w:rsidRPr="00D72EB3">
        <w:rPr>
          <w:rFonts w:cs="Calibri"/>
          <w:sz w:val="20"/>
          <w:szCs w:val="20"/>
          <w:lang w:val="it-IT"/>
        </w:rPr>
        <w:t>;</w:t>
      </w:r>
    </w:p>
    <w:p w:rsidR="00303E83" w:rsidRPr="00D466EF" w:rsidRDefault="00303E83" w:rsidP="00A65178">
      <w:pPr>
        <w:numPr>
          <w:ilvl w:val="0"/>
          <w:numId w:val="13"/>
        </w:numPr>
        <w:spacing w:after="0"/>
        <w:ind w:right="282"/>
        <w:jc w:val="both"/>
        <w:rPr>
          <w:rFonts w:cs="Courier New"/>
          <w:bCs/>
          <w:sz w:val="20"/>
          <w:szCs w:val="20"/>
          <w:lang w:val="it-IT"/>
        </w:rPr>
      </w:pPr>
      <w:r>
        <w:rPr>
          <w:rFonts w:cs="Courier New"/>
          <w:bCs/>
          <w:sz w:val="20"/>
          <w:szCs w:val="20"/>
          <w:lang w:val="it-IT"/>
        </w:rPr>
        <w:t>R</w:t>
      </w:r>
      <w:r w:rsidRPr="00D466EF">
        <w:rPr>
          <w:rFonts w:cs="Courier New"/>
          <w:bCs/>
          <w:sz w:val="20"/>
          <w:szCs w:val="20"/>
          <w:lang w:val="it-IT"/>
        </w:rPr>
        <w:t xml:space="preserve">icevuta di pagamento del contributo delle spese concorsuali di € 10,00# da effettuarsi tramite il servizio </w:t>
      </w:r>
      <w:proofErr w:type="spellStart"/>
      <w:r w:rsidRPr="00D466EF">
        <w:rPr>
          <w:rFonts w:cs="Courier New"/>
          <w:bCs/>
          <w:sz w:val="20"/>
          <w:szCs w:val="20"/>
          <w:lang w:val="it-IT"/>
        </w:rPr>
        <w:t>PagoPa</w:t>
      </w:r>
      <w:proofErr w:type="spellEnd"/>
      <w:r w:rsidRPr="00D466EF">
        <w:rPr>
          <w:rFonts w:cs="Courier New"/>
          <w:bCs/>
          <w:sz w:val="20"/>
          <w:szCs w:val="20"/>
          <w:lang w:val="it-IT"/>
        </w:rPr>
        <w:t xml:space="preserve"> collegandosi al portale di pagamenti di Regione Lombardia </w:t>
      </w:r>
    </w:p>
    <w:p w:rsidR="00303E83" w:rsidRPr="00D466EF" w:rsidRDefault="006D1310" w:rsidP="00A65178">
      <w:pPr>
        <w:spacing w:after="0"/>
        <w:ind w:left="720" w:right="282"/>
        <w:jc w:val="both"/>
        <w:rPr>
          <w:rFonts w:cs="Courier New"/>
          <w:bCs/>
          <w:sz w:val="20"/>
          <w:szCs w:val="20"/>
          <w:lang w:val="it-IT"/>
        </w:rPr>
      </w:pPr>
      <w:r w:rsidRPr="006D1310">
        <w:rPr>
          <w:rFonts w:cs="Courier New"/>
          <w:bCs/>
          <w:sz w:val="20"/>
          <w:szCs w:val="20"/>
          <w:lang w:val="it-IT"/>
        </w:rPr>
        <w:t>https://pagamentinlombardia.servizirl.it/</w:t>
      </w:r>
    </w:p>
    <w:p w:rsidR="00303E83" w:rsidRDefault="00303E83" w:rsidP="00A65178">
      <w:pPr>
        <w:spacing w:after="0"/>
        <w:ind w:left="720" w:right="282"/>
        <w:jc w:val="both"/>
        <w:rPr>
          <w:rFonts w:cs="Courier New"/>
          <w:bCs/>
          <w:sz w:val="20"/>
          <w:szCs w:val="20"/>
          <w:lang w:val="it-IT"/>
        </w:rPr>
      </w:pPr>
      <w:proofErr w:type="gramStart"/>
      <w:r w:rsidRPr="00D466EF">
        <w:rPr>
          <w:rFonts w:cs="Courier New"/>
          <w:bCs/>
          <w:sz w:val="20"/>
          <w:szCs w:val="20"/>
          <w:lang w:val="it-IT"/>
        </w:rPr>
        <w:t>con</w:t>
      </w:r>
      <w:proofErr w:type="gramEnd"/>
      <w:r w:rsidRPr="00D466EF">
        <w:rPr>
          <w:rFonts w:cs="Courier New"/>
          <w:bCs/>
          <w:sz w:val="20"/>
          <w:szCs w:val="20"/>
          <w:lang w:val="it-IT"/>
        </w:rPr>
        <w:t xml:space="preserve"> l’indicazione della causale “Tassa di partecipazione al</w:t>
      </w:r>
      <w:r>
        <w:rPr>
          <w:rFonts w:cs="Courier New"/>
          <w:bCs/>
          <w:sz w:val="20"/>
          <w:szCs w:val="20"/>
          <w:lang w:val="it-IT"/>
        </w:rPr>
        <w:t xml:space="preserve">l’avviso pubblico per il conferimento di incarico quinquennale </w:t>
      </w:r>
      <w:r w:rsidR="00492C20">
        <w:rPr>
          <w:rFonts w:cs="Courier New"/>
          <w:bCs/>
          <w:sz w:val="20"/>
          <w:szCs w:val="20"/>
          <w:lang w:val="it-IT"/>
        </w:rPr>
        <w:t>di Direttore del Distretto di Somma Lombardo”</w:t>
      </w:r>
      <w:r w:rsidRPr="00D466EF">
        <w:rPr>
          <w:rFonts w:cs="Courier New"/>
          <w:bCs/>
          <w:sz w:val="20"/>
          <w:szCs w:val="20"/>
          <w:lang w:val="it-IT"/>
        </w:rPr>
        <w:t>;</w:t>
      </w:r>
    </w:p>
    <w:p w:rsidR="00926281" w:rsidRDefault="00926281" w:rsidP="00A65178">
      <w:pPr>
        <w:numPr>
          <w:ilvl w:val="0"/>
          <w:numId w:val="13"/>
        </w:numPr>
        <w:spacing w:after="0"/>
        <w:ind w:right="282"/>
        <w:jc w:val="both"/>
        <w:rPr>
          <w:rFonts w:cs="Courier New"/>
          <w:bCs/>
          <w:sz w:val="20"/>
          <w:szCs w:val="20"/>
          <w:lang w:val="it-IT"/>
        </w:rPr>
      </w:pPr>
      <w:r>
        <w:rPr>
          <w:rFonts w:cs="Courier New"/>
          <w:bCs/>
          <w:sz w:val="20"/>
          <w:szCs w:val="20"/>
          <w:lang w:val="it-IT"/>
        </w:rPr>
        <w:t xml:space="preserve">Curriculum formativo-professionale datato e firmato, redatto secondo il </w:t>
      </w:r>
      <w:proofErr w:type="spellStart"/>
      <w:r>
        <w:rPr>
          <w:rFonts w:cs="Courier New"/>
          <w:bCs/>
          <w:sz w:val="20"/>
          <w:szCs w:val="20"/>
          <w:lang w:val="it-IT"/>
        </w:rPr>
        <w:t>fac</w:t>
      </w:r>
      <w:proofErr w:type="spellEnd"/>
      <w:r>
        <w:rPr>
          <w:rFonts w:cs="Courier New"/>
          <w:bCs/>
          <w:sz w:val="20"/>
          <w:szCs w:val="20"/>
          <w:lang w:val="it-IT"/>
        </w:rPr>
        <w:t xml:space="preserve"> simile allegato.</w:t>
      </w:r>
      <w:r w:rsidR="00C24A4C">
        <w:rPr>
          <w:rFonts w:cs="Courier New"/>
          <w:bCs/>
          <w:sz w:val="20"/>
          <w:szCs w:val="20"/>
          <w:lang w:val="it-IT"/>
        </w:rPr>
        <w:t xml:space="preserve"> Il curriculum non costituisce autocertificazione e pertanto quanto ivi indicato è utilizzato a solo scopo informativo.</w:t>
      </w:r>
    </w:p>
    <w:p w:rsidR="00D466EF" w:rsidRDefault="00D466EF" w:rsidP="00A65178">
      <w:pPr>
        <w:spacing w:after="0"/>
        <w:ind w:right="282"/>
        <w:jc w:val="both"/>
        <w:rPr>
          <w:rFonts w:cs="Courier New"/>
          <w:bCs/>
          <w:sz w:val="20"/>
          <w:szCs w:val="20"/>
          <w:lang w:val="it-IT"/>
        </w:rPr>
      </w:pP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D466EF">
        <w:rPr>
          <w:rFonts w:cs="Courier New"/>
          <w:bCs/>
          <w:sz w:val="20"/>
          <w:szCs w:val="20"/>
          <w:lang w:val="it-IT"/>
        </w:rPr>
        <w:t>win.rar</w:t>
      </w:r>
      <w:proofErr w:type="spellEnd"/>
      <w:r w:rsidRPr="00D466EF">
        <w:rPr>
          <w:rFonts w:cs="Courier New"/>
          <w:bCs/>
          <w:sz w:val="20"/>
          <w:szCs w:val="20"/>
          <w:lang w:val="it-IT"/>
        </w:rPr>
        <w:t>).</w:t>
      </w:r>
    </w:p>
    <w:p w:rsidR="00303E83" w:rsidRDefault="00303E83" w:rsidP="00A65178">
      <w:pPr>
        <w:spacing w:after="0"/>
        <w:ind w:right="282"/>
        <w:jc w:val="both"/>
        <w:rPr>
          <w:rFonts w:cs="Courier New"/>
          <w:bCs/>
          <w:sz w:val="20"/>
          <w:szCs w:val="20"/>
          <w:lang w:val="it-IT"/>
        </w:rPr>
      </w:pP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 xml:space="preserve">Consigliamo la lettura degli ultimi capitoli del manuale di istruzioni (disponibile nelle sezioni di sinistra delle pagine web del sito) per eventuali indicazioni riguardo la modalità di unione di più file in </w:t>
      </w:r>
      <w:proofErr w:type="spellStart"/>
      <w:r w:rsidRPr="00D466EF">
        <w:rPr>
          <w:rFonts w:cs="Courier New"/>
          <w:bCs/>
          <w:sz w:val="20"/>
          <w:szCs w:val="20"/>
          <w:lang w:val="it-IT"/>
        </w:rPr>
        <w:t>uno</w:t>
      </w:r>
      <w:proofErr w:type="spellEnd"/>
      <w:r w:rsidRPr="00D466EF">
        <w:rPr>
          <w:rFonts w:cs="Courier New"/>
          <w:bCs/>
          <w:sz w:val="20"/>
          <w:szCs w:val="20"/>
          <w:lang w:val="it-IT"/>
        </w:rPr>
        <w:t xml:space="preserve"> unico di più pagine, la conversione in formato pdf e la riduzione in dimensioni.</w:t>
      </w:r>
    </w:p>
    <w:p w:rsidR="00303E83" w:rsidRDefault="00303E83" w:rsidP="00A65178">
      <w:pPr>
        <w:spacing w:after="0"/>
        <w:ind w:right="282"/>
        <w:jc w:val="both"/>
        <w:rPr>
          <w:rFonts w:cs="Courier New"/>
          <w:bCs/>
          <w:sz w:val="20"/>
          <w:szCs w:val="20"/>
          <w:lang w:val="it-IT"/>
        </w:rPr>
      </w:pP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D466EF" w:rsidRPr="00492C20" w:rsidRDefault="00D466EF" w:rsidP="00A65178">
      <w:pPr>
        <w:spacing w:after="0"/>
        <w:ind w:right="282"/>
        <w:jc w:val="both"/>
        <w:rPr>
          <w:rFonts w:cs="Courier New"/>
          <w:b/>
          <w:bCs/>
          <w:sz w:val="20"/>
          <w:szCs w:val="20"/>
          <w:lang w:val="it-IT"/>
        </w:rPr>
      </w:pPr>
      <w:r w:rsidRPr="00492C20">
        <w:rPr>
          <w:rFonts w:cs="Courier New"/>
          <w:b/>
          <w:bCs/>
          <w:sz w:val="20"/>
          <w:szCs w:val="20"/>
          <w:lang w:val="it-IT"/>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Solo al termine di quest’ultima operazione comparirà il bottone “Invia l’iscrizione” che va cliccato per inviare definitivamente la domanda. Il candidato riceverà una mail di conferma iscrizione con allegata la copia della domanda.</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Il mancato inoltro informatico della domanda firmata, determina l’automatica esclusione del candidato dal concorso di cui trattasi.</w:t>
      </w:r>
    </w:p>
    <w:p w:rsidR="00303E83" w:rsidRDefault="00303E83" w:rsidP="00A65178">
      <w:pPr>
        <w:spacing w:after="0"/>
        <w:ind w:right="282"/>
        <w:jc w:val="both"/>
        <w:rPr>
          <w:rFonts w:cs="Courier New"/>
          <w:bCs/>
          <w:sz w:val="20"/>
          <w:szCs w:val="20"/>
          <w:lang w:val="it-IT"/>
        </w:rPr>
      </w:pPr>
      <w:r>
        <w:rPr>
          <w:rFonts w:cs="Courier New"/>
          <w:bCs/>
          <w:sz w:val="20"/>
          <w:szCs w:val="20"/>
          <w:lang w:val="it-IT"/>
        </w:rPr>
        <w:t>Il candidato è altresì tenuto a indicare, al termine dell’inserimento dei dati, l’accettazione al trattamento dei dati personali e la veridicità dei dati inseriti secondo la normativa vigente, pena la mancata possibilità di inoltro alla domanda online.</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 xml:space="preserve">Ai sensi dell’art. 71 del D.P.R. 28.12.2000, n. 445 e </w:t>
      </w:r>
      <w:proofErr w:type="spellStart"/>
      <w:r w:rsidRPr="00D466EF">
        <w:rPr>
          <w:rFonts w:cs="Courier New"/>
          <w:bCs/>
          <w:sz w:val="20"/>
          <w:szCs w:val="20"/>
          <w:lang w:val="it-IT"/>
        </w:rPr>
        <w:t>s.m.i.</w:t>
      </w:r>
      <w:proofErr w:type="spellEnd"/>
      <w:r w:rsidRPr="00D466EF">
        <w:rPr>
          <w:rFonts w:cs="Courier New"/>
          <w:bCs/>
          <w:sz w:val="20"/>
          <w:szCs w:val="20"/>
          <w:lang w:val="it-IT"/>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Non verranno presi in considerazione eventuali documentazioni/integrazioni inviate con modalità diversa da quelle previste dal seguente bando (anche se inviate tramite raccomandata o tramite PEC).</w:t>
      </w:r>
    </w:p>
    <w:p w:rsidR="00D466EF" w:rsidRDefault="00D466EF" w:rsidP="00A65178">
      <w:pPr>
        <w:spacing w:after="0"/>
        <w:ind w:right="282"/>
        <w:jc w:val="both"/>
        <w:rPr>
          <w:rFonts w:cs="Courier New"/>
          <w:bCs/>
          <w:sz w:val="20"/>
          <w:szCs w:val="20"/>
          <w:lang w:val="it-IT"/>
        </w:rPr>
      </w:pP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 xml:space="preserve">Costituiscono motivi di esclusione: </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 xml:space="preserve">- la mancata sottoscrizione della domanda di partecipazione da parte del diretto interessato. La sottoscrizione della domanda, per quanto disposto dall’art. 39 del D.P.R. 445/2000, non è soggetta ad autenticazione. La presentazione della domanda di partecipazione determina l’accettazione incondizionata di tutte le disposizioni del presente </w:t>
      </w:r>
      <w:r w:rsidR="00492C20">
        <w:rPr>
          <w:rFonts w:cs="Courier New"/>
          <w:bCs/>
          <w:sz w:val="20"/>
          <w:szCs w:val="20"/>
          <w:lang w:val="it-IT"/>
        </w:rPr>
        <w:t>avviso</w:t>
      </w:r>
      <w:r w:rsidRPr="00D466EF">
        <w:rPr>
          <w:rFonts w:cs="Courier New"/>
          <w:bCs/>
          <w:sz w:val="20"/>
          <w:szCs w:val="20"/>
          <w:lang w:val="it-IT"/>
        </w:rPr>
        <w:t xml:space="preserve">;  </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 xml:space="preserve">- la mancanza dei requisiti di ammissione; </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 la presentazione della domanda con modalità diverse da quelle previste dal bando.</w:t>
      </w:r>
    </w:p>
    <w:p w:rsidR="00D466EF" w:rsidRPr="00D466EF" w:rsidRDefault="00D466EF" w:rsidP="00A65178">
      <w:pPr>
        <w:spacing w:after="0"/>
        <w:ind w:right="282"/>
        <w:jc w:val="both"/>
        <w:rPr>
          <w:rFonts w:cs="Courier New"/>
          <w:bCs/>
          <w:sz w:val="20"/>
          <w:szCs w:val="20"/>
          <w:lang w:val="it-IT"/>
        </w:rPr>
      </w:pP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C)</w:t>
      </w:r>
      <w:r w:rsidRPr="00D466EF">
        <w:rPr>
          <w:rFonts w:cs="Courier New"/>
          <w:bCs/>
          <w:sz w:val="20"/>
          <w:szCs w:val="20"/>
          <w:lang w:val="it-IT"/>
        </w:rPr>
        <w:tab/>
        <w:t>ASSISTENZA TECNICA</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 xml:space="preserve">Le richieste di assistenza possono essere avanzate tramite l'apposita funzione disponibile alla voce di </w:t>
      </w:r>
      <w:proofErr w:type="spellStart"/>
      <w:r w:rsidRPr="00D466EF">
        <w:rPr>
          <w:rFonts w:cs="Courier New"/>
          <w:bCs/>
          <w:sz w:val="20"/>
          <w:szCs w:val="20"/>
          <w:lang w:val="it-IT"/>
        </w:rPr>
        <w:t>menù</w:t>
      </w:r>
      <w:proofErr w:type="spellEnd"/>
      <w:r w:rsidRPr="00D466EF">
        <w:rPr>
          <w:rFonts w:cs="Courier New"/>
          <w:bCs/>
          <w:sz w:val="20"/>
          <w:szCs w:val="20"/>
          <w:lang w:val="it-IT"/>
        </w:rPr>
        <w:t xml:space="preserve"> “RICHIEDI ASSISTENZA” sempre presente nella sezione a sinistra della pagina web. Le richieste di assistenza verranno evase durante l’orario di lavoro e compatibilmente con gli altri impegni del servizio. </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Si garantisce una risposta entro 5 giorni lavorativi dalla richiesta e non potranno essere soddisfatte nei 3 giorni antecedenti la data di scadenza del concorso.</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 xml:space="preserve">Si suggerisce di leggere attentamente </w:t>
      </w:r>
      <w:proofErr w:type="spellStart"/>
      <w:r w:rsidRPr="00D466EF">
        <w:rPr>
          <w:rFonts w:cs="Courier New"/>
          <w:bCs/>
          <w:sz w:val="20"/>
          <w:szCs w:val="20"/>
          <w:lang w:val="it-IT"/>
        </w:rPr>
        <w:t>iI</w:t>
      </w:r>
      <w:proofErr w:type="spellEnd"/>
      <w:r w:rsidRPr="00D466EF">
        <w:rPr>
          <w:rFonts w:cs="Courier New"/>
          <w:bCs/>
          <w:sz w:val="20"/>
          <w:szCs w:val="20"/>
          <w:lang w:val="it-IT"/>
        </w:rPr>
        <w:t xml:space="preserve"> MANUALE ISTRUZIONI per l’uso della procedura, di cui sopra, e disponibile nel pannello di sinistra delle varie pagine di cui si compone il sito web e nella home page.</w:t>
      </w:r>
    </w:p>
    <w:p w:rsidR="00D466EF" w:rsidRDefault="00D466EF" w:rsidP="00A65178">
      <w:pPr>
        <w:spacing w:after="0"/>
        <w:ind w:right="282"/>
        <w:jc w:val="both"/>
        <w:rPr>
          <w:rFonts w:cs="Courier New"/>
          <w:bCs/>
          <w:sz w:val="20"/>
          <w:szCs w:val="20"/>
          <w:lang w:val="it-IT"/>
        </w:rPr>
      </w:pPr>
    </w:p>
    <w:p w:rsidR="00A6365B" w:rsidRPr="001A1E47" w:rsidRDefault="00A6365B" w:rsidP="00A65178">
      <w:pPr>
        <w:spacing w:after="0" w:line="240" w:lineRule="auto"/>
        <w:ind w:left="120" w:right="282"/>
        <w:jc w:val="both"/>
        <w:rPr>
          <w:rFonts w:cs="Calibri"/>
          <w:b/>
          <w:bCs/>
          <w:lang w:val="it-IT"/>
        </w:rPr>
      </w:pPr>
      <w:r w:rsidRPr="001A1E47">
        <w:rPr>
          <w:rFonts w:cs="Calibri"/>
          <w:b/>
          <w:bCs/>
          <w:spacing w:val="1"/>
          <w:lang w:val="it-IT"/>
        </w:rPr>
        <w:t>AR</w:t>
      </w:r>
      <w:r w:rsidRPr="001A1E47">
        <w:rPr>
          <w:rFonts w:cs="Calibri"/>
          <w:b/>
          <w:bCs/>
          <w:spacing w:val="-1"/>
          <w:lang w:val="it-IT"/>
        </w:rPr>
        <w:t>T</w:t>
      </w:r>
      <w:r w:rsidRPr="001A1E47">
        <w:rPr>
          <w:rFonts w:cs="Calibri"/>
          <w:b/>
          <w:bCs/>
          <w:lang w:val="it-IT"/>
        </w:rPr>
        <w:t>.</w:t>
      </w:r>
      <w:r w:rsidRPr="001A1E47">
        <w:rPr>
          <w:rFonts w:cs="Calibri"/>
          <w:b/>
          <w:bCs/>
          <w:spacing w:val="-1"/>
          <w:lang w:val="it-IT"/>
        </w:rPr>
        <w:t xml:space="preserve"> </w:t>
      </w:r>
      <w:r w:rsidRPr="001A1E47">
        <w:rPr>
          <w:rFonts w:cs="Calibri"/>
          <w:b/>
          <w:bCs/>
          <w:lang w:val="it-IT"/>
        </w:rPr>
        <w:t>4</w:t>
      </w:r>
      <w:r w:rsidRPr="001A1E47">
        <w:rPr>
          <w:rFonts w:cs="Calibri"/>
          <w:b/>
          <w:bCs/>
          <w:spacing w:val="2"/>
          <w:lang w:val="it-IT"/>
        </w:rPr>
        <w:t xml:space="preserve"> </w:t>
      </w:r>
      <w:r w:rsidRPr="001A1E47">
        <w:rPr>
          <w:rFonts w:cs="Calibri"/>
          <w:b/>
          <w:bCs/>
          <w:lang w:val="it-IT"/>
        </w:rPr>
        <w:t>-</w:t>
      </w:r>
      <w:r w:rsidRPr="001A1E47">
        <w:rPr>
          <w:rFonts w:cs="Calibri"/>
          <w:b/>
          <w:bCs/>
          <w:spacing w:val="-2"/>
          <w:lang w:val="it-IT"/>
        </w:rPr>
        <w:t xml:space="preserve"> </w:t>
      </w:r>
      <w:r w:rsidRPr="001A1E47">
        <w:rPr>
          <w:rFonts w:cs="Calibri"/>
          <w:b/>
          <w:bCs/>
          <w:spacing w:val="1"/>
          <w:lang w:val="it-IT"/>
        </w:rPr>
        <w:t>C</w:t>
      </w:r>
      <w:r w:rsidRPr="001A1E47">
        <w:rPr>
          <w:rFonts w:cs="Calibri"/>
          <w:b/>
          <w:bCs/>
          <w:lang w:val="it-IT"/>
        </w:rPr>
        <w:t>O</w:t>
      </w:r>
      <w:r w:rsidRPr="001A1E47">
        <w:rPr>
          <w:rFonts w:cs="Calibri"/>
          <w:b/>
          <w:bCs/>
          <w:spacing w:val="-1"/>
          <w:lang w:val="it-IT"/>
        </w:rPr>
        <w:t>MM</w:t>
      </w:r>
      <w:r w:rsidRPr="001A1E47">
        <w:rPr>
          <w:rFonts w:cs="Calibri"/>
          <w:b/>
          <w:bCs/>
          <w:spacing w:val="1"/>
          <w:lang w:val="it-IT"/>
        </w:rPr>
        <w:t>I</w:t>
      </w:r>
      <w:r w:rsidRPr="001A1E47">
        <w:rPr>
          <w:rFonts w:cs="Calibri"/>
          <w:b/>
          <w:bCs/>
          <w:spacing w:val="-1"/>
          <w:lang w:val="it-IT"/>
        </w:rPr>
        <w:t>SS</w:t>
      </w:r>
      <w:r w:rsidRPr="001A1E47">
        <w:rPr>
          <w:rFonts w:cs="Calibri"/>
          <w:b/>
          <w:bCs/>
          <w:spacing w:val="1"/>
          <w:lang w:val="it-IT"/>
        </w:rPr>
        <w:t>I</w:t>
      </w:r>
      <w:r w:rsidRPr="001A1E47">
        <w:rPr>
          <w:rFonts w:cs="Calibri"/>
          <w:b/>
          <w:bCs/>
          <w:spacing w:val="-3"/>
          <w:lang w:val="it-IT"/>
        </w:rPr>
        <w:t>O</w:t>
      </w:r>
      <w:r w:rsidRPr="001A1E47">
        <w:rPr>
          <w:rFonts w:cs="Calibri"/>
          <w:b/>
          <w:bCs/>
          <w:spacing w:val="1"/>
          <w:lang w:val="it-IT"/>
        </w:rPr>
        <w:t>N</w:t>
      </w:r>
      <w:r w:rsidRPr="001A1E47">
        <w:rPr>
          <w:rFonts w:cs="Calibri"/>
          <w:b/>
          <w:bCs/>
          <w:lang w:val="it-IT"/>
        </w:rPr>
        <w:t>E</w:t>
      </w:r>
      <w:r w:rsidRPr="001A1E47">
        <w:rPr>
          <w:rFonts w:cs="Calibri"/>
          <w:b/>
          <w:bCs/>
          <w:spacing w:val="1"/>
          <w:lang w:val="it-IT"/>
        </w:rPr>
        <w:t xml:space="preserve"> </w:t>
      </w:r>
      <w:r w:rsidRPr="001A1E47">
        <w:rPr>
          <w:rFonts w:cs="Calibri"/>
          <w:b/>
          <w:bCs/>
          <w:spacing w:val="-2"/>
          <w:lang w:val="it-IT"/>
        </w:rPr>
        <w:t>D</w:t>
      </w:r>
      <w:r w:rsidRPr="001A1E47">
        <w:rPr>
          <w:rFonts w:cs="Calibri"/>
          <w:b/>
          <w:bCs/>
          <w:lang w:val="it-IT"/>
        </w:rPr>
        <w:t>I</w:t>
      </w:r>
      <w:r w:rsidRPr="001A1E47">
        <w:rPr>
          <w:rFonts w:cs="Calibri"/>
          <w:b/>
          <w:bCs/>
          <w:spacing w:val="-1"/>
          <w:lang w:val="it-IT"/>
        </w:rPr>
        <w:t xml:space="preserve"> V</w:t>
      </w:r>
      <w:r w:rsidRPr="001A1E47">
        <w:rPr>
          <w:rFonts w:cs="Calibri"/>
          <w:b/>
          <w:bCs/>
          <w:spacing w:val="1"/>
          <w:lang w:val="it-IT"/>
        </w:rPr>
        <w:t>A</w:t>
      </w:r>
      <w:r w:rsidRPr="001A1E47">
        <w:rPr>
          <w:rFonts w:cs="Calibri"/>
          <w:b/>
          <w:bCs/>
          <w:lang w:val="it-IT"/>
        </w:rPr>
        <w:t>LU</w:t>
      </w:r>
      <w:r w:rsidRPr="001A1E47">
        <w:rPr>
          <w:rFonts w:cs="Calibri"/>
          <w:b/>
          <w:bCs/>
          <w:spacing w:val="-1"/>
          <w:lang w:val="it-IT"/>
        </w:rPr>
        <w:t>T</w:t>
      </w:r>
      <w:r w:rsidRPr="001A1E47">
        <w:rPr>
          <w:rFonts w:cs="Calibri"/>
          <w:b/>
          <w:bCs/>
          <w:spacing w:val="1"/>
          <w:lang w:val="it-IT"/>
        </w:rPr>
        <w:t>A</w:t>
      </w:r>
      <w:r w:rsidRPr="001A1E47">
        <w:rPr>
          <w:rFonts w:cs="Calibri"/>
          <w:b/>
          <w:bCs/>
          <w:lang w:val="it-IT"/>
        </w:rPr>
        <w:t>Z</w:t>
      </w:r>
      <w:r w:rsidRPr="001A1E47">
        <w:rPr>
          <w:rFonts w:cs="Calibri"/>
          <w:b/>
          <w:bCs/>
          <w:spacing w:val="1"/>
          <w:lang w:val="it-IT"/>
        </w:rPr>
        <w:t>I</w:t>
      </w:r>
      <w:r w:rsidRPr="001A1E47">
        <w:rPr>
          <w:rFonts w:cs="Calibri"/>
          <w:b/>
          <w:bCs/>
          <w:spacing w:val="-3"/>
          <w:lang w:val="it-IT"/>
        </w:rPr>
        <w:t>O</w:t>
      </w:r>
      <w:r w:rsidRPr="001A1E47">
        <w:rPr>
          <w:rFonts w:cs="Calibri"/>
          <w:b/>
          <w:bCs/>
          <w:spacing w:val="1"/>
          <w:lang w:val="it-IT"/>
        </w:rPr>
        <w:t>N</w:t>
      </w:r>
      <w:r w:rsidRPr="001A1E47">
        <w:rPr>
          <w:rFonts w:cs="Calibri"/>
          <w:b/>
          <w:bCs/>
          <w:lang w:val="it-IT"/>
        </w:rPr>
        <w:t>E</w:t>
      </w:r>
    </w:p>
    <w:p w:rsidR="00A6365B" w:rsidRPr="00D72EB3" w:rsidRDefault="00A6365B" w:rsidP="00A65178">
      <w:pPr>
        <w:spacing w:after="0" w:line="240" w:lineRule="auto"/>
        <w:ind w:left="120" w:right="282"/>
        <w:jc w:val="both"/>
        <w:rPr>
          <w:rFonts w:cs="Calibri"/>
          <w:sz w:val="20"/>
          <w:szCs w:val="20"/>
          <w:lang w:val="it-IT"/>
        </w:rPr>
      </w:pPr>
    </w:p>
    <w:p w:rsidR="007D3B12" w:rsidRDefault="007D3B12" w:rsidP="007D3B12">
      <w:pPr>
        <w:spacing w:after="0" w:line="240" w:lineRule="auto"/>
        <w:ind w:left="120" w:right="282"/>
        <w:jc w:val="both"/>
        <w:rPr>
          <w:rFonts w:cs="Calibri"/>
          <w:spacing w:val="1"/>
          <w:sz w:val="20"/>
          <w:szCs w:val="20"/>
          <w:lang w:val="it-IT"/>
        </w:rPr>
      </w:pPr>
      <w:r>
        <w:rPr>
          <w:rFonts w:cs="Calibri"/>
          <w:spacing w:val="1"/>
          <w:sz w:val="20"/>
          <w:szCs w:val="20"/>
          <w:lang w:val="it-IT"/>
        </w:rPr>
        <w:t xml:space="preserve">La Commissione di valutazione verrà all’uopo costituita con deliberazione del Direttore Generale e sarà così composta: </w:t>
      </w:r>
    </w:p>
    <w:p w:rsidR="007D3B12" w:rsidRDefault="007D3B12" w:rsidP="007D3B12">
      <w:pPr>
        <w:spacing w:after="0" w:line="240" w:lineRule="auto"/>
        <w:ind w:left="120" w:right="282"/>
        <w:jc w:val="both"/>
        <w:rPr>
          <w:rFonts w:cs="Calibri"/>
          <w:spacing w:val="1"/>
          <w:sz w:val="20"/>
          <w:szCs w:val="20"/>
          <w:lang w:val="it-IT"/>
        </w:rPr>
      </w:pPr>
      <w:r>
        <w:rPr>
          <w:rFonts w:cs="Calibri"/>
          <w:spacing w:val="1"/>
          <w:sz w:val="20"/>
          <w:szCs w:val="20"/>
          <w:lang w:val="it-IT"/>
        </w:rPr>
        <w:t xml:space="preserve">Presidente: </w:t>
      </w:r>
      <w:r w:rsidRPr="007D3B12">
        <w:rPr>
          <w:rFonts w:cs="Calibri"/>
          <w:spacing w:val="1"/>
          <w:sz w:val="20"/>
          <w:szCs w:val="20"/>
          <w:lang w:val="it-IT"/>
        </w:rPr>
        <w:t xml:space="preserve">Direttore Socio Sanitario </w:t>
      </w:r>
      <w:r>
        <w:rPr>
          <w:rFonts w:cs="Calibri"/>
          <w:spacing w:val="1"/>
          <w:sz w:val="20"/>
          <w:szCs w:val="20"/>
          <w:lang w:val="it-IT"/>
        </w:rPr>
        <w:t xml:space="preserve">dell’ASST Valle Olona </w:t>
      </w:r>
    </w:p>
    <w:p w:rsidR="007D3B12" w:rsidRPr="007D3B12" w:rsidRDefault="007D3B12" w:rsidP="007D3B12">
      <w:pPr>
        <w:spacing w:after="0" w:line="240" w:lineRule="auto"/>
        <w:ind w:left="120" w:right="282"/>
        <w:jc w:val="both"/>
        <w:rPr>
          <w:rFonts w:cs="Calibri"/>
          <w:spacing w:val="1"/>
          <w:sz w:val="20"/>
          <w:szCs w:val="20"/>
          <w:lang w:val="it-IT"/>
        </w:rPr>
      </w:pPr>
      <w:r>
        <w:rPr>
          <w:rFonts w:cs="Calibri"/>
          <w:spacing w:val="1"/>
          <w:sz w:val="20"/>
          <w:szCs w:val="20"/>
          <w:lang w:val="it-IT"/>
        </w:rPr>
        <w:t xml:space="preserve">Componenti: </w:t>
      </w:r>
      <w:proofErr w:type="gramStart"/>
      <w:r w:rsidRPr="007D3B12">
        <w:rPr>
          <w:rFonts w:cs="Calibri"/>
          <w:spacing w:val="1"/>
          <w:sz w:val="20"/>
          <w:szCs w:val="20"/>
          <w:lang w:val="it-IT"/>
        </w:rPr>
        <w:t>2  Direttori</w:t>
      </w:r>
      <w:proofErr w:type="gramEnd"/>
      <w:r w:rsidRPr="007D3B12">
        <w:rPr>
          <w:rFonts w:cs="Calibri"/>
          <w:spacing w:val="1"/>
          <w:sz w:val="20"/>
          <w:szCs w:val="20"/>
          <w:lang w:val="it-IT"/>
        </w:rPr>
        <w:t xml:space="preserve"> di Struttura Complessa individuati in sede di Collegio di Direzione, </w:t>
      </w:r>
      <w:r>
        <w:rPr>
          <w:rFonts w:cs="Calibri"/>
          <w:spacing w:val="1"/>
          <w:sz w:val="20"/>
          <w:szCs w:val="20"/>
          <w:lang w:val="it-IT"/>
        </w:rPr>
        <w:t xml:space="preserve">che possono essere dipendenti dell’ASST </w:t>
      </w:r>
      <w:r w:rsidRPr="007D3B12">
        <w:rPr>
          <w:rFonts w:cs="Calibri"/>
          <w:spacing w:val="1"/>
          <w:sz w:val="20"/>
          <w:szCs w:val="20"/>
          <w:lang w:val="it-IT"/>
        </w:rPr>
        <w:t xml:space="preserve">Valle Olona </w:t>
      </w:r>
      <w:r>
        <w:rPr>
          <w:rFonts w:cs="Calibri"/>
          <w:spacing w:val="1"/>
          <w:sz w:val="20"/>
          <w:szCs w:val="20"/>
          <w:lang w:val="it-IT"/>
        </w:rPr>
        <w:t xml:space="preserve">o eventualmente anche esterni. </w:t>
      </w:r>
      <w:r w:rsidRPr="007D3B12">
        <w:rPr>
          <w:rFonts w:cs="Calibri"/>
          <w:spacing w:val="1"/>
          <w:sz w:val="20"/>
          <w:szCs w:val="20"/>
          <w:lang w:val="it-IT"/>
        </w:rPr>
        <w:t xml:space="preserve">  </w:t>
      </w:r>
    </w:p>
    <w:p w:rsidR="00A6365B" w:rsidRPr="00D72EB3" w:rsidRDefault="00A6365B" w:rsidP="00A65178">
      <w:pPr>
        <w:spacing w:after="0" w:line="200" w:lineRule="exact"/>
        <w:ind w:right="282"/>
        <w:rPr>
          <w:rFonts w:cs="Calibri"/>
          <w:sz w:val="20"/>
          <w:szCs w:val="20"/>
          <w:lang w:val="it-IT"/>
        </w:rPr>
      </w:pPr>
    </w:p>
    <w:p w:rsidR="00A6365B" w:rsidRPr="001A1E47" w:rsidRDefault="00A6365B" w:rsidP="00A65178">
      <w:pPr>
        <w:spacing w:after="0" w:line="240" w:lineRule="auto"/>
        <w:ind w:left="120" w:right="282"/>
        <w:jc w:val="both"/>
        <w:rPr>
          <w:rFonts w:cs="Calibri"/>
          <w:b/>
          <w:bCs/>
          <w:lang w:val="it-IT"/>
        </w:rPr>
      </w:pPr>
      <w:r w:rsidRPr="001A1E47">
        <w:rPr>
          <w:rFonts w:cs="Calibri"/>
          <w:b/>
          <w:bCs/>
          <w:spacing w:val="1"/>
          <w:lang w:val="it-IT"/>
        </w:rPr>
        <w:t>AR</w:t>
      </w:r>
      <w:r w:rsidRPr="001A1E47">
        <w:rPr>
          <w:rFonts w:cs="Calibri"/>
          <w:b/>
          <w:bCs/>
          <w:spacing w:val="-1"/>
          <w:lang w:val="it-IT"/>
        </w:rPr>
        <w:t>T</w:t>
      </w:r>
      <w:r w:rsidRPr="001A1E47">
        <w:rPr>
          <w:rFonts w:cs="Calibri"/>
          <w:b/>
          <w:bCs/>
          <w:lang w:val="it-IT"/>
        </w:rPr>
        <w:t>.</w:t>
      </w:r>
      <w:r w:rsidRPr="001A1E47">
        <w:rPr>
          <w:rFonts w:cs="Calibri"/>
          <w:b/>
          <w:bCs/>
          <w:spacing w:val="-1"/>
          <w:lang w:val="it-IT"/>
        </w:rPr>
        <w:t xml:space="preserve"> </w:t>
      </w:r>
      <w:r w:rsidRPr="001A1E47">
        <w:rPr>
          <w:rFonts w:cs="Calibri"/>
          <w:b/>
          <w:bCs/>
          <w:lang w:val="it-IT"/>
        </w:rPr>
        <w:t>5</w:t>
      </w:r>
      <w:r w:rsidRPr="001A1E47">
        <w:rPr>
          <w:rFonts w:cs="Calibri"/>
          <w:b/>
          <w:bCs/>
          <w:spacing w:val="2"/>
          <w:lang w:val="it-IT"/>
        </w:rPr>
        <w:t xml:space="preserve"> </w:t>
      </w:r>
      <w:r w:rsidRPr="001A1E47">
        <w:rPr>
          <w:rFonts w:cs="Calibri"/>
          <w:b/>
          <w:bCs/>
          <w:lang w:val="it-IT"/>
        </w:rPr>
        <w:t>-</w:t>
      </w:r>
      <w:r w:rsidRPr="001A1E47">
        <w:rPr>
          <w:rFonts w:cs="Calibri"/>
          <w:b/>
          <w:bCs/>
          <w:spacing w:val="-2"/>
          <w:lang w:val="it-IT"/>
        </w:rPr>
        <w:t xml:space="preserve"> </w:t>
      </w:r>
      <w:r w:rsidRPr="001A1E47">
        <w:rPr>
          <w:rFonts w:cs="Calibri"/>
          <w:b/>
          <w:bCs/>
          <w:spacing w:val="1"/>
          <w:lang w:val="it-IT"/>
        </w:rPr>
        <w:t>C</w:t>
      </w:r>
      <w:r w:rsidRPr="001A1E47">
        <w:rPr>
          <w:rFonts w:cs="Calibri"/>
          <w:b/>
          <w:bCs/>
          <w:lang w:val="it-IT"/>
        </w:rPr>
        <w:t>O</w:t>
      </w:r>
      <w:r w:rsidRPr="001A1E47">
        <w:rPr>
          <w:rFonts w:cs="Calibri"/>
          <w:b/>
          <w:bCs/>
          <w:spacing w:val="1"/>
          <w:lang w:val="it-IT"/>
        </w:rPr>
        <w:t>N</w:t>
      </w:r>
      <w:r w:rsidRPr="001A1E47">
        <w:rPr>
          <w:rFonts w:cs="Calibri"/>
          <w:b/>
          <w:bCs/>
          <w:spacing w:val="-1"/>
          <w:lang w:val="it-IT"/>
        </w:rPr>
        <w:t>V</w:t>
      </w:r>
      <w:r w:rsidRPr="001A1E47">
        <w:rPr>
          <w:rFonts w:cs="Calibri"/>
          <w:b/>
          <w:bCs/>
          <w:spacing w:val="-3"/>
          <w:lang w:val="it-IT"/>
        </w:rPr>
        <w:t>O</w:t>
      </w:r>
      <w:r w:rsidRPr="001A1E47">
        <w:rPr>
          <w:rFonts w:cs="Calibri"/>
          <w:b/>
          <w:bCs/>
          <w:spacing w:val="1"/>
          <w:lang w:val="it-IT"/>
        </w:rPr>
        <w:t>CA</w:t>
      </w:r>
      <w:r w:rsidRPr="001A1E47">
        <w:rPr>
          <w:rFonts w:cs="Calibri"/>
          <w:b/>
          <w:bCs/>
          <w:spacing w:val="-2"/>
          <w:lang w:val="it-IT"/>
        </w:rPr>
        <w:t>Z</w:t>
      </w:r>
      <w:r w:rsidRPr="001A1E47">
        <w:rPr>
          <w:rFonts w:cs="Calibri"/>
          <w:b/>
          <w:bCs/>
          <w:spacing w:val="1"/>
          <w:lang w:val="it-IT"/>
        </w:rPr>
        <w:t>I</w:t>
      </w:r>
      <w:r w:rsidRPr="001A1E47">
        <w:rPr>
          <w:rFonts w:cs="Calibri"/>
          <w:b/>
          <w:bCs/>
          <w:lang w:val="it-IT"/>
        </w:rPr>
        <w:t>O</w:t>
      </w:r>
      <w:r w:rsidRPr="001A1E47">
        <w:rPr>
          <w:rFonts w:cs="Calibri"/>
          <w:b/>
          <w:bCs/>
          <w:spacing w:val="-1"/>
          <w:lang w:val="it-IT"/>
        </w:rPr>
        <w:t>N</w:t>
      </w:r>
      <w:r w:rsidRPr="001A1E47">
        <w:rPr>
          <w:rFonts w:cs="Calibri"/>
          <w:b/>
          <w:bCs/>
          <w:lang w:val="it-IT"/>
        </w:rPr>
        <w:t>E</w:t>
      </w:r>
      <w:r w:rsidRPr="001A1E47">
        <w:rPr>
          <w:rFonts w:cs="Calibri"/>
          <w:b/>
          <w:bCs/>
          <w:spacing w:val="1"/>
          <w:lang w:val="it-IT"/>
        </w:rPr>
        <w:t xml:space="preserve"> </w:t>
      </w:r>
      <w:r w:rsidRPr="001A1E47">
        <w:rPr>
          <w:rFonts w:cs="Calibri"/>
          <w:b/>
          <w:bCs/>
          <w:spacing w:val="-2"/>
          <w:lang w:val="it-IT"/>
        </w:rPr>
        <w:t>D</w:t>
      </w:r>
      <w:r w:rsidRPr="001A1E47">
        <w:rPr>
          <w:rFonts w:cs="Calibri"/>
          <w:b/>
          <w:bCs/>
          <w:lang w:val="it-IT"/>
        </w:rPr>
        <w:t>EI</w:t>
      </w:r>
      <w:r w:rsidRPr="001A1E47">
        <w:rPr>
          <w:rFonts w:cs="Calibri"/>
          <w:b/>
          <w:bCs/>
          <w:spacing w:val="-1"/>
          <w:lang w:val="it-IT"/>
        </w:rPr>
        <w:t xml:space="preserve"> </w:t>
      </w:r>
      <w:r w:rsidRPr="001A1E47">
        <w:rPr>
          <w:rFonts w:cs="Calibri"/>
          <w:b/>
          <w:bCs/>
          <w:spacing w:val="1"/>
          <w:lang w:val="it-IT"/>
        </w:rPr>
        <w:t>C</w:t>
      </w:r>
      <w:r w:rsidRPr="001A1E47">
        <w:rPr>
          <w:rFonts w:cs="Calibri"/>
          <w:b/>
          <w:bCs/>
          <w:spacing w:val="-2"/>
          <w:lang w:val="it-IT"/>
        </w:rPr>
        <w:t>A</w:t>
      </w:r>
      <w:r w:rsidRPr="001A1E47">
        <w:rPr>
          <w:rFonts w:cs="Calibri"/>
          <w:b/>
          <w:bCs/>
          <w:spacing w:val="1"/>
          <w:lang w:val="it-IT"/>
        </w:rPr>
        <w:t>N</w:t>
      </w:r>
      <w:r w:rsidRPr="001A1E47">
        <w:rPr>
          <w:rFonts w:cs="Calibri"/>
          <w:b/>
          <w:bCs/>
          <w:lang w:val="it-IT"/>
        </w:rPr>
        <w:t>D</w:t>
      </w:r>
      <w:r w:rsidRPr="001A1E47">
        <w:rPr>
          <w:rFonts w:cs="Calibri"/>
          <w:b/>
          <w:bCs/>
          <w:spacing w:val="-1"/>
          <w:lang w:val="it-IT"/>
        </w:rPr>
        <w:t>I</w:t>
      </w:r>
      <w:r w:rsidRPr="001A1E47">
        <w:rPr>
          <w:rFonts w:cs="Calibri"/>
          <w:b/>
          <w:bCs/>
          <w:lang w:val="it-IT"/>
        </w:rPr>
        <w:t>D</w:t>
      </w:r>
      <w:r w:rsidRPr="001A1E47">
        <w:rPr>
          <w:rFonts w:cs="Calibri"/>
          <w:b/>
          <w:bCs/>
          <w:spacing w:val="-2"/>
          <w:lang w:val="it-IT"/>
        </w:rPr>
        <w:t>A</w:t>
      </w:r>
      <w:r w:rsidRPr="001A1E47">
        <w:rPr>
          <w:rFonts w:cs="Calibri"/>
          <w:b/>
          <w:bCs/>
          <w:spacing w:val="1"/>
          <w:lang w:val="it-IT"/>
        </w:rPr>
        <w:t>T</w:t>
      </w:r>
      <w:r w:rsidRPr="001A1E47">
        <w:rPr>
          <w:rFonts w:cs="Calibri"/>
          <w:b/>
          <w:bCs/>
          <w:lang w:val="it-IT"/>
        </w:rPr>
        <w:t>I</w:t>
      </w:r>
    </w:p>
    <w:p w:rsidR="00926281" w:rsidRDefault="00926281" w:rsidP="00A65178">
      <w:pPr>
        <w:spacing w:after="0" w:line="240" w:lineRule="auto"/>
        <w:ind w:left="120" w:right="282"/>
        <w:jc w:val="both"/>
        <w:rPr>
          <w:rFonts w:cs="Calibri"/>
          <w:b/>
          <w:bCs/>
          <w:sz w:val="20"/>
          <w:szCs w:val="20"/>
          <w:lang w:val="it-IT"/>
        </w:rPr>
      </w:pPr>
    </w:p>
    <w:p w:rsidR="00A6365B" w:rsidRPr="00D72EB3" w:rsidRDefault="00A6365B" w:rsidP="00A65178">
      <w:pPr>
        <w:spacing w:after="0" w:line="240" w:lineRule="auto"/>
        <w:ind w:left="120" w:right="28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d</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care</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u</w:t>
      </w:r>
      <w:r w:rsidRPr="00D72EB3">
        <w:rPr>
          <w:rFonts w:cs="Calibri"/>
          <w:sz w:val="20"/>
          <w:szCs w:val="20"/>
          <w:lang w:val="it-IT"/>
        </w:rPr>
        <w:t>n</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 cal</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ario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ata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w:t>
      </w:r>
      <w:r w:rsidRPr="00D72EB3">
        <w:rPr>
          <w:rFonts w:cs="Calibri"/>
          <w:spacing w:val="-3"/>
          <w:sz w:val="20"/>
          <w:szCs w:val="20"/>
          <w:lang w:val="it-IT"/>
        </w:rPr>
        <w:t>i</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Pr>
          <w:rFonts w:cs="Calibri"/>
          <w:spacing w:val="1"/>
          <w:sz w:val="20"/>
          <w:szCs w:val="20"/>
          <w:lang w:val="it-IT"/>
        </w:rPr>
        <w:t xml:space="preserve"> e/o a mezzo di posta elettronica certificata</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do</w:t>
      </w:r>
      <w:r w:rsidRPr="00D72EB3">
        <w:rPr>
          <w:rFonts w:cs="Calibri"/>
          <w:spacing w:val="1"/>
          <w:sz w:val="20"/>
          <w:szCs w:val="20"/>
          <w:lang w:val="it-IT"/>
        </w:rPr>
        <w:t>v</w:t>
      </w:r>
      <w:r w:rsidRPr="00D72EB3">
        <w:rPr>
          <w:rFonts w:cs="Calibri"/>
          <w:sz w:val="20"/>
          <w:szCs w:val="20"/>
          <w:lang w:val="it-IT"/>
        </w:rPr>
        <w:t>ra</w:t>
      </w:r>
      <w:r w:rsidRPr="00D72EB3">
        <w:rPr>
          <w:rFonts w:cs="Calibri"/>
          <w:spacing w:val="-3"/>
          <w:sz w:val="20"/>
          <w:szCs w:val="20"/>
          <w:lang w:val="it-IT"/>
        </w:rPr>
        <w:t>n</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tarsi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oq</w:t>
      </w:r>
      <w:r w:rsidRPr="00D72EB3">
        <w:rPr>
          <w:rFonts w:cs="Calibri"/>
          <w:spacing w:val="-1"/>
          <w:sz w:val="20"/>
          <w:szCs w:val="20"/>
          <w:lang w:val="it-IT"/>
        </w:rPr>
        <w:t>u</w:t>
      </w:r>
      <w:r w:rsidRPr="00D72EB3">
        <w:rPr>
          <w:rFonts w:cs="Calibri"/>
          <w:sz w:val="20"/>
          <w:szCs w:val="20"/>
          <w:lang w:val="it-IT"/>
        </w:rPr>
        <w:t>io</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un</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ali</w:t>
      </w:r>
      <w:r w:rsidRPr="00D72EB3">
        <w:rPr>
          <w:rFonts w:cs="Calibri"/>
          <w:spacing w:val="-1"/>
          <w:sz w:val="20"/>
          <w:szCs w:val="20"/>
          <w:lang w:val="it-IT"/>
        </w:rPr>
        <w:t>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ri</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sci</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5178">
      <w:pPr>
        <w:spacing w:after="0" w:line="240" w:lineRule="auto"/>
        <w:ind w:left="120" w:right="282"/>
        <w:jc w:val="both"/>
        <w:rPr>
          <w:rFonts w:cs="Calibri"/>
          <w:sz w:val="20"/>
          <w:szCs w:val="20"/>
          <w:lang w:val="it-IT"/>
        </w:rPr>
      </w:pPr>
      <w:r w:rsidRPr="00D72EB3">
        <w:rPr>
          <w:rFonts w:cs="Calibri"/>
          <w:position w:val="1"/>
          <w:sz w:val="20"/>
          <w:szCs w:val="20"/>
          <w:lang w:val="it-IT"/>
        </w:rPr>
        <w:t>I</w:t>
      </w:r>
      <w:r w:rsidRPr="00D72EB3">
        <w:rPr>
          <w:rFonts w:cs="Calibri"/>
          <w:spacing w:val="39"/>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ati</w:t>
      </w:r>
      <w:r w:rsidRPr="00D72EB3">
        <w:rPr>
          <w:rFonts w:cs="Calibri"/>
          <w:spacing w:val="39"/>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n</w:t>
      </w:r>
      <w:r w:rsidRPr="00D72EB3">
        <w:rPr>
          <w:rFonts w:cs="Calibri"/>
          <w:spacing w:val="39"/>
          <w:position w:val="1"/>
          <w:sz w:val="20"/>
          <w:szCs w:val="20"/>
          <w:lang w:val="it-IT"/>
        </w:rPr>
        <w:t xml:space="preserve"> </w:t>
      </w:r>
      <w:r w:rsidRPr="00D72EB3">
        <w:rPr>
          <w:rFonts w:cs="Calibri"/>
          <w:position w:val="1"/>
          <w:sz w:val="20"/>
          <w:szCs w:val="20"/>
          <w:lang w:val="it-IT"/>
        </w:rPr>
        <w:t>si</w:t>
      </w:r>
      <w:r w:rsidRPr="00D72EB3">
        <w:rPr>
          <w:rFonts w:cs="Calibri"/>
          <w:spacing w:val="39"/>
          <w:position w:val="1"/>
          <w:sz w:val="20"/>
          <w:szCs w:val="20"/>
          <w:lang w:val="it-IT"/>
        </w:rPr>
        <w:t xml:space="preserve"> </w:t>
      </w:r>
      <w:r w:rsidRPr="00D72EB3">
        <w:rPr>
          <w:rFonts w:cs="Calibri"/>
          <w:spacing w:val="-1"/>
          <w:position w:val="1"/>
          <w:sz w:val="20"/>
          <w:szCs w:val="20"/>
          <w:lang w:val="it-IT"/>
        </w:rPr>
        <w:t>p</w:t>
      </w:r>
      <w:r w:rsidRPr="00D72EB3">
        <w:rPr>
          <w:rFonts w:cs="Calibri"/>
          <w:position w:val="1"/>
          <w:sz w:val="20"/>
          <w:szCs w:val="20"/>
          <w:lang w:val="it-IT"/>
        </w:rPr>
        <w:t>r</w:t>
      </w:r>
      <w:r w:rsidRPr="00D72EB3">
        <w:rPr>
          <w:rFonts w:cs="Calibri"/>
          <w:spacing w:val="3"/>
          <w:position w:val="1"/>
          <w:sz w:val="20"/>
          <w:szCs w:val="20"/>
          <w:lang w:val="it-IT"/>
        </w:rPr>
        <w:t>e</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w:t>
      </w:r>
      <w:r w:rsidRPr="00D72EB3">
        <w:rPr>
          <w:rFonts w:cs="Calibri"/>
          <w:spacing w:val="1"/>
          <w:position w:val="1"/>
          <w:sz w:val="20"/>
          <w:szCs w:val="20"/>
          <w:lang w:val="it-IT"/>
        </w:rPr>
        <w:t>e</w:t>
      </w:r>
      <w:r w:rsidRPr="00D72EB3">
        <w:rPr>
          <w:rFonts w:cs="Calibri"/>
          <w:position w:val="1"/>
          <w:sz w:val="20"/>
          <w:szCs w:val="20"/>
          <w:lang w:val="it-IT"/>
        </w:rPr>
        <w:t>ra</w:t>
      </w:r>
      <w:r w:rsidRPr="00D72EB3">
        <w:rPr>
          <w:rFonts w:cs="Calibri"/>
          <w:spacing w:val="-1"/>
          <w:position w:val="1"/>
          <w:sz w:val="20"/>
          <w:szCs w:val="20"/>
          <w:lang w:val="it-IT"/>
        </w:rPr>
        <w:t>n</w:t>
      </w:r>
      <w:r w:rsidRPr="00D72EB3">
        <w:rPr>
          <w:rFonts w:cs="Calibri"/>
          <w:spacing w:val="-3"/>
          <w:position w:val="1"/>
          <w:sz w:val="20"/>
          <w:szCs w:val="20"/>
          <w:lang w:val="it-IT"/>
        </w:rPr>
        <w:t>n</w:t>
      </w:r>
      <w:r w:rsidRPr="00D72EB3">
        <w:rPr>
          <w:rFonts w:cs="Calibri"/>
          <w:position w:val="1"/>
          <w:sz w:val="20"/>
          <w:szCs w:val="20"/>
          <w:lang w:val="it-IT"/>
        </w:rPr>
        <w:t>o</w:t>
      </w:r>
      <w:r w:rsidRPr="00D72EB3">
        <w:rPr>
          <w:rFonts w:cs="Calibri"/>
          <w:spacing w:val="41"/>
          <w:position w:val="1"/>
          <w:sz w:val="20"/>
          <w:szCs w:val="20"/>
          <w:lang w:val="it-IT"/>
        </w:rPr>
        <w:t xml:space="preserve"> </w:t>
      </w:r>
      <w:r w:rsidRPr="00D72EB3">
        <w:rPr>
          <w:rFonts w:cs="Calibri"/>
          <w:position w:val="1"/>
          <w:sz w:val="20"/>
          <w:szCs w:val="20"/>
          <w:lang w:val="it-IT"/>
        </w:rPr>
        <w:t>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position w:val="1"/>
          <w:sz w:val="20"/>
          <w:szCs w:val="20"/>
          <w:lang w:val="it-IT"/>
        </w:rPr>
        <w:t>st</w:t>
      </w:r>
      <w:r w:rsidRPr="00D72EB3">
        <w:rPr>
          <w:rFonts w:cs="Calibri"/>
          <w:spacing w:val="1"/>
          <w:position w:val="1"/>
          <w:sz w:val="20"/>
          <w:szCs w:val="20"/>
          <w:lang w:val="it-IT"/>
        </w:rPr>
        <w:t>e</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re</w:t>
      </w:r>
      <w:r w:rsidRPr="00D72EB3">
        <w:rPr>
          <w:rFonts w:cs="Calibri"/>
          <w:spacing w:val="40"/>
          <w:position w:val="1"/>
          <w:sz w:val="20"/>
          <w:szCs w:val="20"/>
          <w:lang w:val="it-IT"/>
        </w:rPr>
        <w:t xml:space="preserve"> </w:t>
      </w:r>
      <w:r w:rsidRPr="00D72EB3">
        <w:rPr>
          <w:rFonts w:cs="Calibri"/>
          <w:position w:val="1"/>
          <w:sz w:val="20"/>
          <w:szCs w:val="20"/>
          <w:lang w:val="it-IT"/>
        </w:rPr>
        <w:t>il</w:t>
      </w:r>
      <w:r w:rsidRPr="00D72EB3">
        <w:rPr>
          <w:rFonts w:cs="Calibri"/>
          <w:spacing w:val="38"/>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position w:val="1"/>
          <w:sz w:val="20"/>
          <w:szCs w:val="20"/>
          <w:lang w:val="it-IT"/>
        </w:rPr>
        <w:t>io</w:t>
      </w:r>
      <w:r w:rsidRPr="00D72EB3">
        <w:rPr>
          <w:rFonts w:cs="Calibri"/>
          <w:spacing w:val="41"/>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9"/>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r</w:t>
      </w:r>
      <w:r w:rsidRPr="00D72EB3">
        <w:rPr>
          <w:rFonts w:cs="Calibri"/>
          <w:spacing w:val="-3"/>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39"/>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
          <w:position w:val="1"/>
          <w:sz w:val="20"/>
          <w:szCs w:val="20"/>
          <w:lang w:val="it-IT"/>
        </w:rPr>
        <w:t>l</w:t>
      </w:r>
      <w:r w:rsidRPr="00D72EB3">
        <w:rPr>
          <w:rFonts w:cs="Calibri"/>
          <w:spacing w:val="-1"/>
          <w:position w:val="1"/>
          <w:sz w:val="20"/>
          <w:szCs w:val="20"/>
          <w:lang w:val="it-IT"/>
        </w:rPr>
        <w:t>'</w:t>
      </w:r>
      <w:r w:rsidRPr="00D72EB3">
        <w:rPr>
          <w:rFonts w:cs="Calibri"/>
          <w:spacing w:val="1"/>
          <w:position w:val="1"/>
          <w:sz w:val="20"/>
          <w:szCs w:val="20"/>
          <w:lang w:val="it-IT"/>
        </w:rPr>
        <w:t>o</w:t>
      </w:r>
      <w:r w:rsidRPr="00D72EB3">
        <w:rPr>
          <w:rFonts w:cs="Calibri"/>
          <w:position w:val="1"/>
          <w:sz w:val="20"/>
          <w:szCs w:val="20"/>
          <w:lang w:val="it-IT"/>
        </w:rPr>
        <w:t>ra</w:t>
      </w:r>
      <w:r w:rsidRPr="00D72EB3">
        <w:rPr>
          <w:rFonts w:cs="Calibri"/>
          <w:spacing w:val="39"/>
          <w:position w:val="1"/>
          <w:sz w:val="20"/>
          <w:szCs w:val="20"/>
          <w:lang w:val="it-IT"/>
        </w:rPr>
        <w:t xml:space="preserve"> </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lla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b</w:t>
      </w:r>
      <w:r w:rsidRPr="00D72EB3">
        <w:rPr>
          <w:rFonts w:cs="Calibri"/>
          <w:position w:val="1"/>
          <w:sz w:val="20"/>
          <w:szCs w:val="20"/>
          <w:lang w:val="it-IT"/>
        </w:rPr>
        <w:t>i</w:t>
      </w:r>
      <w:r w:rsidRPr="00D72EB3">
        <w:rPr>
          <w:rFonts w:cs="Calibri"/>
          <w:spacing w:val="1"/>
          <w:position w:val="1"/>
          <w:sz w:val="20"/>
          <w:szCs w:val="20"/>
          <w:lang w:val="it-IT"/>
        </w:rPr>
        <w:t>l</w:t>
      </w:r>
      <w:r w:rsidRPr="00D72EB3">
        <w:rPr>
          <w:rFonts w:cs="Calibri"/>
          <w:position w:val="1"/>
          <w:sz w:val="20"/>
          <w:szCs w:val="20"/>
          <w:lang w:val="it-IT"/>
        </w:rPr>
        <w:t>ita</w:t>
      </w:r>
      <w:r w:rsidRPr="00D72EB3">
        <w:rPr>
          <w:rFonts w:cs="Calibri"/>
          <w:spacing w:val="37"/>
          <w:position w:val="1"/>
          <w:sz w:val="20"/>
          <w:szCs w:val="20"/>
          <w:lang w:val="it-IT"/>
        </w:rPr>
        <w:t xml:space="preserve"> </w:t>
      </w:r>
      <w:r w:rsidRPr="00D72EB3">
        <w:rPr>
          <w:rFonts w:cs="Calibri"/>
          <w:position w:val="1"/>
          <w:sz w:val="20"/>
          <w:szCs w:val="20"/>
          <w:lang w:val="it-IT"/>
        </w:rPr>
        <w:t>sara</w:t>
      </w:r>
      <w:r w:rsidRPr="00D72EB3">
        <w:rPr>
          <w:rFonts w:cs="Calibri"/>
          <w:spacing w:val="-1"/>
          <w:position w:val="1"/>
          <w:sz w:val="20"/>
          <w:szCs w:val="20"/>
          <w:lang w:val="it-IT"/>
        </w:rPr>
        <w:t>nn</w:t>
      </w:r>
      <w:r w:rsidRPr="00D72EB3">
        <w:rPr>
          <w:rFonts w:cs="Calibri"/>
          <w:position w:val="1"/>
          <w:sz w:val="20"/>
          <w:szCs w:val="20"/>
          <w:lang w:val="it-IT"/>
        </w:rPr>
        <w:t xml:space="preserve">o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 xml:space="preserve">iarati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ca</w:t>
      </w:r>
      <w:r w:rsidRPr="00D72EB3">
        <w:rPr>
          <w:rFonts w:cs="Calibri"/>
          <w:spacing w:val="-1"/>
          <w:sz w:val="20"/>
          <w:szCs w:val="20"/>
          <w:lang w:val="it-IT"/>
        </w:rPr>
        <w:t>du</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pacing w:val="1"/>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ia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u</w:t>
      </w:r>
      <w:r w:rsidRPr="00D72EB3">
        <w:rPr>
          <w:rFonts w:cs="Calibri"/>
          <w:sz w:val="20"/>
          <w:szCs w:val="20"/>
          <w:lang w:val="it-IT"/>
        </w:rPr>
        <w:t>sa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ass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se</w:t>
      </w:r>
      <w:r w:rsidRPr="00D72EB3">
        <w:rPr>
          <w:rFonts w:cs="Calibri"/>
          <w:spacing w:val="1"/>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nte</w:t>
      </w:r>
      <w:r w:rsidRPr="00D72EB3">
        <w:rPr>
          <w:rFonts w:cs="Calibri"/>
          <w:spacing w:val="-1"/>
          <w:sz w:val="20"/>
          <w:szCs w:val="20"/>
          <w:lang w:val="it-IT"/>
        </w:rPr>
        <w:t xml:space="preserve"> 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 xml:space="preserve">à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si</w:t>
      </w:r>
      <w:r w:rsidRPr="00D72EB3">
        <w:rPr>
          <w:rFonts w:cs="Calibri"/>
          <w:spacing w:val="-1"/>
          <w:sz w:val="20"/>
          <w:szCs w:val="20"/>
          <w:lang w:val="it-IT"/>
        </w:rPr>
        <w:t>ng</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p>
    <w:p w:rsidR="006A794A" w:rsidRPr="00D72EB3" w:rsidRDefault="006A794A" w:rsidP="00A65178">
      <w:pPr>
        <w:spacing w:after="0" w:line="200" w:lineRule="exact"/>
        <w:ind w:right="282"/>
        <w:rPr>
          <w:rFonts w:cs="Calibri"/>
          <w:sz w:val="20"/>
          <w:szCs w:val="20"/>
          <w:lang w:val="it-IT"/>
        </w:rPr>
      </w:pPr>
    </w:p>
    <w:p w:rsidR="00A6365B" w:rsidRPr="001A1E47" w:rsidRDefault="00A6365B" w:rsidP="00A65178">
      <w:pPr>
        <w:spacing w:after="0" w:line="240" w:lineRule="auto"/>
        <w:ind w:left="120" w:right="282"/>
        <w:jc w:val="both"/>
        <w:rPr>
          <w:rFonts w:cs="Calibri"/>
          <w:b/>
          <w:bCs/>
          <w:lang w:val="it-IT"/>
        </w:rPr>
      </w:pPr>
      <w:r w:rsidRPr="001A1E47">
        <w:rPr>
          <w:rFonts w:cs="Calibri"/>
          <w:b/>
          <w:bCs/>
          <w:spacing w:val="1"/>
          <w:lang w:val="it-IT"/>
        </w:rPr>
        <w:t>AR</w:t>
      </w:r>
      <w:r w:rsidRPr="001A1E47">
        <w:rPr>
          <w:rFonts w:cs="Calibri"/>
          <w:b/>
          <w:bCs/>
          <w:spacing w:val="-1"/>
          <w:lang w:val="it-IT"/>
        </w:rPr>
        <w:t>T</w:t>
      </w:r>
      <w:r w:rsidRPr="001A1E47">
        <w:rPr>
          <w:rFonts w:cs="Calibri"/>
          <w:b/>
          <w:bCs/>
          <w:lang w:val="it-IT"/>
        </w:rPr>
        <w:t>.</w:t>
      </w:r>
      <w:r w:rsidRPr="001A1E47">
        <w:rPr>
          <w:rFonts w:cs="Calibri"/>
          <w:b/>
          <w:bCs/>
          <w:spacing w:val="-1"/>
          <w:lang w:val="it-IT"/>
        </w:rPr>
        <w:t xml:space="preserve"> </w:t>
      </w:r>
      <w:r w:rsidRPr="001A1E47">
        <w:rPr>
          <w:rFonts w:cs="Calibri"/>
          <w:b/>
          <w:bCs/>
          <w:lang w:val="it-IT"/>
        </w:rPr>
        <w:t>6</w:t>
      </w:r>
      <w:r w:rsidRPr="001A1E47">
        <w:rPr>
          <w:rFonts w:cs="Calibri"/>
          <w:b/>
          <w:bCs/>
          <w:spacing w:val="2"/>
          <w:lang w:val="it-IT"/>
        </w:rPr>
        <w:t xml:space="preserve"> </w:t>
      </w:r>
      <w:r w:rsidRPr="001A1E47">
        <w:rPr>
          <w:rFonts w:cs="Calibri"/>
          <w:b/>
          <w:bCs/>
          <w:lang w:val="it-IT"/>
        </w:rPr>
        <w:t>-</w:t>
      </w:r>
      <w:r w:rsidRPr="001A1E47">
        <w:rPr>
          <w:rFonts w:cs="Calibri"/>
          <w:b/>
          <w:bCs/>
          <w:spacing w:val="-2"/>
          <w:lang w:val="it-IT"/>
        </w:rPr>
        <w:t xml:space="preserve"> </w:t>
      </w:r>
      <w:r w:rsidRPr="001A1E47">
        <w:rPr>
          <w:rFonts w:cs="Calibri"/>
          <w:b/>
          <w:bCs/>
          <w:spacing w:val="1"/>
          <w:lang w:val="it-IT"/>
        </w:rPr>
        <w:t>C</w:t>
      </w:r>
      <w:r w:rsidRPr="001A1E47">
        <w:rPr>
          <w:rFonts w:cs="Calibri"/>
          <w:b/>
          <w:bCs/>
          <w:spacing w:val="-2"/>
          <w:lang w:val="it-IT"/>
        </w:rPr>
        <w:t>R</w:t>
      </w:r>
      <w:r w:rsidRPr="001A1E47">
        <w:rPr>
          <w:rFonts w:cs="Calibri"/>
          <w:b/>
          <w:bCs/>
          <w:spacing w:val="1"/>
          <w:lang w:val="it-IT"/>
        </w:rPr>
        <w:t>I</w:t>
      </w:r>
      <w:r w:rsidRPr="001A1E47">
        <w:rPr>
          <w:rFonts w:cs="Calibri"/>
          <w:b/>
          <w:bCs/>
          <w:spacing w:val="-1"/>
          <w:lang w:val="it-IT"/>
        </w:rPr>
        <w:t>T</w:t>
      </w:r>
      <w:r w:rsidRPr="001A1E47">
        <w:rPr>
          <w:rFonts w:cs="Calibri"/>
          <w:b/>
          <w:bCs/>
          <w:lang w:val="it-IT"/>
        </w:rPr>
        <w:t>E</w:t>
      </w:r>
      <w:r w:rsidRPr="001A1E47">
        <w:rPr>
          <w:rFonts w:cs="Calibri"/>
          <w:b/>
          <w:bCs/>
          <w:spacing w:val="-2"/>
          <w:lang w:val="it-IT"/>
        </w:rPr>
        <w:t>R</w:t>
      </w:r>
      <w:r w:rsidRPr="001A1E47">
        <w:rPr>
          <w:rFonts w:cs="Calibri"/>
          <w:b/>
          <w:bCs/>
          <w:lang w:val="it-IT"/>
        </w:rPr>
        <w:t>I</w:t>
      </w:r>
      <w:r w:rsidRPr="001A1E47">
        <w:rPr>
          <w:rFonts w:cs="Calibri"/>
          <w:b/>
          <w:bCs/>
          <w:spacing w:val="2"/>
          <w:lang w:val="it-IT"/>
        </w:rPr>
        <w:t xml:space="preserve"> </w:t>
      </w:r>
      <w:r w:rsidRPr="001A1E47">
        <w:rPr>
          <w:rFonts w:cs="Calibri"/>
          <w:b/>
          <w:bCs/>
          <w:spacing w:val="-2"/>
          <w:lang w:val="it-IT"/>
        </w:rPr>
        <w:t>D</w:t>
      </w:r>
      <w:r w:rsidRPr="001A1E47">
        <w:rPr>
          <w:rFonts w:cs="Calibri"/>
          <w:b/>
          <w:bCs/>
          <w:lang w:val="it-IT"/>
        </w:rPr>
        <w:t>I</w:t>
      </w:r>
      <w:r w:rsidRPr="001A1E47">
        <w:rPr>
          <w:rFonts w:cs="Calibri"/>
          <w:b/>
          <w:bCs/>
          <w:spacing w:val="2"/>
          <w:lang w:val="it-IT"/>
        </w:rPr>
        <w:t xml:space="preserve"> </w:t>
      </w:r>
      <w:r w:rsidRPr="001A1E47">
        <w:rPr>
          <w:rFonts w:cs="Calibri"/>
          <w:b/>
          <w:bCs/>
          <w:spacing w:val="-1"/>
          <w:lang w:val="it-IT"/>
        </w:rPr>
        <w:t>V</w:t>
      </w:r>
      <w:r w:rsidRPr="001A1E47">
        <w:rPr>
          <w:rFonts w:cs="Calibri"/>
          <w:b/>
          <w:bCs/>
          <w:spacing w:val="1"/>
          <w:lang w:val="it-IT"/>
        </w:rPr>
        <w:t>A</w:t>
      </w:r>
      <w:r w:rsidRPr="001A1E47">
        <w:rPr>
          <w:rFonts w:cs="Calibri"/>
          <w:b/>
          <w:bCs/>
          <w:lang w:val="it-IT"/>
        </w:rPr>
        <w:t>L</w:t>
      </w:r>
      <w:r w:rsidRPr="001A1E47">
        <w:rPr>
          <w:rFonts w:cs="Calibri"/>
          <w:b/>
          <w:bCs/>
          <w:spacing w:val="-2"/>
          <w:lang w:val="it-IT"/>
        </w:rPr>
        <w:t>U</w:t>
      </w:r>
      <w:r w:rsidRPr="001A1E47">
        <w:rPr>
          <w:rFonts w:cs="Calibri"/>
          <w:b/>
          <w:bCs/>
          <w:spacing w:val="-1"/>
          <w:lang w:val="it-IT"/>
        </w:rPr>
        <w:t>T</w:t>
      </w:r>
      <w:r w:rsidRPr="001A1E47">
        <w:rPr>
          <w:rFonts w:cs="Calibri"/>
          <w:b/>
          <w:bCs/>
          <w:spacing w:val="1"/>
          <w:lang w:val="it-IT"/>
        </w:rPr>
        <w:t>A</w:t>
      </w:r>
      <w:r w:rsidRPr="001A1E47">
        <w:rPr>
          <w:rFonts w:cs="Calibri"/>
          <w:b/>
          <w:bCs/>
          <w:lang w:val="it-IT"/>
        </w:rPr>
        <w:t>Z</w:t>
      </w:r>
      <w:r w:rsidRPr="001A1E47">
        <w:rPr>
          <w:rFonts w:cs="Calibri"/>
          <w:b/>
          <w:bCs/>
          <w:spacing w:val="1"/>
          <w:lang w:val="it-IT"/>
        </w:rPr>
        <w:t>I</w:t>
      </w:r>
      <w:r w:rsidRPr="001A1E47">
        <w:rPr>
          <w:rFonts w:cs="Calibri"/>
          <w:b/>
          <w:bCs/>
          <w:spacing w:val="-3"/>
          <w:lang w:val="it-IT"/>
        </w:rPr>
        <w:t>O</w:t>
      </w:r>
      <w:r w:rsidRPr="001A1E47">
        <w:rPr>
          <w:rFonts w:cs="Calibri"/>
          <w:b/>
          <w:bCs/>
          <w:spacing w:val="1"/>
          <w:lang w:val="it-IT"/>
        </w:rPr>
        <w:t>N</w:t>
      </w:r>
      <w:r w:rsidRPr="001A1E47">
        <w:rPr>
          <w:rFonts w:cs="Calibri"/>
          <w:b/>
          <w:bCs/>
          <w:lang w:val="it-IT"/>
        </w:rPr>
        <w:t>E</w:t>
      </w:r>
    </w:p>
    <w:p w:rsidR="00926281" w:rsidRDefault="00926281" w:rsidP="00A65178">
      <w:pPr>
        <w:spacing w:after="0" w:line="240" w:lineRule="auto"/>
        <w:ind w:left="120" w:right="282"/>
        <w:jc w:val="both"/>
        <w:rPr>
          <w:rFonts w:cs="Calibri"/>
          <w:b/>
          <w:bCs/>
          <w:sz w:val="20"/>
          <w:szCs w:val="20"/>
          <w:lang w:val="it-IT"/>
        </w:rPr>
      </w:pPr>
    </w:p>
    <w:p w:rsidR="00A6365B" w:rsidRPr="00D72EB3" w:rsidRDefault="00A6365B" w:rsidP="00A65178">
      <w:pPr>
        <w:spacing w:after="0" w:line="240" w:lineRule="auto"/>
        <w:ind w:left="120" w:right="28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D72EB3">
        <w:rPr>
          <w:rFonts w:cs="Calibri"/>
          <w:spacing w:val="3"/>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so 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ef</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2"/>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sta</w:t>
      </w:r>
      <w:r w:rsidRPr="00D72EB3">
        <w:rPr>
          <w:rFonts w:cs="Calibri"/>
          <w:spacing w:val="-1"/>
          <w:sz w:val="20"/>
          <w:szCs w:val="20"/>
          <w:lang w:val="it-IT"/>
        </w:rPr>
        <w:t>b</w:t>
      </w:r>
      <w:r w:rsidRPr="00D72EB3">
        <w:rPr>
          <w:rFonts w:cs="Calibri"/>
          <w:sz w:val="20"/>
          <w:szCs w:val="20"/>
          <w:lang w:val="it-IT"/>
        </w:rPr>
        <w:t>ilisce i 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iarat</w:t>
      </w:r>
      <w:r w:rsidRPr="00D72EB3">
        <w:rPr>
          <w:rFonts w:cs="Calibri"/>
          <w:spacing w:val="-3"/>
          <w:sz w:val="20"/>
          <w:szCs w:val="20"/>
          <w:lang w:val="it-IT"/>
        </w:rPr>
        <w:t>i</w:t>
      </w:r>
      <w:r w:rsidRPr="00D72EB3">
        <w:rPr>
          <w:rFonts w:cs="Calibri"/>
          <w:spacing w:val="1"/>
          <w:sz w:val="20"/>
          <w:szCs w:val="20"/>
          <w:lang w:val="it-IT"/>
        </w:rPr>
        <w:t>/</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tati </w:t>
      </w:r>
      <w:r w:rsidRPr="00D72EB3">
        <w:rPr>
          <w:rFonts w:cs="Calibri"/>
          <w:spacing w:val="-1"/>
          <w:sz w:val="20"/>
          <w:szCs w:val="20"/>
          <w:lang w:val="it-IT"/>
        </w:rPr>
        <w:t>d</w:t>
      </w:r>
      <w:r w:rsidRPr="00D72EB3">
        <w:rPr>
          <w:rFonts w:cs="Calibri"/>
          <w:sz w:val="20"/>
          <w:szCs w:val="20"/>
          <w:lang w:val="it-IT"/>
        </w:rPr>
        <w:t>ai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 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e 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 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 xml:space="preserve">ssi alla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tra</w:t>
      </w:r>
      <w:r w:rsidRPr="00D72EB3">
        <w:rPr>
          <w:rFonts w:cs="Calibri"/>
          <w:spacing w:val="1"/>
          <w:sz w:val="20"/>
          <w:szCs w:val="20"/>
          <w:lang w:val="it-IT"/>
        </w:rPr>
        <w:t>m</w:t>
      </w:r>
      <w:r w:rsidRPr="00D72EB3">
        <w:rPr>
          <w:rFonts w:cs="Calibri"/>
          <w:spacing w:val="-3"/>
          <w:sz w:val="20"/>
          <w:szCs w:val="20"/>
          <w:lang w:val="it-IT"/>
        </w:rPr>
        <w:t>i</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alisi </w:t>
      </w:r>
      <w:r w:rsidRPr="00D72EB3">
        <w:rPr>
          <w:rFonts w:cs="Calibri"/>
          <w:spacing w:val="-2"/>
          <w:sz w:val="20"/>
          <w:szCs w:val="20"/>
          <w:lang w:val="it-IT"/>
        </w:rPr>
        <w:t>c</w:t>
      </w:r>
      <w:r w:rsidRPr="00D72EB3">
        <w:rPr>
          <w:rFonts w:cs="Calibri"/>
          <w:spacing w:val="2"/>
          <w:sz w:val="20"/>
          <w:szCs w:val="20"/>
          <w:lang w:val="it-IT"/>
        </w:rPr>
        <w:t>o</w:t>
      </w:r>
      <w:r w:rsidRPr="00D72EB3">
        <w:rPr>
          <w:rFonts w:cs="Calibri"/>
          <w:spacing w:val="-1"/>
          <w:sz w:val="20"/>
          <w:szCs w:val="20"/>
          <w:lang w:val="it-IT"/>
        </w:rPr>
        <w:t>mp</w:t>
      </w:r>
      <w:r w:rsidRPr="00D72EB3">
        <w:rPr>
          <w:rFonts w:cs="Calibri"/>
          <w:sz w:val="20"/>
          <w:szCs w:val="20"/>
          <w:lang w:val="it-IT"/>
        </w:rPr>
        <w:t>arati</w:t>
      </w:r>
      <w:r w:rsidRPr="00D72EB3">
        <w:rPr>
          <w:rFonts w:cs="Calibri"/>
          <w:spacing w:val="1"/>
          <w:sz w:val="20"/>
          <w:szCs w:val="20"/>
          <w:lang w:val="it-IT"/>
        </w:rPr>
        <w:t>v</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2"/>
          <w:sz w:val="20"/>
          <w:szCs w:val="20"/>
          <w:lang w:val="it-IT"/>
        </w:rPr>
        <w:t>t</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po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pacing w:val="-2"/>
          <w:sz w:val="20"/>
          <w:szCs w:val="20"/>
          <w:lang w:val="it-IT"/>
        </w:rPr>
        <w:t>t</w:t>
      </w:r>
      <w:r w:rsidRPr="00D72EB3">
        <w:rPr>
          <w:rFonts w:cs="Calibri"/>
          <w:sz w:val="20"/>
          <w:szCs w:val="20"/>
          <w:lang w:val="it-IT"/>
        </w:rPr>
        <w:t>i, a</w:t>
      </w:r>
      <w:r w:rsidRPr="00D72EB3">
        <w:rPr>
          <w:rFonts w:cs="Calibri"/>
          <w:spacing w:val="1"/>
          <w:sz w:val="20"/>
          <w:szCs w:val="20"/>
          <w:lang w:val="it-IT"/>
        </w:rPr>
        <w:t>v</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o 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o</w:t>
      </w:r>
      <w:r w:rsidRPr="00D72EB3">
        <w:rPr>
          <w:rFonts w:cs="Calibri"/>
          <w:spacing w:val="23"/>
          <w:sz w:val="20"/>
          <w:szCs w:val="20"/>
          <w:lang w:val="it-IT"/>
        </w:rPr>
        <w:t xml:space="preserve"> </w:t>
      </w:r>
      <w:r w:rsidRPr="00D72EB3">
        <w:rPr>
          <w:rFonts w:cs="Calibri"/>
          <w:sz w:val="20"/>
          <w:szCs w:val="20"/>
          <w:lang w:val="it-IT"/>
        </w:rPr>
        <w:t>alle</w:t>
      </w:r>
      <w:r w:rsidRPr="00D72EB3">
        <w:rPr>
          <w:rFonts w:cs="Calibri"/>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arie</w:t>
      </w:r>
      <w:r w:rsidRPr="00D72EB3">
        <w:rPr>
          <w:rFonts w:cs="Calibri"/>
          <w:spacing w:val="2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atti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tà</w:t>
      </w:r>
      <w:r w:rsidRPr="00D72EB3">
        <w:rPr>
          <w:rFonts w:cs="Calibri"/>
          <w:spacing w:val="22"/>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lta,</w:t>
      </w:r>
      <w:r w:rsidRPr="00D72EB3">
        <w:rPr>
          <w:rFonts w:cs="Calibri"/>
          <w:spacing w:val="2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3"/>
          <w:sz w:val="20"/>
          <w:szCs w:val="20"/>
          <w:lang w:val="it-IT"/>
        </w:rPr>
        <w:t>'</w:t>
      </w:r>
      <w:r w:rsidRPr="00D72EB3">
        <w:rPr>
          <w:rFonts w:cs="Calibri"/>
          <w:sz w:val="20"/>
          <w:szCs w:val="20"/>
          <w:lang w:val="it-IT"/>
        </w:rPr>
        <w:t>a</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ric</w:t>
      </w:r>
      <w:r w:rsidRPr="00D72EB3">
        <w:rPr>
          <w:rFonts w:cs="Calibri"/>
          <w:spacing w:val="-2"/>
          <w:sz w:val="20"/>
          <w:szCs w:val="20"/>
          <w:lang w:val="it-IT"/>
        </w:rPr>
        <w:t>e</w:t>
      </w:r>
      <w:r w:rsidRPr="00D72EB3">
        <w:rPr>
          <w:rFonts w:cs="Calibri"/>
          <w:sz w:val="20"/>
          <w:szCs w:val="20"/>
          <w:lang w:val="it-IT"/>
        </w:rPr>
        <w:t>rca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 xml:space="preserve">siti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3"/>
          <w:sz w:val="20"/>
          <w:szCs w:val="20"/>
          <w:lang w:val="it-IT"/>
        </w:rPr>
        <w:t>o</w:t>
      </w:r>
      <w:r w:rsidRPr="00D72EB3">
        <w:rPr>
          <w:rFonts w:cs="Calibri"/>
          <w:sz w:val="20"/>
          <w:szCs w:val="20"/>
          <w:lang w:val="it-IT"/>
        </w:rPr>
        <w:t>.</w:t>
      </w:r>
    </w:p>
    <w:p w:rsidR="00A6365B" w:rsidRDefault="00A6365B" w:rsidP="00A65178">
      <w:pPr>
        <w:spacing w:after="0" w:line="240" w:lineRule="auto"/>
        <w:ind w:left="120" w:right="282"/>
        <w:jc w:val="both"/>
        <w:rPr>
          <w:rFonts w:cs="Calibri"/>
          <w:sz w:val="20"/>
          <w:szCs w:val="20"/>
          <w:lang w:val="it-IT"/>
        </w:rPr>
      </w:pP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 al c</w:t>
      </w:r>
      <w:r w:rsidRPr="00D72EB3">
        <w:rPr>
          <w:rFonts w:cs="Calibri"/>
          <w:spacing w:val="-1"/>
          <w:sz w:val="20"/>
          <w:szCs w:val="20"/>
          <w:lang w:val="it-IT"/>
        </w:rPr>
        <w:t>u</w:t>
      </w:r>
      <w:r w:rsidRPr="00D72EB3">
        <w:rPr>
          <w:rFonts w:cs="Calibri"/>
          <w:sz w:val="20"/>
          <w:szCs w:val="20"/>
          <w:lang w:val="it-IT"/>
        </w:rPr>
        <w:t>rric</w:t>
      </w:r>
      <w:r w:rsidRPr="00D72EB3">
        <w:rPr>
          <w:rFonts w:cs="Calibri"/>
          <w:spacing w:val="-3"/>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 xml:space="preserve">m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e al </w:t>
      </w:r>
      <w:r w:rsidRPr="00D72EB3">
        <w:rPr>
          <w:rFonts w:cs="Calibri"/>
          <w:spacing w:val="-2"/>
          <w:sz w:val="20"/>
          <w:szCs w:val="20"/>
          <w:lang w:val="it-IT"/>
        </w:rPr>
        <w:t>c</w:t>
      </w:r>
      <w:r w:rsidRPr="00D72EB3">
        <w:rPr>
          <w:rFonts w:cs="Calibri"/>
          <w:sz w:val="20"/>
          <w:szCs w:val="20"/>
          <w:lang w:val="it-IT"/>
        </w:rPr>
        <w:t>oll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u</w:t>
      </w:r>
      <w:r w:rsidRPr="00D72EB3">
        <w:rPr>
          <w:rFonts w:cs="Calibri"/>
          <w:sz w:val="20"/>
          <w:szCs w:val="20"/>
          <w:lang w:val="it-IT"/>
        </w:rPr>
        <w:t>tili</w:t>
      </w:r>
      <w:r w:rsidRPr="00D72EB3">
        <w:rPr>
          <w:rFonts w:cs="Calibri"/>
          <w:spacing w:val="-1"/>
          <w:sz w:val="20"/>
          <w:szCs w:val="20"/>
          <w:lang w:val="it-IT"/>
        </w:rPr>
        <w:t>zz</w:t>
      </w:r>
      <w:r w:rsidRPr="00D72EB3">
        <w:rPr>
          <w:rFonts w:cs="Calibri"/>
          <w:sz w:val="20"/>
          <w:szCs w:val="20"/>
          <w:lang w:val="it-IT"/>
        </w:rPr>
        <w:t>a i crit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8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 xml:space="preserve">R.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7</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alla</w:t>
      </w:r>
      <w:r w:rsidRPr="00D72EB3">
        <w:rPr>
          <w:rFonts w:cs="Calibri"/>
          <w:spacing w:val="49"/>
          <w:sz w:val="20"/>
          <w:szCs w:val="20"/>
          <w:lang w:val="it-IT"/>
        </w:rPr>
        <w:t xml:space="preserve"> </w:t>
      </w:r>
      <w:r w:rsidRPr="00D72EB3">
        <w:rPr>
          <w:rFonts w:cs="Calibri"/>
          <w:spacing w:val="1"/>
          <w:sz w:val="20"/>
          <w:szCs w:val="20"/>
          <w:lang w:val="it-IT"/>
        </w:rPr>
        <w:lastRenderedPageBreak/>
        <w:t>De</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p>
    <w:p w:rsidR="00A6365B" w:rsidRPr="00D72EB3" w:rsidRDefault="00A6365B" w:rsidP="00A65178">
      <w:pPr>
        <w:spacing w:after="0" w:line="240" w:lineRule="auto"/>
        <w:ind w:left="120" w:right="282"/>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si</w:t>
      </w:r>
      <w:r w:rsidRPr="00D72EB3">
        <w:rPr>
          <w:rFonts w:cs="Calibri"/>
          <w:spacing w:val="-1"/>
          <w:sz w:val="20"/>
          <w:szCs w:val="20"/>
          <w:lang w:val="it-IT"/>
        </w:rPr>
        <w:t>ngo</w:t>
      </w:r>
      <w:r w:rsidRPr="00D72EB3">
        <w:rPr>
          <w:rFonts w:cs="Calibri"/>
          <w:sz w:val="20"/>
          <w:szCs w:val="20"/>
          <w:lang w:val="it-IT"/>
        </w:rPr>
        <w:t>lo</w:t>
      </w:r>
      <w:r w:rsidRPr="00D72EB3">
        <w:rPr>
          <w:rFonts w:cs="Calibri"/>
          <w:spacing w:val="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s</w:t>
      </w:r>
      <w:r w:rsidRPr="00D72EB3">
        <w:rPr>
          <w:rFonts w:cs="Calibri"/>
          <w:sz w:val="20"/>
          <w:szCs w:val="20"/>
          <w:lang w:val="it-IT"/>
        </w:rPr>
        <w:t>si</w:t>
      </w:r>
      <w:r w:rsidRPr="00D72EB3">
        <w:rPr>
          <w:rFonts w:cs="Calibri"/>
          <w:spacing w:val="-1"/>
          <w:sz w:val="20"/>
          <w:szCs w:val="20"/>
          <w:lang w:val="it-IT"/>
        </w:rPr>
        <w:t>on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0</w:t>
      </w:r>
      <w:r w:rsidRPr="00D72EB3">
        <w:rPr>
          <w:rFonts w:cs="Calibri"/>
          <w:sz w:val="20"/>
          <w:szCs w:val="20"/>
          <w:lang w:val="it-IT"/>
        </w:rPr>
        <w:t>0</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3"/>
          <w:sz w:val="20"/>
          <w:szCs w:val="20"/>
          <w:lang w:val="it-IT"/>
        </w:rPr>
        <w:t xml:space="preserve"> </w:t>
      </w:r>
      <w:r w:rsidRPr="00D72EB3">
        <w:rPr>
          <w:rFonts w:cs="Calibri"/>
          <w:spacing w:val="1"/>
          <w:sz w:val="20"/>
          <w:szCs w:val="20"/>
          <w:lang w:val="it-IT"/>
        </w:rPr>
        <w:t>r</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z w:val="20"/>
          <w:szCs w:val="20"/>
          <w:lang w:val="it-IT"/>
        </w:rPr>
        <w:t>tra</w:t>
      </w:r>
      <w:r w:rsidRPr="00D72EB3">
        <w:rPr>
          <w:rFonts w:cs="Calibri"/>
          <w:spacing w:val="3"/>
          <w:sz w:val="20"/>
          <w:szCs w:val="20"/>
          <w:lang w:val="it-IT"/>
        </w:rPr>
        <w:t xml:space="preserve"> </w:t>
      </w:r>
      <w:r w:rsidRPr="00D72EB3">
        <w:rPr>
          <w:rFonts w:cs="Calibri"/>
          <w:spacing w:val="-1"/>
          <w:sz w:val="20"/>
          <w:szCs w:val="20"/>
          <w:lang w:val="it-IT"/>
        </w:rPr>
        <w:t>g</w:t>
      </w:r>
      <w:r w:rsidRPr="00D72EB3">
        <w:rPr>
          <w:rFonts w:cs="Calibri"/>
          <w:spacing w:val="-3"/>
          <w:sz w:val="20"/>
          <w:szCs w:val="20"/>
          <w:lang w:val="it-IT"/>
        </w:rPr>
        <w:t>l</w:t>
      </w:r>
      <w:r w:rsidRPr="00D72EB3">
        <w:rPr>
          <w:rFonts w:cs="Calibri"/>
          <w:sz w:val="20"/>
          <w:szCs w:val="20"/>
          <w:lang w:val="it-IT"/>
        </w:rPr>
        <w:t>i a</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lle</w:t>
      </w:r>
      <w:r w:rsidRPr="00D72EB3">
        <w:rPr>
          <w:rFonts w:cs="Calibri"/>
          <w:spacing w:val="-4"/>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 ar</w:t>
      </w:r>
      <w:r w:rsidRPr="00D72EB3">
        <w:rPr>
          <w:rFonts w:cs="Calibri"/>
          <w:spacing w:val="-2"/>
          <w:sz w:val="20"/>
          <w:szCs w:val="20"/>
          <w:lang w:val="it-IT"/>
        </w:rPr>
        <w:t>e</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5178">
      <w:pPr>
        <w:spacing w:after="0" w:line="240" w:lineRule="auto"/>
        <w:ind w:left="245" w:right="282"/>
        <w:rPr>
          <w:rFonts w:cs="Calibri"/>
          <w:b/>
          <w:sz w:val="20"/>
          <w:szCs w:val="20"/>
          <w:lang w:val="it-IT"/>
        </w:rPr>
      </w:pPr>
      <w:proofErr w:type="gramStart"/>
      <w:r w:rsidRPr="00D72EB3">
        <w:rPr>
          <w:rFonts w:cs="Calibri"/>
          <w:b/>
          <w:sz w:val="20"/>
          <w:szCs w:val="20"/>
          <w:lang w:val="it-IT"/>
        </w:rPr>
        <w:t>c</w:t>
      </w:r>
      <w:r w:rsidRPr="00D72EB3">
        <w:rPr>
          <w:rFonts w:cs="Calibri"/>
          <w:b/>
          <w:spacing w:val="-1"/>
          <w:sz w:val="20"/>
          <w:szCs w:val="20"/>
          <w:lang w:val="it-IT"/>
        </w:rPr>
        <w:t>u</w:t>
      </w:r>
      <w:r w:rsidRPr="00D72EB3">
        <w:rPr>
          <w:rFonts w:cs="Calibri"/>
          <w:b/>
          <w:sz w:val="20"/>
          <w:szCs w:val="20"/>
          <w:lang w:val="it-IT"/>
        </w:rPr>
        <w:t>rric</w:t>
      </w:r>
      <w:r w:rsidRPr="00D72EB3">
        <w:rPr>
          <w:rFonts w:cs="Calibri"/>
          <w:b/>
          <w:spacing w:val="-1"/>
          <w:sz w:val="20"/>
          <w:szCs w:val="20"/>
          <w:lang w:val="it-IT"/>
        </w:rPr>
        <w:t>u</w:t>
      </w:r>
      <w:r w:rsidRPr="00D72EB3">
        <w:rPr>
          <w:rFonts w:cs="Calibri"/>
          <w:b/>
          <w:sz w:val="20"/>
          <w:szCs w:val="20"/>
          <w:lang w:val="it-IT"/>
        </w:rPr>
        <w:t>l</w:t>
      </w:r>
      <w:r w:rsidRPr="00D72EB3">
        <w:rPr>
          <w:rFonts w:cs="Calibri"/>
          <w:b/>
          <w:spacing w:val="-1"/>
          <w:sz w:val="20"/>
          <w:szCs w:val="20"/>
          <w:lang w:val="it-IT"/>
        </w:rPr>
        <w:t>u</w:t>
      </w:r>
      <w:r w:rsidRPr="00D72EB3">
        <w:rPr>
          <w:rFonts w:cs="Calibri"/>
          <w:b/>
          <w:spacing w:val="1"/>
          <w:sz w:val="20"/>
          <w:szCs w:val="20"/>
          <w:lang w:val="it-IT"/>
        </w:rPr>
        <w:t>m</w:t>
      </w:r>
      <w:proofErr w:type="gramEnd"/>
      <w:r w:rsidRPr="00D72EB3">
        <w:rPr>
          <w:rFonts w:cs="Calibri"/>
          <w:b/>
          <w:sz w:val="20"/>
          <w:szCs w:val="20"/>
          <w:lang w:val="it-IT"/>
        </w:rPr>
        <w:t>:</w:t>
      </w:r>
      <w:r w:rsidRPr="00D72EB3">
        <w:rPr>
          <w:rFonts w:cs="Calibri"/>
          <w:b/>
          <w:spacing w:val="2"/>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49"/>
          <w:sz w:val="20"/>
          <w:szCs w:val="20"/>
          <w:lang w:val="it-IT"/>
        </w:rPr>
        <w:t xml:space="preserve"> </w:t>
      </w:r>
      <w:r w:rsidRPr="00D72EB3">
        <w:rPr>
          <w:rFonts w:cs="Calibri"/>
          <w:b/>
          <w:spacing w:val="-1"/>
          <w:sz w:val="20"/>
          <w:szCs w:val="20"/>
          <w:lang w:val="it-IT"/>
        </w:rPr>
        <w:t>4</w:t>
      </w:r>
      <w:r w:rsidRPr="00D72EB3">
        <w:rPr>
          <w:rFonts w:cs="Calibri"/>
          <w:b/>
          <w:sz w:val="20"/>
          <w:szCs w:val="20"/>
          <w:lang w:val="it-IT"/>
        </w:rPr>
        <w:t xml:space="preserve">0 </w:t>
      </w:r>
    </w:p>
    <w:p w:rsidR="00A6365B" w:rsidRPr="00D72EB3" w:rsidRDefault="00A6365B" w:rsidP="00A65178">
      <w:pPr>
        <w:spacing w:after="0" w:line="240" w:lineRule="auto"/>
        <w:ind w:left="245" w:right="282"/>
        <w:rPr>
          <w:rFonts w:cs="Calibri"/>
          <w:b/>
          <w:sz w:val="20"/>
          <w:szCs w:val="20"/>
          <w:lang w:val="it-IT"/>
        </w:rPr>
      </w:pPr>
      <w:proofErr w:type="gramStart"/>
      <w:r w:rsidRPr="00D72EB3">
        <w:rPr>
          <w:rFonts w:cs="Calibri"/>
          <w:b/>
          <w:sz w:val="20"/>
          <w:szCs w:val="20"/>
          <w:lang w:val="it-IT"/>
        </w:rPr>
        <w:t>c</w:t>
      </w:r>
      <w:r w:rsidRPr="00D72EB3">
        <w:rPr>
          <w:rFonts w:cs="Calibri"/>
          <w:b/>
          <w:spacing w:val="1"/>
          <w:sz w:val="20"/>
          <w:szCs w:val="20"/>
          <w:lang w:val="it-IT"/>
        </w:rPr>
        <w:t>o</w:t>
      </w:r>
      <w:r w:rsidRPr="00D72EB3">
        <w:rPr>
          <w:rFonts w:cs="Calibri"/>
          <w:b/>
          <w:sz w:val="20"/>
          <w:szCs w:val="20"/>
          <w:lang w:val="it-IT"/>
        </w:rPr>
        <w:t>ll</w:t>
      </w:r>
      <w:r w:rsidRPr="00D72EB3">
        <w:rPr>
          <w:rFonts w:cs="Calibri"/>
          <w:b/>
          <w:spacing w:val="1"/>
          <w:sz w:val="20"/>
          <w:szCs w:val="20"/>
          <w:lang w:val="it-IT"/>
        </w:rPr>
        <w:t>o</w:t>
      </w:r>
      <w:r w:rsidRPr="00D72EB3">
        <w:rPr>
          <w:rFonts w:cs="Calibri"/>
          <w:b/>
          <w:spacing w:val="-1"/>
          <w:sz w:val="20"/>
          <w:szCs w:val="20"/>
          <w:lang w:val="it-IT"/>
        </w:rPr>
        <w:t>qu</w:t>
      </w:r>
      <w:r w:rsidRPr="00D72EB3">
        <w:rPr>
          <w:rFonts w:cs="Calibri"/>
          <w:b/>
          <w:spacing w:val="-3"/>
          <w:sz w:val="20"/>
          <w:szCs w:val="20"/>
          <w:lang w:val="it-IT"/>
        </w:rPr>
        <w:t>i</w:t>
      </w:r>
      <w:r w:rsidRPr="00D72EB3">
        <w:rPr>
          <w:rFonts w:cs="Calibri"/>
          <w:b/>
          <w:spacing w:val="1"/>
          <w:sz w:val="20"/>
          <w:szCs w:val="20"/>
          <w:lang w:val="it-IT"/>
        </w:rPr>
        <w:t>o</w:t>
      </w:r>
      <w:r w:rsidRPr="00D72EB3">
        <w:rPr>
          <w:rFonts w:cs="Calibri"/>
          <w:b/>
          <w:sz w:val="20"/>
          <w:szCs w:val="20"/>
          <w:lang w:val="it-IT"/>
        </w:rPr>
        <w:t xml:space="preserve">:  </w:t>
      </w:r>
      <w:r w:rsidRPr="00D72EB3">
        <w:rPr>
          <w:rFonts w:cs="Calibri"/>
          <w:b/>
          <w:spacing w:val="1"/>
          <w:sz w:val="20"/>
          <w:szCs w:val="20"/>
          <w:lang w:val="it-IT"/>
        </w:rPr>
        <w:t xml:space="preserve"> </w:t>
      </w:r>
      <w:proofErr w:type="gramEnd"/>
      <w:r w:rsidRPr="00D72EB3">
        <w:rPr>
          <w:rFonts w:cs="Calibri"/>
          <w:b/>
          <w:spacing w:val="-1"/>
          <w:sz w:val="20"/>
          <w:szCs w:val="20"/>
          <w:lang w:val="it-IT"/>
        </w:rPr>
        <w:t>pun</w:t>
      </w:r>
      <w:r w:rsidRPr="00D72EB3">
        <w:rPr>
          <w:rFonts w:cs="Calibri"/>
          <w:b/>
          <w:sz w:val="20"/>
          <w:szCs w:val="20"/>
          <w:lang w:val="it-IT"/>
        </w:rPr>
        <w:t>ti</w:t>
      </w:r>
      <w:r w:rsidRPr="00D72EB3">
        <w:rPr>
          <w:rFonts w:cs="Calibri"/>
          <w:b/>
          <w:spacing w:val="-2"/>
          <w:sz w:val="20"/>
          <w:szCs w:val="20"/>
          <w:lang w:val="it-IT"/>
        </w:rPr>
        <w:t xml:space="preserve"> </w:t>
      </w:r>
      <w:r w:rsidRPr="00D72EB3">
        <w:rPr>
          <w:rFonts w:cs="Calibri"/>
          <w:b/>
          <w:spacing w:val="1"/>
          <w:sz w:val="20"/>
          <w:szCs w:val="20"/>
          <w:lang w:val="it-IT"/>
        </w:rPr>
        <w:t>60</w:t>
      </w:r>
      <w:r w:rsidRPr="00D72EB3">
        <w:rPr>
          <w:rFonts w:cs="Calibri"/>
          <w:b/>
          <w:sz w:val="20"/>
          <w:szCs w:val="20"/>
          <w:lang w:val="it-IT"/>
        </w:rPr>
        <w:t>.</w:t>
      </w:r>
    </w:p>
    <w:p w:rsidR="00A6365B" w:rsidRDefault="00A6365B" w:rsidP="00A65178">
      <w:pPr>
        <w:spacing w:before="8" w:after="0" w:line="220" w:lineRule="exact"/>
        <w:ind w:right="282"/>
        <w:rPr>
          <w:rFonts w:cs="Calibri"/>
          <w:sz w:val="20"/>
          <w:szCs w:val="20"/>
          <w:lang w:val="it-IT"/>
        </w:rPr>
      </w:pPr>
    </w:p>
    <w:p w:rsidR="00A6365B" w:rsidRDefault="00A6365B" w:rsidP="00A65178">
      <w:pPr>
        <w:spacing w:after="0" w:line="240" w:lineRule="auto"/>
        <w:ind w:left="120" w:right="282"/>
        <w:jc w:val="both"/>
        <w:rPr>
          <w:rFonts w:cs="Calibri"/>
          <w:b/>
          <w:bCs/>
          <w:sz w:val="20"/>
          <w:szCs w:val="20"/>
          <w:lang w:val="it-IT"/>
        </w:rPr>
      </w:pPr>
      <w:r w:rsidRPr="00D72EB3">
        <w:rPr>
          <w:rFonts w:cs="Calibri"/>
          <w:b/>
          <w:bCs/>
          <w:spacing w:val="1"/>
          <w:sz w:val="20"/>
          <w:szCs w:val="20"/>
          <w:lang w:val="it-IT"/>
        </w:rPr>
        <w:t>C</w:t>
      </w:r>
      <w:r w:rsidRPr="00D72EB3">
        <w:rPr>
          <w:rFonts w:cs="Calibri"/>
          <w:b/>
          <w:bCs/>
          <w:sz w:val="20"/>
          <w:szCs w:val="20"/>
          <w:lang w:val="it-IT"/>
        </w:rPr>
        <w:t>U</w:t>
      </w:r>
      <w:r w:rsidRPr="00D72EB3">
        <w:rPr>
          <w:rFonts w:cs="Calibri"/>
          <w:b/>
          <w:bCs/>
          <w:spacing w:val="1"/>
          <w:sz w:val="20"/>
          <w:szCs w:val="20"/>
          <w:lang w:val="it-IT"/>
        </w:rPr>
        <w:t>R</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ULUM</w:t>
      </w:r>
      <w:r w:rsidRPr="00D72EB3">
        <w:rPr>
          <w:rFonts w:cs="Calibri"/>
          <w:b/>
          <w:bCs/>
          <w:spacing w:val="-3"/>
          <w:sz w:val="20"/>
          <w:szCs w:val="20"/>
          <w:lang w:val="it-IT"/>
        </w:rPr>
        <w:t xml:space="preserve"> </w:t>
      </w:r>
      <w:r w:rsidRPr="00D72EB3">
        <w:rPr>
          <w:rFonts w:cs="Calibri"/>
          <w:b/>
          <w:bCs/>
          <w:spacing w:val="1"/>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s</w:t>
      </w:r>
      <w:r w:rsidRPr="00D72EB3">
        <w:rPr>
          <w:rFonts w:cs="Calibri"/>
          <w:b/>
          <w:bCs/>
          <w:spacing w:val="1"/>
          <w:sz w:val="20"/>
          <w:szCs w:val="20"/>
          <w:lang w:val="it-IT"/>
        </w:rPr>
        <w:t>s</w:t>
      </w:r>
      <w:r w:rsidRPr="00D72EB3">
        <w:rPr>
          <w:rFonts w:cs="Calibri"/>
          <w:b/>
          <w:bCs/>
          <w:spacing w:val="-1"/>
          <w:sz w:val="20"/>
          <w:szCs w:val="20"/>
          <w:lang w:val="it-IT"/>
        </w:rPr>
        <w:t>i</w:t>
      </w:r>
      <w:r w:rsidRPr="00D72EB3">
        <w:rPr>
          <w:rFonts w:cs="Calibri"/>
          <w:b/>
          <w:bCs/>
          <w:sz w:val="20"/>
          <w:szCs w:val="20"/>
          <w:lang w:val="it-IT"/>
        </w:rPr>
        <w:t xml:space="preserve">mo </w:t>
      </w:r>
      <w:proofErr w:type="spellStart"/>
      <w:r w:rsidRPr="00D72EB3">
        <w:rPr>
          <w:rFonts w:cs="Calibri"/>
          <w:b/>
          <w:bCs/>
          <w:spacing w:val="-1"/>
          <w:sz w:val="20"/>
          <w:szCs w:val="20"/>
          <w:lang w:val="it-IT"/>
        </w:rPr>
        <w:t>p</w:t>
      </w:r>
      <w:r w:rsidRPr="00D72EB3">
        <w:rPr>
          <w:rFonts w:cs="Calibri"/>
          <w:b/>
          <w:bCs/>
          <w:spacing w:val="-2"/>
          <w:sz w:val="20"/>
          <w:szCs w:val="20"/>
          <w:lang w:val="it-IT"/>
        </w:rPr>
        <w:t>t</w:t>
      </w:r>
      <w:proofErr w:type="spellEnd"/>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4</w:t>
      </w:r>
      <w:r w:rsidRPr="00D72EB3">
        <w:rPr>
          <w:rFonts w:cs="Calibri"/>
          <w:b/>
          <w:bCs/>
          <w:spacing w:val="1"/>
          <w:sz w:val="20"/>
          <w:szCs w:val="20"/>
          <w:lang w:val="it-IT"/>
        </w:rPr>
        <w:t>0</w:t>
      </w:r>
      <w:r w:rsidRPr="00D72EB3">
        <w:rPr>
          <w:rFonts w:cs="Calibri"/>
          <w:b/>
          <w:bCs/>
          <w:sz w:val="20"/>
          <w:szCs w:val="20"/>
          <w:lang w:val="it-IT"/>
        </w:rPr>
        <w:t>)</w:t>
      </w:r>
    </w:p>
    <w:p w:rsidR="00A6365B" w:rsidRPr="00D72EB3" w:rsidRDefault="00A6365B" w:rsidP="00A65178">
      <w:pPr>
        <w:spacing w:after="0" w:line="240" w:lineRule="auto"/>
        <w:ind w:left="120" w:right="282"/>
        <w:jc w:val="both"/>
        <w:rPr>
          <w:rFonts w:cs="Calibri"/>
          <w:sz w:val="20"/>
          <w:szCs w:val="20"/>
          <w:lang w:val="it-IT"/>
        </w:rPr>
      </w:pPr>
    </w:p>
    <w:p w:rsidR="00A6365B" w:rsidRPr="00D72EB3" w:rsidRDefault="00A6365B" w:rsidP="00A65178">
      <w:pPr>
        <w:spacing w:after="0" w:line="240" w:lineRule="auto"/>
        <w:ind w:left="119" w:right="282"/>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m</w:t>
      </w:r>
      <w:r w:rsidRPr="00D72EB3">
        <w:rPr>
          <w:rFonts w:cs="Calibri"/>
          <w:spacing w:val="48"/>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46"/>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z</w:t>
      </w:r>
      <w:r w:rsidRPr="00D72EB3">
        <w:rPr>
          <w:rFonts w:cs="Calibri"/>
          <w:spacing w:val="-1"/>
          <w:sz w:val="20"/>
          <w:szCs w:val="20"/>
          <w:lang w:val="it-IT"/>
        </w:rPr>
        <w:t>z</w:t>
      </w:r>
      <w:r w:rsidRPr="00D72EB3">
        <w:rPr>
          <w:rFonts w:cs="Calibri"/>
          <w:sz w:val="20"/>
          <w:szCs w:val="20"/>
          <w:lang w:val="it-IT"/>
        </w:rPr>
        <w:t>at</w:t>
      </w:r>
      <w:r w:rsidRPr="00D72EB3">
        <w:rPr>
          <w:rFonts w:cs="Calibri"/>
          <w:spacing w:val="1"/>
          <w:sz w:val="20"/>
          <w:szCs w:val="20"/>
          <w:lang w:val="it-IT"/>
        </w:rPr>
        <w:t>o</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46"/>
          <w:sz w:val="20"/>
          <w:szCs w:val="20"/>
          <w:lang w:val="it-IT"/>
        </w:rPr>
        <w:t xml:space="preserve"> </w:t>
      </w:r>
      <w:r w:rsidRPr="00D72EB3">
        <w:rPr>
          <w:rFonts w:cs="Calibri"/>
          <w:spacing w:val="-1"/>
          <w:sz w:val="20"/>
          <w:szCs w:val="20"/>
          <w:lang w:val="it-IT"/>
        </w:rPr>
        <w:t>b</w:t>
      </w:r>
      <w:r w:rsidRPr="00D72EB3">
        <w:rPr>
          <w:rFonts w:cs="Calibri"/>
          <w:sz w:val="20"/>
          <w:szCs w:val="20"/>
          <w:lang w:val="it-IT"/>
        </w:rPr>
        <w:t>ase</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fab</w:t>
      </w:r>
      <w:r w:rsidRPr="00D72EB3">
        <w:rPr>
          <w:rFonts w:cs="Calibri"/>
          <w:spacing w:val="-1"/>
          <w:sz w:val="20"/>
          <w:szCs w:val="20"/>
          <w:lang w:val="it-IT"/>
        </w:rPr>
        <w:t>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ra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art.</w:t>
      </w:r>
      <w:r w:rsidRPr="00D72EB3">
        <w:rPr>
          <w:rFonts w:cs="Calibri"/>
          <w:spacing w:val="46"/>
          <w:sz w:val="20"/>
          <w:szCs w:val="20"/>
          <w:lang w:val="it-IT"/>
        </w:rPr>
        <w:t xml:space="preserve"> </w:t>
      </w:r>
      <w:r w:rsidRPr="00D72EB3">
        <w:rPr>
          <w:rFonts w:cs="Calibri"/>
          <w:spacing w:val="1"/>
          <w:sz w:val="20"/>
          <w:szCs w:val="20"/>
          <w:lang w:val="it-IT"/>
        </w:rPr>
        <w:t>1</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46"/>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co</w:t>
      </w:r>
      <w:r w:rsidRPr="00D72EB3">
        <w:rPr>
          <w:rFonts w:cs="Calibri"/>
          <w:spacing w:val="-3"/>
          <w:sz w:val="20"/>
          <w:szCs w:val="20"/>
          <w:lang w:val="it-IT"/>
        </w:rPr>
        <w:t>n</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un</w:t>
      </w:r>
      <w:r w:rsidRPr="00D72EB3">
        <w:rPr>
          <w:rFonts w:cs="Calibri"/>
          <w:sz w:val="20"/>
          <w:szCs w:val="20"/>
          <w:lang w:val="it-IT"/>
        </w:rPr>
        <w:t>to</w:t>
      </w:r>
      <w:r w:rsidRPr="00D72EB3">
        <w:rPr>
          <w:rFonts w:cs="Calibri"/>
          <w:spacing w:val="48"/>
          <w:sz w:val="20"/>
          <w:szCs w:val="20"/>
          <w:lang w:val="it-IT"/>
        </w:rPr>
        <w:t xml:space="preserve"> </w:t>
      </w:r>
      <w:r w:rsidRPr="00D72EB3">
        <w:rPr>
          <w:rFonts w:cs="Calibri"/>
          <w:sz w:val="20"/>
          <w:szCs w:val="20"/>
          <w:lang w:val="it-IT"/>
        </w:rPr>
        <w:t>ai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un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a</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p>
    <w:p w:rsidR="00A468AB" w:rsidRDefault="00A468AB" w:rsidP="00A65178">
      <w:pPr>
        <w:spacing w:before="9" w:after="0" w:line="220" w:lineRule="exact"/>
        <w:ind w:right="282"/>
        <w:jc w:val="both"/>
        <w:rPr>
          <w:rFonts w:cs="Calibri"/>
          <w:sz w:val="20"/>
          <w:szCs w:val="20"/>
          <w:lang w:val="it-IT"/>
        </w:rPr>
      </w:pPr>
    </w:p>
    <w:p w:rsidR="00A6365B" w:rsidRDefault="00A6365B" w:rsidP="00A65178">
      <w:pPr>
        <w:numPr>
          <w:ilvl w:val="0"/>
          <w:numId w:val="10"/>
        </w:numPr>
        <w:spacing w:after="0" w:line="240" w:lineRule="auto"/>
        <w:ind w:right="282"/>
        <w:jc w:val="both"/>
        <w:rPr>
          <w:rFonts w:cs="Calibri"/>
          <w:b/>
          <w:bCs/>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z w:val="20"/>
          <w:szCs w:val="20"/>
          <w:lang w:val="it-IT"/>
        </w:rPr>
        <w:t>PE</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2"/>
          <w:sz w:val="20"/>
          <w:szCs w:val="20"/>
          <w:lang w:val="it-IT"/>
        </w:rPr>
        <w:t>Z</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pacing w:val="-2"/>
          <w:sz w:val="20"/>
          <w:szCs w:val="20"/>
          <w:lang w:val="it-IT"/>
        </w:rPr>
        <w:t>P</w:t>
      </w:r>
      <w:r w:rsidRPr="00D72EB3">
        <w:rPr>
          <w:rFonts w:cs="Calibri"/>
          <w:b/>
          <w:bCs/>
          <w:spacing w:val="1"/>
          <w:sz w:val="20"/>
          <w:szCs w:val="20"/>
          <w:lang w:val="it-IT"/>
        </w:rPr>
        <w:t>R</w:t>
      </w:r>
      <w:r w:rsidRPr="00D72EB3">
        <w:rPr>
          <w:rFonts w:cs="Calibri"/>
          <w:b/>
          <w:bCs/>
          <w:sz w:val="20"/>
          <w:szCs w:val="20"/>
          <w:lang w:val="it-IT"/>
        </w:rPr>
        <w:t>OFE</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A</w:t>
      </w:r>
      <w:r w:rsidRPr="00D72EB3">
        <w:rPr>
          <w:rFonts w:cs="Calibri"/>
          <w:b/>
          <w:bCs/>
          <w:sz w:val="20"/>
          <w:szCs w:val="20"/>
          <w:lang w:val="it-IT"/>
        </w:rPr>
        <w:t>LE</w:t>
      </w:r>
      <w:r w:rsidRPr="00D72EB3">
        <w:rPr>
          <w:rFonts w:cs="Calibri"/>
          <w:b/>
          <w:bCs/>
          <w:spacing w:val="1"/>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3</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NT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5178">
      <w:pPr>
        <w:spacing w:after="0" w:line="240" w:lineRule="auto"/>
        <w:ind w:left="480" w:right="282"/>
        <w:jc w:val="both"/>
        <w:rPr>
          <w:rFonts w:cs="Calibri"/>
          <w:sz w:val="20"/>
          <w:szCs w:val="20"/>
          <w:lang w:val="it-IT"/>
        </w:rPr>
      </w:pPr>
    </w:p>
    <w:p w:rsidR="00A6365B" w:rsidRPr="00D72EB3" w:rsidRDefault="00A6365B" w:rsidP="00A65178">
      <w:pPr>
        <w:pStyle w:val="Paragrafoelenco"/>
        <w:numPr>
          <w:ilvl w:val="0"/>
          <w:numId w:val="1"/>
        </w:numPr>
        <w:spacing w:after="0" w:line="240" w:lineRule="auto"/>
        <w:ind w:right="282"/>
        <w:jc w:val="both"/>
        <w:rPr>
          <w:rFonts w:cs="Calibri"/>
          <w:sz w:val="20"/>
          <w:szCs w:val="20"/>
          <w:lang w:val="it-IT"/>
        </w:rPr>
      </w:pPr>
      <w:r w:rsidRPr="00D72EB3">
        <w:rPr>
          <w:rFonts w:cs="Calibri"/>
          <w:sz w:val="20"/>
          <w:szCs w:val="20"/>
          <w:lang w:val="it-IT"/>
        </w:rPr>
        <w:t>Tipologia delle istituzioni in cui sono allocate le strutture presso le quali il candidato ha svolto l'attività e tipologia delle prestazioni erogate dalle strutture medesime;</w:t>
      </w:r>
    </w:p>
    <w:p w:rsidR="00A6365B" w:rsidRPr="00D72EB3" w:rsidRDefault="00A6365B" w:rsidP="00A65178">
      <w:pPr>
        <w:pStyle w:val="Paragrafoelenco"/>
        <w:numPr>
          <w:ilvl w:val="0"/>
          <w:numId w:val="1"/>
        </w:numPr>
        <w:spacing w:after="0" w:line="240" w:lineRule="auto"/>
        <w:ind w:right="282"/>
        <w:jc w:val="both"/>
        <w:rPr>
          <w:rFonts w:cs="Calibri"/>
          <w:sz w:val="20"/>
          <w:szCs w:val="20"/>
          <w:lang w:val="it-IT"/>
        </w:rPr>
      </w:pPr>
      <w:r w:rsidRPr="00D72EB3">
        <w:rPr>
          <w:rFonts w:cs="Calibri"/>
          <w:sz w:val="20"/>
          <w:szCs w:val="20"/>
          <w:lang w:val="it-IT"/>
        </w:rPr>
        <w:t>Posizione funzionale del candidato nelle strutture e sue competenze con eventuali specifici ambiti di autonomia professionale con funzioni di direzione;</w:t>
      </w:r>
    </w:p>
    <w:p w:rsidR="00A6365B" w:rsidRPr="00D72EB3" w:rsidRDefault="00A6365B" w:rsidP="00A65178">
      <w:pPr>
        <w:pStyle w:val="Paragrafoelenco"/>
        <w:numPr>
          <w:ilvl w:val="0"/>
          <w:numId w:val="1"/>
        </w:numPr>
        <w:spacing w:after="0" w:line="240" w:lineRule="auto"/>
        <w:ind w:right="282"/>
        <w:jc w:val="both"/>
        <w:rPr>
          <w:rFonts w:cs="Calibri"/>
          <w:sz w:val="20"/>
          <w:szCs w:val="20"/>
          <w:lang w:val="it-IT"/>
        </w:rPr>
      </w:pPr>
      <w:r w:rsidRPr="00D72EB3">
        <w:rPr>
          <w:rFonts w:cs="Calibri"/>
          <w:sz w:val="20"/>
          <w:szCs w:val="20"/>
          <w:lang w:val="it-IT"/>
        </w:rPr>
        <w:t>Ti</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ia</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alitati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titati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2"/>
          <w:sz w:val="20"/>
          <w:szCs w:val="20"/>
          <w:lang w:val="it-IT"/>
        </w:rPr>
        <w:t>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5178">
      <w:pPr>
        <w:pStyle w:val="Paragrafoelenco"/>
        <w:numPr>
          <w:ilvl w:val="0"/>
          <w:numId w:val="4"/>
        </w:numPr>
        <w:spacing w:after="0" w:line="240" w:lineRule="auto"/>
        <w:ind w:left="993" w:right="282" w:hanging="284"/>
        <w:jc w:val="both"/>
        <w:rPr>
          <w:rFonts w:cs="Calibri"/>
          <w:sz w:val="20"/>
          <w:szCs w:val="20"/>
          <w:lang w:val="it-IT"/>
        </w:rPr>
      </w:pPr>
      <w:proofErr w:type="gramStart"/>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5178">
      <w:pPr>
        <w:pStyle w:val="Paragrafoelenco"/>
        <w:numPr>
          <w:ilvl w:val="0"/>
          <w:numId w:val="4"/>
        </w:numPr>
        <w:spacing w:after="0" w:line="240" w:lineRule="auto"/>
        <w:ind w:left="993" w:right="282" w:hanging="284"/>
        <w:jc w:val="both"/>
        <w:rPr>
          <w:rFonts w:cs="Calibri"/>
          <w:sz w:val="20"/>
          <w:szCs w:val="20"/>
          <w:lang w:val="it-IT"/>
        </w:rPr>
      </w:pPr>
      <w:proofErr w:type="gramStart"/>
      <w:r w:rsidRPr="00D72EB3">
        <w:rPr>
          <w:rFonts w:cs="Calibri"/>
          <w:sz w:val="20"/>
          <w:szCs w:val="20"/>
          <w:lang w:val="it-IT"/>
        </w:rPr>
        <w:t>carat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ristic</w:t>
      </w:r>
      <w:r w:rsidRPr="00D72EB3">
        <w:rPr>
          <w:rFonts w:cs="Calibri"/>
          <w:spacing w:val="-3"/>
          <w:sz w:val="20"/>
          <w:szCs w:val="20"/>
          <w:lang w:val="it-IT"/>
        </w:rPr>
        <w:t>h</w:t>
      </w:r>
      <w:r w:rsidRPr="00D72EB3">
        <w:rPr>
          <w:rFonts w:cs="Calibri"/>
          <w:sz w:val="20"/>
          <w:szCs w:val="20"/>
          <w:lang w:val="it-IT"/>
        </w:rPr>
        <w:t>e</w:t>
      </w:r>
      <w:proofErr w:type="gramEnd"/>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3"/>
          <w:sz w:val="20"/>
          <w:szCs w:val="20"/>
          <w:lang w:val="it-IT"/>
        </w:rPr>
        <w:t>d</w:t>
      </w:r>
      <w:r w:rsidRPr="00D72EB3">
        <w:rPr>
          <w:rFonts w:cs="Calibri"/>
          <w:sz w:val="20"/>
          <w:szCs w:val="20"/>
          <w:lang w:val="it-IT"/>
        </w:rPr>
        <w:t>a</w:t>
      </w:r>
      <w:r w:rsidRPr="00D72EB3">
        <w:rPr>
          <w:rFonts w:cs="Calibri"/>
          <w:spacing w:val="20"/>
          <w:sz w:val="20"/>
          <w:szCs w:val="20"/>
          <w:lang w:val="it-IT"/>
        </w:rPr>
        <w:t xml:space="preserve"> </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0"/>
          <w:sz w:val="20"/>
          <w:szCs w:val="20"/>
          <w:lang w:val="it-IT"/>
        </w:rPr>
        <w:t xml:space="preserve"> </w:t>
      </w:r>
      <w:r w:rsidRPr="00D72EB3">
        <w:rPr>
          <w:rFonts w:cs="Calibri"/>
          <w:sz w:val="20"/>
          <w:szCs w:val="20"/>
          <w:lang w:val="it-IT"/>
        </w:rPr>
        <w:t>str</w:t>
      </w:r>
      <w:r w:rsidRPr="00D72EB3">
        <w:rPr>
          <w:rFonts w:cs="Calibri"/>
          <w:spacing w:val="-3"/>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z w:val="20"/>
          <w:szCs w:val="20"/>
          <w:lang w:val="it-IT"/>
        </w:rPr>
        <w:t>in</w:t>
      </w:r>
      <w:r w:rsidRPr="00D72EB3">
        <w:rPr>
          <w:rFonts w:cs="Calibri"/>
          <w:spacing w:val="20"/>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il</w:t>
      </w:r>
      <w:r w:rsidRPr="00D72EB3">
        <w:rPr>
          <w:rFonts w:cs="Calibri"/>
          <w:spacing w:val="17"/>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21"/>
          <w:sz w:val="20"/>
          <w:szCs w:val="20"/>
          <w:lang w:val="it-IT"/>
        </w:rPr>
        <w:t xml:space="preserve"> </w:t>
      </w:r>
      <w:r w:rsidRPr="00D72EB3">
        <w:rPr>
          <w:rFonts w:cs="Calibri"/>
          <w:spacing w:val="-1"/>
          <w:sz w:val="20"/>
          <w:szCs w:val="20"/>
          <w:lang w:val="it-IT"/>
        </w:rPr>
        <w:t>h</w:t>
      </w:r>
      <w:r w:rsidRPr="00D72EB3">
        <w:rPr>
          <w:rFonts w:cs="Calibri"/>
          <w:sz w:val="20"/>
          <w:szCs w:val="20"/>
          <w:lang w:val="it-IT"/>
        </w:rPr>
        <w:t>a</w:t>
      </w:r>
      <w:r w:rsidRPr="00D72EB3">
        <w:rPr>
          <w:rFonts w:cs="Calibri"/>
          <w:spacing w:val="17"/>
          <w:sz w:val="20"/>
          <w:szCs w:val="20"/>
          <w:lang w:val="it-IT"/>
        </w:rPr>
        <w:t xml:space="preserve"> </w:t>
      </w:r>
      <w:r w:rsidRPr="00D72EB3">
        <w:rPr>
          <w:rFonts w:cs="Calibri"/>
          <w:spacing w:val="1"/>
          <w:sz w:val="20"/>
          <w:szCs w:val="20"/>
          <w:lang w:val="it-IT"/>
        </w:rPr>
        <w:t>m</w:t>
      </w:r>
      <w:r w:rsidRPr="00D72EB3">
        <w:rPr>
          <w:rFonts w:cs="Calibri"/>
          <w:sz w:val="20"/>
          <w:szCs w:val="20"/>
          <w:lang w:val="it-IT"/>
        </w:rPr>
        <w:t>at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1"/>
          <w:sz w:val="20"/>
          <w:szCs w:val="20"/>
          <w:lang w:val="it-IT"/>
        </w:rPr>
        <w:t xml:space="preserve"> </w:t>
      </w:r>
      <w:r w:rsidRPr="00D72EB3">
        <w:rPr>
          <w:rFonts w:cs="Calibri"/>
          <w:sz w:val="20"/>
          <w:szCs w:val="20"/>
          <w:lang w:val="it-IT"/>
        </w:rPr>
        <w:t>le</w:t>
      </w:r>
      <w:r w:rsidRPr="00D72EB3">
        <w:rPr>
          <w:rFonts w:cs="Calibri"/>
          <w:spacing w:val="1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rie</w:t>
      </w:r>
      <w:r w:rsidRPr="00D72EB3">
        <w:rPr>
          <w:rFonts w:cs="Calibri"/>
          <w:spacing w:val="20"/>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1"/>
          <w:sz w:val="20"/>
          <w:szCs w:val="20"/>
          <w:lang w:val="it-IT"/>
        </w:rPr>
        <w:t xml:space="preserve"> </w:t>
      </w: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0"/>
          <w:sz w:val="20"/>
          <w:szCs w:val="20"/>
          <w:lang w:val="it-IT"/>
        </w:rPr>
        <w:t xml:space="preserve"> </w:t>
      </w:r>
      <w:r w:rsidRPr="00D72EB3">
        <w:rPr>
          <w:rFonts w:cs="Calibri"/>
          <w:sz w:val="20"/>
          <w:szCs w:val="20"/>
          <w:lang w:val="it-IT"/>
        </w:rPr>
        <w:t>al 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5178">
      <w:pPr>
        <w:pStyle w:val="Paragrafoelenco"/>
        <w:numPr>
          <w:ilvl w:val="0"/>
          <w:numId w:val="4"/>
        </w:numPr>
        <w:spacing w:after="0" w:line="240" w:lineRule="auto"/>
        <w:ind w:left="993" w:right="282" w:hanging="284"/>
        <w:jc w:val="both"/>
        <w:rPr>
          <w:rFonts w:cs="Calibri"/>
          <w:sz w:val="20"/>
          <w:szCs w:val="20"/>
          <w:lang w:val="it-IT"/>
        </w:rPr>
      </w:pPr>
      <w:proofErr w:type="gramStart"/>
      <w:r w:rsidRPr="00D72EB3">
        <w:rPr>
          <w:rFonts w:cs="Calibri"/>
          <w:spacing w:val="-1"/>
          <w:sz w:val="20"/>
          <w:szCs w:val="20"/>
          <w:lang w:val="it-IT"/>
        </w:rPr>
        <w:t>du</w:t>
      </w:r>
      <w:r w:rsidRPr="00D72EB3">
        <w:rPr>
          <w:rFonts w:cs="Calibri"/>
          <w:sz w:val="20"/>
          <w:szCs w:val="20"/>
          <w:lang w:val="it-IT"/>
        </w:rPr>
        <w:t>rata</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A65178">
      <w:pPr>
        <w:spacing w:after="0" w:line="240" w:lineRule="auto"/>
        <w:ind w:right="282"/>
        <w:rPr>
          <w:rFonts w:cs="Calibri"/>
          <w:sz w:val="20"/>
          <w:szCs w:val="20"/>
          <w:lang w:val="it-IT"/>
        </w:rPr>
      </w:pPr>
    </w:p>
    <w:p w:rsidR="00A6365B" w:rsidRDefault="00A6365B" w:rsidP="00A65178">
      <w:pPr>
        <w:numPr>
          <w:ilvl w:val="0"/>
          <w:numId w:val="10"/>
        </w:numPr>
        <w:spacing w:after="0" w:line="240" w:lineRule="auto"/>
        <w:ind w:right="282"/>
        <w:jc w:val="both"/>
        <w:rPr>
          <w:rFonts w:cs="Calibri"/>
          <w:b/>
          <w:bCs/>
          <w:sz w:val="20"/>
          <w:szCs w:val="20"/>
          <w:lang w:val="it-IT"/>
        </w:rPr>
      </w:pPr>
      <w:r w:rsidRPr="00D72EB3">
        <w:rPr>
          <w:rFonts w:cs="Calibri"/>
          <w:b/>
          <w:bCs/>
          <w:spacing w:val="1"/>
          <w:sz w:val="20"/>
          <w:szCs w:val="20"/>
          <w:lang w:val="it-IT"/>
        </w:rPr>
        <w:t>A</w:t>
      </w:r>
      <w:r w:rsidRPr="00D72EB3">
        <w:rPr>
          <w:rFonts w:cs="Calibri"/>
          <w:b/>
          <w:bCs/>
          <w:spacing w:val="-1"/>
          <w:sz w:val="20"/>
          <w:szCs w:val="20"/>
          <w:lang w:val="it-IT"/>
        </w:rPr>
        <w:t>T</w:t>
      </w:r>
      <w:r w:rsidRPr="00D72EB3">
        <w:rPr>
          <w:rFonts w:cs="Calibri"/>
          <w:b/>
          <w:bCs/>
          <w:spacing w:val="1"/>
          <w:sz w:val="20"/>
          <w:szCs w:val="20"/>
          <w:lang w:val="it-IT"/>
        </w:rPr>
        <w:t>TI</w:t>
      </w:r>
      <w:r w:rsidRPr="00D72EB3">
        <w:rPr>
          <w:rFonts w:cs="Calibri"/>
          <w:b/>
          <w:bCs/>
          <w:spacing w:val="-3"/>
          <w:sz w:val="20"/>
          <w:szCs w:val="20"/>
          <w:lang w:val="it-IT"/>
        </w:rPr>
        <w:t>V</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pacing w:val="1"/>
          <w:sz w:val="20"/>
          <w:szCs w:val="20"/>
          <w:lang w:val="it-IT"/>
        </w:rPr>
        <w:t>À</w:t>
      </w:r>
      <w:r w:rsidRPr="00D72EB3">
        <w:rPr>
          <w:rFonts w:cs="Calibri"/>
          <w:b/>
          <w:bCs/>
          <w:sz w:val="20"/>
          <w:szCs w:val="20"/>
          <w:lang w:val="it-IT"/>
        </w:rPr>
        <w:t>' DI</w:t>
      </w:r>
      <w:r w:rsidRPr="00D72EB3">
        <w:rPr>
          <w:rFonts w:cs="Calibri"/>
          <w:b/>
          <w:bCs/>
          <w:spacing w:val="-1"/>
          <w:sz w:val="20"/>
          <w:szCs w:val="20"/>
          <w:lang w:val="it-IT"/>
        </w:rPr>
        <w:t xml:space="preserve"> </w:t>
      </w:r>
      <w:r w:rsidRPr="00D72EB3">
        <w:rPr>
          <w:rFonts w:cs="Calibri"/>
          <w:b/>
          <w:bCs/>
          <w:sz w:val="20"/>
          <w:szCs w:val="20"/>
          <w:lang w:val="it-IT"/>
        </w:rPr>
        <w:t>FO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S</w:t>
      </w:r>
      <w:r w:rsidRPr="00D72EB3">
        <w:rPr>
          <w:rFonts w:cs="Calibri"/>
          <w:b/>
          <w:bCs/>
          <w:spacing w:val="1"/>
          <w:sz w:val="20"/>
          <w:szCs w:val="20"/>
          <w:lang w:val="it-IT"/>
        </w:rPr>
        <w:t>T</w:t>
      </w:r>
      <w:r w:rsidRPr="00D72EB3">
        <w:rPr>
          <w:rFonts w:cs="Calibri"/>
          <w:b/>
          <w:bCs/>
          <w:sz w:val="20"/>
          <w:szCs w:val="20"/>
          <w:lang w:val="it-IT"/>
        </w:rPr>
        <w:t>U</w:t>
      </w:r>
      <w:r w:rsidRPr="00D72EB3">
        <w:rPr>
          <w:rFonts w:cs="Calibri"/>
          <w:b/>
          <w:bCs/>
          <w:spacing w:val="-2"/>
          <w:sz w:val="20"/>
          <w:szCs w:val="20"/>
          <w:lang w:val="it-IT"/>
        </w:rPr>
        <w:t>D</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 xml:space="preserve"> </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pacing w:val="-2"/>
          <w:sz w:val="20"/>
          <w:szCs w:val="20"/>
          <w:lang w:val="it-IT"/>
        </w:rPr>
        <w:t>E</w:t>
      </w:r>
      <w:r w:rsidRPr="00D72EB3">
        <w:rPr>
          <w:rFonts w:cs="Calibri"/>
          <w:b/>
          <w:bCs/>
          <w:spacing w:val="1"/>
          <w:sz w:val="20"/>
          <w:szCs w:val="20"/>
          <w:lang w:val="it-IT"/>
        </w:rPr>
        <w:t>R</w:t>
      </w:r>
      <w:r w:rsidRPr="00D72EB3">
        <w:rPr>
          <w:rFonts w:cs="Calibri"/>
          <w:b/>
          <w:bCs/>
          <w:spacing w:val="-2"/>
          <w:sz w:val="20"/>
          <w:szCs w:val="20"/>
          <w:lang w:val="it-IT"/>
        </w:rPr>
        <w:t>C</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BB</w:t>
      </w:r>
      <w:r w:rsidRPr="00D72EB3">
        <w:rPr>
          <w:rFonts w:cs="Calibri"/>
          <w:b/>
          <w:bCs/>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AZ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z w:val="20"/>
          <w:szCs w:val="20"/>
          <w:lang w:val="it-IT"/>
        </w:rPr>
        <w:t>P</w:t>
      </w:r>
      <w:r w:rsidRPr="00D72EB3">
        <w:rPr>
          <w:rFonts w:cs="Calibri"/>
          <w:b/>
          <w:bCs/>
          <w:spacing w:val="-2"/>
          <w:sz w:val="20"/>
          <w:szCs w:val="20"/>
          <w:lang w:val="it-IT"/>
        </w:rPr>
        <w:t>U</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5178">
      <w:pPr>
        <w:spacing w:after="0" w:line="240" w:lineRule="auto"/>
        <w:ind w:left="120" w:right="282"/>
        <w:jc w:val="both"/>
        <w:rPr>
          <w:rFonts w:cs="Calibri"/>
          <w:sz w:val="20"/>
          <w:szCs w:val="20"/>
          <w:lang w:val="it-IT"/>
        </w:rPr>
      </w:pPr>
      <w:r w:rsidRPr="00D72EB3">
        <w:rPr>
          <w:rFonts w:cs="Calibri"/>
          <w:spacing w:val="-1"/>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 st</w:t>
      </w:r>
      <w:r w:rsidRPr="00D72EB3">
        <w:rPr>
          <w:rFonts w:cs="Calibri"/>
          <w:spacing w:val="-1"/>
          <w:sz w:val="20"/>
          <w:szCs w:val="20"/>
          <w:lang w:val="it-IT"/>
        </w:rPr>
        <w:t>ud</w:t>
      </w:r>
      <w:r w:rsidRPr="00D72EB3">
        <w:rPr>
          <w:rFonts w:cs="Calibri"/>
          <w:spacing w:val="-3"/>
          <w:sz w:val="20"/>
          <w:szCs w:val="20"/>
          <w:lang w:val="it-IT"/>
        </w:rPr>
        <w:t>i</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d</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str</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l</w:t>
      </w:r>
      <w:r w:rsidRPr="00D72EB3">
        <w:rPr>
          <w:rFonts w:cs="Calibri"/>
          <w:spacing w:val="-2"/>
          <w:sz w:val="20"/>
          <w:szCs w:val="20"/>
          <w:lang w:val="it-IT"/>
        </w:rPr>
        <w:t>e</w:t>
      </w:r>
      <w:r w:rsidRPr="00D72EB3">
        <w:rPr>
          <w:rFonts w:cs="Calibri"/>
          <w:sz w:val="20"/>
          <w:szCs w:val="20"/>
          <w:lang w:val="it-IT"/>
        </w:rPr>
        <w:t xml:space="preserve">; </w:t>
      </w:r>
    </w:p>
    <w:p w:rsidR="00A6365B" w:rsidRPr="00D72EB3" w:rsidRDefault="00A6365B" w:rsidP="00A65178">
      <w:pPr>
        <w:spacing w:after="0" w:line="240" w:lineRule="auto"/>
        <w:ind w:left="120" w:right="282"/>
        <w:jc w:val="both"/>
        <w:rPr>
          <w:rFonts w:cs="Calibri"/>
          <w:sz w:val="20"/>
          <w:szCs w:val="20"/>
          <w:lang w:val="it-IT"/>
        </w:rPr>
      </w:pPr>
      <w:r w:rsidRPr="00D72EB3">
        <w:rPr>
          <w:rFonts w:cs="Calibri"/>
          <w:sz w:val="20"/>
          <w:szCs w:val="20"/>
          <w:lang w:val="it-IT"/>
        </w:rPr>
        <w:t>Tit</w:t>
      </w:r>
      <w:r w:rsidRPr="00D72EB3">
        <w:rPr>
          <w:rFonts w:cs="Calibri"/>
          <w:spacing w:val="1"/>
          <w:sz w:val="20"/>
          <w:szCs w:val="20"/>
          <w:lang w:val="it-IT"/>
        </w:rPr>
        <w:t>o</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acca</w:t>
      </w:r>
      <w:r w:rsidRPr="00D72EB3">
        <w:rPr>
          <w:rFonts w:cs="Calibri"/>
          <w:spacing w:val="-1"/>
          <w:sz w:val="20"/>
          <w:szCs w:val="20"/>
          <w:lang w:val="it-IT"/>
        </w:rPr>
        <w:t>d</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ici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ud</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5178">
      <w:pPr>
        <w:spacing w:after="0" w:line="240" w:lineRule="auto"/>
        <w:ind w:left="120" w:right="282"/>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v</w:t>
      </w:r>
      <w:r w:rsidRPr="00D72EB3">
        <w:rPr>
          <w:rFonts w:cs="Calibri"/>
          <w:sz w:val="20"/>
          <w:szCs w:val="20"/>
          <w:lang w:val="it-IT"/>
        </w:rPr>
        <w:t>ità</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ttica</w:t>
      </w:r>
      <w:r w:rsidRPr="00D72EB3">
        <w:rPr>
          <w:rFonts w:cs="Calibri"/>
          <w:spacing w:val="1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st</w:t>
      </w:r>
      <w:r w:rsidRPr="00D72EB3">
        <w:rPr>
          <w:rFonts w:cs="Calibri"/>
          <w:spacing w:val="-1"/>
          <w:sz w:val="20"/>
          <w:szCs w:val="20"/>
          <w:lang w:val="it-IT"/>
        </w:rPr>
        <w:t>ud</w:t>
      </w:r>
      <w:r w:rsidRPr="00D72EB3">
        <w:rPr>
          <w:rFonts w:cs="Calibri"/>
          <w:sz w:val="20"/>
          <w:szCs w:val="20"/>
          <w:lang w:val="it-IT"/>
        </w:rPr>
        <w:t>io</w:t>
      </w:r>
      <w:r w:rsidRPr="00D72EB3">
        <w:rPr>
          <w:rFonts w:cs="Calibri"/>
          <w:spacing w:val="1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0"/>
          <w:sz w:val="20"/>
          <w:szCs w:val="20"/>
          <w:lang w:val="it-IT"/>
        </w:rPr>
        <w:t xml:space="preserve"> </w:t>
      </w:r>
      <w:r w:rsidRPr="00D72EB3">
        <w:rPr>
          <w:rFonts w:cs="Calibri"/>
          <w:sz w:val="20"/>
          <w:szCs w:val="20"/>
          <w:lang w:val="it-IT"/>
        </w:rPr>
        <w:t>il</w:t>
      </w:r>
      <w:r w:rsidRPr="00D72EB3">
        <w:rPr>
          <w:rFonts w:cs="Calibri"/>
          <w:spacing w:val="10"/>
          <w:sz w:val="20"/>
          <w:szCs w:val="20"/>
          <w:lang w:val="it-IT"/>
        </w:rPr>
        <w:t xml:space="preserve"> </w:t>
      </w:r>
      <w:r w:rsidRPr="00D72EB3">
        <w:rPr>
          <w:rFonts w:cs="Calibri"/>
          <w:spacing w:val="-2"/>
          <w:sz w:val="20"/>
          <w:szCs w:val="20"/>
          <w:lang w:val="it-IT"/>
        </w:rPr>
        <w:t>c</w:t>
      </w:r>
      <w:r w:rsidRPr="00D72EB3">
        <w:rPr>
          <w:rFonts w:cs="Calibri"/>
          <w:spacing w:val="3"/>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0"/>
          <w:sz w:val="20"/>
          <w:szCs w:val="20"/>
          <w:lang w:val="it-IT"/>
        </w:rPr>
        <w:t xml:space="preserve"> </w:t>
      </w:r>
      <w:r w:rsidRPr="00D72EB3">
        <w:rPr>
          <w:rFonts w:cs="Calibri"/>
          <w:spacing w:val="-1"/>
          <w:sz w:val="20"/>
          <w:szCs w:val="20"/>
          <w:lang w:val="it-IT"/>
        </w:rPr>
        <w:t>un</w:t>
      </w:r>
      <w:r w:rsidRPr="00D72EB3">
        <w:rPr>
          <w:rFonts w:cs="Calibri"/>
          <w:sz w:val="20"/>
          <w:szCs w:val="20"/>
          <w:lang w:val="it-IT"/>
        </w:rPr>
        <w:t>i</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rsi</w:t>
      </w:r>
      <w:r w:rsidRPr="00D72EB3">
        <w:rPr>
          <w:rFonts w:cs="Calibri"/>
          <w:spacing w:val="-2"/>
          <w:sz w:val="20"/>
          <w:szCs w:val="20"/>
          <w:lang w:val="it-IT"/>
        </w:rPr>
        <w:t>t</w:t>
      </w:r>
      <w:r w:rsidRPr="00D72EB3">
        <w:rPr>
          <w:rFonts w:cs="Calibri"/>
          <w:sz w:val="20"/>
          <w:szCs w:val="20"/>
          <w:lang w:val="it-IT"/>
        </w:rPr>
        <w:t>ari</w:t>
      </w:r>
      <w:r w:rsidRPr="00D72EB3">
        <w:rPr>
          <w:rFonts w:cs="Calibri"/>
          <w:spacing w:val="1"/>
          <w:sz w:val="20"/>
          <w:szCs w:val="20"/>
          <w:lang w:val="it-IT"/>
        </w:rPr>
        <w:t>o</w:t>
      </w:r>
      <w:r w:rsidRPr="00D72EB3">
        <w:rPr>
          <w:rFonts w:cs="Calibri"/>
          <w:sz w:val="20"/>
          <w:szCs w:val="20"/>
          <w:lang w:val="it-IT"/>
        </w:rPr>
        <w:t>,</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la</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8"/>
          <w:sz w:val="20"/>
          <w:szCs w:val="20"/>
          <w:lang w:val="it-IT"/>
        </w:rPr>
        <w:t xml:space="preserve"> </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cial</w:t>
      </w:r>
      <w:r w:rsidRPr="00D72EB3">
        <w:rPr>
          <w:rFonts w:cs="Calibri"/>
          <w:spacing w:val="-3"/>
          <w:sz w:val="20"/>
          <w:szCs w:val="20"/>
          <w:lang w:val="it-IT"/>
        </w:rPr>
        <w:t>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sc</w:t>
      </w:r>
      <w:r w:rsidRPr="00D72EB3">
        <w:rPr>
          <w:rFonts w:cs="Calibri"/>
          <w:spacing w:val="-3"/>
          <w:sz w:val="20"/>
          <w:szCs w:val="20"/>
          <w:lang w:val="it-IT"/>
        </w:rPr>
        <w:t>u</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la</w:t>
      </w:r>
      <w:r w:rsidRPr="00D72EB3">
        <w:rPr>
          <w:rFonts w:cs="Calibri"/>
          <w:spacing w:val="-2"/>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b</w:t>
      </w:r>
      <w:r w:rsidRPr="00D72EB3">
        <w:rPr>
          <w:rFonts w:cs="Calibri"/>
          <w:sz w:val="20"/>
          <w:szCs w:val="20"/>
          <w:lang w:val="it-IT"/>
        </w:rPr>
        <w:t>a</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alle</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3"/>
          <w:sz w:val="20"/>
          <w:szCs w:val="20"/>
          <w:lang w:val="it-IT"/>
        </w:rPr>
        <w:t>n</w:t>
      </w:r>
      <w:r w:rsidRPr="00D72EB3">
        <w:rPr>
          <w:rFonts w:cs="Calibri"/>
          <w:spacing w:val="-1"/>
          <w:sz w:val="20"/>
          <w:szCs w:val="20"/>
          <w:lang w:val="it-IT"/>
        </w:rPr>
        <w:t>nu</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i</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5178">
      <w:pPr>
        <w:spacing w:after="0" w:line="240" w:lineRule="auto"/>
        <w:ind w:left="120" w:right="282"/>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Pr>
          <w:rFonts w:cs="Calibri"/>
          <w:sz w:val="20"/>
          <w:szCs w:val="20"/>
          <w:lang w:val="it-IT"/>
        </w:rPr>
        <w:t>,</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g</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i 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ari;</w:t>
      </w:r>
    </w:p>
    <w:p w:rsidR="00A6365B" w:rsidRPr="00D72EB3" w:rsidRDefault="00A6365B" w:rsidP="00A65178">
      <w:pPr>
        <w:spacing w:after="0" w:line="240" w:lineRule="auto"/>
        <w:ind w:left="120" w:right="282"/>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duz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sc</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tifica</w:t>
      </w:r>
      <w:r w:rsidRPr="00D72EB3">
        <w:rPr>
          <w:rFonts w:cs="Calibri"/>
          <w:spacing w:val="5"/>
          <w:sz w:val="20"/>
          <w:szCs w:val="20"/>
          <w:lang w:val="it-IT"/>
        </w:rPr>
        <w:t xml:space="preserve"> </w:t>
      </w:r>
      <w:r w:rsidRPr="00D72EB3">
        <w:rPr>
          <w:rFonts w:cs="Calibri"/>
          <w:sz w:val="20"/>
          <w:szCs w:val="20"/>
          <w:lang w:val="it-IT"/>
        </w:rPr>
        <w:t>str</w:t>
      </w:r>
      <w:r w:rsidRPr="00D72EB3">
        <w:rPr>
          <w:rFonts w:cs="Calibri"/>
          <w:spacing w:val="-2"/>
          <w:sz w:val="20"/>
          <w:szCs w:val="20"/>
          <w:lang w:val="it-IT"/>
        </w:rPr>
        <w:t>et</w:t>
      </w:r>
      <w:r w:rsidRPr="00D72EB3">
        <w:rPr>
          <w:rFonts w:cs="Calibri"/>
          <w:sz w:val="20"/>
          <w:szCs w:val="20"/>
          <w:lang w:val="it-IT"/>
        </w:rPr>
        <w:t>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alla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licata</w:t>
      </w:r>
      <w:r w:rsidRPr="00D72EB3">
        <w:rPr>
          <w:rFonts w:cs="Calibri"/>
          <w:spacing w:val="8"/>
          <w:sz w:val="20"/>
          <w:szCs w:val="20"/>
          <w:lang w:val="it-IT"/>
        </w:rPr>
        <w:t xml:space="preserve"> </w:t>
      </w:r>
      <w:r w:rsidRPr="00D72EB3">
        <w:rPr>
          <w:rFonts w:cs="Calibri"/>
          <w:sz w:val="20"/>
          <w:szCs w:val="20"/>
          <w:lang w:val="it-IT"/>
        </w:rPr>
        <w:t>su</w:t>
      </w:r>
      <w:r w:rsidRPr="00D72EB3">
        <w:rPr>
          <w:rFonts w:cs="Calibri"/>
          <w:spacing w:val="7"/>
          <w:sz w:val="20"/>
          <w:szCs w:val="20"/>
          <w:lang w:val="it-IT"/>
        </w:rPr>
        <w:t xml:space="preserve"> </w:t>
      </w:r>
      <w:r w:rsidRPr="00D72EB3">
        <w:rPr>
          <w:rFonts w:cs="Calibri"/>
          <w:sz w:val="20"/>
          <w:szCs w:val="20"/>
          <w:lang w:val="it-IT"/>
        </w:rPr>
        <w:t>ri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ste</w:t>
      </w:r>
      <w:r w:rsidRPr="00D72EB3">
        <w:rPr>
          <w:rFonts w:cs="Calibri"/>
          <w:spacing w:val="6"/>
          <w:sz w:val="20"/>
          <w:szCs w:val="20"/>
          <w:lang w:val="it-IT"/>
        </w:rPr>
        <w:t xml:space="preserve"> </w:t>
      </w:r>
      <w:r w:rsidRPr="00D72EB3">
        <w:rPr>
          <w:rFonts w:cs="Calibri"/>
          <w:sz w:val="20"/>
          <w:szCs w:val="20"/>
          <w:lang w:val="it-IT"/>
        </w:rPr>
        <w:t>italia</w:t>
      </w:r>
      <w:r w:rsidRPr="00D72EB3">
        <w:rPr>
          <w:rFonts w:cs="Calibri"/>
          <w:spacing w:val="-1"/>
          <w:sz w:val="20"/>
          <w:szCs w:val="20"/>
          <w:lang w:val="it-IT"/>
        </w:rPr>
        <w:t>n</w:t>
      </w:r>
      <w:r w:rsidRPr="00D72EB3">
        <w:rPr>
          <w:rFonts w:cs="Calibri"/>
          <w:sz w:val="20"/>
          <w:szCs w:val="20"/>
          <w:lang w:val="it-IT"/>
        </w:rPr>
        <w:t>e</w:t>
      </w:r>
      <w:r w:rsidRPr="00D72EB3">
        <w:rPr>
          <w:rFonts w:cs="Calibri"/>
          <w:spacing w:val="6"/>
          <w:sz w:val="20"/>
          <w:szCs w:val="20"/>
          <w:lang w:val="it-IT"/>
        </w:rPr>
        <w:t xml:space="preserve"> </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2"/>
          <w:sz w:val="20"/>
          <w:szCs w:val="20"/>
          <w:lang w:val="it-IT"/>
        </w:rPr>
        <w:t>s</w:t>
      </w:r>
      <w:r w:rsidRPr="00D72EB3">
        <w:rPr>
          <w:rFonts w:cs="Calibri"/>
          <w:sz w:val="20"/>
          <w:szCs w:val="20"/>
          <w:lang w:val="it-IT"/>
        </w:rPr>
        <w:t>tra</w:t>
      </w:r>
      <w:r w:rsidRPr="00D72EB3">
        <w:rPr>
          <w:rFonts w:cs="Calibri"/>
          <w:spacing w:val="-1"/>
          <w:sz w:val="20"/>
          <w:szCs w:val="20"/>
          <w:lang w:val="it-IT"/>
        </w:rPr>
        <w:t>n</w:t>
      </w:r>
      <w:r w:rsidRPr="00D72EB3">
        <w:rPr>
          <w:rFonts w:cs="Calibri"/>
          <w:spacing w:val="2"/>
          <w:sz w:val="20"/>
          <w:szCs w:val="20"/>
          <w:lang w:val="it-IT"/>
        </w:rPr>
        <w:t>i</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car</w:t>
      </w:r>
      <w:r w:rsidRPr="00D72EB3">
        <w:rPr>
          <w:rFonts w:cs="Calibri"/>
          <w:spacing w:val="-3"/>
          <w:sz w:val="20"/>
          <w:szCs w:val="20"/>
          <w:lang w:val="it-IT"/>
        </w:rPr>
        <w:t>a</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 xml:space="preserve">ate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i fi</w:t>
      </w:r>
      <w:r w:rsidRPr="00D72EB3">
        <w:rPr>
          <w:rFonts w:cs="Calibri"/>
          <w:spacing w:val="-3"/>
          <w:sz w:val="20"/>
          <w:szCs w:val="20"/>
          <w:lang w:val="it-IT"/>
        </w:rPr>
        <w:t>l</w:t>
      </w:r>
      <w:r w:rsidRPr="00D72EB3">
        <w:rPr>
          <w:rFonts w:cs="Calibri"/>
          <w:sz w:val="20"/>
          <w:szCs w:val="20"/>
          <w:lang w:val="it-IT"/>
        </w:rPr>
        <w:t>tro</w:t>
      </w:r>
      <w:r w:rsidRPr="00D72EB3">
        <w:rPr>
          <w:rFonts w:cs="Calibri"/>
          <w:spacing w:val="-1"/>
          <w:sz w:val="20"/>
          <w:szCs w:val="20"/>
          <w:lang w:val="it-IT"/>
        </w:rPr>
        <w:t xml:space="preserve"> n</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la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ri,</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z w:val="20"/>
          <w:szCs w:val="20"/>
          <w:lang w:val="it-IT"/>
        </w:rPr>
        <w:t>il s</w:t>
      </w:r>
      <w:r w:rsidRPr="00D72EB3">
        <w:rPr>
          <w:rFonts w:cs="Calibri"/>
          <w:spacing w:val="-1"/>
          <w:sz w:val="20"/>
          <w:szCs w:val="20"/>
          <w:lang w:val="it-IT"/>
        </w:rPr>
        <w:t>u</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un</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1"/>
          <w:sz w:val="20"/>
          <w:szCs w:val="20"/>
          <w:lang w:val="it-IT"/>
        </w:rPr>
        <w:t xml:space="preserve"> </w:t>
      </w:r>
      <w:r w:rsidRPr="00D72EB3">
        <w:rPr>
          <w:rFonts w:cs="Calibri"/>
          <w:sz w:val="20"/>
          <w:szCs w:val="20"/>
          <w:lang w:val="it-IT"/>
        </w:rPr>
        <w:t>sci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5178">
      <w:pPr>
        <w:spacing w:after="0" w:line="240" w:lineRule="auto"/>
        <w:ind w:left="120" w:right="282"/>
        <w:jc w:val="both"/>
        <w:rPr>
          <w:rFonts w:cs="Calibri"/>
          <w:sz w:val="20"/>
          <w:szCs w:val="20"/>
          <w:lang w:val="it-IT"/>
        </w:rPr>
      </w:pPr>
      <w:r w:rsidRPr="00D72EB3">
        <w:rPr>
          <w:rFonts w:cs="Calibri"/>
          <w:sz w:val="20"/>
          <w:szCs w:val="20"/>
          <w:lang w:val="it-IT"/>
        </w:rPr>
        <w:t>O</w:t>
      </w:r>
      <w:r w:rsidRPr="00D72EB3">
        <w:rPr>
          <w:rFonts w:cs="Calibri"/>
          <w:spacing w:val="-1"/>
          <w:sz w:val="20"/>
          <w:szCs w:val="20"/>
          <w:lang w:val="it-IT"/>
        </w:rPr>
        <w:t>gn</w:t>
      </w:r>
      <w:r w:rsidRPr="00D72EB3">
        <w:rPr>
          <w:rFonts w:cs="Calibri"/>
          <w:sz w:val="20"/>
          <w:szCs w:val="20"/>
          <w:lang w:val="it-IT"/>
        </w:rPr>
        <w:t>i altro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e</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gn</w:t>
      </w:r>
      <w:r w:rsidRPr="00D72EB3">
        <w:rPr>
          <w:rFonts w:cs="Calibri"/>
          <w:sz w:val="20"/>
          <w:szCs w:val="20"/>
          <w:lang w:val="it-IT"/>
        </w:rPr>
        <w:t>ificati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p</w:t>
      </w:r>
      <w:r w:rsidRPr="00D72EB3">
        <w:rPr>
          <w:rFonts w:cs="Calibri"/>
          <w:spacing w:val="1"/>
          <w:sz w:val="20"/>
          <w:szCs w:val="20"/>
          <w:lang w:val="it-IT"/>
        </w:rPr>
        <w:t>e</w:t>
      </w:r>
      <w:r w:rsidRPr="00D72EB3">
        <w:rPr>
          <w:rFonts w:cs="Calibri"/>
          <w:sz w:val="20"/>
          <w:szCs w:val="20"/>
          <w:lang w:val="it-IT"/>
        </w:rPr>
        <w:t>rti</w:t>
      </w:r>
      <w:r w:rsidRPr="00D72EB3">
        <w:rPr>
          <w:rFonts w:cs="Calibri"/>
          <w:spacing w:val="-3"/>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3"/>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5178">
      <w:pPr>
        <w:pStyle w:val="Paragrafoelenco"/>
        <w:numPr>
          <w:ilvl w:val="0"/>
          <w:numId w:val="2"/>
        </w:numPr>
        <w:spacing w:after="0" w:line="240" w:lineRule="auto"/>
        <w:ind w:right="282"/>
        <w:jc w:val="both"/>
        <w:rPr>
          <w:rFonts w:cs="Calibri"/>
          <w:sz w:val="20"/>
          <w:szCs w:val="20"/>
          <w:lang w:val="it-IT"/>
        </w:rPr>
      </w:pPr>
      <w:proofErr w:type="gramStart"/>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5178">
      <w:pPr>
        <w:pStyle w:val="Paragrafoelenco"/>
        <w:numPr>
          <w:ilvl w:val="0"/>
          <w:numId w:val="2"/>
        </w:numPr>
        <w:spacing w:after="0" w:line="240" w:lineRule="auto"/>
        <w:ind w:right="282"/>
        <w:jc w:val="both"/>
        <w:rPr>
          <w:rFonts w:cs="Calibri"/>
          <w:sz w:val="20"/>
          <w:szCs w:val="20"/>
          <w:lang w:val="it-IT"/>
        </w:rPr>
      </w:pPr>
      <w:proofErr w:type="gramStart"/>
      <w:r w:rsidRPr="00D72EB3">
        <w:rPr>
          <w:rFonts w:cs="Calibri"/>
          <w:sz w:val="20"/>
          <w:szCs w:val="20"/>
          <w:lang w:val="it-IT"/>
        </w:rPr>
        <w:t>ril</w:t>
      </w:r>
      <w:r w:rsidRPr="00D72EB3">
        <w:rPr>
          <w:rFonts w:cs="Calibri"/>
          <w:spacing w:val="1"/>
          <w:sz w:val="20"/>
          <w:szCs w:val="20"/>
          <w:lang w:val="it-IT"/>
        </w:rPr>
        <w:t>ev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lte le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gg</w:t>
      </w:r>
      <w:r w:rsidRPr="00D72EB3">
        <w:rPr>
          <w:rFonts w:cs="Calibri"/>
          <w:spacing w:val="-3"/>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A65178">
      <w:pPr>
        <w:pStyle w:val="Paragrafoelenco"/>
        <w:numPr>
          <w:ilvl w:val="0"/>
          <w:numId w:val="2"/>
        </w:numPr>
        <w:spacing w:after="0" w:line="240" w:lineRule="auto"/>
        <w:ind w:right="282"/>
        <w:jc w:val="both"/>
        <w:rPr>
          <w:rFonts w:cs="Calibri"/>
          <w:sz w:val="20"/>
          <w:szCs w:val="20"/>
          <w:lang w:val="it-IT"/>
        </w:rPr>
      </w:pPr>
      <w:proofErr w:type="gramStart"/>
      <w:r w:rsidRPr="00D72EB3">
        <w:rPr>
          <w:rFonts w:cs="Calibri"/>
          <w:spacing w:val="-1"/>
          <w:sz w:val="20"/>
          <w:szCs w:val="20"/>
          <w:lang w:val="it-IT"/>
        </w:rPr>
        <w:t>du</w:t>
      </w:r>
      <w:r w:rsidRPr="00D72EB3">
        <w:rPr>
          <w:rFonts w:cs="Calibri"/>
          <w:sz w:val="20"/>
          <w:szCs w:val="20"/>
          <w:lang w:val="it-IT"/>
        </w:rPr>
        <w:t>rata</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3"/>
          <w:sz w:val="20"/>
          <w:szCs w:val="20"/>
          <w:lang w:val="it-IT"/>
        </w:rPr>
        <w:t>a</w:t>
      </w:r>
      <w:r w:rsidRPr="00D72EB3">
        <w:rPr>
          <w:rFonts w:cs="Calibri"/>
          <w:spacing w:val="1"/>
          <w:sz w:val="20"/>
          <w:szCs w:val="20"/>
          <w:lang w:val="it-IT"/>
        </w:rPr>
        <w:t>t</w:t>
      </w:r>
      <w:r w:rsidRPr="00D72EB3">
        <w:rPr>
          <w:rFonts w:cs="Calibri"/>
          <w:spacing w:val="-1"/>
          <w:sz w:val="20"/>
          <w:szCs w:val="20"/>
          <w:lang w:val="it-IT"/>
        </w:rPr>
        <w:t>u</w:t>
      </w:r>
      <w:r w:rsidRPr="00D72EB3">
        <w:rPr>
          <w:rFonts w:cs="Calibri"/>
          <w:sz w:val="20"/>
          <w:szCs w:val="20"/>
          <w:lang w:val="it-IT"/>
        </w:rPr>
        <w:t>rate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8116A0" w:rsidRDefault="008116A0" w:rsidP="00A65178">
      <w:pPr>
        <w:pStyle w:val="Paragrafoelenco"/>
        <w:spacing w:after="0" w:line="240" w:lineRule="auto"/>
        <w:ind w:right="282"/>
        <w:jc w:val="both"/>
        <w:rPr>
          <w:rFonts w:cs="Calibri"/>
          <w:sz w:val="20"/>
          <w:szCs w:val="20"/>
          <w:lang w:val="it-IT"/>
        </w:rPr>
      </w:pPr>
    </w:p>
    <w:p w:rsidR="00A6365B" w:rsidRPr="00965B64" w:rsidRDefault="00A6365B" w:rsidP="00A65178">
      <w:pPr>
        <w:spacing w:after="0" w:line="240" w:lineRule="auto"/>
        <w:ind w:left="120" w:right="282"/>
        <w:jc w:val="both"/>
        <w:rPr>
          <w:rFonts w:cs="Calibri"/>
          <w:b/>
          <w:spacing w:val="-1"/>
          <w:sz w:val="20"/>
          <w:szCs w:val="20"/>
          <w:u w:val="single"/>
          <w:lang w:val="it-IT"/>
        </w:rPr>
      </w:pPr>
      <w:r w:rsidRPr="00965B64">
        <w:rPr>
          <w:rFonts w:cs="Calibri"/>
          <w:b/>
          <w:spacing w:val="-1"/>
          <w:sz w:val="20"/>
          <w:szCs w:val="20"/>
          <w:u w:val="single"/>
          <w:lang w:val="it-IT"/>
        </w:rPr>
        <w:t xml:space="preserve">L’attività di formazione, l’attività didattica, la partecipazione a corsi, </w:t>
      </w:r>
      <w:proofErr w:type="gramStart"/>
      <w:r w:rsidRPr="00965B64">
        <w:rPr>
          <w:rFonts w:cs="Calibri"/>
          <w:b/>
          <w:spacing w:val="-1"/>
          <w:sz w:val="20"/>
          <w:szCs w:val="20"/>
          <w:u w:val="single"/>
          <w:lang w:val="it-IT"/>
        </w:rPr>
        <w:t>congressi,  convegni</w:t>
      </w:r>
      <w:proofErr w:type="gramEnd"/>
      <w:r w:rsidRPr="00965B64">
        <w:rPr>
          <w:rFonts w:cs="Calibri"/>
          <w:b/>
          <w:spacing w:val="-1"/>
          <w:sz w:val="20"/>
          <w:szCs w:val="20"/>
          <w:u w:val="single"/>
          <w:lang w:val="it-IT"/>
        </w:rPr>
        <w:t xml:space="preserve"> e seminari e la produzione scientifica sarà valutata solo se riferita all’ultimo decennio</w:t>
      </w:r>
    </w:p>
    <w:p w:rsidR="00A6365B" w:rsidRDefault="00A6365B" w:rsidP="00A65178">
      <w:pPr>
        <w:spacing w:before="8" w:after="0" w:line="140" w:lineRule="exact"/>
        <w:ind w:right="282"/>
        <w:rPr>
          <w:rFonts w:cs="Calibri"/>
          <w:sz w:val="20"/>
          <w:szCs w:val="20"/>
          <w:lang w:val="it-IT"/>
        </w:rPr>
      </w:pPr>
    </w:p>
    <w:p w:rsidR="008116A0" w:rsidRDefault="008116A0" w:rsidP="00A65178">
      <w:pPr>
        <w:spacing w:before="8" w:after="0" w:line="140" w:lineRule="exact"/>
        <w:ind w:right="282"/>
        <w:rPr>
          <w:rFonts w:cs="Calibri"/>
          <w:sz w:val="20"/>
          <w:szCs w:val="20"/>
          <w:lang w:val="it-IT"/>
        </w:rPr>
      </w:pPr>
    </w:p>
    <w:p w:rsidR="00A6365B" w:rsidRDefault="00474B49" w:rsidP="00A65178">
      <w:pPr>
        <w:spacing w:before="8" w:after="0" w:line="140" w:lineRule="exact"/>
        <w:ind w:right="282"/>
        <w:rPr>
          <w:rFonts w:cs="Calibri"/>
          <w:b/>
          <w:bCs/>
          <w:sz w:val="20"/>
          <w:szCs w:val="20"/>
          <w:lang w:val="it-IT"/>
        </w:rPr>
      </w:pPr>
      <w:r>
        <w:rPr>
          <w:rFonts w:cs="Calibri"/>
          <w:b/>
          <w:bCs/>
          <w:spacing w:val="1"/>
          <w:sz w:val="20"/>
          <w:szCs w:val="20"/>
          <w:lang w:val="it-IT"/>
        </w:rPr>
        <w:t xml:space="preserve">  </w:t>
      </w:r>
      <w:r w:rsidR="00A6365B" w:rsidRPr="00D72EB3">
        <w:rPr>
          <w:rFonts w:cs="Calibri"/>
          <w:b/>
          <w:bCs/>
          <w:spacing w:val="1"/>
          <w:sz w:val="20"/>
          <w:szCs w:val="20"/>
          <w:lang w:val="it-IT"/>
        </w:rPr>
        <w:t>C</w:t>
      </w:r>
      <w:r w:rsidR="00A6365B" w:rsidRPr="00D72EB3">
        <w:rPr>
          <w:rFonts w:cs="Calibri"/>
          <w:b/>
          <w:bCs/>
          <w:sz w:val="20"/>
          <w:szCs w:val="20"/>
          <w:lang w:val="it-IT"/>
        </w:rPr>
        <w:t>OLLOQ</w:t>
      </w:r>
      <w:r w:rsidR="00A6365B" w:rsidRPr="00D72EB3">
        <w:rPr>
          <w:rFonts w:cs="Calibri"/>
          <w:b/>
          <w:bCs/>
          <w:spacing w:val="-2"/>
          <w:sz w:val="20"/>
          <w:szCs w:val="20"/>
          <w:lang w:val="it-IT"/>
        </w:rPr>
        <w:t>U</w:t>
      </w:r>
      <w:r w:rsidR="00A6365B" w:rsidRPr="00D72EB3">
        <w:rPr>
          <w:rFonts w:cs="Calibri"/>
          <w:b/>
          <w:bCs/>
          <w:spacing w:val="1"/>
          <w:sz w:val="20"/>
          <w:szCs w:val="20"/>
          <w:lang w:val="it-IT"/>
        </w:rPr>
        <w:t>I</w:t>
      </w:r>
      <w:r w:rsidR="00A6365B" w:rsidRPr="00D72EB3">
        <w:rPr>
          <w:rFonts w:cs="Calibri"/>
          <w:b/>
          <w:bCs/>
          <w:sz w:val="20"/>
          <w:szCs w:val="20"/>
          <w:lang w:val="it-IT"/>
        </w:rPr>
        <w:t xml:space="preserve">O </w:t>
      </w:r>
      <w:r w:rsidR="00A6365B" w:rsidRPr="00D72EB3">
        <w:rPr>
          <w:rFonts w:cs="Calibri"/>
          <w:b/>
          <w:bCs/>
          <w:spacing w:val="-2"/>
          <w:sz w:val="20"/>
          <w:szCs w:val="20"/>
          <w:lang w:val="it-IT"/>
        </w:rPr>
        <w:t>(</w:t>
      </w:r>
      <w:r w:rsidR="00A6365B" w:rsidRPr="00D72EB3">
        <w:rPr>
          <w:rFonts w:cs="Calibri"/>
          <w:b/>
          <w:bCs/>
          <w:sz w:val="20"/>
          <w:szCs w:val="20"/>
          <w:lang w:val="it-IT"/>
        </w:rPr>
        <w:t>m</w:t>
      </w:r>
      <w:r w:rsidR="00A6365B" w:rsidRPr="00D72EB3">
        <w:rPr>
          <w:rFonts w:cs="Calibri"/>
          <w:b/>
          <w:bCs/>
          <w:spacing w:val="-1"/>
          <w:sz w:val="20"/>
          <w:szCs w:val="20"/>
          <w:lang w:val="it-IT"/>
        </w:rPr>
        <w:t>a</w:t>
      </w:r>
      <w:r w:rsidR="00A6365B" w:rsidRPr="00D72EB3">
        <w:rPr>
          <w:rFonts w:cs="Calibri"/>
          <w:b/>
          <w:bCs/>
          <w:spacing w:val="-2"/>
          <w:sz w:val="20"/>
          <w:szCs w:val="20"/>
          <w:lang w:val="it-IT"/>
        </w:rPr>
        <w:t>s</w:t>
      </w:r>
      <w:r w:rsidR="00A6365B" w:rsidRPr="00D72EB3">
        <w:rPr>
          <w:rFonts w:cs="Calibri"/>
          <w:b/>
          <w:bCs/>
          <w:spacing w:val="1"/>
          <w:sz w:val="20"/>
          <w:szCs w:val="20"/>
          <w:lang w:val="it-IT"/>
        </w:rPr>
        <w:t>si</w:t>
      </w:r>
      <w:r w:rsidR="00A6365B" w:rsidRPr="00D72EB3">
        <w:rPr>
          <w:rFonts w:cs="Calibri"/>
          <w:b/>
          <w:bCs/>
          <w:sz w:val="20"/>
          <w:szCs w:val="20"/>
          <w:lang w:val="it-IT"/>
        </w:rPr>
        <w:t xml:space="preserve">mo </w:t>
      </w:r>
      <w:proofErr w:type="spellStart"/>
      <w:r w:rsidR="00A6365B" w:rsidRPr="00D72EB3">
        <w:rPr>
          <w:rFonts w:cs="Calibri"/>
          <w:b/>
          <w:bCs/>
          <w:spacing w:val="-1"/>
          <w:sz w:val="20"/>
          <w:szCs w:val="20"/>
          <w:lang w:val="it-IT"/>
        </w:rPr>
        <w:t>p</w:t>
      </w:r>
      <w:r w:rsidR="00A6365B" w:rsidRPr="00D72EB3">
        <w:rPr>
          <w:rFonts w:cs="Calibri"/>
          <w:b/>
          <w:bCs/>
          <w:spacing w:val="-2"/>
          <w:sz w:val="20"/>
          <w:szCs w:val="20"/>
          <w:lang w:val="it-IT"/>
        </w:rPr>
        <w:t>t</w:t>
      </w:r>
      <w:proofErr w:type="spellEnd"/>
      <w:r w:rsidR="00A6365B" w:rsidRPr="00D72EB3">
        <w:rPr>
          <w:rFonts w:cs="Calibri"/>
          <w:b/>
          <w:bCs/>
          <w:sz w:val="20"/>
          <w:szCs w:val="20"/>
          <w:lang w:val="it-IT"/>
        </w:rPr>
        <w:t>.</w:t>
      </w:r>
      <w:r w:rsidR="00A6365B" w:rsidRPr="00D72EB3">
        <w:rPr>
          <w:rFonts w:cs="Calibri"/>
          <w:b/>
          <w:bCs/>
          <w:spacing w:val="-1"/>
          <w:sz w:val="20"/>
          <w:szCs w:val="20"/>
          <w:lang w:val="it-IT"/>
        </w:rPr>
        <w:t xml:space="preserve"> </w:t>
      </w:r>
      <w:r w:rsidR="00A6365B" w:rsidRPr="00D72EB3">
        <w:rPr>
          <w:rFonts w:cs="Calibri"/>
          <w:b/>
          <w:bCs/>
          <w:spacing w:val="1"/>
          <w:sz w:val="20"/>
          <w:szCs w:val="20"/>
          <w:lang w:val="it-IT"/>
        </w:rPr>
        <w:t>6</w:t>
      </w:r>
      <w:r w:rsidR="00A6365B" w:rsidRPr="00D72EB3">
        <w:rPr>
          <w:rFonts w:cs="Calibri"/>
          <w:b/>
          <w:bCs/>
          <w:spacing w:val="-1"/>
          <w:sz w:val="20"/>
          <w:szCs w:val="20"/>
          <w:lang w:val="it-IT"/>
        </w:rPr>
        <w:t>0</w:t>
      </w:r>
      <w:r w:rsidR="00A6365B" w:rsidRPr="00D72EB3">
        <w:rPr>
          <w:rFonts w:cs="Calibri"/>
          <w:b/>
          <w:bCs/>
          <w:sz w:val="20"/>
          <w:szCs w:val="20"/>
          <w:lang w:val="it-IT"/>
        </w:rPr>
        <w:t>)</w:t>
      </w:r>
    </w:p>
    <w:p w:rsidR="00A6365B" w:rsidRPr="00D72EB3" w:rsidRDefault="00A6365B" w:rsidP="00A65178">
      <w:pPr>
        <w:spacing w:before="8" w:after="0" w:line="140" w:lineRule="exact"/>
        <w:ind w:right="282"/>
        <w:rPr>
          <w:rFonts w:cs="Calibri"/>
          <w:sz w:val="20"/>
          <w:szCs w:val="20"/>
          <w:lang w:val="it-IT"/>
        </w:rPr>
      </w:pPr>
    </w:p>
    <w:p w:rsidR="00A6365B" w:rsidRPr="00D72EB3" w:rsidRDefault="00A6365B" w:rsidP="00A65178">
      <w:pPr>
        <w:tabs>
          <w:tab w:val="left" w:pos="10348"/>
        </w:tabs>
        <w:spacing w:after="0" w:line="240" w:lineRule="auto"/>
        <w:ind w:left="120" w:right="282"/>
        <w:jc w:val="both"/>
        <w:rPr>
          <w:rFonts w:cs="Calibri"/>
          <w:sz w:val="20"/>
          <w:szCs w:val="20"/>
          <w:lang w:val="it-IT"/>
        </w:rPr>
      </w:pP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o</w:t>
      </w:r>
      <w:r w:rsidRPr="00D72EB3">
        <w:rPr>
          <w:rFonts w:cs="Calibri"/>
          <w:spacing w:val="-1"/>
          <w:sz w:val="20"/>
          <w:szCs w:val="20"/>
          <w:lang w:val="it-IT"/>
        </w:rPr>
        <w:t>qu</w:t>
      </w:r>
      <w:r w:rsidRPr="00D72EB3">
        <w:rPr>
          <w:rFonts w:cs="Calibri"/>
          <w:spacing w:val="-3"/>
          <w:sz w:val="20"/>
          <w:szCs w:val="20"/>
          <w:lang w:val="it-IT"/>
        </w:rPr>
        <w:t>i</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z w:val="20"/>
          <w:szCs w:val="20"/>
          <w:lang w:val="it-IT"/>
        </w:rPr>
        <w:t>a</w:t>
      </w:r>
      <w:r w:rsidRPr="00D72EB3">
        <w:rPr>
          <w:rFonts w:cs="Calibri"/>
          <w:spacing w:val="2"/>
          <w:sz w:val="20"/>
          <w:szCs w:val="20"/>
          <w:lang w:val="it-IT"/>
        </w:rPr>
        <w:t>c</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0038007B">
        <w:rPr>
          <w:rFonts w:cs="Calibri"/>
          <w:sz w:val="20"/>
          <w:szCs w:val="20"/>
          <w:lang w:val="it-IT"/>
        </w:rPr>
        <w:t>llo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cific</w:t>
      </w:r>
      <w:r w:rsidR="0038007B">
        <w:rPr>
          <w:rFonts w:cs="Calibri"/>
          <w:sz w:val="20"/>
          <w:szCs w:val="20"/>
          <w:lang w:val="it-IT"/>
        </w:rPr>
        <w:t xml:space="preserve">o ambito di riferimento </w:t>
      </w:r>
      <w:r w:rsidR="00C46128">
        <w:rPr>
          <w:rFonts w:cs="Calibri"/>
          <w:sz w:val="20"/>
          <w:szCs w:val="20"/>
          <w:lang w:val="it-IT"/>
        </w:rPr>
        <w:t>tenuto conto de</w:t>
      </w:r>
      <w:r w:rsidRPr="00D72EB3">
        <w:rPr>
          <w:rFonts w:cs="Calibri"/>
          <w:sz w:val="20"/>
          <w:szCs w:val="20"/>
          <w:lang w:val="it-IT"/>
        </w:rPr>
        <w:t xml:space="preserve">lle </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cu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2"/>
          <w:sz w:val="20"/>
          <w:szCs w:val="20"/>
          <w:lang w:val="it-IT"/>
        </w:rPr>
        <w:t xml:space="preserve"> </w:t>
      </w:r>
      <w:r w:rsidR="00C46128">
        <w:rPr>
          <w:rFonts w:cs="Calibri"/>
          <w:spacing w:val="2"/>
          <w:sz w:val="20"/>
          <w:szCs w:val="20"/>
          <w:lang w:val="it-IT"/>
        </w:rPr>
        <w:t>de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ce</w:t>
      </w:r>
      <w:r w:rsidRPr="00D72EB3">
        <w:rPr>
          <w:rFonts w:cs="Calibri"/>
          <w:sz w:val="20"/>
          <w:szCs w:val="20"/>
          <w:lang w:val="it-IT"/>
        </w:rPr>
        <w:t>rta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2"/>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pacing w:val="-3"/>
          <w:sz w:val="20"/>
          <w:szCs w:val="20"/>
          <w:lang w:val="it-IT"/>
        </w:rPr>
        <w:t>a</w:t>
      </w:r>
      <w:r w:rsidRPr="00D72EB3">
        <w:rPr>
          <w:rFonts w:cs="Calibri"/>
          <w:sz w:val="20"/>
          <w:szCs w:val="20"/>
          <w:lang w:val="it-IT"/>
        </w:rPr>
        <w:t>cità</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sti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5"/>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5"/>
          <w:sz w:val="20"/>
          <w:szCs w:val="20"/>
          <w:lang w:val="it-IT"/>
        </w:rPr>
        <w:t xml:space="preserve"> </w:t>
      </w:r>
      <w:r w:rsidRPr="00D72EB3">
        <w:rPr>
          <w:rFonts w:cs="Calibri"/>
          <w:spacing w:val="-1"/>
          <w:sz w:val="20"/>
          <w:szCs w:val="20"/>
          <w:lang w:val="it-IT"/>
        </w:rPr>
        <w:t>co</w:t>
      </w:r>
      <w:r w:rsidRPr="00D72EB3">
        <w:rPr>
          <w:rFonts w:cs="Calibri"/>
          <w:sz w:val="20"/>
          <w:szCs w:val="20"/>
          <w:lang w:val="it-IT"/>
        </w:rPr>
        <w:t>n</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re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ris</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nti</w:t>
      </w:r>
      <w:r w:rsidRPr="00D72EB3">
        <w:rPr>
          <w:rFonts w:cs="Calibri"/>
          <w:spacing w:val="1"/>
          <w:sz w:val="20"/>
          <w:szCs w:val="20"/>
          <w:lang w:val="it-IT"/>
        </w:rPr>
        <w:t xml:space="preserve"> </w:t>
      </w:r>
      <w:r w:rsidRPr="00D72EB3">
        <w:rPr>
          <w:rFonts w:cs="Calibri"/>
          <w:sz w:val="20"/>
          <w:szCs w:val="20"/>
          <w:lang w:val="it-IT"/>
        </w:rPr>
        <w:t>al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 xml:space="preserve">filo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ito</w:t>
      </w:r>
      <w:r w:rsidRPr="00D72EB3">
        <w:rPr>
          <w:rFonts w:cs="Calibri"/>
          <w:spacing w:val="-1"/>
          <w:sz w:val="20"/>
          <w:szCs w:val="20"/>
          <w:lang w:val="it-IT"/>
        </w:rPr>
        <w:t xml:space="preserve"> 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art.</w:t>
      </w:r>
      <w:r w:rsidRPr="00D72EB3">
        <w:rPr>
          <w:rFonts w:cs="Calibri"/>
          <w:spacing w:val="-2"/>
          <w:sz w:val="20"/>
          <w:szCs w:val="20"/>
          <w:lang w:val="it-IT"/>
        </w:rPr>
        <w:t xml:space="preserve"> </w:t>
      </w:r>
      <w:r w:rsidRPr="00D72EB3">
        <w:rPr>
          <w:rFonts w:cs="Calibri"/>
          <w:sz w:val="20"/>
          <w:szCs w:val="20"/>
          <w:lang w:val="it-IT"/>
        </w:rPr>
        <w:t>1</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5178">
      <w:pPr>
        <w:tabs>
          <w:tab w:val="left" w:pos="10348"/>
        </w:tabs>
        <w:spacing w:after="0" w:line="240" w:lineRule="auto"/>
        <w:ind w:left="120" w:right="282"/>
        <w:jc w:val="both"/>
        <w:rPr>
          <w:rFonts w:cs="Calibri"/>
          <w:sz w:val="20"/>
          <w:szCs w:val="20"/>
          <w:lang w:val="it-IT"/>
        </w:rPr>
      </w:pP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n rif</w:t>
      </w:r>
      <w:r w:rsidRPr="00D72EB3">
        <w:rPr>
          <w:rFonts w:cs="Calibri"/>
          <w:spacing w:val="1"/>
          <w:position w:val="1"/>
          <w:sz w:val="20"/>
          <w:szCs w:val="20"/>
          <w:lang w:val="it-IT"/>
        </w:rPr>
        <w:t>e</w:t>
      </w:r>
      <w:r w:rsidRPr="00D72EB3">
        <w:rPr>
          <w:rFonts w:cs="Calibri"/>
          <w:position w:val="1"/>
          <w:sz w:val="20"/>
          <w:szCs w:val="20"/>
          <w:lang w:val="it-IT"/>
        </w:rPr>
        <w:t>r</w:t>
      </w:r>
      <w:r w:rsidRPr="00D72EB3">
        <w:rPr>
          <w:rFonts w:cs="Calibri"/>
          <w:spacing w:val="-3"/>
          <w:position w:val="1"/>
          <w:sz w:val="20"/>
          <w:szCs w:val="20"/>
          <w:lang w:val="it-IT"/>
        </w:rPr>
        <w:t>i</w:t>
      </w:r>
      <w:r w:rsidRPr="00D72EB3">
        <w:rPr>
          <w:rFonts w:cs="Calibri"/>
          <w:spacing w:val="1"/>
          <w:position w:val="1"/>
          <w:sz w:val="20"/>
          <w:szCs w:val="20"/>
          <w:lang w:val="it-IT"/>
        </w:rPr>
        <w:t>me</w:t>
      </w:r>
      <w:r w:rsidRPr="00D72EB3">
        <w:rPr>
          <w:rFonts w:cs="Calibri"/>
          <w:spacing w:val="-3"/>
          <w:position w:val="1"/>
          <w:sz w:val="20"/>
          <w:szCs w:val="20"/>
          <w:lang w:val="it-IT"/>
        </w:rPr>
        <w:t>n</w:t>
      </w:r>
      <w:r w:rsidRPr="00D72EB3">
        <w:rPr>
          <w:rFonts w:cs="Calibri"/>
          <w:position w:val="1"/>
          <w:sz w:val="20"/>
          <w:szCs w:val="20"/>
          <w:lang w:val="it-IT"/>
        </w:rPr>
        <w:t>to</w:t>
      </w:r>
      <w:r w:rsidRPr="00D72EB3">
        <w:rPr>
          <w:rFonts w:cs="Calibri"/>
          <w:spacing w:val="-1"/>
          <w:position w:val="1"/>
          <w:sz w:val="20"/>
          <w:szCs w:val="20"/>
          <w:lang w:val="it-IT"/>
        </w:rPr>
        <w:t xml:space="preserve"> </w:t>
      </w:r>
      <w:r w:rsidRPr="00D72EB3">
        <w:rPr>
          <w:rFonts w:cs="Calibri"/>
          <w:position w:val="1"/>
          <w:sz w:val="20"/>
          <w:szCs w:val="20"/>
          <w:lang w:val="it-IT"/>
        </w:rPr>
        <w:t xml:space="preserve">al </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spacing w:val="-3"/>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1"/>
          <w:position w:val="1"/>
          <w:sz w:val="20"/>
          <w:szCs w:val="20"/>
          <w:lang w:val="it-IT"/>
        </w:rPr>
        <w:t xml:space="preserve"> </w:t>
      </w:r>
      <w:r w:rsidRPr="00D72EB3">
        <w:rPr>
          <w:rFonts w:cs="Calibri"/>
          <w:position w:val="1"/>
          <w:sz w:val="20"/>
          <w:szCs w:val="20"/>
          <w:lang w:val="it-IT"/>
        </w:rPr>
        <w:t>la</w:t>
      </w:r>
      <w:r w:rsidRPr="00D72EB3">
        <w:rPr>
          <w:rFonts w:cs="Calibri"/>
          <w:spacing w:val="-2"/>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spacing w:val="-1"/>
          <w:position w:val="1"/>
          <w:sz w:val="20"/>
          <w:szCs w:val="20"/>
          <w:lang w:val="it-IT"/>
        </w:rPr>
        <w:t>g</w:t>
      </w:r>
      <w:r w:rsidRPr="00D72EB3">
        <w:rPr>
          <w:rFonts w:cs="Calibri"/>
          <w:position w:val="1"/>
          <w:sz w:val="20"/>
          <w:szCs w:val="20"/>
          <w:lang w:val="it-IT"/>
        </w:rPr>
        <w:t>lia</w:t>
      </w:r>
      <w:r w:rsidRPr="00D72EB3">
        <w:rPr>
          <w:rFonts w:cs="Calibri"/>
          <w:spacing w:val="-2"/>
          <w:position w:val="1"/>
          <w:sz w:val="20"/>
          <w:szCs w:val="20"/>
          <w:lang w:val="it-IT"/>
        </w:rPr>
        <w:t xml:space="preserve"> </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1"/>
          <w:position w:val="1"/>
          <w:sz w:val="20"/>
          <w:szCs w:val="20"/>
          <w:lang w:val="it-IT"/>
        </w:rPr>
        <w:t>n</w:t>
      </w:r>
      <w:r w:rsidRPr="00D72EB3">
        <w:rPr>
          <w:rFonts w:cs="Calibri"/>
          <w:spacing w:val="-3"/>
          <w:position w:val="1"/>
          <w:sz w:val="20"/>
          <w:szCs w:val="20"/>
          <w:lang w:val="it-IT"/>
        </w:rPr>
        <w:t>i</w:t>
      </w:r>
      <w:r w:rsidRPr="00D72EB3">
        <w:rPr>
          <w:rFonts w:cs="Calibri"/>
          <w:spacing w:val="1"/>
          <w:position w:val="1"/>
          <w:sz w:val="20"/>
          <w:szCs w:val="20"/>
          <w:lang w:val="it-IT"/>
        </w:rPr>
        <w:t>m</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2"/>
          <w:position w:val="1"/>
          <w:sz w:val="20"/>
          <w:szCs w:val="20"/>
          <w:lang w:val="it-IT"/>
        </w:rPr>
        <w:t xml:space="preserve"> </w:t>
      </w:r>
      <w:r w:rsidRPr="00D72EB3">
        <w:rPr>
          <w:rFonts w:cs="Calibri"/>
          <w:spacing w:val="3"/>
          <w:position w:val="1"/>
          <w:sz w:val="20"/>
          <w:szCs w:val="20"/>
          <w:lang w:val="it-IT"/>
        </w:rPr>
        <w:t>4</w:t>
      </w:r>
      <w:r w:rsidRPr="00D72EB3">
        <w:rPr>
          <w:rFonts w:cs="Calibri"/>
          <w:spacing w:val="-1"/>
          <w:position w:val="1"/>
          <w:sz w:val="20"/>
          <w:szCs w:val="20"/>
          <w:lang w:val="it-IT"/>
        </w:rPr>
        <w:t>0</w:t>
      </w:r>
      <w:r w:rsidRPr="00D72EB3">
        <w:rPr>
          <w:rFonts w:cs="Calibri"/>
          <w:spacing w:val="1"/>
          <w:position w:val="1"/>
          <w:sz w:val="20"/>
          <w:szCs w:val="20"/>
          <w:lang w:val="it-IT"/>
        </w:rPr>
        <w:t>/</w:t>
      </w:r>
      <w:r w:rsidRPr="00D72EB3">
        <w:rPr>
          <w:rFonts w:cs="Calibri"/>
          <w:spacing w:val="-1"/>
          <w:position w:val="1"/>
          <w:sz w:val="20"/>
          <w:szCs w:val="20"/>
          <w:lang w:val="it-IT"/>
        </w:rPr>
        <w:t>6</w:t>
      </w:r>
      <w:r w:rsidRPr="00D72EB3">
        <w:rPr>
          <w:rFonts w:cs="Calibri"/>
          <w:position w:val="1"/>
          <w:sz w:val="20"/>
          <w:szCs w:val="20"/>
          <w:lang w:val="it-IT"/>
        </w:rPr>
        <w:t>0</w:t>
      </w:r>
      <w:r w:rsidRPr="00D72EB3">
        <w:rPr>
          <w:rFonts w:cs="Calibri"/>
          <w:spacing w:val="2"/>
          <w:position w:val="1"/>
          <w:sz w:val="20"/>
          <w:szCs w:val="20"/>
          <w:lang w:val="it-IT"/>
        </w:rPr>
        <w:t xml:space="preserve"> </w:t>
      </w:r>
      <w:r w:rsidRPr="00D72EB3">
        <w:rPr>
          <w:rFonts w:cs="Calibri"/>
          <w:position w:val="1"/>
          <w:sz w:val="20"/>
          <w:szCs w:val="20"/>
          <w:lang w:val="it-IT"/>
        </w:rPr>
        <w:t>è</w:t>
      </w:r>
      <w:r w:rsidRPr="00D72EB3">
        <w:rPr>
          <w:rFonts w:cs="Calibri"/>
          <w:spacing w:val="1"/>
          <w:position w:val="1"/>
          <w:sz w:val="20"/>
          <w:szCs w:val="20"/>
          <w:lang w:val="it-IT"/>
        </w:rPr>
        <w:t xml:space="preserve"> </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1"/>
          <w:position w:val="1"/>
          <w:sz w:val="20"/>
          <w:szCs w:val="20"/>
          <w:lang w:val="it-IT"/>
        </w:rPr>
        <w:t>e</w:t>
      </w:r>
      <w:r w:rsidRPr="00D72EB3">
        <w:rPr>
          <w:rFonts w:cs="Calibri"/>
          <w:spacing w:val="-2"/>
          <w:position w:val="1"/>
          <w:sz w:val="20"/>
          <w:szCs w:val="20"/>
          <w:lang w:val="it-IT"/>
        </w:rPr>
        <w:t>s</w:t>
      </w:r>
      <w:r w:rsidRPr="00D72EB3">
        <w:rPr>
          <w:rFonts w:cs="Calibri"/>
          <w:position w:val="1"/>
          <w:sz w:val="20"/>
          <w:szCs w:val="20"/>
          <w:lang w:val="it-IT"/>
        </w:rPr>
        <w:t>saria</w:t>
      </w:r>
      <w:r w:rsidRPr="00D72EB3">
        <w:rPr>
          <w:rFonts w:cs="Calibri"/>
          <w:spacing w:val="1"/>
          <w:position w:val="1"/>
          <w:sz w:val="20"/>
          <w:szCs w:val="20"/>
          <w:lang w:val="it-IT"/>
        </w:rPr>
        <w:t xml:space="preserve"> </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spacing w:val="-3"/>
          <w:position w:val="1"/>
          <w:sz w:val="20"/>
          <w:szCs w:val="20"/>
          <w:lang w:val="it-IT"/>
        </w:rPr>
        <w:t>r</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é</w:t>
      </w:r>
      <w:r w:rsidRPr="00D72EB3">
        <w:rPr>
          <w:rFonts w:cs="Calibri"/>
          <w:spacing w:val="1"/>
          <w:position w:val="1"/>
          <w:sz w:val="20"/>
          <w:szCs w:val="20"/>
          <w:lang w:val="it-IT"/>
        </w:rPr>
        <w:t xml:space="preserve"> </w:t>
      </w:r>
      <w:r w:rsidRPr="00D72EB3">
        <w:rPr>
          <w:rFonts w:cs="Calibri"/>
          <w:position w:val="1"/>
          <w:sz w:val="20"/>
          <w:szCs w:val="20"/>
          <w:lang w:val="it-IT"/>
        </w:rPr>
        <w:t xml:space="preserve">il </w:t>
      </w:r>
      <w:r w:rsidRPr="00D72EB3">
        <w:rPr>
          <w:rFonts w:cs="Calibri"/>
          <w:spacing w:val="-2"/>
          <w:position w:val="1"/>
          <w:sz w:val="20"/>
          <w:szCs w:val="20"/>
          <w:lang w:val="it-IT"/>
        </w:rPr>
        <w:t>c</w:t>
      </w:r>
      <w:r w:rsidRPr="00D72EB3">
        <w:rPr>
          <w:rFonts w:cs="Calibri"/>
          <w:position w:val="1"/>
          <w:sz w:val="20"/>
          <w:szCs w:val="20"/>
          <w:lang w:val="it-IT"/>
        </w:rPr>
        <w:t>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ato</w:t>
      </w:r>
      <w:r w:rsidRPr="00D72EB3">
        <w:rPr>
          <w:rFonts w:cs="Calibri"/>
          <w:spacing w:val="-1"/>
          <w:position w:val="1"/>
          <w:sz w:val="20"/>
          <w:szCs w:val="20"/>
          <w:lang w:val="it-IT"/>
        </w:rPr>
        <w:t xml:space="preserve"> </w:t>
      </w:r>
      <w:r w:rsidRPr="00D72EB3">
        <w:rPr>
          <w:rFonts w:cs="Calibri"/>
          <w:spacing w:val="1"/>
          <w:position w:val="1"/>
          <w:sz w:val="20"/>
          <w:szCs w:val="20"/>
          <w:lang w:val="it-IT"/>
        </w:rPr>
        <w:t>ve</w:t>
      </w:r>
      <w:r w:rsidRPr="00D72EB3">
        <w:rPr>
          <w:rFonts w:cs="Calibri"/>
          <w:spacing w:val="-1"/>
          <w:position w:val="1"/>
          <w:sz w:val="20"/>
          <w:szCs w:val="20"/>
          <w:lang w:val="it-IT"/>
        </w:rPr>
        <w:t>ng</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ic</w:t>
      </w:r>
      <w:r w:rsidRPr="00D72EB3">
        <w:rPr>
          <w:rFonts w:cs="Calibri"/>
          <w:spacing w:val="-1"/>
          <w:position w:val="1"/>
          <w:sz w:val="20"/>
          <w:szCs w:val="20"/>
          <w:lang w:val="it-IT"/>
        </w:rPr>
        <w:t>h</w:t>
      </w:r>
      <w:r w:rsidRPr="00D72EB3">
        <w:rPr>
          <w:rFonts w:cs="Calibri"/>
          <w:position w:val="1"/>
          <w:sz w:val="20"/>
          <w:szCs w:val="20"/>
          <w:lang w:val="it-IT"/>
        </w:rPr>
        <w:t>iara</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
          <w:position w:val="1"/>
          <w:sz w:val="20"/>
          <w:szCs w:val="20"/>
          <w:lang w:val="it-IT"/>
        </w:rPr>
        <w:t xml:space="preserve"> </w:t>
      </w:r>
      <w:r w:rsidRPr="00D72EB3">
        <w:rPr>
          <w:rFonts w:cs="Calibri"/>
          <w:position w:val="1"/>
          <w:sz w:val="20"/>
          <w:szCs w:val="20"/>
          <w:lang w:val="it-IT"/>
        </w:rPr>
        <w:t>i</w:t>
      </w:r>
      <w:r w:rsidRPr="00D72EB3">
        <w:rPr>
          <w:rFonts w:cs="Calibri"/>
          <w:spacing w:val="-3"/>
          <w:position w:val="1"/>
          <w:sz w:val="20"/>
          <w:szCs w:val="20"/>
          <w:lang w:val="it-IT"/>
        </w:rPr>
        <w:t>d</w:t>
      </w:r>
      <w:r w:rsidRPr="00D72EB3">
        <w:rPr>
          <w:rFonts w:cs="Calibri"/>
          <w:spacing w:val="-1"/>
          <w:position w:val="1"/>
          <w:sz w:val="20"/>
          <w:szCs w:val="20"/>
          <w:lang w:val="it-IT"/>
        </w:rPr>
        <w:t>on</w:t>
      </w:r>
      <w:r w:rsidRPr="00D72EB3">
        <w:rPr>
          <w:rFonts w:cs="Calibri"/>
          <w:spacing w:val="1"/>
          <w:position w:val="1"/>
          <w:sz w:val="20"/>
          <w:szCs w:val="20"/>
          <w:lang w:val="it-IT"/>
        </w:rPr>
        <w:t>eo</w:t>
      </w:r>
      <w:r w:rsidR="0060742C">
        <w:rPr>
          <w:rFonts w:cs="Calibri"/>
          <w:spacing w:val="1"/>
          <w:position w:val="1"/>
          <w:sz w:val="20"/>
          <w:szCs w:val="20"/>
          <w:lang w:val="it-IT"/>
        </w:rPr>
        <w:t xml:space="preserve"> e rientri in graduatoria</w:t>
      </w:r>
      <w:r w:rsidRPr="00D72EB3">
        <w:rPr>
          <w:rFonts w:cs="Calibri"/>
          <w:position w:val="1"/>
          <w:sz w:val="20"/>
          <w:szCs w:val="20"/>
          <w:lang w:val="it-IT"/>
        </w:rPr>
        <w:t>.</w:t>
      </w:r>
    </w:p>
    <w:p w:rsidR="00A6365B" w:rsidRPr="00D72EB3" w:rsidRDefault="00A6365B" w:rsidP="00A65178">
      <w:pPr>
        <w:tabs>
          <w:tab w:val="left" w:pos="10348"/>
        </w:tabs>
        <w:spacing w:after="0" w:line="240" w:lineRule="auto"/>
        <w:ind w:left="120" w:right="282"/>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è</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s</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il</w:t>
      </w:r>
      <w:r w:rsidRPr="00D72EB3">
        <w:rPr>
          <w:rFonts w:cs="Calibri"/>
          <w:spacing w:val="47"/>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8"/>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45"/>
          <w:sz w:val="20"/>
          <w:szCs w:val="20"/>
          <w:lang w:val="it-IT"/>
        </w:rPr>
        <w:t xml:space="preserve"> </w:t>
      </w:r>
      <w:r w:rsidRPr="00D72EB3">
        <w:rPr>
          <w:rFonts w:cs="Calibri"/>
          <w:sz w:val="20"/>
          <w:szCs w:val="20"/>
          <w:lang w:val="it-IT"/>
        </w:rPr>
        <w:t>a</w:t>
      </w:r>
      <w:r w:rsidRPr="00D72EB3">
        <w:rPr>
          <w:rFonts w:cs="Calibri"/>
          <w:spacing w:val="46"/>
          <w:sz w:val="20"/>
          <w:szCs w:val="20"/>
          <w:lang w:val="it-IT"/>
        </w:rPr>
        <w:t xml:space="preserve"> </w:t>
      </w:r>
      <w:r w:rsidRPr="00D72EB3">
        <w:rPr>
          <w:rFonts w:cs="Calibri"/>
          <w:spacing w:val="-1"/>
          <w:sz w:val="20"/>
          <w:szCs w:val="20"/>
          <w:lang w:val="it-IT"/>
        </w:rPr>
        <w:t>q</w:t>
      </w:r>
      <w:r w:rsidRPr="00D72EB3">
        <w:rPr>
          <w:rFonts w:cs="Calibri"/>
          <w:spacing w:val="1"/>
          <w:sz w:val="20"/>
          <w:szCs w:val="20"/>
          <w:lang w:val="it-IT"/>
        </w:rPr>
        <w:t>ue</w:t>
      </w:r>
      <w:r w:rsidRPr="00D72EB3">
        <w:rPr>
          <w:rFonts w:cs="Calibri"/>
          <w:sz w:val="20"/>
          <w:szCs w:val="20"/>
          <w:lang w:val="it-IT"/>
        </w:rPr>
        <w:t>llo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w:t>
      </w:r>
    </w:p>
    <w:p w:rsidR="00A6365B" w:rsidRPr="00D72EB3" w:rsidRDefault="00A6365B" w:rsidP="00A65178">
      <w:pPr>
        <w:tabs>
          <w:tab w:val="left" w:pos="10348"/>
        </w:tabs>
        <w:spacing w:after="0" w:line="240" w:lineRule="auto"/>
        <w:ind w:left="120" w:right="282"/>
        <w:jc w:val="both"/>
        <w:rPr>
          <w:rFonts w:cs="Calibri"/>
          <w:sz w:val="20"/>
          <w:szCs w:val="20"/>
          <w:lang w:val="it-IT"/>
        </w:rPr>
      </w:pPr>
      <w:r w:rsidRPr="00D72EB3">
        <w:rPr>
          <w:rFonts w:cs="Calibri"/>
          <w:sz w:val="20"/>
          <w:szCs w:val="20"/>
          <w:lang w:val="it-IT"/>
        </w:rPr>
        <w:t>Al</w:t>
      </w:r>
      <w:r w:rsidRPr="00D72EB3">
        <w:rPr>
          <w:rFonts w:cs="Calibri"/>
          <w:spacing w:val="3"/>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w:t>
      </w:r>
      <w:r w:rsidRPr="00D72EB3">
        <w:rPr>
          <w:rFonts w:cs="Calibri"/>
          <w:sz w:val="20"/>
          <w:szCs w:val="20"/>
          <w:lang w:val="it-IT"/>
        </w:rPr>
        <w:t>di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g</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pacing w:val="1"/>
          <w:sz w:val="20"/>
          <w:szCs w:val="20"/>
          <w:lang w:val="it-IT"/>
        </w:rPr>
        <w:t>o</w:t>
      </w:r>
      <w:r w:rsidRPr="00D72EB3">
        <w:rPr>
          <w:rFonts w:cs="Calibri"/>
          <w:sz w:val="20"/>
          <w:szCs w:val="20"/>
          <w:lang w:val="it-IT"/>
        </w:rPr>
        <w:t>sito</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rbale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ato </w:t>
      </w:r>
      <w:r w:rsidRPr="00D72EB3">
        <w:rPr>
          <w:rFonts w:cs="Calibri"/>
          <w:spacing w:val="-1"/>
          <w:sz w:val="20"/>
          <w:szCs w:val="20"/>
          <w:lang w:val="it-IT"/>
        </w:rPr>
        <w:t>d</w:t>
      </w:r>
      <w:r w:rsidRPr="00D72EB3">
        <w:rPr>
          <w:rFonts w:cs="Calibri"/>
          <w:sz w:val="20"/>
          <w:szCs w:val="20"/>
          <w:lang w:val="it-IT"/>
        </w:rPr>
        <w:t>a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n</w:t>
      </w:r>
      <w:r w:rsidRPr="00D72EB3">
        <w:rPr>
          <w:rFonts w:cs="Calibri"/>
          <w:sz w:val="20"/>
          <w:szCs w:val="20"/>
          <w:lang w:val="it-IT"/>
        </w:rPr>
        <w:t>t</w:t>
      </w:r>
      <w:r w:rsidRPr="00D72EB3">
        <w:rPr>
          <w:rFonts w:cs="Calibri"/>
          <w:spacing w:val="-2"/>
          <w:sz w:val="20"/>
          <w:szCs w:val="20"/>
          <w:lang w:val="it-IT"/>
        </w:rPr>
        <w:t>e</w:t>
      </w:r>
      <w:r w:rsidRPr="00D72EB3">
        <w:rPr>
          <w:rFonts w:cs="Calibri"/>
          <w:sz w:val="20"/>
          <w:szCs w:val="20"/>
          <w:lang w:val="it-IT"/>
        </w:rPr>
        <w:t xml:space="preserve">tica </w:t>
      </w:r>
      <w:r w:rsidRPr="00D72EB3">
        <w:rPr>
          <w:rFonts w:cs="Calibri"/>
          <w:spacing w:val="1"/>
          <w:sz w:val="20"/>
          <w:szCs w:val="20"/>
          <w:lang w:val="it-IT"/>
        </w:rPr>
        <w:t>e</w:t>
      </w:r>
      <w:r w:rsidR="00F55E25">
        <w:rPr>
          <w:rFonts w:cs="Calibri"/>
          <w:spacing w:val="1"/>
          <w:sz w:val="20"/>
          <w:szCs w:val="20"/>
          <w:lang w:val="it-IT"/>
        </w:rPr>
        <w:t xml:space="preserve"> graduatoria dei candidati</w:t>
      </w:r>
      <w:r w:rsidRPr="00D72EB3">
        <w:rPr>
          <w:rFonts w:cs="Calibri"/>
          <w:sz w:val="20"/>
          <w:szCs w:val="20"/>
          <w:lang w:val="it-IT"/>
        </w:rPr>
        <w:t>, tras</w:t>
      </w:r>
      <w:r w:rsidRPr="00D72EB3">
        <w:rPr>
          <w:rFonts w:cs="Calibri"/>
          <w:spacing w:val="-1"/>
          <w:sz w:val="20"/>
          <w:szCs w:val="20"/>
          <w:lang w:val="it-IT"/>
        </w:rPr>
        <w:t>m</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il t</w:t>
      </w:r>
      <w:r w:rsidRPr="00D72EB3">
        <w:rPr>
          <w:rFonts w:cs="Calibri"/>
          <w:spacing w:val="-1"/>
          <w:sz w:val="20"/>
          <w:szCs w:val="20"/>
          <w:lang w:val="it-IT"/>
        </w:rPr>
        <w:t>u</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
    <w:p w:rsidR="008116A0" w:rsidRDefault="008116A0" w:rsidP="00A65178">
      <w:pPr>
        <w:tabs>
          <w:tab w:val="left" w:pos="10348"/>
        </w:tabs>
        <w:spacing w:after="0" w:line="200" w:lineRule="exact"/>
        <w:ind w:right="282"/>
        <w:rPr>
          <w:rFonts w:cs="Calibri"/>
          <w:sz w:val="20"/>
          <w:szCs w:val="20"/>
          <w:lang w:val="it-IT"/>
        </w:rPr>
      </w:pPr>
    </w:p>
    <w:p w:rsidR="00A6365B" w:rsidRPr="001A1E47" w:rsidRDefault="00A6365B" w:rsidP="00A65178">
      <w:pPr>
        <w:tabs>
          <w:tab w:val="left" w:pos="10348"/>
        </w:tabs>
        <w:spacing w:after="0" w:line="240" w:lineRule="auto"/>
        <w:ind w:left="120" w:right="282"/>
        <w:jc w:val="both"/>
        <w:rPr>
          <w:rFonts w:cs="Calibri"/>
          <w:b/>
          <w:bCs/>
          <w:lang w:val="it-IT"/>
        </w:rPr>
      </w:pPr>
      <w:r w:rsidRPr="001A1E47">
        <w:rPr>
          <w:rFonts w:cs="Calibri"/>
          <w:b/>
          <w:bCs/>
          <w:spacing w:val="1"/>
          <w:lang w:val="it-IT"/>
        </w:rPr>
        <w:t>AR</w:t>
      </w:r>
      <w:r w:rsidRPr="001A1E47">
        <w:rPr>
          <w:rFonts w:cs="Calibri"/>
          <w:b/>
          <w:bCs/>
          <w:spacing w:val="-1"/>
          <w:lang w:val="it-IT"/>
        </w:rPr>
        <w:t>T</w:t>
      </w:r>
      <w:r w:rsidRPr="001A1E47">
        <w:rPr>
          <w:rFonts w:cs="Calibri"/>
          <w:b/>
          <w:bCs/>
          <w:lang w:val="it-IT"/>
        </w:rPr>
        <w:t>.</w:t>
      </w:r>
      <w:r w:rsidRPr="001A1E47">
        <w:rPr>
          <w:rFonts w:cs="Calibri"/>
          <w:b/>
          <w:bCs/>
          <w:spacing w:val="-1"/>
          <w:lang w:val="it-IT"/>
        </w:rPr>
        <w:t xml:space="preserve"> </w:t>
      </w:r>
      <w:r w:rsidRPr="001A1E47">
        <w:rPr>
          <w:rFonts w:cs="Calibri"/>
          <w:b/>
          <w:bCs/>
          <w:lang w:val="it-IT"/>
        </w:rPr>
        <w:t>7</w:t>
      </w:r>
      <w:r w:rsidRPr="001A1E47">
        <w:rPr>
          <w:rFonts w:cs="Calibri"/>
          <w:b/>
          <w:bCs/>
          <w:spacing w:val="2"/>
          <w:lang w:val="it-IT"/>
        </w:rPr>
        <w:t xml:space="preserve"> </w:t>
      </w:r>
      <w:r w:rsidRPr="001A1E47">
        <w:rPr>
          <w:rFonts w:cs="Calibri"/>
          <w:b/>
          <w:bCs/>
          <w:lang w:val="it-IT"/>
        </w:rPr>
        <w:t>-</w:t>
      </w:r>
      <w:r w:rsidRPr="001A1E47">
        <w:rPr>
          <w:rFonts w:cs="Calibri"/>
          <w:b/>
          <w:bCs/>
          <w:spacing w:val="-2"/>
          <w:lang w:val="it-IT"/>
        </w:rPr>
        <w:t xml:space="preserve"> </w:t>
      </w:r>
      <w:r w:rsidRPr="001A1E47">
        <w:rPr>
          <w:rFonts w:cs="Calibri"/>
          <w:b/>
          <w:bCs/>
          <w:spacing w:val="1"/>
          <w:lang w:val="it-IT"/>
        </w:rPr>
        <w:t>C</w:t>
      </w:r>
      <w:r w:rsidRPr="001A1E47">
        <w:rPr>
          <w:rFonts w:cs="Calibri"/>
          <w:b/>
          <w:bCs/>
          <w:lang w:val="it-IT"/>
        </w:rPr>
        <w:t>O</w:t>
      </w:r>
      <w:r w:rsidRPr="001A1E47">
        <w:rPr>
          <w:rFonts w:cs="Calibri"/>
          <w:b/>
          <w:bCs/>
          <w:spacing w:val="1"/>
          <w:lang w:val="it-IT"/>
        </w:rPr>
        <w:t>N</w:t>
      </w:r>
      <w:r w:rsidRPr="001A1E47">
        <w:rPr>
          <w:rFonts w:cs="Calibri"/>
          <w:b/>
          <w:bCs/>
          <w:spacing w:val="-3"/>
          <w:lang w:val="it-IT"/>
        </w:rPr>
        <w:t>F</w:t>
      </w:r>
      <w:r w:rsidRPr="001A1E47">
        <w:rPr>
          <w:rFonts w:cs="Calibri"/>
          <w:b/>
          <w:bCs/>
          <w:lang w:val="it-IT"/>
        </w:rPr>
        <w:t>E</w:t>
      </w:r>
      <w:r w:rsidRPr="001A1E47">
        <w:rPr>
          <w:rFonts w:cs="Calibri"/>
          <w:b/>
          <w:bCs/>
          <w:spacing w:val="-2"/>
          <w:lang w:val="it-IT"/>
        </w:rPr>
        <w:t>R</w:t>
      </w:r>
      <w:r w:rsidRPr="001A1E47">
        <w:rPr>
          <w:rFonts w:cs="Calibri"/>
          <w:b/>
          <w:bCs/>
          <w:spacing w:val="1"/>
          <w:lang w:val="it-IT"/>
        </w:rPr>
        <w:t>I</w:t>
      </w:r>
      <w:r w:rsidRPr="001A1E47">
        <w:rPr>
          <w:rFonts w:cs="Calibri"/>
          <w:b/>
          <w:bCs/>
          <w:spacing w:val="-1"/>
          <w:lang w:val="it-IT"/>
        </w:rPr>
        <w:t>M</w:t>
      </w:r>
      <w:r w:rsidRPr="001A1E47">
        <w:rPr>
          <w:rFonts w:cs="Calibri"/>
          <w:b/>
          <w:bCs/>
          <w:lang w:val="it-IT"/>
        </w:rPr>
        <w:t>E</w:t>
      </w:r>
      <w:r w:rsidRPr="001A1E47">
        <w:rPr>
          <w:rFonts w:cs="Calibri"/>
          <w:b/>
          <w:bCs/>
          <w:spacing w:val="-1"/>
          <w:lang w:val="it-IT"/>
        </w:rPr>
        <w:t>N</w:t>
      </w:r>
      <w:r w:rsidRPr="001A1E47">
        <w:rPr>
          <w:rFonts w:cs="Calibri"/>
          <w:b/>
          <w:bCs/>
          <w:spacing w:val="1"/>
          <w:lang w:val="it-IT"/>
        </w:rPr>
        <w:t>T</w:t>
      </w:r>
      <w:r w:rsidRPr="001A1E47">
        <w:rPr>
          <w:rFonts w:cs="Calibri"/>
          <w:b/>
          <w:bCs/>
          <w:lang w:val="it-IT"/>
        </w:rPr>
        <w:t xml:space="preserve">O </w:t>
      </w:r>
      <w:r w:rsidRPr="001A1E47">
        <w:rPr>
          <w:rFonts w:cs="Calibri"/>
          <w:b/>
          <w:bCs/>
          <w:spacing w:val="-2"/>
          <w:lang w:val="it-IT"/>
        </w:rPr>
        <w:t>D</w:t>
      </w:r>
      <w:r w:rsidRPr="001A1E47">
        <w:rPr>
          <w:rFonts w:cs="Calibri"/>
          <w:b/>
          <w:bCs/>
          <w:lang w:val="it-IT"/>
        </w:rPr>
        <w:t>ELL</w:t>
      </w:r>
      <w:r w:rsidRPr="001A1E47">
        <w:rPr>
          <w:rFonts w:cs="Calibri"/>
          <w:b/>
          <w:bCs/>
          <w:spacing w:val="-1"/>
          <w:lang w:val="it-IT"/>
        </w:rPr>
        <w:t>'I</w:t>
      </w:r>
      <w:r w:rsidRPr="001A1E47">
        <w:rPr>
          <w:rFonts w:cs="Calibri"/>
          <w:b/>
          <w:bCs/>
          <w:spacing w:val="1"/>
          <w:lang w:val="it-IT"/>
        </w:rPr>
        <w:t>NC</w:t>
      </w:r>
      <w:r w:rsidRPr="001A1E47">
        <w:rPr>
          <w:rFonts w:cs="Calibri"/>
          <w:b/>
          <w:bCs/>
          <w:spacing w:val="-2"/>
          <w:lang w:val="it-IT"/>
        </w:rPr>
        <w:t>A</w:t>
      </w:r>
      <w:r w:rsidRPr="001A1E47">
        <w:rPr>
          <w:rFonts w:cs="Calibri"/>
          <w:b/>
          <w:bCs/>
          <w:spacing w:val="1"/>
          <w:lang w:val="it-IT"/>
        </w:rPr>
        <w:t>R</w:t>
      </w:r>
      <w:r w:rsidRPr="001A1E47">
        <w:rPr>
          <w:rFonts w:cs="Calibri"/>
          <w:b/>
          <w:bCs/>
          <w:spacing w:val="-1"/>
          <w:lang w:val="it-IT"/>
        </w:rPr>
        <w:t>I</w:t>
      </w:r>
      <w:r w:rsidRPr="001A1E47">
        <w:rPr>
          <w:rFonts w:cs="Calibri"/>
          <w:b/>
          <w:bCs/>
          <w:spacing w:val="1"/>
          <w:lang w:val="it-IT"/>
        </w:rPr>
        <w:t>C</w:t>
      </w:r>
      <w:r w:rsidRPr="001A1E47">
        <w:rPr>
          <w:rFonts w:cs="Calibri"/>
          <w:b/>
          <w:bCs/>
          <w:lang w:val="it-IT"/>
        </w:rPr>
        <w:t>O</w:t>
      </w:r>
    </w:p>
    <w:p w:rsidR="008116A0" w:rsidRDefault="008116A0" w:rsidP="00A65178">
      <w:pPr>
        <w:tabs>
          <w:tab w:val="left" w:pos="10348"/>
        </w:tabs>
        <w:spacing w:after="0" w:line="240" w:lineRule="auto"/>
        <w:ind w:left="120" w:right="282"/>
        <w:jc w:val="both"/>
        <w:rPr>
          <w:rFonts w:cs="Calibri"/>
          <w:b/>
          <w:bCs/>
          <w:sz w:val="20"/>
          <w:szCs w:val="20"/>
          <w:lang w:val="it-IT"/>
        </w:rPr>
      </w:pPr>
    </w:p>
    <w:p w:rsidR="0092285F" w:rsidRPr="0019127C" w:rsidRDefault="0092285F" w:rsidP="00A65178">
      <w:pPr>
        <w:tabs>
          <w:tab w:val="left" w:pos="10348"/>
        </w:tabs>
        <w:spacing w:after="0" w:line="240" w:lineRule="auto"/>
        <w:ind w:left="120" w:right="282"/>
        <w:jc w:val="both"/>
        <w:rPr>
          <w:rFonts w:cs="Calibri"/>
          <w:position w:val="1"/>
          <w:sz w:val="20"/>
          <w:szCs w:val="20"/>
          <w:lang w:val="it-IT"/>
        </w:rPr>
      </w:pPr>
      <w:r w:rsidRPr="0019127C">
        <w:rPr>
          <w:rFonts w:cs="Calibri"/>
          <w:position w:val="1"/>
          <w:sz w:val="20"/>
          <w:szCs w:val="20"/>
          <w:lang w:val="it-IT"/>
        </w:rPr>
        <w:t xml:space="preserve">L'incarico verrà conferito dal Direttore Generale </w:t>
      </w:r>
      <w:r w:rsidR="008B5068" w:rsidRPr="0019127C">
        <w:rPr>
          <w:rFonts w:cs="Calibri"/>
          <w:position w:val="1"/>
          <w:sz w:val="20"/>
          <w:szCs w:val="20"/>
          <w:lang w:val="it-IT"/>
        </w:rPr>
        <w:t>al candidato che ha conseguito il miglior punteggio</w:t>
      </w:r>
      <w:r w:rsidRPr="0019127C">
        <w:rPr>
          <w:rFonts w:cs="Calibri"/>
          <w:position w:val="1"/>
          <w:sz w:val="20"/>
          <w:szCs w:val="20"/>
          <w:lang w:val="it-IT"/>
        </w:rPr>
        <w:t xml:space="preserve"> nell</w:t>
      </w:r>
      <w:r w:rsidR="004726F4">
        <w:rPr>
          <w:rFonts w:cs="Calibri"/>
          <w:position w:val="1"/>
          <w:sz w:val="20"/>
          <w:szCs w:val="20"/>
          <w:lang w:val="it-IT"/>
        </w:rPr>
        <w:t xml:space="preserve">a graduatoria redatta dalla Commissione </w:t>
      </w:r>
      <w:r w:rsidR="001F6C75" w:rsidRPr="0019127C">
        <w:rPr>
          <w:rFonts w:cs="Calibri"/>
          <w:position w:val="1"/>
          <w:sz w:val="20"/>
          <w:szCs w:val="20"/>
          <w:lang w:val="it-IT"/>
        </w:rPr>
        <w:t>sulla base dei migliori punteggi at</w:t>
      </w:r>
      <w:r w:rsidR="00B83AF8">
        <w:rPr>
          <w:rFonts w:cs="Calibri"/>
          <w:position w:val="1"/>
          <w:sz w:val="20"/>
          <w:szCs w:val="20"/>
          <w:lang w:val="it-IT"/>
        </w:rPr>
        <w:t xml:space="preserve">tribuiti ai candidati </w:t>
      </w:r>
      <w:r w:rsidR="0060742C">
        <w:rPr>
          <w:rFonts w:cs="Calibri"/>
          <w:position w:val="1"/>
          <w:sz w:val="20"/>
          <w:szCs w:val="20"/>
          <w:lang w:val="it-IT"/>
        </w:rPr>
        <w:t>tenuto conto</w:t>
      </w:r>
      <w:r w:rsidR="004726F4">
        <w:rPr>
          <w:rFonts w:cs="Calibri"/>
          <w:position w:val="1"/>
          <w:sz w:val="20"/>
          <w:szCs w:val="20"/>
          <w:lang w:val="it-IT"/>
        </w:rPr>
        <w:t xml:space="preserve"> dell’analisi comparativa dei curricula, dei titoli professionali posseduti, avuto anche riguardo alle necessarie competenze organizzative e gestionali</w:t>
      </w:r>
      <w:r w:rsidR="00F55E25">
        <w:rPr>
          <w:rFonts w:cs="Calibri"/>
          <w:position w:val="1"/>
          <w:sz w:val="20"/>
          <w:szCs w:val="20"/>
          <w:lang w:val="it-IT"/>
        </w:rPr>
        <w:t xml:space="preserve">, dei volumi dell’attività svolta, dell’aderenza al profilo ricercato </w:t>
      </w:r>
      <w:r w:rsidR="001F6C75">
        <w:rPr>
          <w:rFonts w:cs="Calibri"/>
          <w:position w:val="1"/>
          <w:sz w:val="20"/>
          <w:szCs w:val="20"/>
          <w:lang w:val="it-IT"/>
        </w:rPr>
        <w:t>e degli esiti d</w:t>
      </w:r>
      <w:r w:rsidR="0060742C">
        <w:rPr>
          <w:rFonts w:cs="Calibri"/>
          <w:position w:val="1"/>
          <w:sz w:val="20"/>
          <w:szCs w:val="20"/>
          <w:lang w:val="it-IT"/>
        </w:rPr>
        <w:t>el</w:t>
      </w:r>
      <w:r w:rsidR="001F6C75">
        <w:rPr>
          <w:rFonts w:cs="Calibri"/>
          <w:position w:val="1"/>
          <w:sz w:val="20"/>
          <w:szCs w:val="20"/>
          <w:lang w:val="it-IT"/>
        </w:rPr>
        <w:t xml:space="preserve"> colloquio</w:t>
      </w:r>
      <w:r w:rsidRPr="0019127C">
        <w:rPr>
          <w:rFonts w:cs="Calibri"/>
          <w:position w:val="1"/>
          <w:sz w:val="20"/>
          <w:szCs w:val="20"/>
          <w:lang w:val="it-IT"/>
        </w:rPr>
        <w:t>.</w:t>
      </w:r>
    </w:p>
    <w:p w:rsidR="0092285F" w:rsidRPr="0019127C" w:rsidRDefault="0092285F" w:rsidP="00A65178">
      <w:pPr>
        <w:tabs>
          <w:tab w:val="left" w:pos="10348"/>
        </w:tabs>
        <w:spacing w:after="0" w:line="240" w:lineRule="auto"/>
        <w:ind w:left="120" w:right="282"/>
        <w:jc w:val="both"/>
        <w:rPr>
          <w:rFonts w:cs="Calibri"/>
          <w:position w:val="1"/>
          <w:sz w:val="20"/>
          <w:szCs w:val="20"/>
          <w:lang w:val="it-IT"/>
        </w:rPr>
      </w:pPr>
      <w:r w:rsidRPr="008B5068">
        <w:rPr>
          <w:rFonts w:cs="Calibri"/>
          <w:position w:val="1"/>
          <w:sz w:val="20"/>
          <w:szCs w:val="20"/>
          <w:lang w:val="it-IT"/>
        </w:rPr>
        <w:t>R</w:t>
      </w:r>
      <w:r w:rsidRPr="0019127C">
        <w:rPr>
          <w:rFonts w:cs="Calibri"/>
          <w:position w:val="1"/>
          <w:sz w:val="20"/>
          <w:szCs w:val="20"/>
          <w:lang w:val="it-IT"/>
        </w:rPr>
        <w:t>e</w:t>
      </w:r>
      <w:r w:rsidRPr="008B5068">
        <w:rPr>
          <w:rFonts w:cs="Calibri"/>
          <w:position w:val="1"/>
          <w:sz w:val="20"/>
          <w:szCs w:val="20"/>
          <w:lang w:val="it-IT"/>
        </w:rPr>
        <w:t>lat</w:t>
      </w:r>
      <w:r w:rsidRPr="0019127C">
        <w:rPr>
          <w:rFonts w:cs="Calibri"/>
          <w:position w:val="1"/>
          <w:sz w:val="20"/>
          <w:szCs w:val="20"/>
          <w:lang w:val="it-IT"/>
        </w:rPr>
        <w:t>iv</w:t>
      </w:r>
      <w:r w:rsidRPr="008B5068">
        <w:rPr>
          <w:rFonts w:cs="Calibri"/>
          <w:position w:val="1"/>
          <w:sz w:val="20"/>
          <w:szCs w:val="20"/>
          <w:lang w:val="it-IT"/>
        </w:rPr>
        <w:t>a</w:t>
      </w:r>
      <w:r w:rsidRPr="0019127C">
        <w:rPr>
          <w:rFonts w:cs="Calibri"/>
          <w:position w:val="1"/>
          <w:sz w:val="20"/>
          <w:szCs w:val="20"/>
          <w:lang w:val="it-IT"/>
        </w:rPr>
        <w:t>men</w:t>
      </w:r>
      <w:r w:rsidRPr="008B5068">
        <w:rPr>
          <w:rFonts w:cs="Calibri"/>
          <w:position w:val="1"/>
          <w:sz w:val="20"/>
          <w:szCs w:val="20"/>
          <w:lang w:val="it-IT"/>
        </w:rPr>
        <w:t>te</w:t>
      </w:r>
      <w:r w:rsidRPr="0019127C">
        <w:rPr>
          <w:rFonts w:cs="Calibri"/>
          <w:position w:val="1"/>
          <w:sz w:val="20"/>
          <w:szCs w:val="20"/>
          <w:lang w:val="it-IT"/>
        </w:rPr>
        <w:t xml:space="preserve"> </w:t>
      </w:r>
      <w:r w:rsidRPr="008B5068">
        <w:rPr>
          <w:rFonts w:cs="Calibri"/>
          <w:position w:val="1"/>
          <w:sz w:val="20"/>
          <w:szCs w:val="20"/>
          <w:lang w:val="it-IT"/>
        </w:rPr>
        <w:t>alla</w:t>
      </w:r>
      <w:r w:rsidRPr="0019127C">
        <w:rPr>
          <w:rFonts w:cs="Calibri"/>
          <w:position w:val="1"/>
          <w:sz w:val="20"/>
          <w:szCs w:val="20"/>
          <w:lang w:val="it-IT"/>
        </w:rPr>
        <w:t xml:space="preserve"> pre</w:t>
      </w:r>
      <w:r w:rsidRPr="008B5068">
        <w:rPr>
          <w:rFonts w:cs="Calibri"/>
          <w:position w:val="1"/>
          <w:sz w:val="20"/>
          <w:szCs w:val="20"/>
          <w:lang w:val="it-IT"/>
        </w:rPr>
        <w:t>s</w:t>
      </w:r>
      <w:r w:rsidRPr="0019127C">
        <w:rPr>
          <w:rFonts w:cs="Calibri"/>
          <w:position w:val="1"/>
          <w:sz w:val="20"/>
          <w:szCs w:val="20"/>
          <w:lang w:val="it-IT"/>
        </w:rPr>
        <w:t>ent</w:t>
      </w:r>
      <w:r w:rsidRPr="008B5068">
        <w:rPr>
          <w:rFonts w:cs="Calibri"/>
          <w:position w:val="1"/>
          <w:sz w:val="20"/>
          <w:szCs w:val="20"/>
          <w:lang w:val="it-IT"/>
        </w:rPr>
        <w:t>e</w:t>
      </w:r>
      <w:r w:rsidRPr="0019127C">
        <w:rPr>
          <w:rFonts w:cs="Calibri"/>
          <w:position w:val="1"/>
          <w:sz w:val="20"/>
          <w:szCs w:val="20"/>
          <w:lang w:val="it-IT"/>
        </w:rPr>
        <w:t xml:space="preserve"> p</w:t>
      </w:r>
      <w:r w:rsidRPr="008B5068">
        <w:rPr>
          <w:rFonts w:cs="Calibri"/>
          <w:position w:val="1"/>
          <w:sz w:val="20"/>
          <w:szCs w:val="20"/>
          <w:lang w:val="it-IT"/>
        </w:rPr>
        <w:t>r</w:t>
      </w:r>
      <w:r w:rsidRPr="0019127C">
        <w:rPr>
          <w:rFonts w:cs="Calibri"/>
          <w:position w:val="1"/>
          <w:sz w:val="20"/>
          <w:szCs w:val="20"/>
          <w:lang w:val="it-IT"/>
        </w:rPr>
        <w:t>ocedu</w:t>
      </w:r>
      <w:r w:rsidRPr="008B5068">
        <w:rPr>
          <w:rFonts w:cs="Calibri"/>
          <w:position w:val="1"/>
          <w:sz w:val="20"/>
          <w:szCs w:val="20"/>
          <w:lang w:val="it-IT"/>
        </w:rPr>
        <w:t>ra</w:t>
      </w:r>
      <w:r w:rsidRPr="0019127C">
        <w:rPr>
          <w:rFonts w:cs="Calibri"/>
          <w:position w:val="1"/>
          <w:sz w:val="20"/>
          <w:szCs w:val="20"/>
          <w:lang w:val="it-IT"/>
        </w:rPr>
        <w:t xml:space="preserve"> </w:t>
      </w:r>
      <w:r w:rsidRPr="008B5068">
        <w:rPr>
          <w:rFonts w:cs="Calibri"/>
          <w:position w:val="1"/>
          <w:sz w:val="20"/>
          <w:szCs w:val="20"/>
          <w:lang w:val="it-IT"/>
        </w:rPr>
        <w:t>l’A</w:t>
      </w:r>
      <w:r w:rsidRPr="0019127C">
        <w:rPr>
          <w:rFonts w:cs="Calibri"/>
          <w:position w:val="1"/>
          <w:sz w:val="20"/>
          <w:szCs w:val="20"/>
          <w:lang w:val="it-IT"/>
        </w:rPr>
        <w:t>SST della Valle Olona no</w:t>
      </w:r>
      <w:r w:rsidRPr="008B5068">
        <w:rPr>
          <w:rFonts w:cs="Calibri"/>
          <w:position w:val="1"/>
          <w:sz w:val="20"/>
          <w:szCs w:val="20"/>
          <w:lang w:val="it-IT"/>
        </w:rPr>
        <w:t>n</w:t>
      </w:r>
      <w:r w:rsidRPr="0019127C">
        <w:rPr>
          <w:rFonts w:cs="Calibri"/>
          <w:position w:val="1"/>
          <w:sz w:val="20"/>
          <w:szCs w:val="20"/>
          <w:lang w:val="it-IT"/>
        </w:rPr>
        <w:t xml:space="preserve"> </w:t>
      </w:r>
      <w:r w:rsidRPr="008B5068">
        <w:rPr>
          <w:rFonts w:cs="Calibri"/>
          <w:position w:val="1"/>
          <w:sz w:val="20"/>
          <w:szCs w:val="20"/>
          <w:lang w:val="it-IT"/>
        </w:rPr>
        <w:t>i</w:t>
      </w:r>
      <w:r w:rsidRPr="0019127C">
        <w:rPr>
          <w:rFonts w:cs="Calibri"/>
          <w:position w:val="1"/>
          <w:sz w:val="20"/>
          <w:szCs w:val="20"/>
          <w:lang w:val="it-IT"/>
        </w:rPr>
        <w:t>n</w:t>
      </w:r>
      <w:r w:rsidRPr="008B5068">
        <w:rPr>
          <w:rFonts w:cs="Calibri"/>
          <w:position w:val="1"/>
          <w:sz w:val="20"/>
          <w:szCs w:val="20"/>
          <w:lang w:val="it-IT"/>
        </w:rPr>
        <w:t>t</w:t>
      </w:r>
      <w:r w:rsidRPr="0019127C">
        <w:rPr>
          <w:rFonts w:cs="Calibri"/>
          <w:position w:val="1"/>
          <w:sz w:val="20"/>
          <w:szCs w:val="20"/>
          <w:lang w:val="it-IT"/>
        </w:rPr>
        <w:t>end</w:t>
      </w:r>
      <w:r w:rsidRPr="008B5068">
        <w:rPr>
          <w:rFonts w:cs="Calibri"/>
          <w:position w:val="1"/>
          <w:sz w:val="20"/>
          <w:szCs w:val="20"/>
          <w:lang w:val="it-IT"/>
        </w:rPr>
        <w:t>e</w:t>
      </w:r>
      <w:r w:rsidRPr="0019127C">
        <w:rPr>
          <w:rFonts w:cs="Calibri"/>
          <w:position w:val="1"/>
          <w:sz w:val="20"/>
          <w:szCs w:val="20"/>
          <w:lang w:val="it-IT"/>
        </w:rPr>
        <w:t xml:space="preserve"> </w:t>
      </w:r>
      <w:r w:rsidRPr="008B5068">
        <w:rPr>
          <w:rFonts w:cs="Calibri"/>
          <w:position w:val="1"/>
          <w:sz w:val="20"/>
          <w:szCs w:val="20"/>
          <w:lang w:val="it-IT"/>
        </w:rPr>
        <w:t>a</w:t>
      </w:r>
      <w:r w:rsidRPr="0019127C">
        <w:rPr>
          <w:rFonts w:cs="Calibri"/>
          <w:position w:val="1"/>
          <w:sz w:val="20"/>
          <w:szCs w:val="20"/>
          <w:lang w:val="it-IT"/>
        </w:rPr>
        <w:t>vv</w:t>
      </w:r>
      <w:r w:rsidRPr="008B5068">
        <w:rPr>
          <w:rFonts w:cs="Calibri"/>
          <w:position w:val="1"/>
          <w:sz w:val="20"/>
          <w:szCs w:val="20"/>
          <w:lang w:val="it-IT"/>
        </w:rPr>
        <w:t>al</w:t>
      </w:r>
      <w:r w:rsidRPr="0019127C">
        <w:rPr>
          <w:rFonts w:cs="Calibri"/>
          <w:position w:val="1"/>
          <w:sz w:val="20"/>
          <w:szCs w:val="20"/>
          <w:lang w:val="it-IT"/>
        </w:rPr>
        <w:t>e</w:t>
      </w:r>
      <w:r w:rsidRPr="008B5068">
        <w:rPr>
          <w:rFonts w:cs="Calibri"/>
          <w:position w:val="1"/>
          <w:sz w:val="20"/>
          <w:szCs w:val="20"/>
          <w:lang w:val="it-IT"/>
        </w:rPr>
        <w:t>rsi</w:t>
      </w:r>
      <w:r w:rsidRPr="0019127C">
        <w:rPr>
          <w:rFonts w:cs="Calibri"/>
          <w:position w:val="1"/>
          <w:sz w:val="20"/>
          <w:szCs w:val="20"/>
          <w:lang w:val="it-IT"/>
        </w:rPr>
        <w:t xml:space="preserve"> de</w:t>
      </w:r>
      <w:r w:rsidRPr="008B5068">
        <w:rPr>
          <w:rFonts w:cs="Calibri"/>
          <w:position w:val="1"/>
          <w:sz w:val="20"/>
          <w:szCs w:val="20"/>
          <w:lang w:val="it-IT"/>
        </w:rPr>
        <w:t>lla</w:t>
      </w:r>
      <w:r w:rsidRPr="0019127C">
        <w:rPr>
          <w:rFonts w:cs="Calibri"/>
          <w:position w:val="1"/>
          <w:sz w:val="20"/>
          <w:szCs w:val="20"/>
          <w:lang w:val="it-IT"/>
        </w:rPr>
        <w:t xml:space="preserve"> pos</w:t>
      </w:r>
      <w:r w:rsidRPr="008B5068">
        <w:rPr>
          <w:rFonts w:cs="Calibri"/>
          <w:position w:val="1"/>
          <w:sz w:val="20"/>
          <w:szCs w:val="20"/>
          <w:lang w:val="it-IT"/>
        </w:rPr>
        <w:t>si</w:t>
      </w:r>
      <w:r w:rsidRPr="0019127C">
        <w:rPr>
          <w:rFonts w:cs="Calibri"/>
          <w:position w:val="1"/>
          <w:sz w:val="20"/>
          <w:szCs w:val="20"/>
          <w:lang w:val="it-IT"/>
        </w:rPr>
        <w:t>b</w:t>
      </w:r>
      <w:r w:rsidRPr="008B5068">
        <w:rPr>
          <w:rFonts w:cs="Calibri"/>
          <w:position w:val="1"/>
          <w:sz w:val="20"/>
          <w:szCs w:val="20"/>
          <w:lang w:val="it-IT"/>
        </w:rPr>
        <w:t>ilità</w:t>
      </w:r>
      <w:r w:rsidRPr="0019127C">
        <w:rPr>
          <w:rFonts w:cs="Calibri"/>
          <w:position w:val="1"/>
          <w:sz w:val="20"/>
          <w:szCs w:val="20"/>
          <w:lang w:val="it-IT"/>
        </w:rPr>
        <w:t xml:space="preserve"> d</w:t>
      </w:r>
      <w:r w:rsidRPr="008B5068">
        <w:rPr>
          <w:rFonts w:cs="Calibri"/>
          <w:position w:val="1"/>
          <w:sz w:val="20"/>
          <w:szCs w:val="20"/>
          <w:lang w:val="it-IT"/>
        </w:rPr>
        <w:t xml:space="preserve">i </w:t>
      </w:r>
      <w:r w:rsidRPr="0019127C">
        <w:rPr>
          <w:rFonts w:cs="Calibri"/>
          <w:position w:val="1"/>
          <w:sz w:val="20"/>
          <w:szCs w:val="20"/>
          <w:lang w:val="it-IT"/>
        </w:rPr>
        <w:t xml:space="preserve">utilizzare gli esiti della </w:t>
      </w:r>
      <w:r w:rsidRPr="0019127C">
        <w:rPr>
          <w:rFonts w:cs="Calibri"/>
          <w:position w:val="1"/>
          <w:sz w:val="20"/>
          <w:szCs w:val="20"/>
          <w:lang w:val="it-IT"/>
        </w:rPr>
        <w:lastRenderedPageBreak/>
        <w:t xml:space="preserve">stessa nel corso dei due anni successivi alla data di conferimento dell’incarico nel caso in cui il titolare al quale verrà attribuito il medesimo dovesse recedere o decadere, conferendo l’incarico </w:t>
      </w:r>
      <w:r w:rsidR="0019127C" w:rsidRPr="0019127C">
        <w:rPr>
          <w:rFonts w:cs="Calibri"/>
          <w:position w:val="1"/>
          <w:sz w:val="20"/>
          <w:szCs w:val="20"/>
          <w:lang w:val="it-IT"/>
        </w:rPr>
        <w:t>mediante scorrimento della graduatoria dei candidati</w:t>
      </w:r>
      <w:r w:rsidRPr="0019127C">
        <w:rPr>
          <w:rFonts w:cs="Calibri"/>
          <w:position w:val="1"/>
          <w:sz w:val="20"/>
          <w:szCs w:val="20"/>
          <w:lang w:val="it-IT"/>
        </w:rPr>
        <w:t>.</w:t>
      </w:r>
    </w:p>
    <w:p w:rsidR="008461EE" w:rsidRDefault="008461EE" w:rsidP="00A65178">
      <w:pPr>
        <w:spacing w:after="0" w:line="200" w:lineRule="exact"/>
        <w:ind w:right="282"/>
        <w:rPr>
          <w:rFonts w:cs="Calibri"/>
          <w:sz w:val="20"/>
          <w:szCs w:val="20"/>
          <w:lang w:val="it-IT"/>
        </w:rPr>
      </w:pPr>
    </w:p>
    <w:p w:rsidR="00DC70B8" w:rsidRDefault="00DC70B8" w:rsidP="00A65178">
      <w:pPr>
        <w:spacing w:after="0" w:line="200" w:lineRule="exact"/>
        <w:ind w:right="282"/>
        <w:rPr>
          <w:rFonts w:cs="Calibri"/>
          <w:sz w:val="20"/>
          <w:szCs w:val="20"/>
          <w:lang w:val="it-IT"/>
        </w:rPr>
      </w:pPr>
    </w:p>
    <w:p w:rsidR="00A6365B" w:rsidRPr="001A1E47" w:rsidRDefault="00A6365B" w:rsidP="00A65178">
      <w:pPr>
        <w:spacing w:after="0" w:line="240" w:lineRule="auto"/>
        <w:ind w:left="120" w:right="282"/>
        <w:jc w:val="both"/>
        <w:rPr>
          <w:rFonts w:cs="Calibri"/>
          <w:b/>
          <w:bCs/>
          <w:lang w:val="it-IT"/>
        </w:rPr>
      </w:pPr>
      <w:r w:rsidRPr="001A1E47">
        <w:rPr>
          <w:rFonts w:cs="Calibri"/>
          <w:b/>
          <w:bCs/>
          <w:spacing w:val="1"/>
          <w:lang w:val="it-IT"/>
        </w:rPr>
        <w:t>AR</w:t>
      </w:r>
      <w:r w:rsidRPr="001A1E47">
        <w:rPr>
          <w:rFonts w:cs="Calibri"/>
          <w:b/>
          <w:bCs/>
          <w:spacing w:val="-1"/>
          <w:lang w:val="it-IT"/>
        </w:rPr>
        <w:t>T</w:t>
      </w:r>
      <w:r w:rsidRPr="001A1E47">
        <w:rPr>
          <w:rFonts w:cs="Calibri"/>
          <w:b/>
          <w:bCs/>
          <w:lang w:val="it-IT"/>
        </w:rPr>
        <w:t>.</w:t>
      </w:r>
      <w:r w:rsidRPr="001A1E47">
        <w:rPr>
          <w:rFonts w:cs="Calibri"/>
          <w:b/>
          <w:bCs/>
          <w:spacing w:val="-1"/>
          <w:lang w:val="it-IT"/>
        </w:rPr>
        <w:t xml:space="preserve"> </w:t>
      </w:r>
      <w:r w:rsidRPr="001A1E47">
        <w:rPr>
          <w:rFonts w:cs="Calibri"/>
          <w:b/>
          <w:bCs/>
          <w:lang w:val="it-IT"/>
        </w:rPr>
        <w:t>8</w:t>
      </w:r>
      <w:r w:rsidRPr="001A1E47">
        <w:rPr>
          <w:rFonts w:cs="Calibri"/>
          <w:b/>
          <w:bCs/>
          <w:spacing w:val="2"/>
          <w:lang w:val="it-IT"/>
        </w:rPr>
        <w:t xml:space="preserve"> </w:t>
      </w:r>
      <w:r w:rsidRPr="001A1E47">
        <w:rPr>
          <w:rFonts w:cs="Calibri"/>
          <w:b/>
          <w:bCs/>
          <w:lang w:val="it-IT"/>
        </w:rPr>
        <w:t xml:space="preserve">- </w:t>
      </w:r>
      <w:r w:rsidRPr="001A1E47">
        <w:rPr>
          <w:rFonts w:cs="Calibri"/>
          <w:b/>
          <w:bCs/>
          <w:spacing w:val="-2"/>
          <w:lang w:val="it-IT"/>
        </w:rPr>
        <w:t>P</w:t>
      </w:r>
      <w:r w:rsidRPr="001A1E47">
        <w:rPr>
          <w:rFonts w:cs="Calibri"/>
          <w:b/>
          <w:bCs/>
          <w:lang w:val="it-IT"/>
        </w:rPr>
        <w:t>U</w:t>
      </w:r>
      <w:r w:rsidRPr="001A1E47">
        <w:rPr>
          <w:rFonts w:cs="Calibri"/>
          <w:b/>
          <w:bCs/>
          <w:spacing w:val="-1"/>
          <w:lang w:val="it-IT"/>
        </w:rPr>
        <w:t>B</w:t>
      </w:r>
      <w:r w:rsidRPr="001A1E47">
        <w:rPr>
          <w:rFonts w:cs="Calibri"/>
          <w:b/>
          <w:bCs/>
          <w:spacing w:val="1"/>
          <w:lang w:val="it-IT"/>
        </w:rPr>
        <w:t>B</w:t>
      </w:r>
      <w:r w:rsidRPr="001A1E47">
        <w:rPr>
          <w:rFonts w:cs="Calibri"/>
          <w:b/>
          <w:bCs/>
          <w:spacing w:val="-2"/>
          <w:lang w:val="it-IT"/>
        </w:rPr>
        <w:t>L</w:t>
      </w:r>
      <w:r w:rsidRPr="001A1E47">
        <w:rPr>
          <w:rFonts w:cs="Calibri"/>
          <w:b/>
          <w:bCs/>
          <w:spacing w:val="1"/>
          <w:lang w:val="it-IT"/>
        </w:rPr>
        <w:t>I</w:t>
      </w:r>
      <w:r w:rsidRPr="001A1E47">
        <w:rPr>
          <w:rFonts w:cs="Calibri"/>
          <w:b/>
          <w:bCs/>
          <w:spacing w:val="-2"/>
          <w:lang w:val="it-IT"/>
        </w:rPr>
        <w:t>C</w:t>
      </w:r>
      <w:r w:rsidRPr="001A1E47">
        <w:rPr>
          <w:rFonts w:cs="Calibri"/>
          <w:b/>
          <w:bCs/>
          <w:spacing w:val="1"/>
          <w:lang w:val="it-IT"/>
        </w:rPr>
        <w:t>A</w:t>
      </w:r>
      <w:r w:rsidRPr="001A1E47">
        <w:rPr>
          <w:rFonts w:cs="Calibri"/>
          <w:b/>
          <w:bCs/>
          <w:lang w:val="it-IT"/>
        </w:rPr>
        <w:t>Z</w:t>
      </w:r>
      <w:r w:rsidRPr="001A1E47">
        <w:rPr>
          <w:rFonts w:cs="Calibri"/>
          <w:b/>
          <w:bCs/>
          <w:spacing w:val="1"/>
          <w:lang w:val="it-IT"/>
        </w:rPr>
        <w:t>I</w:t>
      </w:r>
      <w:r w:rsidRPr="001A1E47">
        <w:rPr>
          <w:rFonts w:cs="Calibri"/>
          <w:b/>
          <w:bCs/>
          <w:spacing w:val="-3"/>
          <w:lang w:val="it-IT"/>
        </w:rPr>
        <w:t>O</w:t>
      </w:r>
      <w:r w:rsidRPr="001A1E47">
        <w:rPr>
          <w:rFonts w:cs="Calibri"/>
          <w:b/>
          <w:bCs/>
          <w:spacing w:val="1"/>
          <w:lang w:val="it-IT"/>
        </w:rPr>
        <w:t>N</w:t>
      </w:r>
      <w:r w:rsidRPr="001A1E47">
        <w:rPr>
          <w:rFonts w:cs="Calibri"/>
          <w:b/>
          <w:bCs/>
          <w:lang w:val="it-IT"/>
        </w:rPr>
        <w:t>I</w:t>
      </w:r>
      <w:r w:rsidRPr="001A1E47">
        <w:rPr>
          <w:rFonts w:cs="Calibri"/>
          <w:b/>
          <w:bCs/>
          <w:spacing w:val="-1"/>
          <w:lang w:val="it-IT"/>
        </w:rPr>
        <w:t xml:space="preserve"> S</w:t>
      </w:r>
      <w:r w:rsidRPr="001A1E47">
        <w:rPr>
          <w:rFonts w:cs="Calibri"/>
          <w:b/>
          <w:bCs/>
          <w:lang w:val="it-IT"/>
        </w:rPr>
        <w:t>UL</w:t>
      </w:r>
      <w:r w:rsidRPr="001A1E47">
        <w:rPr>
          <w:rFonts w:cs="Calibri"/>
          <w:b/>
          <w:bCs/>
          <w:spacing w:val="1"/>
          <w:lang w:val="it-IT"/>
        </w:rPr>
        <w:t xml:space="preserve"> </w:t>
      </w:r>
      <w:r w:rsidRPr="001A1E47">
        <w:rPr>
          <w:rFonts w:cs="Calibri"/>
          <w:b/>
          <w:bCs/>
          <w:spacing w:val="-1"/>
          <w:lang w:val="it-IT"/>
        </w:rPr>
        <w:t>SI</w:t>
      </w:r>
      <w:r w:rsidRPr="001A1E47">
        <w:rPr>
          <w:rFonts w:cs="Calibri"/>
          <w:b/>
          <w:bCs/>
          <w:spacing w:val="1"/>
          <w:lang w:val="it-IT"/>
        </w:rPr>
        <w:t>T</w:t>
      </w:r>
      <w:r w:rsidRPr="001A1E47">
        <w:rPr>
          <w:rFonts w:cs="Calibri"/>
          <w:b/>
          <w:bCs/>
          <w:lang w:val="it-IT"/>
        </w:rPr>
        <w:t xml:space="preserve">O </w:t>
      </w:r>
      <w:r w:rsidRPr="001A1E47">
        <w:rPr>
          <w:rFonts w:cs="Calibri"/>
          <w:b/>
          <w:bCs/>
          <w:spacing w:val="-1"/>
          <w:lang w:val="it-IT"/>
        </w:rPr>
        <w:t>IN</w:t>
      </w:r>
      <w:r w:rsidRPr="001A1E47">
        <w:rPr>
          <w:rFonts w:cs="Calibri"/>
          <w:b/>
          <w:bCs/>
          <w:spacing w:val="1"/>
          <w:lang w:val="it-IT"/>
        </w:rPr>
        <w:t>T</w:t>
      </w:r>
      <w:r w:rsidRPr="001A1E47">
        <w:rPr>
          <w:rFonts w:cs="Calibri"/>
          <w:b/>
          <w:bCs/>
          <w:lang w:val="it-IT"/>
        </w:rPr>
        <w:t>E</w:t>
      </w:r>
      <w:r w:rsidRPr="001A1E47">
        <w:rPr>
          <w:rFonts w:cs="Calibri"/>
          <w:b/>
          <w:bCs/>
          <w:spacing w:val="-2"/>
          <w:lang w:val="it-IT"/>
        </w:rPr>
        <w:t>R</w:t>
      </w:r>
      <w:r w:rsidRPr="001A1E47">
        <w:rPr>
          <w:rFonts w:cs="Calibri"/>
          <w:b/>
          <w:bCs/>
          <w:spacing w:val="1"/>
          <w:lang w:val="it-IT"/>
        </w:rPr>
        <w:t>N</w:t>
      </w:r>
      <w:r w:rsidRPr="001A1E47">
        <w:rPr>
          <w:rFonts w:cs="Calibri"/>
          <w:b/>
          <w:bCs/>
          <w:spacing w:val="-2"/>
          <w:lang w:val="it-IT"/>
        </w:rPr>
        <w:t>E</w:t>
      </w:r>
      <w:r w:rsidRPr="001A1E47">
        <w:rPr>
          <w:rFonts w:cs="Calibri"/>
          <w:b/>
          <w:bCs/>
          <w:lang w:val="it-IT"/>
        </w:rPr>
        <w:t>T</w:t>
      </w:r>
    </w:p>
    <w:p w:rsidR="00A6365B" w:rsidRPr="001A1E47" w:rsidRDefault="00A6365B" w:rsidP="00A65178">
      <w:pPr>
        <w:spacing w:after="0" w:line="240" w:lineRule="auto"/>
        <w:ind w:left="120" w:right="282"/>
        <w:jc w:val="both"/>
        <w:rPr>
          <w:rFonts w:cs="Calibri"/>
          <w:lang w:val="it-IT"/>
        </w:rPr>
      </w:pPr>
    </w:p>
    <w:p w:rsidR="00A6365B" w:rsidRPr="00D72EB3" w:rsidRDefault="00A6365B" w:rsidP="00A65178">
      <w:pPr>
        <w:spacing w:after="0" w:line="240" w:lineRule="auto"/>
        <w:ind w:left="119" w:right="282"/>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 xml:space="preserve">ità a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alla </w:t>
      </w:r>
      <w:r w:rsidRPr="00D72EB3">
        <w:rPr>
          <w:rFonts w:cs="Calibri"/>
          <w:spacing w:val="1"/>
          <w:sz w:val="20"/>
          <w:szCs w:val="20"/>
          <w:lang w:val="it-IT"/>
        </w:rPr>
        <w:t>L</w:t>
      </w:r>
      <w:r w:rsidRPr="00D72EB3">
        <w:rPr>
          <w:rFonts w:cs="Calibri"/>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8</w:t>
      </w:r>
      <w:r w:rsidRPr="00D72EB3">
        <w:rPr>
          <w:rFonts w:cs="Calibri"/>
          <w:spacing w:val="-1"/>
          <w:sz w:val="20"/>
          <w:szCs w:val="20"/>
          <w:lang w:val="it-IT"/>
        </w:rPr>
        <w:t>9/</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 Gi</w:t>
      </w:r>
      <w:r w:rsidRPr="00D72EB3">
        <w:rPr>
          <w:rFonts w:cs="Calibri"/>
          <w:spacing w:val="-1"/>
          <w:sz w:val="20"/>
          <w:szCs w:val="20"/>
          <w:lang w:val="it-IT"/>
        </w:rPr>
        <w:t>un</w:t>
      </w:r>
      <w:r w:rsidRPr="00D72EB3">
        <w:rPr>
          <w:rFonts w:cs="Calibri"/>
          <w:sz w:val="20"/>
          <w:szCs w:val="20"/>
          <w:lang w:val="it-IT"/>
        </w:rPr>
        <w:t xml:space="preserve">ta </w:t>
      </w:r>
      <w:r w:rsidRPr="00D72EB3">
        <w:rPr>
          <w:rFonts w:cs="Calibri"/>
          <w:spacing w:val="-1"/>
          <w:sz w:val="20"/>
          <w:szCs w:val="20"/>
          <w:lang w:val="it-IT"/>
        </w:rPr>
        <w:t>d</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omb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 xml:space="preserve">ia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00B83AF8">
        <w:rPr>
          <w:rFonts w:cs="Calibri"/>
          <w:spacing w:val="3"/>
          <w:sz w:val="20"/>
          <w:szCs w:val="20"/>
          <w:lang w:val="it-IT"/>
        </w:rPr>
        <w:t xml:space="preserve">dalla L. 118/2022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3"/>
          <w:sz w:val="20"/>
          <w:szCs w:val="20"/>
          <w:lang w:val="it-IT"/>
        </w:rPr>
        <w:t>i</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rra</w:t>
      </w:r>
      <w:r w:rsidRPr="00D72EB3">
        <w:rPr>
          <w:rFonts w:cs="Calibri"/>
          <w:spacing w:val="-1"/>
          <w:sz w:val="20"/>
          <w:szCs w:val="20"/>
          <w:lang w:val="it-IT"/>
        </w:rPr>
        <w:t>nn</w:t>
      </w:r>
      <w:r w:rsidRPr="00D72EB3">
        <w:rPr>
          <w:rFonts w:cs="Calibri"/>
          <w:sz w:val="20"/>
          <w:szCs w:val="20"/>
          <w:lang w:val="it-IT"/>
        </w:rPr>
        <w:t xml:space="preserve">o </w:t>
      </w:r>
      <w:r w:rsidRPr="00D72EB3">
        <w:rPr>
          <w:rFonts w:cs="Calibri"/>
          <w:spacing w:val="-1"/>
          <w:sz w:val="20"/>
          <w:szCs w:val="20"/>
          <w:lang w:val="it-IT"/>
        </w:rPr>
        <w:t>pubb</w:t>
      </w:r>
      <w:r w:rsidRPr="00D72EB3">
        <w:rPr>
          <w:rFonts w:cs="Calibri"/>
          <w:sz w:val="20"/>
          <w:szCs w:val="20"/>
          <w:lang w:val="it-IT"/>
        </w:rPr>
        <w:t>licati s</w:t>
      </w:r>
      <w:r w:rsidRPr="00D72EB3">
        <w:rPr>
          <w:rFonts w:cs="Calibri"/>
          <w:spacing w:val="-1"/>
          <w:sz w:val="20"/>
          <w:szCs w:val="20"/>
          <w:lang w:val="it-IT"/>
        </w:rPr>
        <w:t>u</w:t>
      </w:r>
      <w:r w:rsidRPr="00D72EB3">
        <w:rPr>
          <w:rFonts w:cs="Calibri"/>
          <w:sz w:val="20"/>
          <w:szCs w:val="20"/>
          <w:lang w:val="it-IT"/>
        </w:rPr>
        <w:t>l sito</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ale</w:t>
      </w:r>
      <w:r w:rsidRPr="00D72EB3">
        <w:rPr>
          <w:rFonts w:cs="Calibri"/>
          <w:spacing w:val="3"/>
          <w:sz w:val="20"/>
          <w:szCs w:val="20"/>
          <w:lang w:val="it-IT"/>
        </w:rPr>
        <w:t xml:space="preserve"> </w:t>
      </w:r>
      <w:r w:rsidRPr="006B6C55">
        <w:rPr>
          <w:rFonts w:cs="Calibri"/>
          <w:sz w:val="20"/>
          <w:szCs w:val="20"/>
          <w:lang w:val="it-IT"/>
        </w:rPr>
        <w:t>www.asst-valleolona.it nella sezione “</w:t>
      </w:r>
      <w:r w:rsidR="0016794E">
        <w:rPr>
          <w:rFonts w:cs="Calibri"/>
          <w:sz w:val="20"/>
          <w:szCs w:val="20"/>
          <w:lang w:val="it-IT"/>
        </w:rPr>
        <w:t>Lavora con noi</w:t>
      </w:r>
      <w:r>
        <w:rPr>
          <w:rFonts w:cs="Calibri"/>
          <w:sz w:val="20"/>
          <w:szCs w:val="20"/>
          <w:lang w:val="it-IT"/>
        </w:rPr>
        <w:t>” selezionando la procedura relativa al conferimento dell’incarico quinquennale di cui al presente avviso</w:t>
      </w:r>
      <w:r w:rsidRPr="00D72EB3">
        <w:rPr>
          <w:rFonts w:cs="Calibri"/>
          <w:sz w:val="20"/>
          <w:szCs w:val="20"/>
          <w:lang w:val="it-IT"/>
        </w:rPr>
        <w:t>:</w:t>
      </w:r>
    </w:p>
    <w:p w:rsidR="00A6365B" w:rsidRPr="00D72EB3" w:rsidRDefault="00A6365B" w:rsidP="00A65178">
      <w:pPr>
        <w:spacing w:after="0" w:line="240" w:lineRule="auto"/>
        <w:ind w:left="119" w:right="282"/>
        <w:jc w:val="both"/>
        <w:rPr>
          <w:rFonts w:cs="Calibri"/>
          <w:sz w:val="20"/>
          <w:szCs w:val="20"/>
          <w:lang w:val="it-IT"/>
        </w:rPr>
      </w:pPr>
      <w:r w:rsidRPr="00D72EB3">
        <w:rPr>
          <w:rFonts w:cs="Calibri"/>
          <w:sz w:val="20"/>
          <w:szCs w:val="20"/>
          <w:lang w:val="it-IT"/>
        </w:rPr>
        <w:t xml:space="preserve">a)         </w:t>
      </w:r>
      <w:r w:rsidRPr="00D72EB3">
        <w:rPr>
          <w:rFonts w:cs="Calibri"/>
          <w:spacing w:val="3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cara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3"/>
          <w:sz w:val="20"/>
          <w:szCs w:val="20"/>
          <w:lang w:val="it-IT"/>
        </w:rPr>
        <w:t>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so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tti</w:t>
      </w:r>
      <w:r w:rsidRPr="00D72EB3">
        <w:rPr>
          <w:rFonts w:cs="Calibri"/>
          <w:spacing w:val="-1"/>
          <w:sz w:val="20"/>
          <w:szCs w:val="20"/>
          <w:lang w:val="it-IT"/>
        </w:rPr>
        <w:t>vo</w:t>
      </w:r>
      <w:r w:rsidRPr="00D72EB3">
        <w:rPr>
          <w:rFonts w:cs="Calibri"/>
          <w:sz w:val="20"/>
          <w:szCs w:val="20"/>
          <w:lang w:val="it-IT"/>
        </w:rPr>
        <w:t>;</w:t>
      </w:r>
    </w:p>
    <w:p w:rsidR="00A6365B" w:rsidRPr="00D72EB3" w:rsidRDefault="00A6365B" w:rsidP="00A65178">
      <w:pPr>
        <w:spacing w:after="0" w:line="240" w:lineRule="auto"/>
        <w:ind w:left="119" w:right="282"/>
        <w:jc w:val="both"/>
        <w:rPr>
          <w:rFonts w:cs="Calibri"/>
          <w:sz w:val="20"/>
          <w:szCs w:val="20"/>
          <w:lang w:val="it-IT"/>
        </w:rPr>
      </w:pPr>
      <w:r w:rsidRPr="00D72EB3">
        <w:rPr>
          <w:rFonts w:cs="Calibri"/>
          <w:spacing w:val="-1"/>
          <w:sz w:val="20"/>
          <w:szCs w:val="20"/>
          <w:lang w:val="it-IT"/>
        </w:rPr>
        <w:t>b</w:t>
      </w:r>
      <w:r w:rsidRPr="00D72EB3">
        <w:rPr>
          <w:rFonts w:cs="Calibri"/>
          <w:sz w:val="20"/>
          <w:szCs w:val="20"/>
          <w:lang w:val="it-IT"/>
        </w:rPr>
        <w:t xml:space="preserve">)         </w:t>
      </w:r>
      <w:r w:rsidRPr="00D72EB3">
        <w:rPr>
          <w:rFonts w:cs="Calibri"/>
          <w:spacing w:val="2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po</w:t>
      </w:r>
      <w:r w:rsidRPr="00D72EB3">
        <w:rPr>
          <w:rFonts w:cs="Calibri"/>
          <w:sz w:val="20"/>
          <w:szCs w:val="20"/>
          <w:lang w:val="it-IT"/>
        </w:rPr>
        <w:t>si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w:t>
      </w:r>
    </w:p>
    <w:p w:rsidR="00A6365B" w:rsidRPr="00D72EB3" w:rsidRDefault="00A6365B" w:rsidP="00A65178">
      <w:pPr>
        <w:spacing w:after="0" w:line="240" w:lineRule="auto"/>
        <w:ind w:left="119" w:right="282"/>
        <w:jc w:val="both"/>
        <w:rPr>
          <w:rFonts w:cs="Calibri"/>
          <w:sz w:val="20"/>
          <w:szCs w:val="20"/>
          <w:lang w:val="it-IT"/>
        </w:rPr>
      </w:pPr>
      <w:r w:rsidRPr="00D72EB3">
        <w:rPr>
          <w:rFonts w:cs="Calibri"/>
          <w:sz w:val="20"/>
          <w:szCs w:val="20"/>
          <w:lang w:val="it-IT"/>
        </w:rPr>
        <w:t xml:space="preserve">c)           </w:t>
      </w:r>
      <w:proofErr w:type="gramStart"/>
      <w:r w:rsidRPr="00D72EB3">
        <w:rPr>
          <w:rFonts w:cs="Calibri"/>
          <w:sz w:val="20"/>
          <w:szCs w:val="20"/>
          <w:lang w:val="it-IT"/>
        </w:rPr>
        <w:t xml:space="preserve">i </w:t>
      </w:r>
      <w:r w:rsidRPr="00D72EB3">
        <w:rPr>
          <w:rFonts w:cs="Calibri"/>
          <w:spacing w:val="1"/>
          <w:sz w:val="20"/>
          <w:szCs w:val="20"/>
          <w:lang w:val="it-IT"/>
        </w:rPr>
        <w:t xml:space="preserve"> </w:t>
      </w:r>
      <w:r w:rsidRPr="00D72EB3">
        <w:rPr>
          <w:rFonts w:cs="Calibri"/>
          <w:i/>
          <w:spacing w:val="-1"/>
          <w:sz w:val="20"/>
          <w:szCs w:val="20"/>
          <w:lang w:val="it-IT"/>
        </w:rPr>
        <w:t>cur</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cu</w:t>
      </w:r>
      <w:r w:rsidRPr="00D72EB3">
        <w:rPr>
          <w:rFonts w:cs="Calibri"/>
          <w:i/>
          <w:sz w:val="20"/>
          <w:szCs w:val="20"/>
          <w:lang w:val="it-IT"/>
        </w:rPr>
        <w:t>la</w:t>
      </w:r>
      <w:proofErr w:type="gramEnd"/>
      <w:r w:rsidRPr="00D72EB3">
        <w:rPr>
          <w:rFonts w:cs="Calibri"/>
          <w: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tat</w:t>
      </w:r>
      <w:r w:rsidRPr="00D72EB3">
        <w:rPr>
          <w:rFonts w:cs="Calibri"/>
          <w:spacing w:val="-3"/>
          <w:sz w:val="20"/>
          <w:szCs w:val="20"/>
          <w:lang w:val="it-IT"/>
        </w:rPr>
        <w:t>i</w:t>
      </w:r>
      <w:r w:rsidRPr="00D72EB3">
        <w:rPr>
          <w:rFonts w:cs="Calibri"/>
          <w:sz w:val="20"/>
          <w:szCs w:val="20"/>
          <w:lang w:val="it-IT"/>
        </w:rPr>
        <w:t xml:space="preserve">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B83AF8" w:rsidRPr="00B83AF8" w:rsidRDefault="00A6365B" w:rsidP="00A65178">
      <w:pPr>
        <w:spacing w:after="0" w:line="240" w:lineRule="auto"/>
        <w:ind w:left="119" w:right="282"/>
        <w:jc w:val="both"/>
        <w:rPr>
          <w:rFonts w:cs="Calibri"/>
          <w:sz w:val="20"/>
          <w:szCs w:val="20"/>
          <w:lang w:val="it-IT"/>
        </w:rPr>
      </w:pPr>
      <w:r w:rsidRPr="00B83AF8">
        <w:rPr>
          <w:rFonts w:cs="Calibri"/>
          <w:sz w:val="20"/>
          <w:szCs w:val="20"/>
          <w:lang w:val="it-IT"/>
        </w:rPr>
        <w:t>d</w:t>
      </w:r>
      <w:r w:rsidRPr="00D72EB3">
        <w:rPr>
          <w:rFonts w:cs="Calibri"/>
          <w:sz w:val="20"/>
          <w:szCs w:val="20"/>
          <w:lang w:val="it-IT"/>
        </w:rPr>
        <w:t xml:space="preserve">)         </w:t>
      </w:r>
      <w:r w:rsidRPr="00B83AF8">
        <w:rPr>
          <w:rFonts w:cs="Calibri"/>
          <w:sz w:val="20"/>
          <w:szCs w:val="20"/>
          <w:lang w:val="it-IT"/>
        </w:rPr>
        <w:t xml:space="preserve"> </w:t>
      </w:r>
      <w:r w:rsidR="00B83AF8" w:rsidRPr="00B83AF8">
        <w:rPr>
          <w:rFonts w:cs="Calibri"/>
          <w:sz w:val="20"/>
          <w:szCs w:val="20"/>
          <w:lang w:val="it-IT"/>
        </w:rPr>
        <w:t>i criteri di attribuzione del punteggio;</w:t>
      </w:r>
    </w:p>
    <w:p w:rsidR="00B83AF8" w:rsidRDefault="00B83AF8" w:rsidP="00A65178">
      <w:pPr>
        <w:spacing w:after="0" w:line="240" w:lineRule="auto"/>
        <w:ind w:left="119" w:right="282"/>
        <w:jc w:val="both"/>
        <w:rPr>
          <w:rFonts w:cs="Calibri"/>
          <w:sz w:val="20"/>
          <w:szCs w:val="20"/>
          <w:lang w:val="it-IT"/>
        </w:rPr>
      </w:pPr>
      <w:r>
        <w:rPr>
          <w:rFonts w:cs="Calibri"/>
          <w:sz w:val="20"/>
          <w:szCs w:val="20"/>
          <w:lang w:val="it-IT"/>
        </w:rPr>
        <w:t>e</w:t>
      </w:r>
      <w:r w:rsidRPr="00D72EB3">
        <w:rPr>
          <w:rFonts w:cs="Calibri"/>
          <w:sz w:val="20"/>
          <w:szCs w:val="20"/>
          <w:lang w:val="it-IT"/>
        </w:rPr>
        <w:t xml:space="preserve">)         </w:t>
      </w:r>
      <w:r w:rsidRPr="00B83AF8">
        <w:rPr>
          <w:rFonts w:cs="Calibri"/>
          <w:sz w:val="20"/>
          <w:szCs w:val="20"/>
          <w:lang w:val="it-IT"/>
        </w:rPr>
        <w:t xml:space="preserve"> </w:t>
      </w:r>
      <w:r>
        <w:rPr>
          <w:rFonts w:cs="Calibri"/>
          <w:sz w:val="20"/>
          <w:szCs w:val="20"/>
          <w:lang w:val="it-IT"/>
        </w:rPr>
        <w:t>la graduatoria dei candidati;</w:t>
      </w:r>
    </w:p>
    <w:p w:rsidR="00A6365B" w:rsidRPr="00D72EB3" w:rsidRDefault="00B83AF8" w:rsidP="00A65178">
      <w:pPr>
        <w:spacing w:after="0" w:line="240" w:lineRule="auto"/>
        <w:ind w:left="119" w:right="282"/>
        <w:jc w:val="both"/>
        <w:rPr>
          <w:rFonts w:cs="Calibri"/>
          <w:sz w:val="20"/>
          <w:szCs w:val="20"/>
          <w:lang w:val="it-IT"/>
        </w:rPr>
      </w:pPr>
      <w:r w:rsidRPr="0099697A">
        <w:rPr>
          <w:rFonts w:cs="Calibri"/>
          <w:sz w:val="20"/>
          <w:szCs w:val="20"/>
          <w:lang w:val="it-IT"/>
        </w:rPr>
        <w:t xml:space="preserve">f)     </w:t>
      </w:r>
      <w:r w:rsidR="0099697A">
        <w:rPr>
          <w:rFonts w:cs="Calibri"/>
          <w:sz w:val="20"/>
          <w:szCs w:val="20"/>
          <w:lang w:val="it-IT"/>
        </w:rPr>
        <w:t xml:space="preserve">      </w:t>
      </w:r>
      <w:r w:rsidR="00A6365B" w:rsidRPr="00D72EB3">
        <w:rPr>
          <w:rFonts w:cs="Calibri"/>
          <w:sz w:val="20"/>
          <w:szCs w:val="20"/>
          <w:lang w:val="it-IT"/>
        </w:rPr>
        <w:t>la</w:t>
      </w:r>
      <w:r w:rsidR="00A6365B" w:rsidRPr="0099697A">
        <w:rPr>
          <w:rFonts w:cs="Calibri"/>
          <w:sz w:val="20"/>
          <w:szCs w:val="20"/>
          <w:lang w:val="it-IT"/>
        </w:rPr>
        <w:t xml:space="preserve"> </w:t>
      </w:r>
      <w:r w:rsidR="00A6365B" w:rsidRPr="00D72EB3">
        <w:rPr>
          <w:rFonts w:cs="Calibri"/>
          <w:sz w:val="20"/>
          <w:szCs w:val="20"/>
          <w:lang w:val="it-IT"/>
        </w:rPr>
        <w:t>r</w:t>
      </w:r>
      <w:r w:rsidR="00A6365B" w:rsidRPr="0099697A">
        <w:rPr>
          <w:rFonts w:cs="Calibri"/>
          <w:sz w:val="20"/>
          <w:szCs w:val="20"/>
          <w:lang w:val="it-IT"/>
        </w:rPr>
        <w:t>e</w:t>
      </w:r>
      <w:r w:rsidR="00A6365B" w:rsidRPr="00D72EB3">
        <w:rPr>
          <w:rFonts w:cs="Calibri"/>
          <w:sz w:val="20"/>
          <w:szCs w:val="20"/>
          <w:lang w:val="it-IT"/>
        </w:rPr>
        <w:t>la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w:t>
      </w:r>
      <w:r w:rsidR="00A6365B" w:rsidRPr="00D72EB3">
        <w:rPr>
          <w:rFonts w:cs="Calibri"/>
          <w:sz w:val="20"/>
          <w:szCs w:val="20"/>
          <w:lang w:val="it-IT"/>
        </w:rPr>
        <w:t>e</w:t>
      </w:r>
      <w:r w:rsidR="00A6365B" w:rsidRPr="0099697A">
        <w:rPr>
          <w:rFonts w:cs="Calibri"/>
          <w:sz w:val="20"/>
          <w:szCs w:val="20"/>
          <w:lang w:val="it-IT"/>
        </w:rPr>
        <w:t xml:space="preserve"> </w:t>
      </w:r>
      <w:r w:rsidR="00A6365B" w:rsidRPr="00D72EB3">
        <w:rPr>
          <w:rFonts w:cs="Calibri"/>
          <w:sz w:val="20"/>
          <w:szCs w:val="20"/>
          <w:lang w:val="it-IT"/>
        </w:rPr>
        <w:t>si</w:t>
      </w:r>
      <w:r w:rsidR="00A6365B" w:rsidRPr="0099697A">
        <w:rPr>
          <w:rFonts w:cs="Calibri"/>
          <w:sz w:val="20"/>
          <w:szCs w:val="20"/>
          <w:lang w:val="it-IT"/>
        </w:rPr>
        <w:t>n</w:t>
      </w:r>
      <w:r w:rsidR="00A6365B" w:rsidRPr="00D72EB3">
        <w:rPr>
          <w:rFonts w:cs="Calibri"/>
          <w:sz w:val="20"/>
          <w:szCs w:val="20"/>
          <w:lang w:val="it-IT"/>
        </w:rPr>
        <w:t>t</w:t>
      </w:r>
      <w:r w:rsidR="00A6365B" w:rsidRPr="0099697A">
        <w:rPr>
          <w:rFonts w:cs="Calibri"/>
          <w:sz w:val="20"/>
          <w:szCs w:val="20"/>
          <w:lang w:val="it-IT"/>
        </w:rPr>
        <w:t>e</w:t>
      </w:r>
      <w:r w:rsidR="00A6365B" w:rsidRPr="00D72EB3">
        <w:rPr>
          <w:rFonts w:cs="Calibri"/>
          <w:sz w:val="20"/>
          <w:szCs w:val="20"/>
          <w:lang w:val="it-IT"/>
        </w:rPr>
        <w:t>tica</w:t>
      </w:r>
      <w:r w:rsidR="00A6365B" w:rsidRPr="0099697A">
        <w:rPr>
          <w:rFonts w:cs="Calibri"/>
          <w:sz w:val="20"/>
          <w:szCs w:val="20"/>
          <w:lang w:val="it-IT"/>
        </w:rPr>
        <w:t xml:space="preserve"> red</w:t>
      </w:r>
      <w:r w:rsidR="00A6365B" w:rsidRPr="00D72EB3">
        <w:rPr>
          <w:rFonts w:cs="Calibri"/>
          <w:sz w:val="20"/>
          <w:szCs w:val="20"/>
          <w:lang w:val="it-IT"/>
        </w:rPr>
        <w:t>at</w:t>
      </w:r>
      <w:r w:rsidR="00A6365B" w:rsidRPr="0099697A">
        <w:rPr>
          <w:rFonts w:cs="Calibri"/>
          <w:sz w:val="20"/>
          <w:szCs w:val="20"/>
          <w:lang w:val="it-IT"/>
        </w:rPr>
        <w:t>t</w:t>
      </w:r>
      <w:r w:rsidR="00A6365B" w:rsidRPr="00D72EB3">
        <w:rPr>
          <w:rFonts w:cs="Calibri"/>
          <w:sz w:val="20"/>
          <w:szCs w:val="20"/>
          <w:lang w:val="it-IT"/>
        </w:rPr>
        <w:t>a</w:t>
      </w:r>
      <w:r w:rsidR="00A6365B" w:rsidRPr="0099697A">
        <w:rPr>
          <w:rFonts w:cs="Calibri"/>
          <w:sz w:val="20"/>
          <w:szCs w:val="20"/>
          <w:lang w:val="it-IT"/>
        </w:rPr>
        <w:t xml:space="preserve"> d</w:t>
      </w:r>
      <w:r w:rsidR="00A6365B" w:rsidRPr="00D72EB3">
        <w:rPr>
          <w:rFonts w:cs="Calibri"/>
          <w:sz w:val="20"/>
          <w:szCs w:val="20"/>
          <w:lang w:val="it-IT"/>
        </w:rPr>
        <w:t>alla</w:t>
      </w:r>
      <w:r w:rsidR="00A6365B" w:rsidRPr="0099697A">
        <w:rPr>
          <w:rFonts w:cs="Calibri"/>
          <w:sz w:val="20"/>
          <w:szCs w:val="20"/>
          <w:lang w:val="it-IT"/>
        </w:rPr>
        <w:t xml:space="preserve"> </w:t>
      </w:r>
      <w:r w:rsidR="00A6365B" w:rsidRPr="00D72EB3">
        <w:rPr>
          <w:rFonts w:cs="Calibri"/>
          <w:sz w:val="20"/>
          <w:szCs w:val="20"/>
          <w:lang w:val="it-IT"/>
        </w:rPr>
        <w:t>c</w:t>
      </w:r>
      <w:r w:rsidR="00A6365B" w:rsidRPr="0099697A">
        <w:rPr>
          <w:rFonts w:cs="Calibri"/>
          <w:sz w:val="20"/>
          <w:szCs w:val="20"/>
          <w:lang w:val="it-IT"/>
        </w:rPr>
        <w:t>omm</w:t>
      </w:r>
      <w:r w:rsidR="00A6365B" w:rsidRPr="00D72EB3">
        <w:rPr>
          <w:rFonts w:cs="Calibri"/>
          <w:sz w:val="20"/>
          <w:szCs w:val="20"/>
          <w:lang w:val="it-IT"/>
        </w:rPr>
        <w:t>iss</w:t>
      </w:r>
      <w:r w:rsidR="00A6365B" w:rsidRPr="0099697A">
        <w:rPr>
          <w:rFonts w:cs="Calibri"/>
          <w:sz w:val="20"/>
          <w:szCs w:val="20"/>
          <w:lang w:val="it-IT"/>
        </w:rPr>
        <w:t>ion</w:t>
      </w:r>
      <w:r w:rsidR="00A6365B" w:rsidRPr="00D72EB3">
        <w:rPr>
          <w:rFonts w:cs="Calibri"/>
          <w:sz w:val="20"/>
          <w:szCs w:val="20"/>
          <w:lang w:val="it-IT"/>
        </w:rPr>
        <w:t>e</w:t>
      </w:r>
      <w:r w:rsidR="00A6365B" w:rsidRPr="0099697A">
        <w:rPr>
          <w:rFonts w:cs="Calibri"/>
          <w:sz w:val="20"/>
          <w:szCs w:val="20"/>
          <w:lang w:val="it-IT"/>
        </w:rPr>
        <w:t xml:space="preserve"> d</w:t>
      </w:r>
      <w:r w:rsidR="00A6365B" w:rsidRPr="00D72EB3">
        <w:rPr>
          <w:rFonts w:cs="Calibri"/>
          <w:sz w:val="20"/>
          <w:szCs w:val="20"/>
          <w:lang w:val="it-IT"/>
        </w:rPr>
        <w:t>i</w:t>
      </w:r>
      <w:r w:rsidR="00A6365B" w:rsidRPr="0099697A">
        <w:rPr>
          <w:rFonts w:cs="Calibri"/>
          <w:sz w:val="20"/>
          <w:szCs w:val="20"/>
          <w:lang w:val="it-IT"/>
        </w:rPr>
        <w:t xml:space="preserve"> v</w:t>
      </w:r>
      <w:r w:rsidR="00A6365B" w:rsidRPr="00D72EB3">
        <w:rPr>
          <w:rFonts w:cs="Calibri"/>
          <w:sz w:val="20"/>
          <w:szCs w:val="20"/>
          <w:lang w:val="it-IT"/>
        </w:rPr>
        <w:t>al</w:t>
      </w:r>
      <w:r w:rsidR="00A6365B" w:rsidRPr="0099697A">
        <w:rPr>
          <w:rFonts w:cs="Calibri"/>
          <w:sz w:val="20"/>
          <w:szCs w:val="20"/>
          <w:lang w:val="it-IT"/>
        </w:rPr>
        <w:t>u</w:t>
      </w:r>
      <w:r w:rsidR="00A6365B" w:rsidRPr="00D72EB3">
        <w:rPr>
          <w:rFonts w:cs="Calibri"/>
          <w:sz w:val="20"/>
          <w:szCs w:val="20"/>
          <w:lang w:val="it-IT"/>
        </w:rPr>
        <w:t>ta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one</w:t>
      </w:r>
      <w:r w:rsidR="00A6365B" w:rsidRPr="00D72EB3">
        <w:rPr>
          <w:rFonts w:cs="Calibri"/>
          <w:sz w:val="20"/>
          <w:szCs w:val="20"/>
          <w:lang w:val="it-IT"/>
        </w:rPr>
        <w:t>;</w:t>
      </w:r>
    </w:p>
    <w:p w:rsidR="00A6365B" w:rsidRPr="00D72EB3" w:rsidRDefault="0099697A" w:rsidP="00A65178">
      <w:pPr>
        <w:spacing w:after="0" w:line="240" w:lineRule="auto"/>
        <w:ind w:left="119" w:right="282"/>
        <w:jc w:val="both"/>
        <w:rPr>
          <w:rFonts w:cs="Calibri"/>
          <w:sz w:val="20"/>
          <w:szCs w:val="20"/>
          <w:lang w:val="it-IT"/>
        </w:rPr>
      </w:pPr>
      <w:r>
        <w:rPr>
          <w:rFonts w:cs="Calibri"/>
          <w:sz w:val="20"/>
          <w:szCs w:val="20"/>
          <w:lang w:val="it-IT"/>
        </w:rPr>
        <w:t>g</w:t>
      </w:r>
      <w:r w:rsidR="00A6365B" w:rsidRPr="00D72EB3">
        <w:rPr>
          <w:rFonts w:cs="Calibri"/>
          <w:sz w:val="20"/>
          <w:szCs w:val="20"/>
          <w:lang w:val="it-IT"/>
        </w:rPr>
        <w:t xml:space="preserve">)         </w:t>
      </w:r>
      <w:r w:rsidR="00A6365B" w:rsidRPr="0099697A">
        <w:rPr>
          <w:rFonts w:cs="Calibri"/>
          <w:sz w:val="20"/>
          <w:szCs w:val="20"/>
          <w:lang w:val="it-IT"/>
        </w:rPr>
        <w:t xml:space="preserve"> </w:t>
      </w:r>
      <w:r w:rsidR="00A6365B" w:rsidRPr="00D72EB3">
        <w:rPr>
          <w:rFonts w:cs="Calibri"/>
          <w:sz w:val="20"/>
          <w:szCs w:val="20"/>
          <w:lang w:val="it-IT"/>
        </w:rPr>
        <w:t>l’</w:t>
      </w:r>
      <w:r w:rsidR="00B83AF8">
        <w:rPr>
          <w:rFonts w:cs="Calibri"/>
          <w:sz w:val="20"/>
          <w:szCs w:val="20"/>
          <w:lang w:val="it-IT"/>
        </w:rPr>
        <w:t>atto di nomina</w:t>
      </w:r>
      <w:r w:rsidR="00A6365B" w:rsidRPr="00D72EB3">
        <w:rPr>
          <w:rFonts w:cs="Calibri"/>
          <w:sz w:val="20"/>
          <w:szCs w:val="20"/>
          <w:lang w:val="it-IT"/>
        </w:rPr>
        <w:t>.</w:t>
      </w:r>
    </w:p>
    <w:p w:rsidR="00A6365B" w:rsidRDefault="00A6365B" w:rsidP="00A65178">
      <w:pPr>
        <w:spacing w:after="0" w:line="200" w:lineRule="exact"/>
        <w:ind w:right="282"/>
        <w:rPr>
          <w:rFonts w:cs="Calibri"/>
          <w:sz w:val="16"/>
          <w:szCs w:val="20"/>
          <w:lang w:val="it-IT"/>
        </w:rPr>
      </w:pPr>
    </w:p>
    <w:p w:rsidR="00DC70B8" w:rsidRPr="00181A96" w:rsidRDefault="00DC70B8" w:rsidP="00A65178">
      <w:pPr>
        <w:spacing w:after="0" w:line="200" w:lineRule="exact"/>
        <w:ind w:right="282"/>
        <w:rPr>
          <w:rFonts w:cs="Calibri"/>
          <w:sz w:val="16"/>
          <w:szCs w:val="20"/>
          <w:lang w:val="it-IT"/>
        </w:rPr>
      </w:pPr>
    </w:p>
    <w:p w:rsidR="00A6365B" w:rsidRPr="001A1E47" w:rsidRDefault="00A6365B" w:rsidP="00A65178">
      <w:pPr>
        <w:spacing w:after="0" w:line="240" w:lineRule="auto"/>
        <w:ind w:left="120" w:right="282"/>
        <w:jc w:val="both"/>
        <w:rPr>
          <w:rFonts w:cs="Calibri"/>
          <w:b/>
          <w:bCs/>
          <w:lang w:val="it-IT"/>
        </w:rPr>
      </w:pPr>
      <w:r w:rsidRPr="001A1E47">
        <w:rPr>
          <w:rFonts w:cs="Calibri"/>
          <w:b/>
          <w:bCs/>
          <w:spacing w:val="1"/>
          <w:lang w:val="it-IT"/>
        </w:rPr>
        <w:t>AR</w:t>
      </w:r>
      <w:r w:rsidRPr="001A1E47">
        <w:rPr>
          <w:rFonts w:cs="Calibri"/>
          <w:b/>
          <w:bCs/>
          <w:spacing w:val="-1"/>
          <w:lang w:val="it-IT"/>
        </w:rPr>
        <w:t>T</w:t>
      </w:r>
      <w:r w:rsidRPr="001A1E47">
        <w:rPr>
          <w:rFonts w:cs="Calibri"/>
          <w:b/>
          <w:bCs/>
          <w:lang w:val="it-IT"/>
        </w:rPr>
        <w:t>.</w:t>
      </w:r>
      <w:r w:rsidRPr="001A1E47">
        <w:rPr>
          <w:rFonts w:cs="Calibri"/>
          <w:b/>
          <w:bCs/>
          <w:spacing w:val="-1"/>
          <w:lang w:val="it-IT"/>
        </w:rPr>
        <w:t xml:space="preserve"> </w:t>
      </w:r>
      <w:r w:rsidRPr="001A1E47">
        <w:rPr>
          <w:rFonts w:cs="Calibri"/>
          <w:b/>
          <w:bCs/>
          <w:lang w:val="it-IT"/>
        </w:rPr>
        <w:t>9</w:t>
      </w:r>
      <w:r w:rsidRPr="001A1E47">
        <w:rPr>
          <w:rFonts w:cs="Calibri"/>
          <w:b/>
          <w:bCs/>
          <w:spacing w:val="2"/>
          <w:lang w:val="it-IT"/>
        </w:rPr>
        <w:t xml:space="preserve"> </w:t>
      </w:r>
      <w:r w:rsidRPr="001A1E47">
        <w:rPr>
          <w:rFonts w:cs="Calibri"/>
          <w:b/>
          <w:bCs/>
          <w:lang w:val="it-IT"/>
        </w:rPr>
        <w:t>-</w:t>
      </w:r>
      <w:r w:rsidRPr="001A1E47">
        <w:rPr>
          <w:rFonts w:cs="Calibri"/>
          <w:b/>
          <w:bCs/>
          <w:spacing w:val="-2"/>
          <w:lang w:val="it-IT"/>
        </w:rPr>
        <w:t xml:space="preserve"> </w:t>
      </w:r>
      <w:r w:rsidRPr="001A1E47">
        <w:rPr>
          <w:rFonts w:cs="Calibri"/>
          <w:b/>
          <w:bCs/>
          <w:spacing w:val="1"/>
          <w:lang w:val="it-IT"/>
        </w:rPr>
        <w:t>A</w:t>
      </w:r>
      <w:r w:rsidRPr="001A1E47">
        <w:rPr>
          <w:rFonts w:cs="Calibri"/>
          <w:b/>
          <w:bCs/>
          <w:lang w:val="it-IT"/>
        </w:rPr>
        <w:t>DE</w:t>
      </w:r>
      <w:r w:rsidRPr="001A1E47">
        <w:rPr>
          <w:rFonts w:cs="Calibri"/>
          <w:b/>
          <w:bCs/>
          <w:spacing w:val="-1"/>
          <w:lang w:val="it-IT"/>
        </w:rPr>
        <w:t>M</w:t>
      </w:r>
      <w:r w:rsidRPr="001A1E47">
        <w:rPr>
          <w:rFonts w:cs="Calibri"/>
          <w:b/>
          <w:bCs/>
          <w:spacing w:val="-2"/>
          <w:lang w:val="it-IT"/>
        </w:rPr>
        <w:t>P</w:t>
      </w:r>
      <w:r w:rsidRPr="001A1E47">
        <w:rPr>
          <w:rFonts w:cs="Calibri"/>
          <w:b/>
          <w:bCs/>
          <w:spacing w:val="1"/>
          <w:lang w:val="it-IT"/>
        </w:rPr>
        <w:t>I</w:t>
      </w:r>
      <w:r w:rsidRPr="001A1E47">
        <w:rPr>
          <w:rFonts w:cs="Calibri"/>
          <w:b/>
          <w:bCs/>
          <w:spacing w:val="-1"/>
          <w:lang w:val="it-IT"/>
        </w:rPr>
        <w:t>M</w:t>
      </w:r>
      <w:r w:rsidRPr="001A1E47">
        <w:rPr>
          <w:rFonts w:cs="Calibri"/>
          <w:b/>
          <w:bCs/>
          <w:spacing w:val="-2"/>
          <w:lang w:val="it-IT"/>
        </w:rPr>
        <w:t>E</w:t>
      </w:r>
      <w:r w:rsidRPr="001A1E47">
        <w:rPr>
          <w:rFonts w:cs="Calibri"/>
          <w:b/>
          <w:bCs/>
          <w:spacing w:val="1"/>
          <w:lang w:val="it-IT"/>
        </w:rPr>
        <w:t>N</w:t>
      </w:r>
      <w:r w:rsidRPr="001A1E47">
        <w:rPr>
          <w:rFonts w:cs="Calibri"/>
          <w:b/>
          <w:bCs/>
          <w:spacing w:val="-1"/>
          <w:lang w:val="it-IT"/>
        </w:rPr>
        <w:t>T</w:t>
      </w:r>
      <w:r w:rsidRPr="001A1E47">
        <w:rPr>
          <w:rFonts w:cs="Calibri"/>
          <w:b/>
          <w:bCs/>
          <w:lang w:val="it-IT"/>
        </w:rPr>
        <w:t>I</w:t>
      </w:r>
      <w:r w:rsidRPr="001A1E47">
        <w:rPr>
          <w:rFonts w:cs="Calibri"/>
          <w:b/>
          <w:bCs/>
          <w:spacing w:val="-1"/>
          <w:lang w:val="it-IT"/>
        </w:rPr>
        <w:t xml:space="preserve"> </w:t>
      </w:r>
      <w:r w:rsidRPr="001A1E47">
        <w:rPr>
          <w:rFonts w:cs="Calibri"/>
          <w:b/>
          <w:bCs/>
          <w:spacing w:val="1"/>
          <w:lang w:val="it-IT"/>
        </w:rPr>
        <w:t>C</w:t>
      </w:r>
      <w:r w:rsidRPr="001A1E47">
        <w:rPr>
          <w:rFonts w:cs="Calibri"/>
          <w:b/>
          <w:bCs/>
          <w:spacing w:val="-3"/>
          <w:lang w:val="it-IT"/>
        </w:rPr>
        <w:t>O</w:t>
      </w:r>
      <w:r w:rsidRPr="001A1E47">
        <w:rPr>
          <w:rFonts w:cs="Calibri"/>
          <w:b/>
          <w:bCs/>
          <w:spacing w:val="1"/>
          <w:lang w:val="it-IT"/>
        </w:rPr>
        <w:t>N</w:t>
      </w:r>
      <w:r w:rsidRPr="001A1E47">
        <w:rPr>
          <w:rFonts w:cs="Calibri"/>
          <w:b/>
          <w:bCs/>
          <w:spacing w:val="-1"/>
          <w:lang w:val="it-IT"/>
        </w:rPr>
        <w:t>S</w:t>
      </w:r>
      <w:r w:rsidRPr="001A1E47">
        <w:rPr>
          <w:rFonts w:cs="Calibri"/>
          <w:b/>
          <w:bCs/>
          <w:lang w:val="it-IT"/>
        </w:rPr>
        <w:t>E</w:t>
      </w:r>
      <w:r w:rsidRPr="001A1E47">
        <w:rPr>
          <w:rFonts w:cs="Calibri"/>
          <w:b/>
          <w:bCs/>
          <w:spacing w:val="1"/>
          <w:lang w:val="it-IT"/>
        </w:rPr>
        <w:t>G</w:t>
      </w:r>
      <w:r w:rsidRPr="001A1E47">
        <w:rPr>
          <w:rFonts w:cs="Calibri"/>
          <w:b/>
          <w:bCs/>
          <w:spacing w:val="-2"/>
          <w:lang w:val="it-IT"/>
        </w:rPr>
        <w:t>U</w:t>
      </w:r>
      <w:r w:rsidRPr="001A1E47">
        <w:rPr>
          <w:rFonts w:cs="Calibri"/>
          <w:b/>
          <w:bCs/>
          <w:lang w:val="it-IT"/>
        </w:rPr>
        <w:t>E</w:t>
      </w:r>
      <w:r w:rsidRPr="001A1E47">
        <w:rPr>
          <w:rFonts w:cs="Calibri"/>
          <w:b/>
          <w:bCs/>
          <w:spacing w:val="-1"/>
          <w:lang w:val="it-IT"/>
        </w:rPr>
        <w:t>N</w:t>
      </w:r>
      <w:r w:rsidRPr="001A1E47">
        <w:rPr>
          <w:rFonts w:cs="Calibri"/>
          <w:b/>
          <w:bCs/>
          <w:spacing w:val="1"/>
          <w:lang w:val="it-IT"/>
        </w:rPr>
        <w:t>T</w:t>
      </w:r>
      <w:r w:rsidRPr="001A1E47">
        <w:rPr>
          <w:rFonts w:cs="Calibri"/>
          <w:b/>
          <w:bCs/>
          <w:lang w:val="it-IT"/>
        </w:rPr>
        <w:t>I</w:t>
      </w:r>
      <w:r w:rsidRPr="001A1E47">
        <w:rPr>
          <w:rFonts w:cs="Calibri"/>
          <w:b/>
          <w:bCs/>
          <w:spacing w:val="-1"/>
          <w:lang w:val="it-IT"/>
        </w:rPr>
        <w:t xml:space="preserve"> </w:t>
      </w:r>
      <w:r w:rsidRPr="001A1E47">
        <w:rPr>
          <w:rFonts w:cs="Calibri"/>
          <w:b/>
          <w:bCs/>
          <w:lang w:val="it-IT"/>
        </w:rPr>
        <w:t>LA</w:t>
      </w:r>
      <w:r w:rsidRPr="001A1E47">
        <w:rPr>
          <w:rFonts w:cs="Calibri"/>
          <w:b/>
          <w:bCs/>
          <w:spacing w:val="-1"/>
          <w:lang w:val="it-IT"/>
        </w:rPr>
        <w:t xml:space="preserve"> </w:t>
      </w:r>
      <w:r w:rsidRPr="001A1E47">
        <w:rPr>
          <w:rFonts w:cs="Calibri"/>
          <w:b/>
          <w:bCs/>
          <w:spacing w:val="1"/>
          <w:lang w:val="it-IT"/>
        </w:rPr>
        <w:t>N</w:t>
      </w:r>
      <w:r w:rsidRPr="001A1E47">
        <w:rPr>
          <w:rFonts w:cs="Calibri"/>
          <w:b/>
          <w:bCs/>
          <w:lang w:val="it-IT"/>
        </w:rPr>
        <w:t>O</w:t>
      </w:r>
      <w:r w:rsidRPr="001A1E47">
        <w:rPr>
          <w:rFonts w:cs="Calibri"/>
          <w:b/>
          <w:bCs/>
          <w:spacing w:val="-3"/>
          <w:lang w:val="it-IT"/>
        </w:rPr>
        <w:t>M</w:t>
      </w:r>
      <w:r w:rsidRPr="001A1E47">
        <w:rPr>
          <w:rFonts w:cs="Calibri"/>
          <w:b/>
          <w:bCs/>
          <w:spacing w:val="1"/>
          <w:lang w:val="it-IT"/>
        </w:rPr>
        <w:t>I</w:t>
      </w:r>
      <w:r w:rsidRPr="001A1E47">
        <w:rPr>
          <w:rFonts w:cs="Calibri"/>
          <w:b/>
          <w:bCs/>
          <w:spacing w:val="-1"/>
          <w:lang w:val="it-IT"/>
        </w:rPr>
        <w:t>N</w:t>
      </w:r>
      <w:r w:rsidRPr="001A1E47">
        <w:rPr>
          <w:rFonts w:cs="Calibri"/>
          <w:b/>
          <w:bCs/>
          <w:lang w:val="it-IT"/>
        </w:rPr>
        <w:t>A</w:t>
      </w:r>
    </w:p>
    <w:p w:rsidR="00A6365B" w:rsidRPr="00181A96" w:rsidRDefault="00A6365B" w:rsidP="00A65178">
      <w:pPr>
        <w:spacing w:after="0" w:line="240" w:lineRule="auto"/>
        <w:ind w:left="120" w:right="282"/>
        <w:jc w:val="both"/>
        <w:rPr>
          <w:rFonts w:cs="Calibri"/>
          <w:sz w:val="16"/>
          <w:szCs w:val="20"/>
          <w:lang w:val="it-IT"/>
        </w:rPr>
      </w:pPr>
    </w:p>
    <w:p w:rsidR="00A6365B" w:rsidRPr="00D72EB3" w:rsidRDefault="00A6365B" w:rsidP="00A65178">
      <w:pPr>
        <w:spacing w:after="0" w:line="240" w:lineRule="auto"/>
        <w:ind w:left="119" w:right="282"/>
        <w:jc w:val="both"/>
        <w:rPr>
          <w:rFonts w:cs="Calibri"/>
          <w:sz w:val="20"/>
          <w:szCs w:val="20"/>
          <w:lang w:val="it-IT"/>
        </w:rPr>
      </w:pP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4"/>
          <w:sz w:val="20"/>
          <w:szCs w:val="20"/>
          <w:lang w:val="it-IT"/>
        </w:rPr>
        <w:t xml:space="preserve"> </w:t>
      </w:r>
      <w:r w:rsidRPr="00D72EB3">
        <w:rPr>
          <w:rFonts w:cs="Calibri"/>
          <w:sz w:val="20"/>
          <w:szCs w:val="20"/>
          <w:lang w:val="it-IT"/>
        </w:rPr>
        <w:t>sarà</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3"/>
          <w:sz w:val="20"/>
          <w:szCs w:val="20"/>
          <w:lang w:val="it-IT"/>
        </w:rPr>
        <w:t>n</w:t>
      </w:r>
      <w:r w:rsidRPr="00D72EB3">
        <w:rPr>
          <w:rFonts w:cs="Calibri"/>
          <w:spacing w:val="1"/>
          <w:sz w:val="20"/>
          <w:szCs w:val="20"/>
          <w:lang w:val="it-IT"/>
        </w:rPr>
        <w:t>v</w:t>
      </w:r>
      <w:r w:rsidRPr="00D72EB3">
        <w:rPr>
          <w:rFonts w:cs="Calibri"/>
          <w:sz w:val="20"/>
          <w:szCs w:val="20"/>
          <w:lang w:val="it-IT"/>
        </w:rPr>
        <w:t>ita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sti</w:t>
      </w:r>
      <w:r w:rsidRPr="00D72EB3">
        <w:rPr>
          <w:rFonts w:cs="Calibri"/>
          <w:spacing w:val="-1"/>
          <w:sz w:val="20"/>
          <w:szCs w:val="20"/>
          <w:lang w:val="it-IT"/>
        </w:rPr>
        <w:t>pu</w:t>
      </w:r>
      <w:r w:rsidRPr="00D72EB3">
        <w:rPr>
          <w:rFonts w:cs="Calibri"/>
          <w:sz w:val="20"/>
          <w:szCs w:val="20"/>
          <w:lang w:val="it-IT"/>
        </w:rPr>
        <w:t>lare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w:t>
      </w:r>
      <w:r w:rsidRPr="00D72EB3">
        <w:rPr>
          <w:rFonts w:cs="Calibri"/>
          <w:spacing w:val="1"/>
          <w:sz w:val="20"/>
          <w:szCs w:val="20"/>
          <w:lang w:val="it-IT"/>
        </w:rPr>
        <w:t>u</w:t>
      </w:r>
      <w:r w:rsidRPr="00D72EB3">
        <w:rPr>
          <w:rFonts w:cs="Calibri"/>
          <w:sz w:val="20"/>
          <w:szCs w:val="20"/>
          <w:lang w:val="it-IT"/>
        </w:rPr>
        <w:t>ale</w:t>
      </w:r>
      <w:r w:rsidRPr="00D72EB3">
        <w:rPr>
          <w:rFonts w:cs="Calibri"/>
          <w:spacing w:val="3"/>
          <w:sz w:val="20"/>
          <w:szCs w:val="20"/>
          <w:lang w:val="it-IT"/>
        </w:rPr>
        <w:t xml:space="preserve"> </w:t>
      </w:r>
      <w:r w:rsidRPr="00D72EB3">
        <w:rPr>
          <w:rFonts w:cs="Calibri"/>
          <w:sz w:val="20"/>
          <w:szCs w:val="20"/>
          <w:lang w:val="it-IT"/>
        </w:rPr>
        <w:t>a 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 xml:space="preserve">ito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acc</w:t>
      </w:r>
      <w:r w:rsidRPr="00D72EB3">
        <w:rPr>
          <w:rFonts w:cs="Calibri"/>
          <w:spacing w:val="1"/>
          <w:sz w:val="20"/>
          <w:szCs w:val="20"/>
          <w:lang w:val="it-IT"/>
        </w:rPr>
        <w:t>e</w:t>
      </w:r>
      <w:r w:rsidRPr="00D72EB3">
        <w:rPr>
          <w:rFonts w:cs="Calibri"/>
          <w:sz w:val="20"/>
          <w:szCs w:val="20"/>
          <w:lang w:val="it-IT"/>
        </w:rPr>
        <w:t>rt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 xml:space="preserve">isiti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scr</w:t>
      </w:r>
      <w:r w:rsidRPr="00D72EB3">
        <w:rPr>
          <w:rFonts w:cs="Calibri"/>
          <w:spacing w:val="-3"/>
          <w:sz w:val="20"/>
          <w:szCs w:val="20"/>
          <w:lang w:val="it-IT"/>
        </w:rPr>
        <w:t>i</w:t>
      </w:r>
      <w:r w:rsidRPr="00D72EB3">
        <w:rPr>
          <w:rFonts w:cs="Calibri"/>
          <w:spacing w:val="-2"/>
          <w:sz w:val="20"/>
          <w:szCs w:val="20"/>
          <w:lang w:val="it-IT"/>
        </w:rPr>
        <w:t>t</w:t>
      </w:r>
      <w:r w:rsidRPr="00D72EB3">
        <w:rPr>
          <w:rFonts w:cs="Calibri"/>
          <w:sz w:val="20"/>
          <w:szCs w:val="20"/>
          <w:lang w:val="it-IT"/>
        </w:rPr>
        <w:t>ti, s</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nd</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l</w:t>
      </w:r>
      <w:r w:rsidRPr="00D72EB3">
        <w:rPr>
          <w:rFonts w:cs="Calibri"/>
          <w:spacing w:val="-3"/>
          <w:sz w:val="20"/>
          <w:szCs w:val="20"/>
          <w:lang w:val="it-IT"/>
        </w:rPr>
        <w:t>a</w:t>
      </w:r>
      <w:r w:rsidRPr="00D72EB3">
        <w:rPr>
          <w:rFonts w:cs="Calibri"/>
          <w:spacing w:val="1"/>
          <w:sz w:val="20"/>
          <w:szCs w:val="20"/>
          <w:lang w:val="it-IT"/>
        </w:rPr>
        <w:t>vo</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i</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v</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n</w:t>
      </w:r>
      <w:r w:rsidRPr="00D72EB3">
        <w:rPr>
          <w:rFonts w:cs="Calibri"/>
          <w:sz w:val="20"/>
          <w:szCs w:val="20"/>
          <w:lang w:val="it-IT"/>
        </w:rPr>
        <w:t>aria.</w:t>
      </w:r>
    </w:p>
    <w:p w:rsidR="00A6365B" w:rsidRPr="00D72EB3" w:rsidRDefault="00A6365B" w:rsidP="00A65178">
      <w:pPr>
        <w:spacing w:after="0" w:line="240" w:lineRule="auto"/>
        <w:ind w:left="119" w:right="282"/>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15</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l</w:t>
      </w:r>
      <w:r w:rsidRPr="00D72EB3">
        <w:rPr>
          <w:rFonts w:cs="Calibri"/>
          <w:spacing w:val="-1"/>
          <w:sz w:val="20"/>
          <w:szCs w:val="20"/>
          <w:lang w:val="it-IT"/>
        </w:rPr>
        <w:t>g</w:t>
      </w:r>
      <w:r w:rsidRPr="00D72EB3">
        <w:rPr>
          <w:rFonts w:cs="Calibri"/>
          <w:sz w:val="20"/>
          <w:szCs w:val="20"/>
          <w:lang w:val="it-IT"/>
        </w:rPr>
        <w:t xml:space="preserve">s. </w:t>
      </w:r>
      <w:r w:rsidRPr="00D72EB3">
        <w:rPr>
          <w:rFonts w:cs="Calibri"/>
          <w:spacing w:val="1"/>
          <w:sz w:val="20"/>
          <w:szCs w:val="20"/>
          <w:lang w:val="it-IT"/>
        </w:rPr>
        <w:t>50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2</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o</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rrà</w:t>
      </w:r>
      <w:r w:rsidRPr="00D72EB3">
        <w:rPr>
          <w:rFonts w:cs="Calibri"/>
          <w:spacing w:val="1"/>
          <w:sz w:val="20"/>
          <w:szCs w:val="20"/>
          <w:lang w:val="it-IT"/>
        </w:rPr>
        <w:t xml:space="preserve"> </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caric</w:t>
      </w:r>
      <w:r w:rsidRPr="00D72EB3">
        <w:rPr>
          <w:rFonts w:cs="Calibri"/>
          <w:spacing w:val="-3"/>
          <w:sz w:val="20"/>
          <w:szCs w:val="20"/>
          <w:lang w:val="it-IT"/>
        </w:rPr>
        <w:t>a</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 xml:space="preserve">ad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z w:val="20"/>
          <w:szCs w:val="20"/>
          <w:lang w:val="it-IT"/>
        </w:rPr>
        <w:t>si</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e</w:t>
      </w:r>
      <w:r w:rsidRPr="00D72EB3">
        <w:rPr>
          <w:rFonts w:cs="Calibri"/>
          <w:spacing w:val="1"/>
          <w:sz w:val="20"/>
          <w:szCs w:val="20"/>
          <w:lang w:val="it-IT"/>
        </w:rPr>
        <w:t>ve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b</w:t>
      </w:r>
      <w:r w:rsidRPr="00D72EB3">
        <w:rPr>
          <w:rFonts w:cs="Calibri"/>
          <w:sz w:val="20"/>
          <w:szCs w:val="20"/>
          <w:lang w:val="it-IT"/>
        </w:rPr>
        <w:t xml:space="preserve">ili </w:t>
      </w:r>
      <w:r w:rsidRPr="00D72EB3">
        <w:rPr>
          <w:rFonts w:cs="Calibri"/>
          <w:spacing w:val="-1"/>
          <w:sz w:val="20"/>
          <w:szCs w:val="20"/>
          <w:lang w:val="it-IT"/>
        </w:rPr>
        <w:t>d</w:t>
      </w:r>
      <w:r w:rsidRPr="00D72EB3">
        <w:rPr>
          <w:rFonts w:cs="Calibri"/>
          <w:sz w:val="20"/>
          <w:szCs w:val="20"/>
          <w:lang w:val="it-IT"/>
        </w:rPr>
        <w:t>i a</w:t>
      </w:r>
      <w:r w:rsidRPr="00D72EB3">
        <w:rPr>
          <w:rFonts w:cs="Calibri"/>
          <w:spacing w:val="-3"/>
          <w:sz w:val="20"/>
          <w:szCs w:val="20"/>
          <w:lang w:val="it-IT"/>
        </w:rPr>
        <w:t>l</w:t>
      </w:r>
      <w:r w:rsidRPr="00D72EB3">
        <w:rPr>
          <w:rFonts w:cs="Calibri"/>
          <w:sz w:val="20"/>
          <w:szCs w:val="20"/>
          <w:lang w:val="it-IT"/>
        </w:rPr>
        <w:t>tri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e</w:t>
      </w:r>
      <w:r w:rsidRPr="00D72EB3">
        <w:rPr>
          <w:rFonts w:cs="Calibri"/>
          <w:sz w:val="20"/>
          <w:szCs w:val="20"/>
          <w:lang w:val="it-IT"/>
        </w:rPr>
        <w:t>si.</w:t>
      </w:r>
    </w:p>
    <w:p w:rsidR="00A6365B" w:rsidRPr="00D72EB3" w:rsidRDefault="00A6365B" w:rsidP="00A65178">
      <w:pPr>
        <w:spacing w:after="0" w:line="240" w:lineRule="auto"/>
        <w:ind w:left="119" w:right="282"/>
        <w:jc w:val="both"/>
        <w:rPr>
          <w:rFonts w:cs="Calibri"/>
          <w:sz w:val="20"/>
          <w:szCs w:val="20"/>
          <w:lang w:val="it-IT"/>
        </w:rPr>
      </w:pP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ud</w:t>
      </w:r>
      <w:r w:rsidRPr="00D72EB3">
        <w:rPr>
          <w:rFonts w:cs="Calibri"/>
          <w:sz w:val="20"/>
          <w:szCs w:val="20"/>
          <w:lang w:val="it-IT"/>
        </w:rPr>
        <w:t>icata</w:t>
      </w:r>
      <w:r w:rsidRPr="00D72EB3">
        <w:rPr>
          <w:rFonts w:cs="Calibri"/>
          <w:spacing w:val="2"/>
          <w:sz w:val="20"/>
          <w:szCs w:val="20"/>
          <w:lang w:val="it-IT"/>
        </w:rPr>
        <w:t xml:space="preserve"> </w:t>
      </w:r>
      <w:r w:rsidRPr="00D72EB3">
        <w:rPr>
          <w:rFonts w:cs="Calibri"/>
          <w:sz w:val="20"/>
          <w:szCs w:val="20"/>
          <w:lang w:val="it-IT"/>
        </w:rPr>
        <w:t xml:space="preserve">la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ssi</w:t>
      </w:r>
      <w:r w:rsidRPr="00D72EB3">
        <w:rPr>
          <w:rFonts w:cs="Calibri"/>
          <w:spacing w:val="-1"/>
          <w:sz w:val="20"/>
          <w:szCs w:val="20"/>
          <w:lang w:val="it-IT"/>
        </w:rPr>
        <w:t>b</w:t>
      </w:r>
      <w:r w:rsidRPr="00D72EB3">
        <w:rPr>
          <w:rFonts w:cs="Calibri"/>
          <w:sz w:val="20"/>
          <w:szCs w:val="20"/>
          <w:lang w:val="it-IT"/>
        </w:rPr>
        <w:t>ilità</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 a fr</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m</w:t>
      </w:r>
      <w:r w:rsidRPr="00D72EB3">
        <w:rPr>
          <w:rFonts w:cs="Calibri"/>
          <w:spacing w:val="1"/>
          <w:sz w:val="20"/>
          <w:szCs w:val="20"/>
          <w:lang w:val="it-IT"/>
        </w:rPr>
        <w:t>o</w:t>
      </w:r>
      <w:r w:rsidRPr="00D72EB3">
        <w:rPr>
          <w:rFonts w:cs="Calibri"/>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ate</w:t>
      </w:r>
      <w:r w:rsidRPr="00D72EB3">
        <w:rPr>
          <w:rFonts w:cs="Calibri"/>
          <w:spacing w:val="3"/>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proofErr w:type="gramStart"/>
      <w:r w:rsidRPr="00D72EB3">
        <w:rPr>
          <w:rFonts w:cs="Calibri"/>
          <w:sz w:val="20"/>
          <w:szCs w:val="20"/>
          <w:lang w:val="it-IT"/>
        </w:rPr>
        <w:t>ris</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 xml:space="preserve">re </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proofErr w:type="gramEnd"/>
      <w:r w:rsidRPr="00D72EB3">
        <w:rPr>
          <w:rFonts w:cs="Calibri"/>
          <w:spacing w:val="3"/>
          <w:sz w:val="20"/>
          <w:szCs w:val="20"/>
          <w:lang w:val="it-IT"/>
        </w:rPr>
        <w:t xml:space="preserve"> </w:t>
      </w:r>
      <w:r w:rsidRPr="00D72EB3">
        <w:rPr>
          <w:rFonts w:cs="Calibri"/>
          <w:sz w:val="20"/>
          <w:szCs w:val="20"/>
          <w:lang w:val="it-IT"/>
        </w:rPr>
        <w:t>il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5178">
      <w:pPr>
        <w:spacing w:after="0" w:line="240" w:lineRule="auto"/>
        <w:ind w:left="119" w:right="282"/>
        <w:jc w:val="both"/>
        <w:rPr>
          <w:rFonts w:cs="Calibri"/>
          <w:sz w:val="20"/>
          <w:szCs w:val="20"/>
          <w:lang w:val="it-IT"/>
        </w:rPr>
      </w:pPr>
      <w:r>
        <w:rPr>
          <w:rFonts w:cs="Calibri"/>
          <w:position w:val="1"/>
          <w:sz w:val="20"/>
          <w:szCs w:val="20"/>
          <w:lang w:val="it-IT"/>
        </w:rPr>
        <w:t>I</w:t>
      </w:r>
      <w:r w:rsidRPr="00D72EB3">
        <w:rPr>
          <w:rFonts w:cs="Calibri"/>
          <w:position w:val="1"/>
          <w:sz w:val="20"/>
          <w:szCs w:val="20"/>
          <w:lang w:val="it-IT"/>
        </w:rPr>
        <w:t>l</w:t>
      </w:r>
      <w:r w:rsidRPr="00D72EB3">
        <w:rPr>
          <w:rFonts w:cs="Calibri"/>
          <w:spacing w:val="17"/>
          <w:position w:val="1"/>
          <w:sz w:val="20"/>
          <w:szCs w:val="20"/>
          <w:lang w:val="it-IT"/>
        </w:rPr>
        <w:t xml:space="preserve"> </w:t>
      </w:r>
      <w:r w:rsidRPr="00D72EB3">
        <w:rPr>
          <w:rFonts w:cs="Calibri"/>
          <w:position w:val="1"/>
          <w:sz w:val="20"/>
          <w:szCs w:val="20"/>
          <w:lang w:val="it-IT"/>
        </w:rPr>
        <w:t>tratt</w:t>
      </w:r>
      <w:r w:rsidRPr="00D72EB3">
        <w:rPr>
          <w:rFonts w:cs="Calibri"/>
          <w:spacing w:val="-3"/>
          <w:position w:val="1"/>
          <w:sz w:val="20"/>
          <w:szCs w:val="20"/>
          <w:lang w:val="it-IT"/>
        </w:rPr>
        <w:t>a</w:t>
      </w:r>
      <w:r w:rsidRPr="00D72EB3">
        <w:rPr>
          <w:rFonts w:cs="Calibri"/>
          <w:spacing w:val="-1"/>
          <w:position w:val="1"/>
          <w:sz w:val="20"/>
          <w:szCs w:val="20"/>
          <w:lang w:val="it-IT"/>
        </w:rPr>
        <w:t>m</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u</w:t>
      </w:r>
      <w:r w:rsidRPr="00D72EB3">
        <w:rPr>
          <w:rFonts w:cs="Calibri"/>
          <w:position w:val="1"/>
          <w:sz w:val="20"/>
          <w:szCs w:val="20"/>
          <w:lang w:val="it-IT"/>
        </w:rPr>
        <w:t>ri</w:t>
      </w:r>
      <w:r w:rsidRPr="00D72EB3">
        <w:rPr>
          <w:rFonts w:cs="Calibri"/>
          <w:spacing w:val="-1"/>
          <w:position w:val="1"/>
          <w:sz w:val="20"/>
          <w:szCs w:val="20"/>
          <w:lang w:val="it-IT"/>
        </w:rPr>
        <w:t>d</w:t>
      </w:r>
      <w:r w:rsidRPr="00D72EB3">
        <w:rPr>
          <w:rFonts w:cs="Calibri"/>
          <w:position w:val="1"/>
          <w:sz w:val="20"/>
          <w:szCs w:val="20"/>
          <w:lang w:val="it-IT"/>
        </w:rPr>
        <w:t>ico</w:t>
      </w:r>
      <w:r w:rsidRPr="00D72EB3">
        <w:rPr>
          <w:rFonts w:cs="Calibri"/>
          <w:spacing w:val="16"/>
          <w:position w:val="1"/>
          <w:sz w:val="20"/>
          <w:szCs w:val="20"/>
          <w:lang w:val="it-IT"/>
        </w:rPr>
        <w:t xml:space="preserve"> </w:t>
      </w:r>
      <w:r w:rsidRPr="00D72EB3">
        <w:rPr>
          <w:rFonts w:cs="Calibri"/>
          <w:spacing w:val="1"/>
          <w:position w:val="1"/>
          <w:sz w:val="20"/>
          <w:szCs w:val="20"/>
          <w:lang w:val="it-IT"/>
        </w:rPr>
        <w:t>e</w:t>
      </w:r>
      <w:r w:rsidRPr="00D72EB3">
        <w:rPr>
          <w:rFonts w:cs="Calibri"/>
          <w:position w:val="1"/>
          <w:sz w:val="20"/>
          <w:szCs w:val="20"/>
          <w:lang w:val="it-IT"/>
        </w:rPr>
        <w:t>d</w:t>
      </w:r>
      <w:r w:rsidRPr="00D72EB3">
        <w:rPr>
          <w:rFonts w:cs="Calibri"/>
          <w:spacing w:val="14"/>
          <w:position w:val="1"/>
          <w:sz w:val="20"/>
          <w:szCs w:val="20"/>
          <w:lang w:val="it-IT"/>
        </w:rPr>
        <w:t xml:space="preserve"> </w:t>
      </w:r>
      <w:r w:rsidRPr="00D72EB3">
        <w:rPr>
          <w:rFonts w:cs="Calibri"/>
          <w:spacing w:val="1"/>
          <w:position w:val="1"/>
          <w:sz w:val="20"/>
          <w:szCs w:val="20"/>
          <w:lang w:val="it-IT"/>
        </w:rPr>
        <w:t>e</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no</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2"/>
          <w:position w:val="1"/>
          <w:sz w:val="20"/>
          <w:szCs w:val="20"/>
          <w:lang w:val="it-IT"/>
        </w:rPr>
        <w:t>c</w:t>
      </w:r>
      <w:r w:rsidRPr="00D72EB3">
        <w:rPr>
          <w:rFonts w:cs="Calibri"/>
          <w:position w:val="1"/>
          <w:sz w:val="20"/>
          <w:szCs w:val="20"/>
          <w:lang w:val="it-IT"/>
        </w:rPr>
        <w:t>o</w:t>
      </w:r>
      <w:r w:rsidRPr="00D72EB3">
        <w:rPr>
          <w:rFonts w:cs="Calibri"/>
          <w:spacing w:val="16"/>
          <w:position w:val="1"/>
          <w:sz w:val="20"/>
          <w:szCs w:val="20"/>
          <w:lang w:val="it-IT"/>
        </w:rPr>
        <w:t xml:space="preserve"> </w:t>
      </w:r>
      <w:r w:rsidRPr="00D72EB3">
        <w:rPr>
          <w:rFonts w:cs="Calibri"/>
          <w:position w:val="1"/>
          <w:sz w:val="20"/>
          <w:szCs w:val="20"/>
          <w:lang w:val="it-IT"/>
        </w:rPr>
        <w:t>è</w:t>
      </w:r>
      <w:r w:rsidRPr="00D72EB3">
        <w:rPr>
          <w:rFonts w:cs="Calibri"/>
          <w:spacing w:val="18"/>
          <w:position w:val="1"/>
          <w:sz w:val="20"/>
          <w:szCs w:val="20"/>
          <w:lang w:val="it-IT"/>
        </w:rPr>
        <w:t xml:space="preserve"> </w:t>
      </w:r>
      <w:r w:rsidRPr="00D72EB3">
        <w:rPr>
          <w:rFonts w:cs="Calibri"/>
          <w:spacing w:val="-3"/>
          <w:position w:val="1"/>
          <w:sz w:val="20"/>
          <w:szCs w:val="20"/>
          <w:lang w:val="it-IT"/>
        </w:rPr>
        <w:t>r</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spacing w:val="1"/>
          <w:position w:val="1"/>
          <w:sz w:val="20"/>
          <w:szCs w:val="20"/>
          <w:lang w:val="it-IT"/>
        </w:rPr>
        <w:t>o</w:t>
      </w:r>
      <w:r w:rsidRPr="00D72EB3">
        <w:rPr>
          <w:rFonts w:cs="Calibri"/>
          <w:position w:val="1"/>
          <w:sz w:val="20"/>
          <w:szCs w:val="20"/>
          <w:lang w:val="it-IT"/>
        </w:rPr>
        <w:t>l</w:t>
      </w:r>
      <w:r w:rsidRPr="00D72EB3">
        <w:rPr>
          <w:rFonts w:cs="Calibri"/>
          <w:spacing w:val="-3"/>
          <w:position w:val="1"/>
          <w:sz w:val="20"/>
          <w:szCs w:val="20"/>
          <w:lang w:val="it-IT"/>
        </w:rPr>
        <w:t>a</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s</w:t>
      </w:r>
      <w:r w:rsidRPr="00D72EB3">
        <w:rPr>
          <w:rFonts w:cs="Calibri"/>
          <w:spacing w:val="-2"/>
          <w:position w:val="1"/>
          <w:sz w:val="20"/>
          <w:szCs w:val="20"/>
          <w:lang w:val="it-IT"/>
        </w:rPr>
        <w:t>t</w:t>
      </w:r>
      <w:r w:rsidRPr="00D72EB3">
        <w:rPr>
          <w:rFonts w:cs="Calibri"/>
          <w:position w:val="1"/>
          <w:sz w:val="20"/>
          <w:szCs w:val="20"/>
          <w:lang w:val="it-IT"/>
        </w:rPr>
        <w:t>a</w:t>
      </w:r>
      <w:r w:rsidRPr="00D72EB3">
        <w:rPr>
          <w:rFonts w:cs="Calibri"/>
          <w:spacing w:val="-1"/>
          <w:position w:val="1"/>
          <w:sz w:val="20"/>
          <w:szCs w:val="20"/>
          <w:lang w:val="it-IT"/>
        </w:rPr>
        <w:t>b</w:t>
      </w:r>
      <w:r w:rsidRPr="00D72EB3">
        <w:rPr>
          <w:rFonts w:cs="Calibri"/>
          <w:position w:val="1"/>
          <w:sz w:val="20"/>
          <w:szCs w:val="20"/>
          <w:lang w:val="it-IT"/>
        </w:rPr>
        <w:t>ilito</w:t>
      </w:r>
      <w:r w:rsidRPr="00D72EB3">
        <w:rPr>
          <w:rFonts w:cs="Calibri"/>
          <w:spacing w:val="19"/>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alle</w:t>
      </w:r>
      <w:r w:rsidRPr="00D72EB3">
        <w:rPr>
          <w:rFonts w:cs="Calibri"/>
          <w:spacing w:val="16"/>
          <w:position w:val="1"/>
          <w:sz w:val="20"/>
          <w:szCs w:val="20"/>
          <w:lang w:val="it-IT"/>
        </w:rPr>
        <w:t xml:space="preserve"> </w:t>
      </w:r>
      <w:r w:rsidRPr="00D72EB3">
        <w:rPr>
          <w:rFonts w:cs="Calibri"/>
          <w:spacing w:val="-1"/>
          <w:position w:val="1"/>
          <w:sz w:val="20"/>
          <w:szCs w:val="20"/>
          <w:lang w:val="it-IT"/>
        </w:rPr>
        <w:t>no</w:t>
      </w:r>
      <w:r w:rsidRPr="00D72EB3">
        <w:rPr>
          <w:rFonts w:cs="Calibri"/>
          <w:position w:val="1"/>
          <w:sz w:val="20"/>
          <w:szCs w:val="20"/>
          <w:lang w:val="it-IT"/>
        </w:rPr>
        <w:t>r</w:t>
      </w:r>
      <w:r w:rsidRPr="00D72EB3">
        <w:rPr>
          <w:rFonts w:cs="Calibri"/>
          <w:spacing w:val="-1"/>
          <w:position w:val="1"/>
          <w:sz w:val="20"/>
          <w:szCs w:val="20"/>
          <w:lang w:val="it-IT"/>
        </w:rPr>
        <w:t>m</w:t>
      </w:r>
      <w:r w:rsidRPr="00D72EB3">
        <w:rPr>
          <w:rFonts w:cs="Calibri"/>
          <w:position w:val="1"/>
          <w:sz w:val="20"/>
          <w:szCs w:val="20"/>
          <w:lang w:val="it-IT"/>
        </w:rPr>
        <w:t>e</w:t>
      </w:r>
      <w:r w:rsidRPr="00D72EB3">
        <w:rPr>
          <w:rFonts w:cs="Calibri"/>
          <w:spacing w:val="18"/>
          <w:position w:val="1"/>
          <w:sz w:val="20"/>
          <w:szCs w:val="20"/>
          <w:lang w:val="it-IT"/>
        </w:rPr>
        <w:t xml:space="preserve"> </w:t>
      </w:r>
      <w:r w:rsidRPr="00D72EB3">
        <w:rPr>
          <w:rFonts w:cs="Calibri"/>
          <w:position w:val="1"/>
          <w:sz w:val="20"/>
          <w:szCs w:val="20"/>
          <w:lang w:val="it-IT"/>
        </w:rPr>
        <w:t>l</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position w:val="1"/>
          <w:sz w:val="20"/>
          <w:szCs w:val="20"/>
          <w:lang w:val="it-IT"/>
        </w:rPr>
        <w:t>isl</w:t>
      </w:r>
      <w:r w:rsidRPr="00D72EB3">
        <w:rPr>
          <w:rFonts w:cs="Calibri"/>
          <w:spacing w:val="-3"/>
          <w:position w:val="1"/>
          <w:sz w:val="20"/>
          <w:szCs w:val="20"/>
          <w:lang w:val="it-IT"/>
        </w:rPr>
        <w:t>a</w:t>
      </w:r>
      <w:r w:rsidRPr="00D72EB3">
        <w:rPr>
          <w:rFonts w:cs="Calibri"/>
          <w:spacing w:val="-2"/>
          <w:position w:val="1"/>
          <w:sz w:val="20"/>
          <w:szCs w:val="20"/>
          <w:lang w:val="it-IT"/>
        </w:rPr>
        <w:t>t</w:t>
      </w:r>
      <w:r w:rsidRPr="00D72EB3">
        <w:rPr>
          <w:rFonts w:cs="Calibri"/>
          <w:position w:val="1"/>
          <w:sz w:val="20"/>
          <w:szCs w:val="20"/>
          <w:lang w:val="it-IT"/>
        </w:rPr>
        <w:t>i</w:t>
      </w:r>
      <w:r w:rsidRPr="00D72EB3">
        <w:rPr>
          <w:rFonts w:cs="Calibri"/>
          <w:spacing w:val="1"/>
          <w:position w:val="1"/>
          <w:sz w:val="20"/>
          <w:szCs w:val="20"/>
          <w:lang w:val="it-IT"/>
        </w:rPr>
        <w:t>v</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tr</w:t>
      </w:r>
      <w:r w:rsidRPr="00D72EB3">
        <w:rPr>
          <w:rFonts w:cs="Calibri"/>
          <w:spacing w:val="-3"/>
          <w:position w:val="1"/>
          <w:sz w:val="20"/>
          <w:szCs w:val="20"/>
          <w:lang w:val="it-IT"/>
        </w:rPr>
        <w:t>a</w:t>
      </w:r>
      <w:r w:rsidRPr="00D72EB3">
        <w:rPr>
          <w:rFonts w:cs="Calibri"/>
          <w:position w:val="1"/>
          <w:sz w:val="20"/>
          <w:szCs w:val="20"/>
          <w:lang w:val="it-IT"/>
        </w:rPr>
        <w:t>tt</w:t>
      </w:r>
      <w:r w:rsidRPr="00D72EB3">
        <w:rPr>
          <w:rFonts w:cs="Calibri"/>
          <w:spacing w:val="-1"/>
          <w:position w:val="1"/>
          <w:sz w:val="20"/>
          <w:szCs w:val="20"/>
          <w:lang w:val="it-IT"/>
        </w:rPr>
        <w:t>u</w:t>
      </w:r>
      <w:r w:rsidRPr="00D72EB3">
        <w:rPr>
          <w:rFonts w:cs="Calibri"/>
          <w:position w:val="1"/>
          <w:sz w:val="20"/>
          <w:szCs w:val="20"/>
          <w:lang w:val="it-IT"/>
        </w:rPr>
        <w:t>ali,</w:t>
      </w:r>
      <w:r w:rsidRPr="00D72EB3">
        <w:rPr>
          <w:rFonts w:cs="Calibri"/>
          <w:spacing w:val="15"/>
          <w:position w:val="1"/>
          <w:sz w:val="20"/>
          <w:szCs w:val="20"/>
          <w:lang w:val="it-IT"/>
        </w:rPr>
        <w:t xml:space="preserve"> </w:t>
      </w:r>
      <w:r w:rsidRPr="00D72EB3">
        <w:rPr>
          <w:rFonts w:cs="Calibri"/>
          <w:spacing w:val="1"/>
          <w:position w:val="1"/>
          <w:sz w:val="20"/>
          <w:szCs w:val="20"/>
          <w:lang w:val="it-IT"/>
        </w:rPr>
        <w:t>s</w:t>
      </w:r>
      <w:r w:rsidRPr="00D72EB3">
        <w:rPr>
          <w:rFonts w:cs="Calibri"/>
          <w:position w:val="1"/>
          <w:sz w:val="20"/>
          <w:szCs w:val="20"/>
          <w:lang w:val="it-IT"/>
        </w:rPr>
        <w:t>ia</w:t>
      </w:r>
      <w:r w:rsidRPr="00D72EB3">
        <w:rPr>
          <w:rFonts w:cs="Calibri"/>
          <w:spacing w:val="17"/>
          <w:position w:val="1"/>
          <w:sz w:val="20"/>
          <w:szCs w:val="20"/>
          <w:lang w:val="it-IT"/>
        </w:rPr>
        <w:t xml:space="preserve"> </w:t>
      </w:r>
      <w:r w:rsidRPr="00D72EB3">
        <w:rPr>
          <w:rFonts w:cs="Calibri"/>
          <w:spacing w:val="-1"/>
          <w:position w:val="1"/>
          <w:sz w:val="20"/>
          <w:szCs w:val="20"/>
          <w:lang w:val="it-IT"/>
        </w:rPr>
        <w:t>n</w:t>
      </w:r>
      <w:r w:rsidRPr="00D72EB3">
        <w:rPr>
          <w:rFonts w:cs="Calibri"/>
          <w:position w:val="1"/>
          <w:sz w:val="20"/>
          <w:szCs w:val="20"/>
          <w:lang w:val="it-IT"/>
        </w:rPr>
        <w:t>a</w:t>
      </w:r>
      <w:r w:rsidRPr="00D72EB3">
        <w:rPr>
          <w:rFonts w:cs="Calibri"/>
          <w:spacing w:val="-1"/>
          <w:position w:val="1"/>
          <w:sz w:val="20"/>
          <w:szCs w:val="20"/>
          <w:lang w:val="it-IT"/>
        </w:rPr>
        <w:t>z</w:t>
      </w:r>
      <w:r w:rsidRPr="00D72EB3">
        <w:rPr>
          <w:rFonts w:cs="Calibri"/>
          <w:spacing w:val="-3"/>
          <w:position w:val="1"/>
          <w:sz w:val="20"/>
          <w:szCs w:val="20"/>
          <w:lang w:val="it-IT"/>
        </w:rPr>
        <w:t>i</w:t>
      </w:r>
      <w:r w:rsidRPr="00D72EB3">
        <w:rPr>
          <w:rFonts w:cs="Calibri"/>
          <w:spacing w:val="-1"/>
          <w:position w:val="1"/>
          <w:sz w:val="20"/>
          <w:szCs w:val="20"/>
          <w:lang w:val="it-IT"/>
        </w:rPr>
        <w:t>on</w:t>
      </w:r>
      <w:r w:rsidRPr="00D72EB3">
        <w:rPr>
          <w:rFonts w:cs="Calibri"/>
          <w:position w:val="1"/>
          <w:sz w:val="20"/>
          <w:szCs w:val="20"/>
          <w:lang w:val="it-IT"/>
        </w:rPr>
        <w:t>ali</w:t>
      </w:r>
      <w:r w:rsidRPr="00D72EB3">
        <w:rPr>
          <w:rFonts w:cs="Calibri"/>
          <w:spacing w:val="17"/>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 xml:space="preserve">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ali,</w:t>
      </w:r>
      <w:r w:rsidRPr="00D72EB3">
        <w:rPr>
          <w:rFonts w:cs="Calibri"/>
          <w:spacing w:val="1"/>
          <w:sz w:val="20"/>
          <w:szCs w:val="20"/>
          <w:lang w:val="it-IT"/>
        </w:rPr>
        <w:t xml:space="preserve"> 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pacing w:val="1"/>
          <w:sz w:val="20"/>
          <w:szCs w:val="20"/>
          <w:lang w:val="it-IT"/>
        </w:rPr>
        <w:t>l</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h</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2"/>
          <w:sz w:val="20"/>
          <w:szCs w:val="20"/>
          <w:lang w:val="it-IT"/>
        </w:rPr>
        <w:t>n</w:t>
      </w:r>
      <w:r w:rsidRPr="00D72EB3">
        <w:rPr>
          <w:rFonts w:cs="Calibri"/>
          <w:spacing w:val="-1"/>
          <w:sz w:val="20"/>
          <w:szCs w:val="20"/>
          <w:lang w:val="it-IT"/>
        </w:rPr>
        <w:t>z</w:t>
      </w:r>
      <w:r w:rsidRPr="00D72EB3">
        <w:rPr>
          <w:rFonts w:cs="Calibri"/>
          <w:sz w:val="20"/>
          <w:szCs w:val="20"/>
          <w:lang w:val="it-IT"/>
        </w:rPr>
        <w:t>iali,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proofErr w:type="gramStart"/>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 xml:space="preserve">r </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proofErr w:type="gramEnd"/>
      <w:r w:rsidRPr="00D72EB3">
        <w:rPr>
          <w:rFonts w:cs="Calibri"/>
          <w:sz w:val="20"/>
          <w:szCs w:val="20"/>
          <w:lang w:val="it-IT"/>
        </w:rPr>
        <w:t xml:space="preserve"> </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istica</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d</w:t>
      </w:r>
      <w:r w:rsidRPr="00D72EB3">
        <w:rPr>
          <w:rFonts w:cs="Calibri"/>
          <w:spacing w:val="-2"/>
          <w:sz w:val="20"/>
          <w:szCs w:val="20"/>
          <w:lang w:val="it-IT"/>
        </w:rPr>
        <w:t xml:space="preserve"> 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 xml:space="preserve">tti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rifica</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2"/>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w:t>
      </w:r>
    </w:p>
    <w:p w:rsidR="00DC70B8" w:rsidRPr="00181A96" w:rsidRDefault="00DC70B8" w:rsidP="00A65178">
      <w:pPr>
        <w:spacing w:before="41" w:after="0"/>
        <w:ind w:left="120" w:right="282"/>
        <w:jc w:val="both"/>
        <w:rPr>
          <w:rFonts w:cs="Calibri"/>
          <w:sz w:val="16"/>
          <w:szCs w:val="20"/>
          <w:lang w:val="it-IT"/>
        </w:rPr>
      </w:pPr>
    </w:p>
    <w:p w:rsidR="00A6365B" w:rsidRPr="001A1E47" w:rsidRDefault="00A6365B" w:rsidP="00A65178">
      <w:pPr>
        <w:spacing w:before="53" w:after="0" w:line="240" w:lineRule="auto"/>
        <w:ind w:left="120" w:right="282"/>
        <w:jc w:val="both"/>
        <w:rPr>
          <w:rFonts w:cs="Calibri"/>
          <w:b/>
          <w:bCs/>
          <w:lang w:val="it-IT"/>
        </w:rPr>
      </w:pPr>
      <w:r w:rsidRPr="001A1E47">
        <w:rPr>
          <w:rFonts w:cs="Calibri"/>
          <w:b/>
          <w:bCs/>
          <w:spacing w:val="1"/>
          <w:lang w:val="it-IT"/>
        </w:rPr>
        <w:t>AR</w:t>
      </w:r>
      <w:r w:rsidRPr="001A1E47">
        <w:rPr>
          <w:rFonts w:cs="Calibri"/>
          <w:b/>
          <w:bCs/>
          <w:spacing w:val="-1"/>
          <w:lang w:val="it-IT"/>
        </w:rPr>
        <w:t>T</w:t>
      </w:r>
      <w:r w:rsidRPr="001A1E47">
        <w:rPr>
          <w:rFonts w:cs="Calibri"/>
          <w:b/>
          <w:bCs/>
          <w:lang w:val="it-IT"/>
        </w:rPr>
        <w:t>.</w:t>
      </w:r>
      <w:r w:rsidRPr="001A1E47">
        <w:rPr>
          <w:rFonts w:cs="Calibri"/>
          <w:b/>
          <w:bCs/>
          <w:spacing w:val="-1"/>
          <w:lang w:val="it-IT"/>
        </w:rPr>
        <w:t xml:space="preserve"> </w:t>
      </w:r>
      <w:r w:rsidRPr="001A1E47">
        <w:rPr>
          <w:rFonts w:cs="Calibri"/>
          <w:b/>
          <w:bCs/>
          <w:spacing w:val="1"/>
          <w:lang w:val="it-IT"/>
        </w:rPr>
        <w:t>1</w:t>
      </w:r>
      <w:r w:rsidRPr="001A1E47">
        <w:rPr>
          <w:rFonts w:cs="Calibri"/>
          <w:b/>
          <w:bCs/>
          <w:lang w:val="it-IT"/>
        </w:rPr>
        <w:t>0</w:t>
      </w:r>
      <w:r w:rsidRPr="001A1E47">
        <w:rPr>
          <w:rFonts w:cs="Calibri"/>
          <w:b/>
          <w:bCs/>
          <w:spacing w:val="-1"/>
          <w:lang w:val="it-IT"/>
        </w:rPr>
        <w:t xml:space="preserve"> </w:t>
      </w:r>
      <w:r w:rsidRPr="001A1E47">
        <w:rPr>
          <w:rFonts w:cs="Calibri"/>
          <w:b/>
          <w:bCs/>
          <w:spacing w:val="1"/>
          <w:lang w:val="it-IT"/>
        </w:rPr>
        <w:t>N</w:t>
      </w:r>
      <w:r w:rsidRPr="001A1E47">
        <w:rPr>
          <w:rFonts w:cs="Calibri"/>
          <w:b/>
          <w:bCs/>
          <w:spacing w:val="-3"/>
          <w:lang w:val="it-IT"/>
        </w:rPr>
        <w:t>O</w:t>
      </w:r>
      <w:r w:rsidRPr="001A1E47">
        <w:rPr>
          <w:rFonts w:cs="Calibri"/>
          <w:b/>
          <w:bCs/>
          <w:spacing w:val="1"/>
          <w:lang w:val="it-IT"/>
        </w:rPr>
        <w:t>R</w:t>
      </w:r>
      <w:r w:rsidRPr="001A1E47">
        <w:rPr>
          <w:rFonts w:cs="Calibri"/>
          <w:b/>
          <w:bCs/>
          <w:spacing w:val="-1"/>
          <w:lang w:val="it-IT"/>
        </w:rPr>
        <w:t>M</w:t>
      </w:r>
      <w:r w:rsidRPr="001A1E47">
        <w:rPr>
          <w:rFonts w:cs="Calibri"/>
          <w:b/>
          <w:bCs/>
          <w:lang w:val="it-IT"/>
        </w:rPr>
        <w:t>E</w:t>
      </w:r>
      <w:r w:rsidRPr="001A1E47">
        <w:rPr>
          <w:rFonts w:cs="Calibri"/>
          <w:b/>
          <w:bCs/>
          <w:spacing w:val="1"/>
          <w:lang w:val="it-IT"/>
        </w:rPr>
        <w:t xml:space="preserve"> </w:t>
      </w:r>
      <w:r w:rsidRPr="001A1E47">
        <w:rPr>
          <w:rFonts w:cs="Calibri"/>
          <w:b/>
          <w:bCs/>
          <w:spacing w:val="-3"/>
          <w:lang w:val="it-IT"/>
        </w:rPr>
        <w:t>F</w:t>
      </w:r>
      <w:r w:rsidRPr="001A1E47">
        <w:rPr>
          <w:rFonts w:cs="Calibri"/>
          <w:b/>
          <w:bCs/>
          <w:spacing w:val="1"/>
          <w:lang w:val="it-IT"/>
        </w:rPr>
        <w:t>I</w:t>
      </w:r>
      <w:r w:rsidRPr="001A1E47">
        <w:rPr>
          <w:rFonts w:cs="Calibri"/>
          <w:b/>
          <w:bCs/>
          <w:spacing w:val="-1"/>
          <w:lang w:val="it-IT"/>
        </w:rPr>
        <w:t>N</w:t>
      </w:r>
      <w:r w:rsidRPr="001A1E47">
        <w:rPr>
          <w:rFonts w:cs="Calibri"/>
          <w:b/>
          <w:bCs/>
          <w:spacing w:val="1"/>
          <w:lang w:val="it-IT"/>
        </w:rPr>
        <w:t>A</w:t>
      </w:r>
      <w:r w:rsidRPr="001A1E47">
        <w:rPr>
          <w:rFonts w:cs="Calibri"/>
          <w:b/>
          <w:bCs/>
          <w:lang w:val="it-IT"/>
        </w:rPr>
        <w:t>LI</w:t>
      </w:r>
    </w:p>
    <w:p w:rsidR="00A6365B" w:rsidRPr="00181A96" w:rsidRDefault="00A6365B" w:rsidP="00A65178">
      <w:pPr>
        <w:spacing w:before="53" w:after="0" w:line="240" w:lineRule="auto"/>
        <w:ind w:left="120" w:right="282"/>
        <w:jc w:val="both"/>
        <w:rPr>
          <w:rFonts w:cs="Calibri"/>
          <w:sz w:val="16"/>
          <w:szCs w:val="20"/>
          <w:lang w:val="it-IT"/>
        </w:rPr>
      </w:pPr>
    </w:p>
    <w:p w:rsidR="00A6365B" w:rsidRPr="00D72EB3" w:rsidRDefault="00A6365B" w:rsidP="00A65178">
      <w:pPr>
        <w:spacing w:after="0" w:line="240" w:lineRule="auto"/>
        <w:ind w:left="120" w:right="28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si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cl</w:t>
      </w:r>
      <w:r w:rsidRPr="00D72EB3">
        <w:rPr>
          <w:rFonts w:cs="Calibri"/>
          <w:spacing w:val="-1"/>
          <w:sz w:val="20"/>
          <w:szCs w:val="20"/>
          <w:lang w:val="it-IT"/>
        </w:rPr>
        <w:t>ud</w:t>
      </w:r>
      <w:r w:rsidRPr="00D72EB3">
        <w:rPr>
          <w:rFonts w:cs="Calibri"/>
          <w:spacing w:val="1"/>
          <w:sz w:val="20"/>
          <w:szCs w:val="20"/>
          <w:lang w:val="it-IT"/>
        </w:rPr>
        <w:t>e</w:t>
      </w:r>
      <w:r w:rsidRPr="00D72EB3">
        <w:rPr>
          <w:rFonts w:cs="Calibri"/>
          <w:sz w:val="20"/>
          <w:szCs w:val="20"/>
          <w:lang w:val="it-IT"/>
        </w:rPr>
        <w:t xml:space="preserve">rà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m</w:t>
      </w:r>
      <w:r w:rsidRPr="00D72EB3">
        <w:rPr>
          <w:rFonts w:cs="Calibri"/>
          <w:sz w:val="20"/>
          <w:szCs w:val="20"/>
          <w:lang w:val="it-IT"/>
        </w:rPr>
        <w:t>ale a</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 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tro </w:t>
      </w:r>
      <w:r w:rsidR="009F0878">
        <w:rPr>
          <w:rFonts w:cs="Calibri"/>
          <w:sz w:val="20"/>
          <w:szCs w:val="20"/>
          <w:lang w:val="it-IT"/>
        </w:rPr>
        <w:t>dodici</w:t>
      </w:r>
      <w:r w:rsidRPr="00D72EB3">
        <w:rPr>
          <w:rFonts w:cs="Calibri"/>
          <w:sz w:val="20"/>
          <w:szCs w:val="20"/>
          <w:lang w:val="it-IT"/>
        </w:rPr>
        <w:t xml:space="preserve"> </w:t>
      </w:r>
      <w:r w:rsidRPr="00D72EB3">
        <w:rPr>
          <w:rFonts w:cs="Calibri"/>
          <w:spacing w:val="1"/>
          <w:sz w:val="20"/>
          <w:szCs w:val="20"/>
          <w:lang w:val="it-IT"/>
        </w:rPr>
        <w:t>me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z w:val="20"/>
          <w:szCs w:val="20"/>
          <w:lang w:val="it-IT"/>
        </w:rPr>
        <w:t>alla 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8"/>
          <w:sz w:val="20"/>
          <w:szCs w:val="20"/>
          <w:lang w:val="it-IT"/>
        </w:rPr>
        <w:t xml:space="preserve"> </w:t>
      </w:r>
      <w:r w:rsidRPr="00D72EB3">
        <w:rPr>
          <w:rFonts w:cs="Calibri"/>
          <w:spacing w:val="-1"/>
          <w:sz w:val="20"/>
          <w:szCs w:val="20"/>
          <w:lang w:val="it-IT"/>
        </w:rPr>
        <w:t>dom</w:t>
      </w:r>
      <w:r w:rsidRPr="00D72EB3">
        <w:rPr>
          <w:rFonts w:cs="Calibri"/>
          <w:sz w:val="20"/>
          <w:szCs w:val="20"/>
          <w:lang w:val="it-IT"/>
        </w:rPr>
        <w:t>a</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arà</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siti</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z w:val="20"/>
          <w:szCs w:val="20"/>
          <w:lang w:val="it-IT"/>
        </w:rPr>
        <w:t>(</w:t>
      </w:r>
      <w:r w:rsidRPr="00D72EB3">
        <w:rPr>
          <w:rFonts w:cs="Calibri"/>
          <w:spacing w:val="-1"/>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 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5178">
      <w:pPr>
        <w:spacing w:after="0" w:line="240" w:lineRule="auto"/>
        <w:ind w:left="120" w:right="282"/>
        <w:jc w:val="both"/>
        <w:rPr>
          <w:rFonts w:cs="Calibri"/>
          <w:sz w:val="20"/>
          <w:szCs w:val="20"/>
          <w:lang w:val="it-IT"/>
        </w:rPr>
      </w:pP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 ri</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fa</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ltà,</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i</w:t>
      </w:r>
      <w:r w:rsidRPr="00D72EB3">
        <w:rPr>
          <w:rFonts w:cs="Calibri"/>
          <w:spacing w:val="-3"/>
          <w:sz w:val="20"/>
          <w:szCs w:val="20"/>
          <w:lang w:val="it-IT"/>
        </w:rPr>
        <w:t>l</w:t>
      </w:r>
      <w:r w:rsidRPr="00D72EB3">
        <w:rPr>
          <w:rFonts w:cs="Calibri"/>
          <w:spacing w:val="1"/>
          <w:sz w:val="20"/>
          <w:szCs w:val="20"/>
          <w:lang w:val="it-IT"/>
        </w:rPr>
        <w:t>ev</w:t>
      </w:r>
      <w:r w:rsidRPr="00D72EB3">
        <w:rPr>
          <w:rFonts w:cs="Calibri"/>
          <w:sz w:val="20"/>
          <w:szCs w:val="20"/>
          <w:lang w:val="it-IT"/>
        </w:rPr>
        <w:t>i 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u</w:t>
      </w:r>
      <w:r w:rsidRPr="00D72EB3">
        <w:rPr>
          <w:rFonts w:cs="Calibri"/>
          <w:spacing w:val="-1"/>
          <w:sz w:val="20"/>
          <w:szCs w:val="20"/>
          <w:lang w:val="it-IT"/>
        </w:rPr>
        <w:t>bb</w:t>
      </w:r>
      <w:r w:rsidRPr="00D72EB3">
        <w:rPr>
          <w:rFonts w:cs="Calibri"/>
          <w:sz w:val="20"/>
          <w:szCs w:val="20"/>
          <w:lang w:val="it-IT"/>
        </w:rPr>
        <w:t>li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i</w:t>
      </w:r>
      <w:r w:rsidRPr="00D72EB3">
        <w:rPr>
          <w:rFonts w:cs="Calibri"/>
          <w:sz w:val="20"/>
          <w:szCs w:val="20"/>
          <w:lang w:val="it-IT"/>
        </w:rPr>
        <w:t>:</w:t>
      </w:r>
    </w:p>
    <w:p w:rsidR="00A6365B" w:rsidRPr="00D72EB3" w:rsidRDefault="00A6365B" w:rsidP="00A65178">
      <w:pPr>
        <w:pStyle w:val="Paragrafoelenco"/>
        <w:numPr>
          <w:ilvl w:val="0"/>
          <w:numId w:val="3"/>
        </w:numPr>
        <w:spacing w:after="0" w:line="240" w:lineRule="auto"/>
        <w:ind w:right="282"/>
        <w:jc w:val="both"/>
        <w:rPr>
          <w:rFonts w:cs="Calibri"/>
          <w:sz w:val="20"/>
          <w:szCs w:val="20"/>
          <w:lang w:val="it-IT"/>
        </w:rPr>
      </w:pPr>
      <w:proofErr w:type="gramStart"/>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rre</w:t>
      </w:r>
      <w:proofErr w:type="gramEnd"/>
      <w:r w:rsidRPr="00D72EB3">
        <w:rPr>
          <w:rFonts w:cs="Calibri"/>
          <w:sz w:val="20"/>
          <w:szCs w:val="20"/>
          <w:lang w:val="it-IT"/>
        </w:rPr>
        <w:t xml:space="preserve"> la</w:t>
      </w:r>
      <w:r w:rsidRPr="00D72EB3">
        <w:rPr>
          <w:rFonts w:cs="Calibri"/>
          <w:spacing w:val="16"/>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6"/>
          <w:sz w:val="20"/>
          <w:szCs w:val="20"/>
          <w:lang w:val="it-IT"/>
        </w:rPr>
        <w:t xml:space="preserve"> </w:t>
      </w:r>
      <w:r w:rsidRPr="00D72EB3">
        <w:rPr>
          <w:rFonts w:cs="Calibri"/>
          <w:sz w:val="20"/>
          <w:szCs w:val="20"/>
          <w:lang w:val="it-IT"/>
        </w:rPr>
        <w:t xml:space="preserve">la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o la ria</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xml:space="preserve">, o la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16"/>
          <w:sz w:val="20"/>
          <w:szCs w:val="20"/>
          <w:lang w:val="it-IT"/>
        </w:rPr>
        <w:t xml:space="preserve"> </w:t>
      </w:r>
      <w:r w:rsidRPr="00D72EB3">
        <w:rPr>
          <w:rFonts w:cs="Calibri"/>
          <w:sz w:val="20"/>
          <w:szCs w:val="20"/>
          <w:lang w:val="it-IT"/>
        </w:rPr>
        <w:t>la</w:t>
      </w:r>
      <w:r w:rsidRPr="00D72EB3">
        <w:rPr>
          <w:rFonts w:cs="Calibri"/>
          <w:spacing w:val="16"/>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 o 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nnu</w:t>
      </w:r>
      <w:r w:rsidRPr="00D72EB3">
        <w:rPr>
          <w:rFonts w:cs="Calibri"/>
          <w:sz w:val="20"/>
          <w:szCs w:val="20"/>
          <w:lang w:val="it-IT"/>
        </w:rPr>
        <w:t>lla</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A14940" w:rsidRDefault="00A6365B" w:rsidP="00A65178">
      <w:pPr>
        <w:pStyle w:val="Paragrafoelenco"/>
        <w:numPr>
          <w:ilvl w:val="0"/>
          <w:numId w:val="3"/>
        </w:numPr>
        <w:spacing w:after="0" w:line="240" w:lineRule="auto"/>
        <w:ind w:right="282"/>
        <w:jc w:val="both"/>
        <w:rPr>
          <w:rFonts w:cs="Calibri"/>
          <w:spacing w:val="-1"/>
          <w:sz w:val="20"/>
          <w:szCs w:val="20"/>
          <w:lang w:val="it-IT"/>
        </w:rPr>
      </w:pPr>
      <w:proofErr w:type="gramStart"/>
      <w:r w:rsidRPr="00A14940">
        <w:rPr>
          <w:rFonts w:cs="Calibri"/>
          <w:spacing w:val="-1"/>
          <w:sz w:val="20"/>
          <w:szCs w:val="20"/>
          <w:lang w:val="it-IT"/>
        </w:rPr>
        <w:t>sospendere</w:t>
      </w:r>
      <w:proofErr w:type="gramEnd"/>
      <w:r w:rsidRPr="00A14940">
        <w:rPr>
          <w:rFonts w:cs="Calibri"/>
          <w:spacing w:val="-1"/>
          <w:sz w:val="20"/>
          <w:szCs w:val="20"/>
          <w:lang w:val="it-IT"/>
        </w:rPr>
        <w:t xml:space="preserve"> o revocare il procedimento di assunzione anche dopo l'espletamento del colloquio, senza che nei candidati possa sorgere alcun diritto o pretesa, in caso di mutate esigenze organizzative, anche in considerazione della </w:t>
      </w:r>
      <w:proofErr w:type="spellStart"/>
      <w:r w:rsidRPr="00A14940">
        <w:rPr>
          <w:rFonts w:cs="Calibri"/>
          <w:spacing w:val="-1"/>
          <w:sz w:val="20"/>
          <w:szCs w:val="20"/>
          <w:lang w:val="it-IT"/>
        </w:rPr>
        <w:t>processazione</w:t>
      </w:r>
      <w:proofErr w:type="spellEnd"/>
      <w:r w:rsidRPr="00A14940">
        <w:rPr>
          <w:rFonts w:cs="Calibri"/>
          <w:spacing w:val="-1"/>
          <w:sz w:val="20"/>
          <w:szCs w:val="20"/>
          <w:lang w:val="it-IT"/>
        </w:rPr>
        <w:t xml:space="preserve"> delle annuali regole regionali di sistema e dell’attuazione della Legge Regionale n. 23/2015 e </w:t>
      </w:r>
      <w:proofErr w:type="spellStart"/>
      <w:r w:rsidRPr="00A14940">
        <w:rPr>
          <w:rFonts w:cs="Calibri"/>
          <w:spacing w:val="-1"/>
          <w:sz w:val="20"/>
          <w:szCs w:val="20"/>
          <w:lang w:val="it-IT"/>
        </w:rPr>
        <w:t>s.m.i.</w:t>
      </w:r>
      <w:proofErr w:type="spellEnd"/>
      <w:r w:rsidRPr="00A14940">
        <w:rPr>
          <w:rFonts w:cs="Calibri"/>
          <w:spacing w:val="-1"/>
          <w:sz w:val="20"/>
          <w:szCs w:val="20"/>
          <w:lang w:val="it-IT"/>
        </w:rPr>
        <w:t xml:space="preserve"> </w:t>
      </w:r>
    </w:p>
    <w:p w:rsidR="00A6365B" w:rsidRPr="00A14940" w:rsidRDefault="00A6365B" w:rsidP="00A65178">
      <w:pPr>
        <w:pStyle w:val="Paragrafoelenco"/>
        <w:spacing w:after="0" w:line="240" w:lineRule="auto"/>
        <w:ind w:right="282"/>
        <w:jc w:val="both"/>
        <w:rPr>
          <w:rFonts w:cs="Calibri"/>
          <w:spacing w:val="-1"/>
          <w:sz w:val="20"/>
          <w:szCs w:val="20"/>
          <w:lang w:val="it-IT"/>
        </w:rPr>
      </w:pPr>
    </w:p>
    <w:p w:rsidR="00A6365B" w:rsidRDefault="00A6365B" w:rsidP="00A65178">
      <w:pPr>
        <w:spacing w:after="0" w:line="240" w:lineRule="auto"/>
        <w:ind w:left="120" w:right="282"/>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 xml:space="preserve">to </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licita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 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fat</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 t</w:t>
      </w:r>
      <w:r w:rsidRPr="00D72EB3">
        <w:rPr>
          <w:rFonts w:cs="Calibri"/>
          <w:spacing w:val="1"/>
          <w:sz w:val="20"/>
          <w:szCs w:val="20"/>
          <w:lang w:val="it-IT"/>
        </w:rPr>
        <w:t>em</w:t>
      </w:r>
      <w:r w:rsidRPr="00D72EB3">
        <w:rPr>
          <w:rFonts w:cs="Calibri"/>
          <w:spacing w:val="-3"/>
          <w:sz w:val="20"/>
          <w:szCs w:val="20"/>
          <w:lang w:val="it-IT"/>
        </w:rPr>
        <w:t>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p>
    <w:p w:rsidR="00DC70B8" w:rsidRDefault="00DC70B8" w:rsidP="00A65178">
      <w:pPr>
        <w:spacing w:after="0" w:line="240" w:lineRule="auto"/>
        <w:ind w:left="120" w:right="282"/>
        <w:jc w:val="both"/>
        <w:rPr>
          <w:rFonts w:cs="Calibri"/>
          <w:spacing w:val="1"/>
          <w:sz w:val="20"/>
          <w:szCs w:val="20"/>
          <w:lang w:val="it-IT"/>
        </w:rPr>
      </w:pPr>
    </w:p>
    <w:p w:rsidR="00A6365B" w:rsidRPr="00D72EB3" w:rsidRDefault="00A6365B" w:rsidP="00A65178">
      <w:pPr>
        <w:spacing w:after="0" w:line="240" w:lineRule="auto"/>
        <w:ind w:left="120" w:right="28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lica</w:t>
      </w:r>
      <w:r w:rsidRPr="00D72EB3">
        <w:rPr>
          <w:rFonts w:cs="Calibri"/>
          <w:spacing w:val="1"/>
          <w:sz w:val="20"/>
          <w:szCs w:val="20"/>
          <w:lang w:val="it-IT"/>
        </w:rPr>
        <w:t xml:space="preserve"> 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z w:val="20"/>
          <w:szCs w:val="20"/>
          <w:lang w:val="it-IT"/>
        </w:rPr>
        <w:t>cla</w:t>
      </w:r>
      <w:r w:rsidRPr="00D72EB3">
        <w:rPr>
          <w:rFonts w:cs="Calibri"/>
          <w:spacing w:val="-1"/>
          <w:sz w:val="20"/>
          <w:szCs w:val="20"/>
          <w:lang w:val="it-IT"/>
        </w:rPr>
        <w:t>u</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A6365B" w:rsidRDefault="00A6365B" w:rsidP="00A65178">
      <w:pPr>
        <w:spacing w:after="0" w:line="240" w:lineRule="auto"/>
        <w:ind w:right="282"/>
        <w:rPr>
          <w:rFonts w:cs="Calibri"/>
          <w:sz w:val="20"/>
          <w:szCs w:val="20"/>
          <w:lang w:val="it-IT"/>
        </w:rPr>
      </w:pPr>
    </w:p>
    <w:p w:rsidR="00A6365B" w:rsidRDefault="00A6365B" w:rsidP="00A65178">
      <w:pPr>
        <w:spacing w:after="0" w:line="240" w:lineRule="auto"/>
        <w:ind w:left="120" w:right="282"/>
        <w:jc w:val="both"/>
        <w:rPr>
          <w:rFonts w:cs="Calibri"/>
          <w:spacing w:val="1"/>
          <w:sz w:val="20"/>
          <w:szCs w:val="20"/>
          <w:lang w:val="it-IT"/>
        </w:rPr>
      </w:pPr>
      <w:r w:rsidRPr="00584E5D">
        <w:rPr>
          <w:rFonts w:cs="Calibri"/>
          <w:spacing w:val="1"/>
          <w:sz w:val="20"/>
          <w:szCs w:val="20"/>
          <w:lang w:val="it-IT"/>
        </w:rPr>
        <w:t xml:space="preserve">I candidati autorizzano l’ASST della Valle Olona, in qualità di titolare e la </w:t>
      </w:r>
      <w:r w:rsidR="008B64A7">
        <w:rPr>
          <w:rFonts w:cs="Calibri"/>
          <w:spacing w:val="1"/>
          <w:sz w:val="20"/>
          <w:szCs w:val="20"/>
          <w:lang w:val="it-IT"/>
        </w:rPr>
        <w:t>S.C. Gestione e Sviluppo delle Risorse Umane</w:t>
      </w:r>
      <w:r w:rsidRPr="00584E5D">
        <w:rPr>
          <w:rFonts w:cs="Calibri"/>
          <w:spacing w:val="1"/>
          <w:sz w:val="20"/>
          <w:szCs w:val="20"/>
          <w:lang w:val="it-IT"/>
        </w:rPr>
        <w:t xml:space="preserv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w:t>
      </w:r>
      <w:r w:rsidR="007E5DE3">
        <w:rPr>
          <w:rFonts w:cs="Calibri"/>
          <w:spacing w:val="1"/>
          <w:sz w:val="20"/>
          <w:szCs w:val="20"/>
          <w:lang w:val="it-IT"/>
        </w:rPr>
        <w:t>S.C. Gestione e Sviluppo delle Risorse Umane</w:t>
      </w:r>
      <w:r w:rsidRPr="00584E5D">
        <w:rPr>
          <w:rFonts w:cs="Calibri"/>
          <w:spacing w:val="1"/>
          <w:sz w:val="20"/>
          <w:szCs w:val="20"/>
          <w:lang w:val="it-IT"/>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w:t>
      </w:r>
      <w:r w:rsidRPr="00584E5D">
        <w:rPr>
          <w:rFonts w:cs="Calibri"/>
          <w:spacing w:val="1"/>
          <w:sz w:val="20"/>
          <w:szCs w:val="20"/>
          <w:lang w:val="it-IT"/>
        </w:rPr>
        <w:lastRenderedPageBreak/>
        <w:t xml:space="preserve">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A6365B" w:rsidRPr="00584E5D" w:rsidRDefault="00A6365B" w:rsidP="00A65178">
      <w:pPr>
        <w:spacing w:after="0" w:line="240" w:lineRule="auto"/>
        <w:ind w:left="120" w:right="282"/>
        <w:jc w:val="both"/>
        <w:rPr>
          <w:rFonts w:cs="Calibri"/>
          <w:spacing w:val="1"/>
          <w:sz w:val="20"/>
          <w:szCs w:val="20"/>
          <w:lang w:val="it-IT"/>
        </w:rPr>
      </w:pPr>
      <w:r w:rsidRPr="00584E5D">
        <w:rPr>
          <w:rFonts w:cs="Calibri"/>
          <w:spacing w:val="1"/>
          <w:sz w:val="20"/>
          <w:szCs w:val="20"/>
          <w:lang w:val="it-IT"/>
        </w:rPr>
        <w:t xml:space="preserve">L’interessato ha l’obbligo legale e/o contrattuale di fornire i dati personali. </w:t>
      </w:r>
    </w:p>
    <w:p w:rsidR="00A6365B" w:rsidRDefault="00A6365B" w:rsidP="00A65178">
      <w:pPr>
        <w:spacing w:after="0" w:line="240" w:lineRule="auto"/>
        <w:ind w:left="120" w:right="282"/>
        <w:jc w:val="both"/>
        <w:rPr>
          <w:rFonts w:cs="Calibri"/>
          <w:spacing w:val="1"/>
          <w:sz w:val="20"/>
          <w:szCs w:val="20"/>
          <w:lang w:val="it-IT"/>
        </w:rPr>
      </w:pPr>
    </w:p>
    <w:p w:rsidR="00A6365B" w:rsidRPr="006B6C55" w:rsidRDefault="00A6365B" w:rsidP="00A65178">
      <w:pPr>
        <w:spacing w:after="0" w:line="240" w:lineRule="auto"/>
        <w:ind w:left="120" w:right="282"/>
        <w:jc w:val="both"/>
        <w:rPr>
          <w:rFonts w:cs="Calibri"/>
          <w:spacing w:val="1"/>
          <w:sz w:val="20"/>
          <w:szCs w:val="20"/>
          <w:lang w:val="it-IT"/>
        </w:rPr>
      </w:pPr>
      <w:r w:rsidRPr="006B6C55">
        <w:rPr>
          <w:rFonts w:cs="Calibri"/>
          <w:spacing w:val="1"/>
          <w:sz w:val="20"/>
          <w:szCs w:val="20"/>
          <w:lang w:val="it-IT"/>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C70B8" w:rsidRDefault="00DC70B8" w:rsidP="00A65178">
      <w:pPr>
        <w:spacing w:after="0" w:line="240" w:lineRule="auto"/>
        <w:ind w:left="120" w:right="282"/>
        <w:jc w:val="both"/>
        <w:rPr>
          <w:rFonts w:cs="Calibri"/>
          <w:sz w:val="20"/>
          <w:szCs w:val="20"/>
          <w:lang w:val="it-IT"/>
        </w:rPr>
      </w:pPr>
    </w:p>
    <w:p w:rsidR="00B30448" w:rsidRPr="00B30448" w:rsidRDefault="00B30448" w:rsidP="00B30448">
      <w:pPr>
        <w:spacing w:after="0" w:line="240" w:lineRule="exact"/>
        <w:ind w:left="4031" w:right="282" w:hanging="3889"/>
        <w:rPr>
          <w:rFonts w:cs="Calibri"/>
          <w:sz w:val="20"/>
          <w:szCs w:val="20"/>
          <w:lang w:val="it-IT"/>
        </w:rPr>
      </w:pPr>
      <w:r w:rsidRPr="00B30448">
        <w:rPr>
          <w:rFonts w:cs="Calibri"/>
          <w:sz w:val="20"/>
          <w:szCs w:val="20"/>
          <w:lang w:val="it-IT"/>
        </w:rPr>
        <w:t>Busto Arsizio, 15 gennaio 2024</w:t>
      </w:r>
    </w:p>
    <w:p w:rsidR="00B30448" w:rsidRPr="00B30448" w:rsidRDefault="00B30448" w:rsidP="00B30448">
      <w:pPr>
        <w:spacing w:after="0" w:line="240" w:lineRule="exact"/>
        <w:ind w:left="4031" w:right="282" w:hanging="4031"/>
        <w:jc w:val="center"/>
        <w:rPr>
          <w:rFonts w:cs="Calibri"/>
          <w:sz w:val="20"/>
          <w:szCs w:val="20"/>
          <w:lang w:val="it-IT"/>
        </w:rPr>
      </w:pPr>
    </w:p>
    <w:p w:rsidR="00B30448" w:rsidRDefault="00B30448" w:rsidP="00B30448">
      <w:pPr>
        <w:spacing w:after="0" w:line="240" w:lineRule="exact"/>
        <w:ind w:left="4031" w:right="282" w:hanging="4031"/>
        <w:jc w:val="center"/>
        <w:rPr>
          <w:rFonts w:cs="Calibri"/>
          <w:sz w:val="20"/>
          <w:szCs w:val="20"/>
          <w:lang w:val="it-IT"/>
        </w:rPr>
      </w:pPr>
    </w:p>
    <w:p w:rsidR="00B30448" w:rsidRPr="00B30448" w:rsidRDefault="00B30448" w:rsidP="00B30448">
      <w:pPr>
        <w:spacing w:after="0" w:line="240" w:lineRule="exact"/>
        <w:ind w:left="4031" w:right="282" w:hanging="4031"/>
        <w:jc w:val="center"/>
        <w:rPr>
          <w:rFonts w:cs="Calibri"/>
          <w:sz w:val="20"/>
          <w:szCs w:val="20"/>
          <w:lang w:val="it-IT"/>
        </w:rPr>
      </w:pPr>
    </w:p>
    <w:p w:rsidR="00B30448" w:rsidRPr="00B30448" w:rsidRDefault="00B30448" w:rsidP="00B30448">
      <w:pPr>
        <w:spacing w:after="0" w:line="240" w:lineRule="exact"/>
        <w:ind w:left="4031" w:right="282" w:hanging="4031"/>
        <w:jc w:val="center"/>
        <w:rPr>
          <w:rFonts w:cs="Calibri"/>
          <w:sz w:val="20"/>
          <w:szCs w:val="20"/>
          <w:lang w:val="it-IT"/>
        </w:rPr>
      </w:pPr>
      <w:r w:rsidRPr="00B30448">
        <w:rPr>
          <w:rFonts w:cs="Calibri"/>
          <w:sz w:val="20"/>
          <w:szCs w:val="20"/>
          <w:lang w:val="it-IT"/>
        </w:rPr>
        <w:t>IL DIRETTORE GENERALE</w:t>
      </w:r>
    </w:p>
    <w:p w:rsidR="00B30448" w:rsidRPr="00B30448" w:rsidRDefault="00B30448" w:rsidP="00B30448">
      <w:pPr>
        <w:spacing w:after="0" w:line="240" w:lineRule="exact"/>
        <w:ind w:left="4031" w:right="282" w:hanging="4031"/>
        <w:jc w:val="center"/>
        <w:rPr>
          <w:rFonts w:cs="Calibri"/>
          <w:sz w:val="20"/>
          <w:szCs w:val="20"/>
          <w:lang w:val="it-IT"/>
        </w:rPr>
      </w:pPr>
      <w:r w:rsidRPr="00B30448">
        <w:rPr>
          <w:rFonts w:cs="Calibri"/>
          <w:sz w:val="20"/>
          <w:szCs w:val="20"/>
          <w:lang w:val="it-IT"/>
        </w:rPr>
        <w:t>(F.to Dott.ssa Daniela Bianchi)</w:t>
      </w:r>
    </w:p>
    <w:p w:rsidR="00303E83" w:rsidRPr="0038007B" w:rsidRDefault="00303E83" w:rsidP="0038007B">
      <w:pPr>
        <w:spacing w:after="0" w:line="240" w:lineRule="exact"/>
        <w:ind w:left="4031" w:right="282" w:hanging="4031"/>
        <w:jc w:val="center"/>
        <w:rPr>
          <w:rFonts w:cs="Calibri"/>
          <w:sz w:val="20"/>
          <w:szCs w:val="20"/>
          <w:lang w:val="it-IT"/>
        </w:rPr>
        <w:sectPr w:rsidR="00303E83" w:rsidRPr="0038007B" w:rsidSect="00A6365B">
          <w:footerReference w:type="default" r:id="rId12"/>
          <w:pgSz w:w="11900" w:h="16840"/>
          <w:pgMar w:top="993" w:right="560" w:bottom="709" w:left="567" w:header="720" w:footer="720" w:gutter="0"/>
          <w:cols w:space="720"/>
        </w:sectPr>
      </w:pPr>
    </w:p>
    <w:p w:rsidR="00306A93" w:rsidRPr="00306A93" w:rsidRDefault="00306A93" w:rsidP="00A65178">
      <w:pPr>
        <w:ind w:right="282"/>
        <w:rPr>
          <w:lang w:val="it-IT"/>
        </w:rPr>
      </w:pPr>
      <w:r w:rsidRPr="00306A93">
        <w:rPr>
          <w:lang w:val="it-IT"/>
        </w:rPr>
        <w:lastRenderedPageBreak/>
        <w:t xml:space="preserve">Fac-simile curriculum </w:t>
      </w:r>
    </w:p>
    <w:p w:rsidR="00306A93" w:rsidRPr="00306A93" w:rsidRDefault="00306A93" w:rsidP="00B30448">
      <w:pPr>
        <w:spacing w:after="0"/>
        <w:ind w:left="7082" w:right="284"/>
        <w:rPr>
          <w:lang w:val="it-IT"/>
        </w:rPr>
      </w:pPr>
      <w:r w:rsidRPr="00306A93">
        <w:rPr>
          <w:lang w:val="it-IT"/>
        </w:rPr>
        <w:t>AL DIRETTORE GENERALE</w:t>
      </w:r>
    </w:p>
    <w:p w:rsidR="00306A93" w:rsidRPr="00306A93" w:rsidRDefault="00306A93" w:rsidP="00B30448">
      <w:pPr>
        <w:spacing w:after="0"/>
        <w:ind w:left="7082" w:right="284"/>
        <w:rPr>
          <w:lang w:val="it-IT"/>
        </w:rPr>
      </w:pPr>
      <w:proofErr w:type="gramStart"/>
      <w:r w:rsidRPr="00306A93">
        <w:rPr>
          <w:lang w:val="it-IT"/>
        </w:rPr>
        <w:t>ASST  VALLE</w:t>
      </w:r>
      <w:proofErr w:type="gramEnd"/>
      <w:r w:rsidRPr="00306A93">
        <w:rPr>
          <w:lang w:val="it-IT"/>
        </w:rPr>
        <w:t xml:space="preserve"> OLONA </w:t>
      </w:r>
    </w:p>
    <w:p w:rsidR="00306A93" w:rsidRPr="00306A93" w:rsidRDefault="00306A93" w:rsidP="00B30448">
      <w:pPr>
        <w:spacing w:after="0"/>
        <w:ind w:left="7082" w:right="284"/>
        <w:rPr>
          <w:lang w:val="it-IT"/>
        </w:rPr>
      </w:pPr>
      <w:r w:rsidRPr="00306A93">
        <w:rPr>
          <w:lang w:val="it-IT"/>
        </w:rPr>
        <w:t xml:space="preserve">Via A. da Brescia, 1 </w:t>
      </w:r>
    </w:p>
    <w:p w:rsidR="00306A93" w:rsidRPr="00306A93" w:rsidRDefault="00306A93" w:rsidP="00B30448">
      <w:pPr>
        <w:spacing w:after="0"/>
        <w:ind w:left="7082" w:right="284"/>
        <w:rPr>
          <w:lang w:val="it-IT"/>
        </w:rPr>
      </w:pPr>
      <w:r w:rsidRPr="00306A93">
        <w:rPr>
          <w:lang w:val="it-IT"/>
        </w:rPr>
        <w:t xml:space="preserve">21052 Busto Arsizio </w:t>
      </w:r>
    </w:p>
    <w:p w:rsidR="00306A93" w:rsidRPr="00306A93" w:rsidRDefault="00306A93" w:rsidP="00A65178">
      <w:pPr>
        <w:ind w:right="282"/>
        <w:rPr>
          <w:lang w:val="it-IT"/>
        </w:rPr>
      </w:pPr>
    </w:p>
    <w:p w:rsidR="00306A93" w:rsidRPr="00306A93" w:rsidRDefault="00306A93" w:rsidP="00A65178">
      <w:pPr>
        <w:ind w:right="282"/>
        <w:rPr>
          <w:lang w:val="it-IT"/>
        </w:rPr>
      </w:pPr>
      <w:r w:rsidRPr="00306A93">
        <w:rPr>
          <w:lang w:val="it-IT"/>
        </w:rPr>
        <w:t xml:space="preserve">Il/La sottoscritto/a (cognome </w:t>
      </w:r>
      <w:proofErr w:type="gramStart"/>
      <w:r w:rsidRPr="00306A93">
        <w:rPr>
          <w:lang w:val="it-IT"/>
        </w:rPr>
        <w:t>nome)…</w:t>
      </w:r>
      <w:proofErr w:type="gramEnd"/>
      <w:r w:rsidRPr="00306A93">
        <w:rPr>
          <w:lang w:val="it-IT"/>
        </w:rPr>
        <w:t>……………………………………………………………………………………………………………</w:t>
      </w:r>
    </w:p>
    <w:p w:rsidR="00306A93" w:rsidRPr="00306A93" w:rsidRDefault="00306A93" w:rsidP="00A65178">
      <w:pPr>
        <w:ind w:right="282"/>
        <w:rPr>
          <w:lang w:val="it-IT"/>
        </w:rPr>
      </w:pPr>
      <w:r w:rsidRPr="00306A93">
        <w:rPr>
          <w:lang w:val="it-IT"/>
        </w:rPr>
        <w:t xml:space="preserve"> </w:t>
      </w:r>
      <w:proofErr w:type="gramStart"/>
      <w:r w:rsidRPr="00306A93">
        <w:rPr>
          <w:lang w:val="it-IT"/>
        </w:rPr>
        <w:t>nato</w:t>
      </w:r>
      <w:proofErr w:type="gramEnd"/>
      <w:r w:rsidRPr="00306A93">
        <w:rPr>
          <w:lang w:val="it-IT"/>
        </w:rPr>
        <w:t xml:space="preserve"> il   ……………………………..         </w:t>
      </w:r>
      <w:proofErr w:type="gramStart"/>
      <w:r w:rsidRPr="00306A93">
        <w:rPr>
          <w:lang w:val="it-IT"/>
        </w:rPr>
        <w:t>a</w:t>
      </w:r>
      <w:proofErr w:type="gramEnd"/>
      <w:r w:rsidRPr="00306A93">
        <w:rPr>
          <w:lang w:val="it-IT"/>
        </w:rPr>
        <w:t xml:space="preserve">               ……………………………..                                 </w:t>
      </w:r>
      <w:proofErr w:type="spellStart"/>
      <w:proofErr w:type="gramStart"/>
      <w:r w:rsidRPr="00306A93">
        <w:rPr>
          <w:lang w:val="it-IT"/>
        </w:rPr>
        <w:t>prov</w:t>
      </w:r>
      <w:proofErr w:type="spellEnd"/>
      <w:proofErr w:type="gramEnd"/>
      <w:r w:rsidRPr="00306A93">
        <w:rPr>
          <w:lang w:val="it-IT"/>
        </w:rPr>
        <w:t>.       …………………………</w:t>
      </w:r>
    </w:p>
    <w:p w:rsidR="00306A93" w:rsidRPr="00306A93" w:rsidRDefault="00306A93" w:rsidP="00A65178">
      <w:pPr>
        <w:ind w:right="282"/>
        <w:jc w:val="center"/>
        <w:rPr>
          <w:b/>
          <w:lang w:val="it-IT"/>
        </w:rPr>
      </w:pPr>
      <w:r w:rsidRPr="00306A93">
        <w:rPr>
          <w:b/>
          <w:lang w:val="it-IT"/>
        </w:rPr>
        <w:t>DICHIARA</w:t>
      </w:r>
    </w:p>
    <w:p w:rsidR="00306A93" w:rsidRPr="00306A93" w:rsidRDefault="00306A93" w:rsidP="00A65178">
      <w:pPr>
        <w:ind w:right="282"/>
        <w:jc w:val="both"/>
        <w:rPr>
          <w:lang w:val="it-IT"/>
        </w:rPr>
      </w:pPr>
      <w:proofErr w:type="gramStart"/>
      <w:r w:rsidRPr="00306A93">
        <w:rPr>
          <w:lang w:val="it-IT"/>
        </w:rPr>
        <w:t>consapevole</w:t>
      </w:r>
      <w:proofErr w:type="gramEnd"/>
      <w:r w:rsidRPr="00306A93">
        <w:rPr>
          <w:lang w:val="it-IT"/>
        </w:rPr>
        <w:t xml:space="preserve"> delle sanzioni penali richiamate dall’art.76 del DPR n.445/2000 nel caso di dichiarazioni non veritiere, di formazione o uso di atti falsi, e consapevole che ai sensi dell’art.46 del medesimo decreto l’ASST Valle Olona  può acquisire direttamente gli atti comprovanti, sotto la propria responsabilità di essere </w:t>
      </w:r>
    </w:p>
    <w:p w:rsidR="00306A93" w:rsidRPr="00306A93" w:rsidRDefault="00306A93" w:rsidP="00A65178">
      <w:pPr>
        <w:ind w:right="282"/>
        <w:jc w:val="both"/>
        <w:rPr>
          <w:lang w:val="it-IT"/>
        </w:rPr>
      </w:pPr>
      <w:proofErr w:type="gramStart"/>
      <w:r w:rsidRPr="00306A93">
        <w:rPr>
          <w:lang w:val="it-IT"/>
        </w:rPr>
        <w:t>in</w:t>
      </w:r>
      <w:proofErr w:type="gramEnd"/>
      <w:r w:rsidRPr="00306A93">
        <w:rPr>
          <w:lang w:val="it-IT"/>
        </w:rPr>
        <w:t xml:space="preserve"> possesso della Laurea in ………………………………………………………………………… conseguito in data………………………………………………………………………………………………… presso l’Università degli Studi di ….…………………………………………………………………………… </w:t>
      </w:r>
    </w:p>
    <w:p w:rsidR="00306A93" w:rsidRPr="00306A93" w:rsidRDefault="00306A93" w:rsidP="00A65178">
      <w:pPr>
        <w:ind w:right="282"/>
        <w:jc w:val="both"/>
        <w:rPr>
          <w:lang w:val="it-IT"/>
        </w:rPr>
      </w:pPr>
      <w:r w:rsidRPr="00306A93">
        <w:rPr>
          <w:lang w:val="it-IT"/>
        </w:rPr>
        <w:t>(Solo se titolo conseguito in stato diverso dall’Italia Riconoscimento a cura del ……………………………………………………</w:t>
      </w:r>
      <w:proofErr w:type="gramStart"/>
      <w:r w:rsidRPr="00306A93">
        <w:rPr>
          <w:lang w:val="it-IT"/>
        </w:rPr>
        <w:t>…….</w:t>
      </w:r>
      <w:proofErr w:type="gramEnd"/>
      <w:r w:rsidRPr="00306A93">
        <w:rPr>
          <w:lang w:val="it-IT"/>
        </w:rPr>
        <w:t>.in data …………………)</w:t>
      </w:r>
    </w:p>
    <w:p w:rsidR="00306A93" w:rsidRPr="00306A93" w:rsidRDefault="00306A93" w:rsidP="00A65178">
      <w:pPr>
        <w:ind w:right="282"/>
        <w:jc w:val="both"/>
        <w:rPr>
          <w:i/>
          <w:u w:val="single"/>
          <w:lang w:val="it-IT"/>
        </w:rPr>
      </w:pPr>
      <w:r w:rsidRPr="00306A93">
        <w:rPr>
          <w:i/>
          <w:u w:val="single"/>
          <w:lang w:val="it-IT"/>
        </w:rPr>
        <w:t xml:space="preserve"> (</w:t>
      </w:r>
      <w:proofErr w:type="gramStart"/>
      <w:r w:rsidRPr="00306A93">
        <w:rPr>
          <w:i/>
          <w:u w:val="single"/>
          <w:lang w:val="it-IT"/>
        </w:rPr>
        <w:t>duplicare</w:t>
      </w:r>
      <w:proofErr w:type="gramEnd"/>
      <w:r w:rsidRPr="00306A93">
        <w:rPr>
          <w:i/>
          <w:u w:val="single"/>
          <w:lang w:val="it-IT"/>
        </w:rPr>
        <w:t xml:space="preserve"> il riquadro in caso di necessità)</w:t>
      </w:r>
    </w:p>
    <w:p w:rsidR="00306A93" w:rsidRPr="00306A93" w:rsidRDefault="00306A93" w:rsidP="00A65178">
      <w:pPr>
        <w:ind w:right="282"/>
        <w:jc w:val="both"/>
        <w:rPr>
          <w:lang w:val="it-IT"/>
        </w:rPr>
      </w:pPr>
      <w:proofErr w:type="gramStart"/>
      <w:r w:rsidRPr="00306A93">
        <w:rPr>
          <w:lang w:val="it-IT"/>
        </w:rPr>
        <w:t>in</w:t>
      </w:r>
      <w:proofErr w:type="gramEnd"/>
      <w:r w:rsidRPr="00306A93">
        <w:rPr>
          <w:lang w:val="it-IT"/>
        </w:rPr>
        <w:t xml:space="preserve"> possesso dell’abilitazione alla professione di  ………………………………………………………………………… conseguita in data………………………………………………………………………………………………… presso l’Università degli Studi di ….…………………………………………………………………………… </w:t>
      </w:r>
    </w:p>
    <w:p w:rsidR="00306A93" w:rsidRPr="00306A93" w:rsidRDefault="00306A93" w:rsidP="00A65178">
      <w:pPr>
        <w:ind w:right="282"/>
        <w:jc w:val="both"/>
        <w:rPr>
          <w:lang w:val="it-IT"/>
        </w:rPr>
      </w:pPr>
      <w:proofErr w:type="gramStart"/>
      <w:r w:rsidRPr="00306A93">
        <w:rPr>
          <w:lang w:val="it-IT"/>
        </w:rPr>
        <w:t>di</w:t>
      </w:r>
      <w:proofErr w:type="gramEnd"/>
      <w:r w:rsidRPr="00306A93">
        <w:rPr>
          <w:lang w:val="it-IT"/>
        </w:rPr>
        <w:t xml:space="preserve"> essere iscritto all’albo </w:t>
      </w:r>
      <w:r w:rsidR="0038007B">
        <w:rPr>
          <w:lang w:val="it-IT"/>
        </w:rPr>
        <w:t>…………………………………….</w:t>
      </w:r>
      <w:r w:rsidRPr="00306A93">
        <w:rPr>
          <w:lang w:val="it-IT"/>
        </w:rPr>
        <w:t xml:space="preserve">della Provincia di………………………. ……………. </w:t>
      </w:r>
      <w:proofErr w:type="gramStart"/>
      <w:r w:rsidRPr="00306A93">
        <w:rPr>
          <w:lang w:val="it-IT"/>
        </w:rPr>
        <w:t>dal</w:t>
      </w:r>
      <w:proofErr w:type="gramEnd"/>
      <w:r w:rsidRPr="00306A93">
        <w:rPr>
          <w:lang w:val="it-IT"/>
        </w:rPr>
        <w:t xml:space="preserve">………………………………………………………………n° di iscrizione…………………………..... </w:t>
      </w:r>
    </w:p>
    <w:p w:rsidR="00306A93" w:rsidRPr="00306A93" w:rsidRDefault="00306A93" w:rsidP="00A65178">
      <w:pPr>
        <w:ind w:right="282"/>
        <w:jc w:val="both"/>
        <w:rPr>
          <w:lang w:val="it-IT"/>
        </w:rPr>
      </w:pPr>
      <w:proofErr w:type="gramStart"/>
      <w:r w:rsidRPr="00306A93">
        <w:rPr>
          <w:lang w:val="it-IT"/>
        </w:rPr>
        <w:t>di</w:t>
      </w:r>
      <w:proofErr w:type="gramEnd"/>
      <w:r w:rsidRPr="00306A93">
        <w:rPr>
          <w:lang w:val="it-IT"/>
        </w:rPr>
        <w:t xml:space="preserve"> essere i possesso dei seguenti diplomi di specializzazione: </w:t>
      </w:r>
    </w:p>
    <w:p w:rsidR="00306A93" w:rsidRPr="00306A93" w:rsidRDefault="00306A93" w:rsidP="00A65178">
      <w:pPr>
        <w:ind w:right="282"/>
        <w:jc w:val="both"/>
        <w:rPr>
          <w:lang w:val="it-IT"/>
        </w:rPr>
      </w:pPr>
      <w:r w:rsidRPr="00306A93">
        <w:rPr>
          <w:lang w:val="it-IT"/>
        </w:rPr>
        <w:t>1) Disciplina: …………………………………………</w:t>
      </w:r>
      <w:proofErr w:type="gramStart"/>
      <w:r w:rsidRPr="00306A93">
        <w:rPr>
          <w:lang w:val="it-IT"/>
        </w:rPr>
        <w:t>…….</w:t>
      </w:r>
      <w:proofErr w:type="gramEnd"/>
      <w:r w:rsidRPr="00306A93">
        <w:rPr>
          <w:lang w:val="it-IT"/>
        </w:rPr>
        <w:t xml:space="preserve">.………….………………………………………………….. </w:t>
      </w:r>
      <w:proofErr w:type="gramStart"/>
      <w:r w:rsidRPr="00306A93">
        <w:rPr>
          <w:lang w:val="it-IT"/>
        </w:rPr>
        <w:t>conseguita</w:t>
      </w:r>
      <w:proofErr w:type="gramEnd"/>
      <w:r w:rsidRPr="00306A93">
        <w:rPr>
          <w:lang w:val="it-IT"/>
        </w:rPr>
        <w:t xml:space="preserve"> in data……………………….presso l’Università di………………………………………...……………….. </w:t>
      </w:r>
      <w:proofErr w:type="gramStart"/>
      <w:r w:rsidRPr="00306A93">
        <w:rPr>
          <w:lang w:val="it-IT"/>
        </w:rPr>
        <w:t>durata</w:t>
      </w:r>
      <w:proofErr w:type="gramEnd"/>
      <w:r w:rsidRPr="00306A93">
        <w:rPr>
          <w:lang w:val="it-IT"/>
        </w:rPr>
        <w:t xml:space="preserve"> anni ………… </w:t>
      </w:r>
    </w:p>
    <w:p w:rsidR="00306A93" w:rsidRPr="00306A93" w:rsidRDefault="00306A93" w:rsidP="00A65178">
      <w:pPr>
        <w:ind w:right="282"/>
        <w:jc w:val="both"/>
        <w:rPr>
          <w:lang w:val="it-IT"/>
        </w:rPr>
      </w:pPr>
      <w:r w:rsidRPr="00306A93">
        <w:rPr>
          <w:lang w:val="it-IT"/>
        </w:rPr>
        <w:t xml:space="preserve">2) </w:t>
      </w:r>
      <w:proofErr w:type="gramStart"/>
      <w:r w:rsidRPr="00306A93">
        <w:rPr>
          <w:lang w:val="it-IT"/>
        </w:rPr>
        <w:t>Disciplina:…</w:t>
      </w:r>
      <w:proofErr w:type="gramEnd"/>
      <w:r w:rsidRPr="00306A93">
        <w:rPr>
          <w:lang w:val="it-IT"/>
        </w:rPr>
        <w:t xml:space="preserve">……………………………………………………………………………………………………… conseguita in data……………………….presso l’Università di………………………………………….……... </w:t>
      </w:r>
      <w:proofErr w:type="gramStart"/>
      <w:r w:rsidRPr="00306A93">
        <w:rPr>
          <w:lang w:val="it-IT"/>
        </w:rPr>
        <w:t>durata</w:t>
      </w:r>
      <w:proofErr w:type="gramEnd"/>
      <w:r w:rsidRPr="00306A93">
        <w:rPr>
          <w:lang w:val="it-IT"/>
        </w:rPr>
        <w:t xml:space="preserve"> anni …………… </w:t>
      </w:r>
    </w:p>
    <w:p w:rsidR="00306A93" w:rsidRPr="00306A93" w:rsidRDefault="00306A93" w:rsidP="00A65178">
      <w:pPr>
        <w:ind w:right="282"/>
        <w:jc w:val="both"/>
        <w:rPr>
          <w:lang w:val="it-IT"/>
        </w:rPr>
      </w:pPr>
      <w:r w:rsidRPr="00306A93">
        <w:rPr>
          <w:lang w:val="it-IT"/>
        </w:rPr>
        <w:t>(Solo se titolo conseguito in stato diverso dall’Italia Riconoscimento a cura del…</w:t>
      </w:r>
      <w:proofErr w:type="gramStart"/>
      <w:r w:rsidRPr="00306A93">
        <w:rPr>
          <w:lang w:val="it-IT"/>
        </w:rPr>
        <w:t>…….</w:t>
      </w:r>
      <w:proofErr w:type="gramEnd"/>
      <w:r w:rsidRPr="00306A93">
        <w:rPr>
          <w:lang w:val="it-IT"/>
        </w:rPr>
        <w:t>…………………..in data ………………………………………………………)</w:t>
      </w:r>
    </w:p>
    <w:p w:rsidR="00306A93" w:rsidRPr="00306A93" w:rsidRDefault="00306A93" w:rsidP="00A65178">
      <w:pPr>
        <w:ind w:right="282"/>
        <w:jc w:val="both"/>
        <w:rPr>
          <w:lang w:val="it-IT"/>
        </w:rPr>
      </w:pPr>
    </w:p>
    <w:p w:rsidR="00306A93" w:rsidRPr="00306A93" w:rsidRDefault="00306A93" w:rsidP="00A65178">
      <w:pPr>
        <w:ind w:right="282"/>
        <w:jc w:val="both"/>
        <w:rPr>
          <w:lang w:val="it-IT"/>
        </w:rPr>
      </w:pPr>
    </w:p>
    <w:p w:rsidR="00306A93" w:rsidRPr="00306A93" w:rsidRDefault="00306A93" w:rsidP="00A65178">
      <w:pPr>
        <w:ind w:right="282"/>
        <w:jc w:val="both"/>
        <w:rPr>
          <w:lang w:val="it-IT"/>
        </w:rPr>
      </w:pPr>
      <w:proofErr w:type="gramStart"/>
      <w:r w:rsidRPr="00306A93">
        <w:rPr>
          <w:b/>
          <w:lang w:val="it-IT"/>
        </w:rPr>
        <w:lastRenderedPageBreak/>
        <w:t>di</w:t>
      </w:r>
      <w:proofErr w:type="gramEnd"/>
      <w:r w:rsidRPr="00306A93">
        <w:rPr>
          <w:b/>
          <w:lang w:val="it-IT"/>
        </w:rPr>
        <w:t xml:space="preserve"> avere prestato servizio con </w:t>
      </w:r>
      <w:r w:rsidRPr="00306A93">
        <w:rPr>
          <w:b/>
          <w:u w:val="single"/>
          <w:lang w:val="it-IT"/>
        </w:rPr>
        <w:t>rapporto di dipendenza</w:t>
      </w:r>
      <w:r w:rsidRPr="00306A93">
        <w:rPr>
          <w:lang w:val="it-IT"/>
        </w:rPr>
        <w:t xml:space="preserve">, in qualità di: </w:t>
      </w:r>
    </w:p>
    <w:p w:rsidR="00306A93" w:rsidRPr="00306A93" w:rsidRDefault="00306A93" w:rsidP="00A65178">
      <w:pPr>
        <w:ind w:right="282"/>
        <w:jc w:val="both"/>
        <w:rPr>
          <w:lang w:val="it-IT"/>
        </w:rPr>
      </w:pPr>
      <w:proofErr w:type="gramStart"/>
      <w:r w:rsidRPr="00306A93">
        <w:rPr>
          <w:lang w:val="it-IT"/>
        </w:rPr>
        <w:t>profilo</w:t>
      </w:r>
      <w:proofErr w:type="gramEnd"/>
      <w:r w:rsidRPr="00306A93">
        <w:rPr>
          <w:lang w:val="it-IT"/>
        </w:rPr>
        <w:t xml:space="preserve"> professionale …………………………………………… disciplina …………………………………….. </w:t>
      </w:r>
    </w:p>
    <w:p w:rsidR="00306A93" w:rsidRPr="00306A93" w:rsidRDefault="00306A93" w:rsidP="00A65178">
      <w:pPr>
        <w:ind w:right="282"/>
        <w:jc w:val="both"/>
        <w:rPr>
          <w:lang w:val="it-IT"/>
        </w:rPr>
      </w:pPr>
      <w:proofErr w:type="gramStart"/>
      <w:r w:rsidRPr="00306A93">
        <w:rPr>
          <w:lang w:val="it-IT"/>
        </w:rPr>
        <w:t>dal</w:t>
      </w:r>
      <w:proofErr w:type="gramEnd"/>
      <w:r w:rsidRPr="00306A93">
        <w:rPr>
          <w:lang w:val="it-IT"/>
        </w:rPr>
        <w:t xml:space="preserve"> …………………… al ……………………. </w:t>
      </w:r>
    </w:p>
    <w:p w:rsidR="00306A93" w:rsidRPr="00306A93" w:rsidRDefault="00306A93" w:rsidP="00A65178">
      <w:pPr>
        <w:ind w:right="282"/>
        <w:jc w:val="both"/>
        <w:rPr>
          <w:lang w:val="it-IT"/>
        </w:rPr>
      </w:pPr>
      <w:proofErr w:type="gramStart"/>
      <w:r w:rsidRPr="00306A93">
        <w:rPr>
          <w:lang w:val="it-IT"/>
        </w:rPr>
        <w:t>dal</w:t>
      </w:r>
      <w:proofErr w:type="gramEnd"/>
      <w:r w:rsidRPr="00306A93">
        <w:rPr>
          <w:lang w:val="it-IT"/>
        </w:rPr>
        <w:t xml:space="preserve"> …………………… al …………………….</w:t>
      </w:r>
    </w:p>
    <w:p w:rsidR="00306A93" w:rsidRPr="00306A93" w:rsidRDefault="00306A93" w:rsidP="00A65178">
      <w:pPr>
        <w:ind w:right="282"/>
        <w:jc w:val="both"/>
        <w:rPr>
          <w:lang w:val="it-IT"/>
        </w:rPr>
      </w:pPr>
      <w:proofErr w:type="gramStart"/>
      <w:r w:rsidRPr="00306A93">
        <w:rPr>
          <w:lang w:val="it-IT"/>
        </w:rPr>
        <w:t>dal</w:t>
      </w:r>
      <w:proofErr w:type="gramEnd"/>
      <w:r w:rsidRPr="00306A93">
        <w:rPr>
          <w:lang w:val="it-IT"/>
        </w:rPr>
        <w:t xml:space="preserve"> …………………… al ……………………. </w:t>
      </w:r>
    </w:p>
    <w:p w:rsidR="00306A93" w:rsidRPr="00306A93" w:rsidRDefault="00306A93" w:rsidP="00A65178">
      <w:pPr>
        <w:ind w:right="282"/>
        <w:jc w:val="both"/>
        <w:rPr>
          <w:lang w:val="it-IT"/>
        </w:rPr>
      </w:pPr>
      <w:proofErr w:type="gramStart"/>
      <w:r w:rsidRPr="00306A93">
        <w:rPr>
          <w:lang w:val="it-IT"/>
        </w:rPr>
        <w:t>con</w:t>
      </w:r>
      <w:proofErr w:type="gramEnd"/>
      <w:r w:rsidRPr="00306A93">
        <w:rPr>
          <w:lang w:val="it-IT"/>
        </w:rPr>
        <w:t xml:space="preserve"> interruzione dal servizio (ad es. per aspettative, congedi, senza assegni): dal ……………………..al …………………………….(indicare giorno/mese/anno) </w:t>
      </w:r>
    </w:p>
    <w:p w:rsidR="00306A93" w:rsidRPr="00306A93" w:rsidRDefault="00306A93" w:rsidP="00A65178">
      <w:pPr>
        <w:ind w:right="282"/>
        <w:jc w:val="both"/>
        <w:rPr>
          <w:lang w:val="it-IT"/>
        </w:rPr>
      </w:pPr>
      <w:proofErr w:type="gramStart"/>
      <w:r w:rsidRPr="00306A93">
        <w:rPr>
          <w:lang w:val="it-IT"/>
        </w:rPr>
        <w:t>motivo</w:t>
      </w:r>
      <w:proofErr w:type="gramEnd"/>
      <w:r w:rsidRPr="00306A93">
        <w:rPr>
          <w:lang w:val="it-IT"/>
        </w:rPr>
        <w:t xml:space="preserve"> interruzione o causa risoluzione rapporto ………………………………………………………………… </w:t>
      </w:r>
    </w:p>
    <w:p w:rsidR="00306A93" w:rsidRPr="00306A93" w:rsidRDefault="00306A93" w:rsidP="00A65178">
      <w:pPr>
        <w:ind w:right="282"/>
        <w:jc w:val="both"/>
        <w:rPr>
          <w:lang w:val="it-IT"/>
        </w:rPr>
      </w:pPr>
      <w:proofErr w:type="gramStart"/>
      <w:r w:rsidRPr="00306A93">
        <w:rPr>
          <w:lang w:val="it-IT"/>
        </w:rPr>
        <w:t>con</w:t>
      </w:r>
      <w:proofErr w:type="gramEnd"/>
      <w:r w:rsidRPr="00306A93">
        <w:rPr>
          <w:lang w:val="it-IT"/>
        </w:rPr>
        <w:t xml:space="preserve"> rapporto </w:t>
      </w:r>
      <w:r>
        <w:sym w:font="Symbol" w:char="F07F"/>
      </w:r>
      <w:r w:rsidRPr="00306A93">
        <w:rPr>
          <w:lang w:val="it-IT"/>
        </w:rPr>
        <w:t xml:space="preserve">determinato </w:t>
      </w:r>
      <w:r>
        <w:sym w:font="Symbol" w:char="F07F"/>
      </w:r>
      <w:r w:rsidRPr="00306A93">
        <w:rPr>
          <w:lang w:val="it-IT"/>
        </w:rPr>
        <w:t xml:space="preserve"> indeterminato </w:t>
      </w:r>
      <w:r>
        <w:sym w:font="Symbol" w:char="F07F"/>
      </w:r>
      <w:r w:rsidRPr="00306A93">
        <w:rPr>
          <w:lang w:val="it-IT"/>
        </w:rPr>
        <w:t xml:space="preserve"> a tempo pieno con impegno ridotto, ore ………. </w:t>
      </w:r>
      <w:proofErr w:type="gramStart"/>
      <w:r w:rsidRPr="00306A93">
        <w:rPr>
          <w:lang w:val="it-IT"/>
        </w:rPr>
        <w:t>settimanali</w:t>
      </w:r>
      <w:proofErr w:type="gramEnd"/>
      <w:r w:rsidRPr="00306A93">
        <w:rPr>
          <w:lang w:val="it-IT"/>
        </w:rPr>
        <w:t xml:space="preserve"> </w:t>
      </w:r>
    </w:p>
    <w:p w:rsidR="00306A93" w:rsidRPr="00306A93" w:rsidRDefault="00306A93" w:rsidP="00A65178">
      <w:pPr>
        <w:ind w:right="282"/>
        <w:jc w:val="both"/>
        <w:rPr>
          <w:lang w:val="it-IT"/>
        </w:rPr>
      </w:pPr>
      <w:proofErr w:type="gramStart"/>
      <w:r w:rsidRPr="00306A93">
        <w:rPr>
          <w:lang w:val="it-IT"/>
        </w:rPr>
        <w:t>presso</w:t>
      </w:r>
      <w:proofErr w:type="gramEnd"/>
      <w:r w:rsidRPr="00306A93">
        <w:rPr>
          <w:lang w:val="it-IT"/>
        </w:rPr>
        <w:t xml:space="preserve">: (Azienda Sanitaria, Ente, privati, cc.) …………………………………………………………………….. </w:t>
      </w:r>
      <w:proofErr w:type="gramStart"/>
      <w:r w:rsidRPr="00306A93">
        <w:rPr>
          <w:lang w:val="it-IT"/>
        </w:rPr>
        <w:t>di</w:t>
      </w:r>
      <w:proofErr w:type="gramEnd"/>
      <w:r w:rsidRPr="00306A93">
        <w:rPr>
          <w:lang w:val="it-IT"/>
        </w:rPr>
        <w:t xml:space="preserve"> ……………………………………………………….. – via ……………………………………</w:t>
      </w:r>
      <w:proofErr w:type="gramStart"/>
      <w:r w:rsidRPr="00306A93">
        <w:rPr>
          <w:lang w:val="it-IT"/>
        </w:rPr>
        <w:t>…….</w:t>
      </w:r>
      <w:proofErr w:type="gramEnd"/>
      <w:r w:rsidRPr="00306A93">
        <w:rPr>
          <w:lang w:val="it-IT"/>
        </w:rPr>
        <w:t xml:space="preserve">. n. </w:t>
      </w:r>
    </w:p>
    <w:p w:rsidR="00306A93" w:rsidRPr="00306A93" w:rsidRDefault="00306A93" w:rsidP="00A65178">
      <w:pPr>
        <w:ind w:right="282"/>
        <w:jc w:val="both"/>
        <w:rPr>
          <w:lang w:val="it-IT"/>
        </w:rPr>
      </w:pPr>
      <w:r w:rsidRPr="00306A93">
        <w:rPr>
          <w:b/>
          <w:lang w:val="it-IT"/>
        </w:rPr>
        <w:t>Tipologia qualitativa e quantitativa delle prestazioni effettuate dal candidato</w:t>
      </w:r>
      <w:r w:rsidRPr="00306A93">
        <w:rPr>
          <w:lang w:val="it-IT"/>
        </w:rPr>
        <w:t xml:space="preserve"> ……………………………………… ………………………………………………………………………………………………………………………………</w:t>
      </w:r>
      <w:proofErr w:type="gramStart"/>
      <w:r w:rsidRPr="00306A93">
        <w:rPr>
          <w:lang w:val="it-IT"/>
        </w:rPr>
        <w:t>… .</w:t>
      </w:r>
      <w:proofErr w:type="gramEnd"/>
      <w:r w:rsidRPr="00306A93">
        <w:rPr>
          <w:lang w:val="it-IT"/>
        </w:rPr>
        <w:t xml:space="preserve"> </w:t>
      </w:r>
    </w:p>
    <w:p w:rsidR="00306A93" w:rsidRPr="00306A93" w:rsidRDefault="00306A93" w:rsidP="00A65178">
      <w:pPr>
        <w:ind w:right="282"/>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A65178">
      <w:pPr>
        <w:ind w:right="282"/>
        <w:jc w:val="both"/>
        <w:rPr>
          <w:lang w:val="it-IT"/>
        </w:rPr>
      </w:pPr>
      <w:r w:rsidRPr="00306A93">
        <w:rPr>
          <w:b/>
          <w:lang w:val="it-IT"/>
        </w:rPr>
        <w:t>Competenze del candidato</w:t>
      </w:r>
      <w:r w:rsidRPr="00306A93">
        <w:rPr>
          <w:lang w:val="it-IT"/>
        </w:rPr>
        <w:t xml:space="preserve"> con indicazione di eventuali specifici ambiti di autonomia professionale con funzione di direzione (ad es. incarico di alta professionalità, di direzione di struttura semplice, di struttura complessa…)</w:t>
      </w:r>
    </w:p>
    <w:p w:rsidR="00306A93" w:rsidRPr="00306A93" w:rsidRDefault="00306A93" w:rsidP="00A65178">
      <w:pPr>
        <w:ind w:right="282"/>
        <w:jc w:val="both"/>
        <w:rPr>
          <w:lang w:val="it-IT"/>
        </w:rPr>
      </w:pPr>
      <w:proofErr w:type="gramStart"/>
      <w:r w:rsidRPr="00306A93">
        <w:rPr>
          <w:lang w:val="it-IT"/>
        </w:rPr>
        <w:t>tipologia</w:t>
      </w:r>
      <w:proofErr w:type="gramEnd"/>
      <w:r w:rsidRPr="00306A93">
        <w:rPr>
          <w:lang w:val="it-IT"/>
        </w:rPr>
        <w:t xml:space="preserve"> di incarico……………..……………………………………………………………………….…………. </w:t>
      </w:r>
    </w:p>
    <w:p w:rsidR="00306A93" w:rsidRPr="00306A93" w:rsidRDefault="00306A93" w:rsidP="00A65178">
      <w:pPr>
        <w:ind w:right="282"/>
        <w:jc w:val="both"/>
        <w:rPr>
          <w:lang w:val="it-IT"/>
        </w:rPr>
      </w:pPr>
      <w:proofErr w:type="gramStart"/>
      <w:r w:rsidRPr="00306A93">
        <w:rPr>
          <w:lang w:val="it-IT"/>
        </w:rPr>
        <w:t>dal</w:t>
      </w:r>
      <w:proofErr w:type="gramEnd"/>
      <w:r w:rsidRPr="00306A93">
        <w:rPr>
          <w:lang w:val="it-IT"/>
        </w:rPr>
        <w:t xml:space="preserve"> ……………... al ………………………………………………………</w:t>
      </w:r>
    </w:p>
    <w:p w:rsidR="00306A93" w:rsidRPr="00306A93" w:rsidRDefault="00306A93" w:rsidP="00A65178">
      <w:pPr>
        <w:ind w:right="282"/>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A65178">
      <w:pPr>
        <w:ind w:right="282"/>
        <w:jc w:val="both"/>
        <w:rPr>
          <w:lang w:val="it-IT"/>
        </w:rPr>
      </w:pPr>
      <w:proofErr w:type="gramStart"/>
      <w:r w:rsidRPr="00306A93">
        <w:rPr>
          <w:lang w:val="it-IT"/>
        </w:rPr>
        <w:t>descrizione</w:t>
      </w:r>
      <w:proofErr w:type="gramEnd"/>
      <w:r w:rsidRPr="00306A93">
        <w:rPr>
          <w:lang w:val="it-IT"/>
        </w:rPr>
        <w:t xml:space="preserve"> attività svolta…………………………………………………………………………….……….……. …………………………………………………………………………………………………………………….……… …………………………………………………………………………………………………………………………… …………………………………………………………………………………………………………………………… </w:t>
      </w:r>
    </w:p>
    <w:p w:rsidR="00306A93" w:rsidRPr="00306A93" w:rsidRDefault="00306A93" w:rsidP="00A65178">
      <w:pPr>
        <w:ind w:right="282"/>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A65178">
      <w:pPr>
        <w:ind w:right="282"/>
        <w:jc w:val="both"/>
        <w:rPr>
          <w:lang w:val="it-IT"/>
        </w:rPr>
      </w:pPr>
      <w:r w:rsidRPr="00306A93">
        <w:rPr>
          <w:b/>
          <w:lang w:val="it-IT"/>
        </w:rPr>
        <w:t xml:space="preserve">Soggiorni di studio/addestramento </w:t>
      </w:r>
      <w:r w:rsidRPr="00306A93">
        <w:rPr>
          <w:lang w:val="it-IT"/>
        </w:rPr>
        <w:t xml:space="preserve">- </w:t>
      </w:r>
      <w:r w:rsidRPr="00306A93">
        <w:rPr>
          <w:b/>
          <w:lang w:val="it-IT"/>
        </w:rPr>
        <w:t>riferiti all’ultimo decennio</w:t>
      </w:r>
      <w:r w:rsidRPr="00306A93">
        <w:rPr>
          <w:lang w:val="it-IT"/>
        </w:rPr>
        <w:t xml:space="preserve"> </w:t>
      </w:r>
      <w:proofErr w:type="gramStart"/>
      <w:r w:rsidRPr="00306A93">
        <w:rPr>
          <w:lang w:val="it-IT"/>
        </w:rPr>
        <w:t>-  (</w:t>
      </w:r>
      <w:proofErr w:type="gramEnd"/>
      <w:r w:rsidRPr="00306A93">
        <w:rPr>
          <w:lang w:val="it-IT"/>
        </w:rPr>
        <w:t xml:space="preserve">soggiorni di studio o di addestramento professionale per attività attinenti alla disciplina in rilevanti strutture italiane o estere, di durata non inferiore a mesi tre, con esclusione dei tirocini obbligatori) </w:t>
      </w:r>
    </w:p>
    <w:p w:rsidR="00306A93" w:rsidRPr="00306A93" w:rsidRDefault="00306A93" w:rsidP="00A65178">
      <w:pPr>
        <w:ind w:right="282"/>
        <w:jc w:val="both"/>
        <w:rPr>
          <w:lang w:val="it-IT"/>
        </w:rPr>
      </w:pPr>
      <w:proofErr w:type="gramStart"/>
      <w:r w:rsidRPr="00306A93">
        <w:rPr>
          <w:lang w:val="it-IT"/>
        </w:rPr>
        <w:t>presso</w:t>
      </w:r>
      <w:proofErr w:type="gramEnd"/>
      <w:r w:rsidRPr="00306A93">
        <w:rPr>
          <w:lang w:val="it-IT"/>
        </w:rPr>
        <w:t xml:space="preserve"> ………………………………………………………………………………………………………………. </w:t>
      </w:r>
      <w:proofErr w:type="gramStart"/>
      <w:r w:rsidRPr="00306A93">
        <w:rPr>
          <w:lang w:val="it-IT"/>
        </w:rPr>
        <w:t>di</w:t>
      </w:r>
      <w:proofErr w:type="gramEnd"/>
      <w:r w:rsidRPr="00306A93">
        <w:rPr>
          <w:lang w:val="it-IT"/>
        </w:rPr>
        <w:t xml:space="preserve">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
    <w:p w:rsidR="00306A93" w:rsidRPr="00306A93" w:rsidRDefault="00306A93" w:rsidP="00A65178">
      <w:pPr>
        <w:ind w:right="282"/>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settimanale pari a ore ………………… </w:t>
      </w:r>
    </w:p>
    <w:p w:rsidR="00306A93" w:rsidRPr="00306A93" w:rsidRDefault="00306A93" w:rsidP="00A65178">
      <w:pPr>
        <w:ind w:right="282"/>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w:t>
      </w:r>
      <w:r w:rsidRPr="00306A93">
        <w:rPr>
          <w:lang w:val="it-IT"/>
        </w:rPr>
        <w:lastRenderedPageBreak/>
        <w:t xml:space="preserve">settimanale pari a ore ………………… </w:t>
      </w:r>
    </w:p>
    <w:p w:rsidR="00306A93" w:rsidRPr="00306A93" w:rsidRDefault="00306A93" w:rsidP="00A65178">
      <w:pPr>
        <w:ind w:right="282"/>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w:t>
      </w:r>
    </w:p>
    <w:p w:rsidR="00306A93" w:rsidRPr="00306A93" w:rsidRDefault="00306A93" w:rsidP="00A65178">
      <w:pPr>
        <w:ind w:right="282"/>
        <w:jc w:val="both"/>
        <w:rPr>
          <w:lang w:val="it-IT"/>
        </w:rPr>
      </w:pPr>
      <w:r w:rsidRPr="00306A93">
        <w:rPr>
          <w:lang w:val="it-IT"/>
        </w:rPr>
        <w:t xml:space="preserve"> </w:t>
      </w:r>
      <w:proofErr w:type="gramStart"/>
      <w:r w:rsidRPr="00306A93">
        <w:rPr>
          <w:b/>
          <w:lang w:val="it-IT"/>
        </w:rPr>
        <w:t>di</w:t>
      </w:r>
      <w:proofErr w:type="gramEnd"/>
      <w:r w:rsidRPr="00306A93">
        <w:rPr>
          <w:b/>
          <w:lang w:val="it-IT"/>
        </w:rPr>
        <w:t xml:space="preserve"> aver svolto attività didattica</w:t>
      </w:r>
      <w:r w:rsidRPr="00306A93">
        <w:rPr>
          <w:lang w:val="it-IT"/>
        </w:rPr>
        <w:t xml:space="preserve"> - </w:t>
      </w:r>
      <w:r w:rsidRPr="00306A93">
        <w:rPr>
          <w:b/>
          <w:lang w:val="it-IT"/>
        </w:rPr>
        <w:t>riferita all’ultimo decennio</w:t>
      </w:r>
      <w:r w:rsidRPr="00306A93">
        <w:rPr>
          <w:lang w:val="it-IT"/>
        </w:rPr>
        <w:t xml:space="preserve"> - (attività presso corsi di studio per il conseguimento di diploma universitario, di laurea o di specializzazione ovvero presso scuole per la formazione di personale sanitario – esclusa l’attività di relatore/docente in corsi di aggiornamento professionale, convegni, congressi) </w:t>
      </w:r>
    </w:p>
    <w:p w:rsidR="00306A93" w:rsidRPr="00306A93" w:rsidRDefault="00306A93" w:rsidP="00A65178">
      <w:pPr>
        <w:ind w:right="282"/>
        <w:jc w:val="both"/>
        <w:rPr>
          <w:lang w:val="it-IT"/>
        </w:rPr>
      </w:pPr>
      <w:proofErr w:type="gramStart"/>
      <w:r w:rsidRPr="00306A93">
        <w:rPr>
          <w:lang w:val="it-IT"/>
        </w:rPr>
        <w:t>presso</w:t>
      </w:r>
      <w:proofErr w:type="gramEnd"/>
      <w:r w:rsidRPr="00306A93">
        <w:rPr>
          <w:lang w:val="it-IT"/>
        </w:rPr>
        <w:t>……………………………………………………………………………………………………</w:t>
      </w:r>
    </w:p>
    <w:p w:rsidR="00306A93" w:rsidRPr="00306A93" w:rsidRDefault="00306A93" w:rsidP="00A65178">
      <w:pPr>
        <w:ind w:right="282"/>
        <w:jc w:val="both"/>
        <w:rPr>
          <w:lang w:val="it-IT"/>
        </w:rPr>
      </w:pPr>
      <w:proofErr w:type="gramStart"/>
      <w:r w:rsidRPr="00306A93">
        <w:rPr>
          <w:lang w:val="it-IT"/>
        </w:rPr>
        <w:t>nell’ambito</w:t>
      </w:r>
      <w:proofErr w:type="gramEnd"/>
      <w:r w:rsidRPr="00306A93">
        <w:rPr>
          <w:lang w:val="it-IT"/>
        </w:rPr>
        <w:t xml:space="preserve"> del Corso di …………………………………………………………………………………. </w:t>
      </w:r>
    </w:p>
    <w:p w:rsidR="00306A93" w:rsidRPr="00306A93" w:rsidRDefault="00306A93" w:rsidP="00A65178">
      <w:pPr>
        <w:ind w:right="282"/>
        <w:jc w:val="both"/>
        <w:rPr>
          <w:lang w:val="it-IT"/>
        </w:rPr>
      </w:pPr>
      <w:proofErr w:type="gramStart"/>
      <w:r w:rsidRPr="00306A93">
        <w:rPr>
          <w:lang w:val="it-IT"/>
        </w:rPr>
        <w:t>insegnamento</w:t>
      </w:r>
      <w:proofErr w:type="gramEnd"/>
      <w:r w:rsidRPr="00306A93">
        <w:rPr>
          <w:lang w:val="it-IT"/>
        </w:rPr>
        <w:t xml:space="preserve"> ………………………………………………………</w:t>
      </w:r>
      <w:proofErr w:type="spellStart"/>
      <w:r w:rsidRPr="00306A93">
        <w:rPr>
          <w:lang w:val="it-IT"/>
        </w:rPr>
        <w:t>a.a</w:t>
      </w:r>
      <w:proofErr w:type="spellEnd"/>
      <w:r w:rsidRPr="00306A93">
        <w:rPr>
          <w:lang w:val="it-IT"/>
        </w:rPr>
        <w:t xml:space="preserve">. …………………………. </w:t>
      </w:r>
    </w:p>
    <w:p w:rsidR="00306A93" w:rsidRPr="00306A93" w:rsidRDefault="00306A93" w:rsidP="00A65178">
      <w:pPr>
        <w:ind w:right="282"/>
        <w:jc w:val="both"/>
        <w:rPr>
          <w:lang w:val="it-IT"/>
        </w:rPr>
      </w:pPr>
      <w:proofErr w:type="gramStart"/>
      <w:r w:rsidRPr="00306A93">
        <w:rPr>
          <w:lang w:val="it-IT"/>
        </w:rPr>
        <w:t>ore</w:t>
      </w:r>
      <w:proofErr w:type="gramEnd"/>
      <w:r w:rsidRPr="00306A93">
        <w:rPr>
          <w:lang w:val="it-IT"/>
        </w:rPr>
        <w:t xml:space="preserve"> docenza …………………………………………………(specificare se complessive o settimanali) </w:t>
      </w:r>
    </w:p>
    <w:p w:rsidR="00306A93" w:rsidRPr="00306A93" w:rsidRDefault="00306A93" w:rsidP="00A65178">
      <w:pPr>
        <w:ind w:right="282"/>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A65178">
      <w:pPr>
        <w:ind w:right="282"/>
        <w:jc w:val="both"/>
        <w:rPr>
          <w:b/>
          <w:lang w:val="it-IT"/>
        </w:rPr>
      </w:pPr>
      <w:proofErr w:type="gramStart"/>
      <w:r w:rsidRPr="00306A93">
        <w:rPr>
          <w:b/>
          <w:lang w:val="it-IT"/>
        </w:rPr>
        <w:t>di</w:t>
      </w:r>
      <w:proofErr w:type="gramEnd"/>
      <w:r w:rsidRPr="00306A93">
        <w:rPr>
          <w:b/>
          <w:lang w:val="it-IT"/>
        </w:rPr>
        <w:t xml:space="preserve"> aver frequentato i seguenti corsi di formazione manageriale </w:t>
      </w:r>
    </w:p>
    <w:p w:rsidR="00306A93" w:rsidRPr="00306A93" w:rsidRDefault="00306A93" w:rsidP="00A65178">
      <w:pPr>
        <w:ind w:right="282"/>
        <w:jc w:val="both"/>
        <w:rPr>
          <w:lang w:val="it-IT"/>
        </w:rPr>
      </w:pPr>
      <w:proofErr w:type="gramStart"/>
      <w:r w:rsidRPr="00306A93">
        <w:rPr>
          <w:lang w:val="it-IT"/>
        </w:rPr>
        <w:t>dal</w:t>
      </w:r>
      <w:proofErr w:type="gramEnd"/>
      <w:r w:rsidRPr="00306A93">
        <w:rPr>
          <w:lang w:val="it-IT"/>
        </w:rPr>
        <w:t xml:space="preserve"> ……………...al ……………………</w:t>
      </w:r>
    </w:p>
    <w:p w:rsidR="00306A93" w:rsidRPr="00306A93" w:rsidRDefault="00306A93" w:rsidP="00A65178">
      <w:pPr>
        <w:ind w:right="282"/>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A65178">
      <w:pPr>
        <w:ind w:right="282"/>
        <w:jc w:val="both"/>
        <w:rPr>
          <w:lang w:val="it-IT"/>
        </w:rPr>
      </w:pPr>
      <w:proofErr w:type="gramStart"/>
      <w:r w:rsidRPr="00306A93">
        <w:rPr>
          <w:lang w:val="it-IT"/>
        </w:rPr>
        <w:t>contenuti</w:t>
      </w:r>
      <w:proofErr w:type="gramEnd"/>
      <w:r w:rsidRPr="00306A93">
        <w:rPr>
          <w:lang w:val="it-IT"/>
        </w:rPr>
        <w:t xml:space="preserve"> del corso………………………………………………………………………………………………… </w:t>
      </w:r>
    </w:p>
    <w:p w:rsidR="00306A93" w:rsidRPr="00306A93" w:rsidRDefault="00306A93" w:rsidP="00A65178">
      <w:pPr>
        <w:ind w:right="282"/>
        <w:jc w:val="both"/>
        <w:rPr>
          <w:lang w:val="it-IT"/>
        </w:rPr>
      </w:pPr>
      <w:proofErr w:type="gramStart"/>
      <w:r w:rsidRPr="00306A93">
        <w:rPr>
          <w:lang w:val="it-IT"/>
        </w:rPr>
        <w:t>dal</w:t>
      </w:r>
      <w:proofErr w:type="gramEnd"/>
      <w:r w:rsidRPr="00306A93">
        <w:rPr>
          <w:lang w:val="it-IT"/>
        </w:rPr>
        <w:t xml:space="preserve"> ……………...al ……………………</w:t>
      </w:r>
    </w:p>
    <w:p w:rsidR="00306A93" w:rsidRPr="00306A93" w:rsidRDefault="00306A93" w:rsidP="00A65178">
      <w:pPr>
        <w:ind w:right="282"/>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A65178">
      <w:pPr>
        <w:ind w:right="282"/>
        <w:jc w:val="both"/>
        <w:rPr>
          <w:lang w:val="it-IT"/>
        </w:rPr>
      </w:pPr>
      <w:proofErr w:type="gramStart"/>
      <w:r w:rsidRPr="00306A93">
        <w:rPr>
          <w:lang w:val="it-IT"/>
        </w:rPr>
        <w:t>contenuti</w:t>
      </w:r>
      <w:proofErr w:type="gramEnd"/>
      <w:r w:rsidRPr="00306A93">
        <w:rPr>
          <w:lang w:val="it-IT"/>
        </w:rPr>
        <w:t xml:space="preserve"> del corso………………………………………………………………………………………………… </w:t>
      </w:r>
    </w:p>
    <w:p w:rsidR="00306A93" w:rsidRPr="00306A93" w:rsidRDefault="00306A93" w:rsidP="00A65178">
      <w:pPr>
        <w:ind w:right="282"/>
        <w:jc w:val="both"/>
        <w:rPr>
          <w:lang w:val="it-IT"/>
        </w:rPr>
      </w:pPr>
      <w:proofErr w:type="gramStart"/>
      <w:r w:rsidRPr="00306A93">
        <w:rPr>
          <w:b/>
          <w:lang w:val="it-IT"/>
        </w:rPr>
        <w:t>di</w:t>
      </w:r>
      <w:proofErr w:type="gramEnd"/>
      <w:r w:rsidRPr="00306A93">
        <w:rPr>
          <w:b/>
          <w:lang w:val="it-IT"/>
        </w:rPr>
        <w:t xml:space="preserve"> aver partecipato quale UDITORE ai seguenti corsi, convegni, congressi, seminari anche effettuati all’estero (secondo i criteri stabiliti dall’art. 9 del DPR 484/1997) - riferiti all’ultimo decennio</w:t>
      </w:r>
      <w:r w:rsidRPr="00306A93">
        <w:rPr>
          <w:lang w:val="it-IT"/>
        </w:rPr>
        <w:t>:</w:t>
      </w:r>
    </w:p>
    <w:p w:rsidR="00306A93" w:rsidRPr="00306A93" w:rsidRDefault="00306A93" w:rsidP="00A65178">
      <w:pPr>
        <w:ind w:right="282"/>
        <w:jc w:val="both"/>
        <w:rPr>
          <w:lang w:val="it-IT"/>
        </w:rPr>
      </w:pPr>
      <w:r w:rsidRPr="00306A93">
        <w:rPr>
          <w:lang w:val="it-IT"/>
        </w:rPr>
        <w:t>ENTE ORGANIZZATORE</w:t>
      </w:r>
    </w:p>
    <w:p w:rsidR="00306A93" w:rsidRPr="00306A93" w:rsidRDefault="00306A93" w:rsidP="00A65178">
      <w:pPr>
        <w:ind w:right="282"/>
        <w:jc w:val="both"/>
        <w:rPr>
          <w:lang w:val="it-IT"/>
        </w:rPr>
      </w:pPr>
      <w:r w:rsidRPr="00306A93">
        <w:rPr>
          <w:lang w:val="it-IT"/>
        </w:rPr>
        <w:t xml:space="preserve">TITOLO DEL CORSO </w:t>
      </w:r>
    </w:p>
    <w:p w:rsidR="00306A93" w:rsidRPr="00306A93" w:rsidRDefault="00306A93" w:rsidP="00A65178">
      <w:pPr>
        <w:ind w:right="282"/>
        <w:jc w:val="both"/>
        <w:rPr>
          <w:lang w:val="it-IT"/>
        </w:rPr>
      </w:pPr>
      <w:r w:rsidRPr="00306A93">
        <w:rPr>
          <w:lang w:val="it-IT"/>
        </w:rPr>
        <w:t>PERIODO giorno/mese/anno dal/al ore</w:t>
      </w:r>
    </w:p>
    <w:p w:rsidR="00306A93" w:rsidRPr="00306A93" w:rsidRDefault="00306A93" w:rsidP="00A65178">
      <w:pPr>
        <w:ind w:right="282"/>
        <w:jc w:val="both"/>
        <w:rPr>
          <w:lang w:val="it-IT"/>
        </w:rPr>
      </w:pPr>
      <w:r w:rsidRPr="00306A93">
        <w:rPr>
          <w:lang w:val="it-IT"/>
        </w:rPr>
        <w:t>LUOGO DI SVOLGIMENTO</w:t>
      </w:r>
    </w:p>
    <w:p w:rsidR="00306A93" w:rsidRPr="00306A93" w:rsidRDefault="00306A93" w:rsidP="00A65178">
      <w:pPr>
        <w:ind w:right="282"/>
        <w:jc w:val="both"/>
        <w:rPr>
          <w:lang w:val="it-IT"/>
        </w:rPr>
      </w:pPr>
      <w:r w:rsidRPr="00306A93">
        <w:rPr>
          <w:lang w:val="it-IT"/>
        </w:rPr>
        <w:t xml:space="preserve"> </w:t>
      </w: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A65178">
      <w:pPr>
        <w:ind w:right="282"/>
        <w:jc w:val="both"/>
        <w:rPr>
          <w:lang w:val="it-IT"/>
        </w:rPr>
      </w:pPr>
      <w:r w:rsidRPr="00306A93">
        <w:rPr>
          <w:lang w:val="it-IT"/>
        </w:rPr>
        <w:t xml:space="preserve"> ENTE ORGANIZZATORE</w:t>
      </w:r>
    </w:p>
    <w:p w:rsidR="00306A93" w:rsidRPr="00306A93" w:rsidRDefault="00306A93" w:rsidP="00A65178">
      <w:pPr>
        <w:ind w:right="282"/>
        <w:jc w:val="both"/>
        <w:rPr>
          <w:lang w:val="it-IT"/>
        </w:rPr>
      </w:pPr>
      <w:r w:rsidRPr="00306A93">
        <w:rPr>
          <w:lang w:val="it-IT"/>
        </w:rPr>
        <w:t xml:space="preserve">TITOLO DEL CORSO </w:t>
      </w:r>
    </w:p>
    <w:p w:rsidR="00306A93" w:rsidRPr="00306A93" w:rsidRDefault="00306A93" w:rsidP="00A65178">
      <w:pPr>
        <w:ind w:right="282"/>
        <w:jc w:val="both"/>
        <w:rPr>
          <w:lang w:val="it-IT"/>
        </w:rPr>
      </w:pPr>
      <w:r w:rsidRPr="00306A93">
        <w:rPr>
          <w:lang w:val="it-IT"/>
        </w:rPr>
        <w:t>PERIODO giorno/mese/anno dal/al ore</w:t>
      </w:r>
    </w:p>
    <w:p w:rsidR="00306A93" w:rsidRPr="00306A93" w:rsidRDefault="00306A93" w:rsidP="00A65178">
      <w:pPr>
        <w:ind w:right="282"/>
        <w:jc w:val="both"/>
        <w:rPr>
          <w:lang w:val="it-IT"/>
        </w:rPr>
      </w:pPr>
      <w:r w:rsidRPr="00306A93">
        <w:rPr>
          <w:lang w:val="it-IT"/>
        </w:rPr>
        <w:t>LUOGO DI SVOLGIMENTO</w:t>
      </w:r>
    </w:p>
    <w:p w:rsidR="00306A93" w:rsidRPr="00306A93" w:rsidRDefault="00306A93" w:rsidP="00A65178">
      <w:pPr>
        <w:ind w:right="282"/>
        <w:jc w:val="both"/>
        <w:rPr>
          <w:lang w:val="it-IT"/>
        </w:rPr>
      </w:pPr>
      <w:r w:rsidRPr="00306A93">
        <w:rPr>
          <w:lang w:val="it-IT"/>
        </w:rPr>
        <w:lastRenderedPageBreak/>
        <w:t xml:space="preserve"> </w:t>
      </w: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A65178">
      <w:pPr>
        <w:ind w:right="282"/>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w:t>
      </w:r>
    </w:p>
    <w:p w:rsidR="00306A93" w:rsidRPr="00306A93" w:rsidRDefault="00306A93" w:rsidP="00A65178">
      <w:pPr>
        <w:ind w:right="282"/>
        <w:jc w:val="both"/>
        <w:rPr>
          <w:b/>
          <w:lang w:val="it-IT"/>
        </w:rPr>
      </w:pPr>
      <w:proofErr w:type="gramStart"/>
      <w:r w:rsidRPr="00306A93">
        <w:rPr>
          <w:b/>
          <w:lang w:val="it-IT"/>
        </w:rPr>
        <w:t>di</w:t>
      </w:r>
      <w:proofErr w:type="gramEnd"/>
      <w:r w:rsidRPr="00306A93">
        <w:rPr>
          <w:b/>
          <w:lang w:val="it-IT"/>
        </w:rPr>
        <w:t xml:space="preserve"> aver partecipato in qualità di RELATORE ai seguenti corsi, convegni, congressi anche effettuati all’estero (secondo i criteri stabiliti dall’art. 9 del DPR 484/1997) - riferiti all’ultimo decennio: </w:t>
      </w:r>
    </w:p>
    <w:p w:rsidR="00306A93" w:rsidRPr="00306A93" w:rsidRDefault="00306A93" w:rsidP="00A65178">
      <w:pPr>
        <w:ind w:right="282"/>
        <w:jc w:val="both"/>
        <w:rPr>
          <w:lang w:val="it-IT"/>
        </w:rPr>
      </w:pPr>
      <w:r w:rsidRPr="00306A93">
        <w:rPr>
          <w:lang w:val="it-IT"/>
        </w:rPr>
        <w:t xml:space="preserve">ENTE ORGANIZZATORE </w:t>
      </w:r>
    </w:p>
    <w:p w:rsidR="00306A93" w:rsidRPr="00306A93" w:rsidRDefault="00306A93" w:rsidP="00A65178">
      <w:pPr>
        <w:ind w:right="282"/>
        <w:jc w:val="both"/>
        <w:rPr>
          <w:lang w:val="it-IT"/>
        </w:rPr>
      </w:pPr>
      <w:r w:rsidRPr="00306A93">
        <w:rPr>
          <w:lang w:val="it-IT"/>
        </w:rPr>
        <w:t xml:space="preserve">TITOLO DEL CORSO </w:t>
      </w:r>
    </w:p>
    <w:p w:rsidR="00306A93" w:rsidRPr="00306A93" w:rsidRDefault="00306A93" w:rsidP="00A65178">
      <w:pPr>
        <w:ind w:right="282"/>
        <w:jc w:val="both"/>
        <w:rPr>
          <w:lang w:val="it-IT"/>
        </w:rPr>
      </w:pPr>
      <w:r w:rsidRPr="00306A93">
        <w:rPr>
          <w:lang w:val="it-IT"/>
        </w:rPr>
        <w:t xml:space="preserve">PERIODO giorno/mese/anno dal/al ore </w:t>
      </w:r>
    </w:p>
    <w:p w:rsidR="00306A93" w:rsidRPr="00306A93" w:rsidRDefault="00306A93" w:rsidP="00A65178">
      <w:pPr>
        <w:ind w:right="282"/>
        <w:jc w:val="both"/>
        <w:rPr>
          <w:lang w:val="it-IT"/>
        </w:rPr>
      </w:pPr>
      <w:r w:rsidRPr="00306A93">
        <w:rPr>
          <w:lang w:val="it-IT"/>
        </w:rPr>
        <w:t xml:space="preserve">LUOGO DI SVOLGIMENTO </w:t>
      </w:r>
    </w:p>
    <w:p w:rsidR="00306A93" w:rsidRPr="00306A93" w:rsidRDefault="00306A93" w:rsidP="00A65178">
      <w:pPr>
        <w:ind w:right="282"/>
        <w:jc w:val="both"/>
        <w:rPr>
          <w:lang w:val="it-IT"/>
        </w:rPr>
      </w:pP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A65178">
      <w:pPr>
        <w:ind w:right="282"/>
        <w:jc w:val="both"/>
        <w:rPr>
          <w:lang w:val="it-IT"/>
        </w:rPr>
      </w:pPr>
      <w:r w:rsidRPr="00306A93">
        <w:rPr>
          <w:lang w:val="it-IT"/>
        </w:rPr>
        <w:t xml:space="preserve"> ENTE ORGANIZZATORE </w:t>
      </w:r>
    </w:p>
    <w:p w:rsidR="00306A93" w:rsidRPr="00306A93" w:rsidRDefault="00306A93" w:rsidP="00A65178">
      <w:pPr>
        <w:ind w:right="282"/>
        <w:jc w:val="both"/>
        <w:rPr>
          <w:lang w:val="it-IT"/>
        </w:rPr>
      </w:pPr>
      <w:r w:rsidRPr="00306A93">
        <w:rPr>
          <w:lang w:val="it-IT"/>
        </w:rPr>
        <w:t xml:space="preserve">TITOLO DEL CORSO </w:t>
      </w:r>
    </w:p>
    <w:p w:rsidR="00306A93" w:rsidRPr="00306A93" w:rsidRDefault="00306A93" w:rsidP="00A65178">
      <w:pPr>
        <w:ind w:right="282"/>
        <w:jc w:val="both"/>
        <w:rPr>
          <w:lang w:val="it-IT"/>
        </w:rPr>
      </w:pPr>
      <w:r w:rsidRPr="00306A93">
        <w:rPr>
          <w:lang w:val="it-IT"/>
        </w:rPr>
        <w:t xml:space="preserve">PERIODO giorno/mese/anno dal/al ore </w:t>
      </w:r>
    </w:p>
    <w:p w:rsidR="00306A93" w:rsidRPr="00306A93" w:rsidRDefault="00306A93" w:rsidP="00A65178">
      <w:pPr>
        <w:ind w:right="282"/>
        <w:jc w:val="both"/>
        <w:rPr>
          <w:lang w:val="it-IT"/>
        </w:rPr>
      </w:pPr>
      <w:r w:rsidRPr="00306A93">
        <w:rPr>
          <w:lang w:val="it-IT"/>
        </w:rPr>
        <w:t xml:space="preserve">LUOGO DI SVOLGIMENTO </w:t>
      </w:r>
    </w:p>
    <w:p w:rsidR="00306A93" w:rsidRPr="00306A93" w:rsidRDefault="00306A93" w:rsidP="00A65178">
      <w:pPr>
        <w:ind w:right="282"/>
        <w:jc w:val="both"/>
        <w:rPr>
          <w:lang w:val="it-IT"/>
        </w:rPr>
      </w:pP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A65178">
      <w:pPr>
        <w:ind w:right="282"/>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A65178">
      <w:pPr>
        <w:ind w:right="282"/>
        <w:jc w:val="both"/>
        <w:rPr>
          <w:lang w:val="it-IT"/>
        </w:rPr>
      </w:pPr>
      <w:proofErr w:type="gramStart"/>
      <w:r w:rsidRPr="00306A93">
        <w:rPr>
          <w:b/>
          <w:lang w:val="it-IT"/>
        </w:rPr>
        <w:t>di</w:t>
      </w:r>
      <w:proofErr w:type="gramEnd"/>
      <w:r w:rsidRPr="00306A93">
        <w:rPr>
          <w:b/>
          <w:lang w:val="it-IT"/>
        </w:rPr>
        <w:t xml:space="preserve"> essere autore dei seguenti lavori scientifici – riferiti all’ultimo decennio – </w:t>
      </w:r>
      <w:r w:rsidRPr="00306A93">
        <w:rPr>
          <w:lang w:val="it-IT"/>
        </w:rPr>
        <w:t>editi a stampa (indicare: titolo lavoro, pubblicazione, anno pubblicazione) che vengono allegati alla domanda in originale o in copia corredata da dichiarazione sostitutiva di atto di notorietà che ne attesti la conformità all’originale:</w:t>
      </w:r>
    </w:p>
    <w:p w:rsidR="00306A93" w:rsidRDefault="00306A93" w:rsidP="00A65178">
      <w:pPr>
        <w:widowControl/>
        <w:numPr>
          <w:ilvl w:val="0"/>
          <w:numId w:val="14"/>
        </w:numPr>
        <w:ind w:right="282"/>
        <w:jc w:val="both"/>
      </w:pPr>
      <w:r>
        <w:t>…………………………………………………………………………</w:t>
      </w:r>
      <w:r w:rsidR="0038007B">
        <w:t>…………………………………………………………………………</w:t>
      </w:r>
    </w:p>
    <w:p w:rsidR="00306A93" w:rsidRDefault="00306A93" w:rsidP="00A65178">
      <w:pPr>
        <w:widowControl/>
        <w:numPr>
          <w:ilvl w:val="0"/>
          <w:numId w:val="14"/>
        </w:numPr>
        <w:ind w:right="282"/>
        <w:jc w:val="both"/>
      </w:pPr>
      <w:r>
        <w:t>…………………………………………………………………………</w:t>
      </w:r>
      <w:r w:rsidR="0038007B">
        <w:t>…………………………………………………………………………</w:t>
      </w:r>
    </w:p>
    <w:p w:rsidR="00306A93" w:rsidRDefault="00306A93" w:rsidP="00A65178">
      <w:pPr>
        <w:widowControl/>
        <w:numPr>
          <w:ilvl w:val="0"/>
          <w:numId w:val="14"/>
        </w:numPr>
        <w:ind w:right="282"/>
        <w:jc w:val="both"/>
      </w:pPr>
      <w:r>
        <w:t>…………………………………………………………………………</w:t>
      </w:r>
      <w:r w:rsidR="0038007B">
        <w:t>…………………………………………………………………………</w:t>
      </w:r>
    </w:p>
    <w:p w:rsidR="00306A93" w:rsidRDefault="00306A93" w:rsidP="00A65178">
      <w:pPr>
        <w:widowControl/>
        <w:numPr>
          <w:ilvl w:val="0"/>
          <w:numId w:val="14"/>
        </w:numPr>
        <w:ind w:right="282"/>
        <w:jc w:val="both"/>
      </w:pPr>
      <w:r>
        <w:t>…………………………………………………………………………</w:t>
      </w:r>
      <w:r w:rsidR="0038007B">
        <w:t>…………………………………………………………………………</w:t>
      </w:r>
    </w:p>
    <w:p w:rsidR="00306A93" w:rsidRPr="00306A93" w:rsidRDefault="00306A93" w:rsidP="00A65178">
      <w:pPr>
        <w:ind w:right="282"/>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A65178">
      <w:pPr>
        <w:ind w:right="282"/>
        <w:jc w:val="both"/>
        <w:rPr>
          <w:lang w:val="it-IT"/>
        </w:rPr>
      </w:pPr>
      <w:proofErr w:type="gramStart"/>
      <w:r w:rsidRPr="00306A93">
        <w:rPr>
          <w:b/>
          <w:lang w:val="it-IT"/>
        </w:rPr>
        <w:t>di</w:t>
      </w:r>
      <w:proofErr w:type="gramEnd"/>
      <w:r w:rsidRPr="00306A93">
        <w:rPr>
          <w:b/>
          <w:lang w:val="it-IT"/>
        </w:rPr>
        <w:t xml:space="preserve"> aver collaborato alla redazione dei seguenti lavori– riferiti all’ultimo decennio – </w:t>
      </w:r>
      <w:r w:rsidRPr="00306A93">
        <w:rPr>
          <w:lang w:val="it-IT"/>
        </w:rPr>
        <w:t xml:space="preserve">editi a stampa (indicare: titolo lavoro, pubblicazione, anno pubblicazione): </w:t>
      </w:r>
    </w:p>
    <w:p w:rsidR="00306A93" w:rsidRDefault="00306A93" w:rsidP="00A65178">
      <w:pPr>
        <w:widowControl/>
        <w:numPr>
          <w:ilvl w:val="0"/>
          <w:numId w:val="15"/>
        </w:numPr>
        <w:ind w:right="282"/>
        <w:jc w:val="both"/>
      </w:pPr>
      <w:r>
        <w:t>…………………………………………………………………………</w:t>
      </w:r>
      <w:r w:rsidR="0038007B">
        <w:t>…………………………………………………………………………</w:t>
      </w:r>
    </w:p>
    <w:p w:rsidR="00306A93" w:rsidRDefault="00306A93" w:rsidP="00A65178">
      <w:pPr>
        <w:widowControl/>
        <w:numPr>
          <w:ilvl w:val="0"/>
          <w:numId w:val="15"/>
        </w:numPr>
        <w:ind w:right="282"/>
        <w:jc w:val="both"/>
      </w:pPr>
      <w:r>
        <w:t>…………………………………………………………………………</w:t>
      </w:r>
      <w:r w:rsidR="0038007B">
        <w:t>…………………………………………………………………………</w:t>
      </w:r>
    </w:p>
    <w:p w:rsidR="00306A93" w:rsidRDefault="00306A93" w:rsidP="00A65178">
      <w:pPr>
        <w:widowControl/>
        <w:numPr>
          <w:ilvl w:val="0"/>
          <w:numId w:val="15"/>
        </w:numPr>
        <w:ind w:right="282"/>
        <w:jc w:val="both"/>
      </w:pPr>
      <w:r>
        <w:t>…………………………………………………………………………</w:t>
      </w:r>
      <w:r w:rsidR="0038007B">
        <w:t>…………………………………………………………………………</w:t>
      </w:r>
    </w:p>
    <w:p w:rsidR="00306A93" w:rsidRDefault="00306A93" w:rsidP="00A65178">
      <w:pPr>
        <w:widowControl/>
        <w:numPr>
          <w:ilvl w:val="0"/>
          <w:numId w:val="15"/>
        </w:numPr>
        <w:ind w:right="282"/>
        <w:jc w:val="both"/>
      </w:pPr>
      <w:r>
        <w:t>…………………………………………………………………………</w:t>
      </w:r>
      <w:r w:rsidR="0038007B">
        <w:t>………………………………………………………………………</w:t>
      </w:r>
    </w:p>
    <w:p w:rsidR="00306A93" w:rsidRPr="00306A93" w:rsidRDefault="00306A93" w:rsidP="00A65178">
      <w:pPr>
        <w:ind w:right="282"/>
        <w:jc w:val="both"/>
        <w:rPr>
          <w:lang w:val="it-IT"/>
        </w:rPr>
      </w:pPr>
      <w:r w:rsidRPr="00306A93">
        <w:rPr>
          <w:lang w:val="it-IT"/>
        </w:rPr>
        <w:lastRenderedPageBreak/>
        <w:t xml:space="preserve"> (</w:t>
      </w:r>
      <w:proofErr w:type="gramStart"/>
      <w:r w:rsidRPr="00306A93">
        <w:rPr>
          <w:lang w:val="it-IT"/>
        </w:rPr>
        <w:t>duplicare</w:t>
      </w:r>
      <w:proofErr w:type="gramEnd"/>
      <w:r w:rsidRPr="00306A93">
        <w:rPr>
          <w:lang w:val="it-IT"/>
        </w:rPr>
        <w:t xml:space="preserve"> le righe se insufficienti)</w:t>
      </w:r>
    </w:p>
    <w:p w:rsidR="00306A93" w:rsidRPr="00306A93" w:rsidRDefault="00306A93" w:rsidP="0038007B">
      <w:pPr>
        <w:spacing w:line="480" w:lineRule="auto"/>
        <w:ind w:right="284"/>
        <w:jc w:val="both"/>
        <w:rPr>
          <w:lang w:val="it-IT"/>
        </w:rPr>
      </w:pPr>
      <w:r w:rsidRPr="00306A93">
        <w:rPr>
          <w:lang w:val="it-IT"/>
        </w:rPr>
        <w:t xml:space="preserve"> Altre attività ………………………………………………………………………………………………………………… …………………………………………………………………………………………………………………………………………………</w:t>
      </w:r>
      <w:proofErr w:type="gramStart"/>
      <w:r w:rsidRPr="00306A93">
        <w:rPr>
          <w:lang w:val="it-IT"/>
        </w:rPr>
        <w:t>…….</w:t>
      </w:r>
      <w:proofErr w:type="gramEnd"/>
      <w:r w:rsidRPr="00306A93">
        <w:rPr>
          <w:lang w:val="it-IT"/>
        </w:rPr>
        <w:t>………</w:t>
      </w:r>
      <w:r w:rsidR="0038007B">
        <w:rPr>
          <w:lang w:val="it-IT"/>
        </w:rPr>
        <w:t>…</w:t>
      </w:r>
      <w:r w:rsidRPr="00306A93">
        <w:rPr>
          <w:lang w:val="it-IT"/>
        </w:rPr>
        <w:t xml:space="preserve"> ………………………………………………………………………………………</w:t>
      </w:r>
      <w:r w:rsidR="0038007B">
        <w:rPr>
          <w:lang w:val="it-IT"/>
        </w:rPr>
        <w:t>……………………………………………………………….……………</w:t>
      </w:r>
      <w:r w:rsidRPr="00306A93">
        <w:rPr>
          <w:lang w:val="it-IT"/>
        </w:rPr>
        <w:t>………………………………………………………………………………………</w:t>
      </w:r>
      <w:r w:rsidR="0038007B">
        <w:rPr>
          <w:lang w:val="it-IT"/>
        </w:rPr>
        <w:t>……………………………………………………………….……………</w:t>
      </w:r>
      <w:r w:rsidRPr="00306A93">
        <w:rPr>
          <w:lang w:val="it-IT"/>
        </w:rPr>
        <w:t>……………………………………………………………………………………</w:t>
      </w:r>
      <w:r w:rsidR="0038007B">
        <w:rPr>
          <w:lang w:val="it-IT"/>
        </w:rPr>
        <w:t>………………………………………………………………….……</w:t>
      </w:r>
      <w:r w:rsidRPr="00306A93">
        <w:rPr>
          <w:lang w:val="it-IT"/>
        </w:rPr>
        <w:t xml:space="preserve"> ………………………………………………………………………………………………………………………………………………………</w:t>
      </w:r>
      <w:r w:rsidR="0038007B">
        <w:rPr>
          <w:lang w:val="it-IT"/>
        </w:rPr>
        <w:t>.……………</w:t>
      </w:r>
      <w:r w:rsidRPr="00306A93">
        <w:rPr>
          <w:lang w:val="it-IT"/>
        </w:rPr>
        <w:t>………………………………………………………………………………………</w:t>
      </w:r>
      <w:r w:rsidR="0038007B">
        <w:rPr>
          <w:lang w:val="it-IT"/>
        </w:rPr>
        <w:t>……………………………………………………………….……………</w:t>
      </w:r>
      <w:r w:rsidRPr="00306A93">
        <w:rPr>
          <w:lang w:val="it-IT"/>
        </w:rPr>
        <w:t>………………………………………………………………………………………</w:t>
      </w:r>
      <w:r w:rsidR="0038007B">
        <w:rPr>
          <w:lang w:val="it-IT"/>
        </w:rPr>
        <w:t>……………………………………………………………….……………</w:t>
      </w:r>
      <w:r w:rsidRPr="00306A93">
        <w:rPr>
          <w:lang w:val="it-IT"/>
        </w:rPr>
        <w:t>……………………………………………………………………………………………………………………………………………………….………………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A65178">
      <w:pPr>
        <w:ind w:right="282"/>
        <w:jc w:val="both"/>
        <w:rPr>
          <w:lang w:val="it-IT"/>
        </w:rPr>
      </w:pPr>
      <w:r w:rsidRPr="00306A93">
        <w:rPr>
          <w:lang w:val="it-IT"/>
        </w:rPr>
        <w:t xml:space="preserve">Dichiara, altresì, di essere informato/a, secondo quanto previsto dal GDPR 679/2016, che i dati personali raccolti saranno trattati, anche con strumenti informatici, esclusivamente nell’ambito del procedimento per il quale la presente dichiarazione viene resa e allega copia di documento di identità in corso di validità. </w:t>
      </w:r>
    </w:p>
    <w:p w:rsidR="00306A93" w:rsidRPr="00306A93" w:rsidRDefault="00306A93" w:rsidP="00A65178">
      <w:pPr>
        <w:ind w:right="282"/>
        <w:jc w:val="both"/>
        <w:rPr>
          <w:lang w:val="it-IT"/>
        </w:rPr>
      </w:pPr>
      <w:r w:rsidRPr="00306A93">
        <w:rPr>
          <w:lang w:val="it-IT"/>
        </w:rPr>
        <w:t xml:space="preserve">Dichiara inoltre di essere informato che il presente curriculum sarà pubblicato sul sito Internet Aziendale. </w:t>
      </w:r>
    </w:p>
    <w:p w:rsidR="00306A93" w:rsidRPr="00306A93" w:rsidRDefault="00306A93" w:rsidP="00A65178">
      <w:pPr>
        <w:ind w:right="282"/>
        <w:jc w:val="both"/>
        <w:rPr>
          <w:lang w:val="it-IT"/>
        </w:rPr>
      </w:pPr>
    </w:p>
    <w:p w:rsidR="00306A93" w:rsidRDefault="00306A93" w:rsidP="00A65178">
      <w:pPr>
        <w:ind w:right="282"/>
        <w:jc w:val="both"/>
      </w:pPr>
      <w:r>
        <w:t xml:space="preserve">_______________________, li ____________ </w:t>
      </w:r>
    </w:p>
    <w:p w:rsidR="00306A93" w:rsidRDefault="00306A93" w:rsidP="00A65178">
      <w:pPr>
        <w:ind w:right="282"/>
        <w:jc w:val="both"/>
      </w:pPr>
    </w:p>
    <w:p w:rsidR="00306A93" w:rsidRDefault="00306A93" w:rsidP="00A65178">
      <w:pPr>
        <w:ind w:right="282"/>
        <w:jc w:val="right"/>
      </w:pPr>
      <w:r>
        <w:t xml:space="preserve">Il/La </w:t>
      </w:r>
      <w:proofErr w:type="spellStart"/>
      <w:r>
        <w:t>dichiarante</w:t>
      </w:r>
      <w:proofErr w:type="spellEnd"/>
      <w:r>
        <w:t xml:space="preserve"> _______________________</w:t>
      </w:r>
    </w:p>
    <w:p w:rsidR="00303E83" w:rsidRPr="00D816D4" w:rsidRDefault="00303E83" w:rsidP="00A65178">
      <w:pPr>
        <w:spacing w:after="0"/>
        <w:ind w:right="282"/>
        <w:jc w:val="center"/>
        <w:rPr>
          <w:rFonts w:cs="Calibri"/>
          <w:spacing w:val="1"/>
          <w:sz w:val="20"/>
          <w:szCs w:val="20"/>
          <w:lang w:val="it-IT"/>
        </w:rPr>
      </w:pPr>
    </w:p>
    <w:sectPr w:rsidR="00303E83" w:rsidRPr="00D816D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BC7" w:rsidRDefault="00B92BC7" w:rsidP="002B16E5">
      <w:pPr>
        <w:spacing w:after="0" w:line="240" w:lineRule="auto"/>
      </w:pPr>
      <w:r>
        <w:separator/>
      </w:r>
    </w:p>
  </w:endnote>
  <w:endnote w:type="continuationSeparator" w:id="0">
    <w:p w:rsidR="00B92BC7" w:rsidRDefault="00B92BC7" w:rsidP="002B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altName w:val="﷽﷽﷽﷽﷽﷽฻ƐԀ"/>
    <w:panose1 w:val="02020603050405020304"/>
    <w:charset w:val="00"/>
    <w:family w:val="auto"/>
    <w:pitch w:val="variable"/>
    <w:sig w:usb0="E00002FF" w:usb1="5000205A" w:usb2="00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ans Serif P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D3B" w:rsidRDefault="009A0D3B">
    <w:pPr>
      <w:pStyle w:val="Pidipagina"/>
      <w:jc w:val="right"/>
    </w:pPr>
    <w:r>
      <w:fldChar w:fldCharType="begin"/>
    </w:r>
    <w:r>
      <w:instrText>PAGE   \* MERGEFORMAT</w:instrText>
    </w:r>
    <w:r>
      <w:fldChar w:fldCharType="separate"/>
    </w:r>
    <w:r w:rsidR="00281245" w:rsidRPr="00281245">
      <w:rPr>
        <w:noProof/>
        <w:lang w:val="it-IT"/>
      </w:rPr>
      <w:t>16</w:t>
    </w:r>
    <w:r>
      <w:fldChar w:fldCharType="end"/>
    </w:r>
  </w:p>
  <w:p w:rsidR="009A0D3B" w:rsidRDefault="009A0D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BC7" w:rsidRDefault="00B92BC7" w:rsidP="002B16E5">
      <w:pPr>
        <w:spacing w:after="0" w:line="240" w:lineRule="auto"/>
      </w:pPr>
      <w:r>
        <w:separator/>
      </w:r>
    </w:p>
  </w:footnote>
  <w:footnote w:type="continuationSeparator" w:id="0">
    <w:p w:rsidR="00B92BC7" w:rsidRDefault="00B92BC7" w:rsidP="002B1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7"/>
      </v:shape>
    </w:pict>
  </w:numPicBullet>
  <w:abstractNum w:abstractNumId="0">
    <w:nsid w:val="00000002"/>
    <w:multiLevelType w:val="singleLevel"/>
    <w:tmpl w:val="00000002"/>
    <w:name w:val="WW8Num7"/>
    <w:lvl w:ilvl="0">
      <w:numFmt w:val="bullet"/>
      <w:lvlText w:val="-"/>
      <w:lvlJc w:val="left"/>
      <w:pPr>
        <w:tabs>
          <w:tab w:val="num" w:pos="0"/>
        </w:tabs>
        <w:ind w:left="360" w:hanging="360"/>
      </w:pPr>
      <w:rPr>
        <w:rFonts w:ascii="Times New Roman" w:hAnsi="Times New Roman" w:cs="Times New Roman" w:hint="default"/>
        <w:sz w:val="20"/>
        <w:szCs w:val="20"/>
        <w:lang w:val="it-IT"/>
      </w:rPr>
    </w:lvl>
  </w:abstractNum>
  <w:abstractNum w:abstractNumId="1">
    <w:nsid w:val="00000004"/>
    <w:multiLevelType w:val="singleLevel"/>
    <w:tmpl w:val="00000004"/>
    <w:name w:val="WW8Num16"/>
    <w:lvl w:ilvl="0">
      <w:numFmt w:val="bullet"/>
      <w:lvlText w:val="-"/>
      <w:lvlJc w:val="left"/>
      <w:pPr>
        <w:tabs>
          <w:tab w:val="num" w:pos="0"/>
        </w:tabs>
        <w:ind w:left="460" w:hanging="360"/>
      </w:pPr>
      <w:rPr>
        <w:rFonts w:ascii="Calibri" w:hAnsi="Calibri" w:cs="Calibri" w:hint="default"/>
        <w:b w:val="0"/>
        <w:spacing w:val="1"/>
        <w:w w:val="318"/>
        <w:sz w:val="20"/>
        <w:szCs w:val="20"/>
        <w:lang w:val="it-IT"/>
      </w:rPr>
    </w:lvl>
  </w:abstractNum>
  <w:abstractNum w:abstractNumId="2">
    <w:nsid w:val="00000005"/>
    <w:multiLevelType w:val="singleLevel"/>
    <w:tmpl w:val="00000005"/>
    <w:name w:val="WW8Num19"/>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3">
    <w:nsid w:val="00000006"/>
    <w:multiLevelType w:val="singleLevel"/>
    <w:tmpl w:val="00000006"/>
    <w:name w:val="WW8Num20"/>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4">
    <w:nsid w:val="0BD4078D"/>
    <w:multiLevelType w:val="hybridMultilevel"/>
    <w:tmpl w:val="A54835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D66853"/>
    <w:multiLevelType w:val="hybridMultilevel"/>
    <w:tmpl w:val="DB2A59F0"/>
    <w:lvl w:ilvl="0" w:tplc="C6D4677E">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2D70CD"/>
    <w:multiLevelType w:val="hybridMultilevel"/>
    <w:tmpl w:val="038C8BAE"/>
    <w:lvl w:ilvl="0" w:tplc="FE827166">
      <w:start w:val="1"/>
      <w:numFmt w:val="bullet"/>
      <w:pStyle w:val="elencocolore"/>
      <w:lvlText w:val=""/>
      <w:lvlPicBulletId w:val="0"/>
      <w:lvlJc w:val="left"/>
      <w:pPr>
        <w:ind w:left="359" w:hanging="360"/>
      </w:pPr>
      <w:rPr>
        <w:rFonts w:ascii="Symbol" w:hAnsi="Symbol" w:hint="default"/>
      </w:rPr>
    </w:lvl>
    <w:lvl w:ilvl="1" w:tplc="04100007">
      <w:start w:val="1"/>
      <w:numFmt w:val="bullet"/>
      <w:lvlText w:val=""/>
      <w:lvlPicBulletId w:val="0"/>
      <w:lvlJc w:val="left"/>
      <w:pPr>
        <w:ind w:left="1079" w:hanging="360"/>
      </w:pPr>
      <w:rPr>
        <w:rFonts w:ascii="Symbol" w:hAnsi="Symbol"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7">
    <w:nsid w:val="139452AC"/>
    <w:multiLevelType w:val="hybridMultilevel"/>
    <w:tmpl w:val="1B24832A"/>
    <w:lvl w:ilvl="0" w:tplc="3FCE30E4">
      <w:start w:val="1"/>
      <w:numFmt w:val="bullet"/>
      <w:pStyle w:val="Punt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16F2673B"/>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B5372E1"/>
    <w:multiLevelType w:val="hybridMultilevel"/>
    <w:tmpl w:val="FFE458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E37116"/>
    <w:multiLevelType w:val="hybridMultilevel"/>
    <w:tmpl w:val="579C69BE"/>
    <w:lvl w:ilvl="0" w:tplc="DA70ACB6">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1">
    <w:nsid w:val="1DA7521C"/>
    <w:multiLevelType w:val="multilevel"/>
    <w:tmpl w:val="9DF41FBA"/>
    <w:lvl w:ilvl="0">
      <w:numFmt w:val="bullet"/>
      <w:lvlText w:val="-"/>
      <w:lvlJc w:val="left"/>
      <w:pPr>
        <w:tabs>
          <w:tab w:val="num" w:pos="0"/>
        </w:tabs>
        <w:ind w:left="839"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12">
    <w:nsid w:val="1FB05D96"/>
    <w:multiLevelType w:val="hybridMultilevel"/>
    <w:tmpl w:val="A808D7CC"/>
    <w:lvl w:ilvl="0" w:tplc="3A621CA4">
      <w:start w:val="1"/>
      <w:numFmt w:val="lowerLetter"/>
      <w:lvlText w:val="%1)"/>
      <w:lvlJc w:val="left"/>
      <w:pPr>
        <w:ind w:left="620" w:hanging="360"/>
      </w:pPr>
      <w:rPr>
        <w:rFonts w:ascii="Calibri" w:eastAsia="Times New Roman" w:hAnsi="Calibri" w:cs="Times"/>
      </w:rPr>
    </w:lvl>
    <w:lvl w:ilvl="1" w:tplc="F6E4526A" w:tentative="1">
      <w:start w:val="1"/>
      <w:numFmt w:val="bullet"/>
      <w:lvlText w:val="o"/>
      <w:lvlJc w:val="left"/>
      <w:pPr>
        <w:ind w:left="1340" w:hanging="360"/>
      </w:pPr>
      <w:rPr>
        <w:rFonts w:ascii="Courier New" w:hAnsi="Courier New" w:cs="Courier New" w:hint="default"/>
      </w:rPr>
    </w:lvl>
    <w:lvl w:ilvl="2" w:tplc="18B65EE8" w:tentative="1">
      <w:start w:val="1"/>
      <w:numFmt w:val="bullet"/>
      <w:lvlText w:val=""/>
      <w:lvlJc w:val="left"/>
      <w:pPr>
        <w:ind w:left="2060" w:hanging="360"/>
      </w:pPr>
      <w:rPr>
        <w:rFonts w:ascii="Wingdings" w:hAnsi="Wingdings" w:hint="default"/>
      </w:rPr>
    </w:lvl>
    <w:lvl w:ilvl="3" w:tplc="7772F50C" w:tentative="1">
      <w:start w:val="1"/>
      <w:numFmt w:val="bullet"/>
      <w:lvlText w:val=""/>
      <w:lvlJc w:val="left"/>
      <w:pPr>
        <w:ind w:left="2780" w:hanging="360"/>
      </w:pPr>
      <w:rPr>
        <w:rFonts w:ascii="Symbol" w:hAnsi="Symbol" w:hint="default"/>
      </w:rPr>
    </w:lvl>
    <w:lvl w:ilvl="4" w:tplc="6DACF2EE" w:tentative="1">
      <w:start w:val="1"/>
      <w:numFmt w:val="bullet"/>
      <w:lvlText w:val="o"/>
      <w:lvlJc w:val="left"/>
      <w:pPr>
        <w:ind w:left="3500" w:hanging="360"/>
      </w:pPr>
      <w:rPr>
        <w:rFonts w:ascii="Courier New" w:hAnsi="Courier New" w:cs="Courier New" w:hint="default"/>
      </w:rPr>
    </w:lvl>
    <w:lvl w:ilvl="5" w:tplc="1F7C354E" w:tentative="1">
      <w:start w:val="1"/>
      <w:numFmt w:val="bullet"/>
      <w:lvlText w:val=""/>
      <w:lvlJc w:val="left"/>
      <w:pPr>
        <w:ind w:left="4220" w:hanging="360"/>
      </w:pPr>
      <w:rPr>
        <w:rFonts w:ascii="Wingdings" w:hAnsi="Wingdings" w:hint="default"/>
      </w:rPr>
    </w:lvl>
    <w:lvl w:ilvl="6" w:tplc="63ECDC6E" w:tentative="1">
      <w:start w:val="1"/>
      <w:numFmt w:val="bullet"/>
      <w:lvlText w:val=""/>
      <w:lvlJc w:val="left"/>
      <w:pPr>
        <w:ind w:left="4940" w:hanging="360"/>
      </w:pPr>
      <w:rPr>
        <w:rFonts w:ascii="Symbol" w:hAnsi="Symbol" w:hint="default"/>
      </w:rPr>
    </w:lvl>
    <w:lvl w:ilvl="7" w:tplc="FDB0EBB4" w:tentative="1">
      <w:start w:val="1"/>
      <w:numFmt w:val="bullet"/>
      <w:lvlText w:val="o"/>
      <w:lvlJc w:val="left"/>
      <w:pPr>
        <w:ind w:left="5660" w:hanging="360"/>
      </w:pPr>
      <w:rPr>
        <w:rFonts w:ascii="Courier New" w:hAnsi="Courier New" w:cs="Courier New" w:hint="default"/>
      </w:rPr>
    </w:lvl>
    <w:lvl w:ilvl="8" w:tplc="1D3CE5CC" w:tentative="1">
      <w:start w:val="1"/>
      <w:numFmt w:val="bullet"/>
      <w:lvlText w:val=""/>
      <w:lvlJc w:val="left"/>
      <w:pPr>
        <w:ind w:left="6380" w:hanging="360"/>
      </w:pPr>
      <w:rPr>
        <w:rFonts w:ascii="Wingdings" w:hAnsi="Wingdings" w:hint="default"/>
      </w:rPr>
    </w:lvl>
  </w:abstractNum>
  <w:abstractNum w:abstractNumId="13">
    <w:nsid w:val="2427337F"/>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BA05599"/>
    <w:multiLevelType w:val="hybridMultilevel"/>
    <w:tmpl w:val="0DF0ED22"/>
    <w:lvl w:ilvl="0" w:tplc="C456D348">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E6C3414"/>
    <w:multiLevelType w:val="hybridMultilevel"/>
    <w:tmpl w:val="5478057A"/>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6">
    <w:nsid w:val="2FB4364B"/>
    <w:multiLevelType w:val="hybridMultilevel"/>
    <w:tmpl w:val="55261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049258A"/>
    <w:multiLevelType w:val="hybridMultilevel"/>
    <w:tmpl w:val="95BE1E40"/>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18">
    <w:nsid w:val="38C767A9"/>
    <w:multiLevelType w:val="hybridMultilevel"/>
    <w:tmpl w:val="FE42D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3736F8"/>
    <w:multiLevelType w:val="hybridMultilevel"/>
    <w:tmpl w:val="F9641364"/>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0">
    <w:nsid w:val="3F090E13"/>
    <w:multiLevelType w:val="hybridMultilevel"/>
    <w:tmpl w:val="2F286B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68236EB"/>
    <w:multiLevelType w:val="multilevel"/>
    <w:tmpl w:val="271A74E2"/>
    <w:lvl w:ilvl="0">
      <w:numFmt w:val="bullet"/>
      <w:lvlText w:val="-"/>
      <w:lvlJc w:val="left"/>
      <w:pPr>
        <w:tabs>
          <w:tab w:val="num" w:pos="0"/>
        </w:tabs>
        <w:ind w:left="958"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22">
    <w:nsid w:val="4F15145A"/>
    <w:multiLevelType w:val="hybridMultilevel"/>
    <w:tmpl w:val="D592D5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4F86C6E"/>
    <w:multiLevelType w:val="hybridMultilevel"/>
    <w:tmpl w:val="1ABE6024"/>
    <w:lvl w:ilvl="0" w:tplc="86109974">
      <w:start w:val="1"/>
      <w:numFmt w:val="bullet"/>
      <w:lvlText w:val="-"/>
      <w:lvlJc w:val="left"/>
      <w:pPr>
        <w:ind w:left="460" w:hanging="360"/>
      </w:pPr>
      <w:rPr>
        <w:rFonts w:ascii="Agency FB" w:hAnsi="Agency FB" w:cs="Times New Roman" w:hint="default"/>
        <w:b w:val="0"/>
        <w:w w:val="318"/>
        <w:sz w:val="24"/>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24">
    <w:nsid w:val="550B4914"/>
    <w:multiLevelType w:val="hybridMultilevel"/>
    <w:tmpl w:val="7DB405B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58AE48AF"/>
    <w:multiLevelType w:val="hybridMultilevel"/>
    <w:tmpl w:val="59DCE08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nsid w:val="640310DA"/>
    <w:multiLevelType w:val="hybridMultilevel"/>
    <w:tmpl w:val="6B2E3366"/>
    <w:lvl w:ilvl="0" w:tplc="0CBA9898">
      <w:numFmt w:val="bullet"/>
      <w:lvlText w:val="-"/>
      <w:lvlJc w:val="left"/>
      <w:pPr>
        <w:ind w:left="839" w:hanging="360"/>
      </w:pPr>
      <w:rPr>
        <w:rFonts w:ascii="Helvetica" w:eastAsia="Calibri" w:hAnsi="Helvetica" w:cs="Helvetica"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7">
    <w:nsid w:val="6A0C10D0"/>
    <w:multiLevelType w:val="hybridMultilevel"/>
    <w:tmpl w:val="AD483FDA"/>
    <w:lvl w:ilvl="0" w:tplc="AA1A2B48">
      <w:numFmt w:val="bullet"/>
      <w:lvlText w:val="-"/>
      <w:lvlJc w:val="left"/>
      <w:pPr>
        <w:ind w:left="460" w:hanging="360"/>
      </w:pPr>
      <w:rPr>
        <w:rFonts w:ascii="Calibri" w:eastAsia="Times New Roman" w:hAnsi="Calibri" w:cs="Calibri" w:hint="default"/>
        <w:b w:val="0"/>
        <w:w w:val="318"/>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28">
    <w:nsid w:val="6F0C7787"/>
    <w:multiLevelType w:val="hybridMultilevel"/>
    <w:tmpl w:val="77E4DFFC"/>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179121D"/>
    <w:multiLevelType w:val="hybridMultilevel"/>
    <w:tmpl w:val="D3003D5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47F6ED4"/>
    <w:multiLevelType w:val="hybridMultilevel"/>
    <w:tmpl w:val="328470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855225F"/>
    <w:multiLevelType w:val="hybridMultilevel"/>
    <w:tmpl w:val="BAA84C56"/>
    <w:lvl w:ilvl="0" w:tplc="F200A1A4">
      <w:start w:val="12"/>
      <w:numFmt w:val="bullet"/>
      <w:pStyle w:val="Elenco4"/>
      <w:lvlText w:val=""/>
      <w:lvlJc w:val="left"/>
      <w:pPr>
        <w:tabs>
          <w:tab w:val="num" w:pos="-1729"/>
        </w:tabs>
        <w:ind w:left="-1729" w:firstLine="0"/>
      </w:pPr>
      <w:rPr>
        <w:rFonts w:ascii="Wingdings" w:hAnsi="Wingdings" w:hint="default"/>
        <w:sz w:val="24"/>
        <w:szCs w:val="24"/>
      </w:rPr>
    </w:lvl>
    <w:lvl w:ilvl="1" w:tplc="04100003" w:tentative="1">
      <w:start w:val="1"/>
      <w:numFmt w:val="bullet"/>
      <w:lvlText w:val="o"/>
      <w:lvlJc w:val="left"/>
      <w:pPr>
        <w:tabs>
          <w:tab w:val="num" w:pos="-291"/>
        </w:tabs>
        <w:ind w:left="-291" w:hanging="360"/>
      </w:pPr>
      <w:rPr>
        <w:rFonts w:ascii="Courier New" w:hAnsi="Courier New" w:cs="Courier New" w:hint="default"/>
      </w:rPr>
    </w:lvl>
    <w:lvl w:ilvl="2" w:tplc="04100005" w:tentative="1">
      <w:start w:val="1"/>
      <w:numFmt w:val="bullet"/>
      <w:lvlText w:val=""/>
      <w:lvlJc w:val="left"/>
      <w:pPr>
        <w:tabs>
          <w:tab w:val="num" w:pos="429"/>
        </w:tabs>
        <w:ind w:left="429" w:hanging="360"/>
      </w:pPr>
      <w:rPr>
        <w:rFonts w:ascii="Wingdings" w:hAnsi="Wingdings" w:hint="default"/>
      </w:rPr>
    </w:lvl>
    <w:lvl w:ilvl="3" w:tplc="04100001" w:tentative="1">
      <w:start w:val="1"/>
      <w:numFmt w:val="bullet"/>
      <w:lvlText w:val=""/>
      <w:lvlJc w:val="left"/>
      <w:pPr>
        <w:tabs>
          <w:tab w:val="num" w:pos="1149"/>
        </w:tabs>
        <w:ind w:left="1149" w:hanging="360"/>
      </w:pPr>
      <w:rPr>
        <w:rFonts w:ascii="Symbol" w:hAnsi="Symbol" w:hint="default"/>
      </w:rPr>
    </w:lvl>
    <w:lvl w:ilvl="4" w:tplc="04100003" w:tentative="1">
      <w:start w:val="1"/>
      <w:numFmt w:val="bullet"/>
      <w:lvlText w:val="o"/>
      <w:lvlJc w:val="left"/>
      <w:pPr>
        <w:tabs>
          <w:tab w:val="num" w:pos="1869"/>
        </w:tabs>
        <w:ind w:left="1869" w:hanging="360"/>
      </w:pPr>
      <w:rPr>
        <w:rFonts w:ascii="Courier New" w:hAnsi="Courier New" w:cs="Courier New" w:hint="default"/>
      </w:rPr>
    </w:lvl>
    <w:lvl w:ilvl="5" w:tplc="04100005" w:tentative="1">
      <w:start w:val="1"/>
      <w:numFmt w:val="bullet"/>
      <w:lvlText w:val=""/>
      <w:lvlJc w:val="left"/>
      <w:pPr>
        <w:tabs>
          <w:tab w:val="num" w:pos="2589"/>
        </w:tabs>
        <w:ind w:left="2589" w:hanging="360"/>
      </w:pPr>
      <w:rPr>
        <w:rFonts w:ascii="Wingdings" w:hAnsi="Wingdings" w:hint="default"/>
      </w:rPr>
    </w:lvl>
    <w:lvl w:ilvl="6" w:tplc="04100001" w:tentative="1">
      <w:start w:val="1"/>
      <w:numFmt w:val="bullet"/>
      <w:lvlText w:val=""/>
      <w:lvlJc w:val="left"/>
      <w:pPr>
        <w:tabs>
          <w:tab w:val="num" w:pos="3309"/>
        </w:tabs>
        <w:ind w:left="3309" w:hanging="360"/>
      </w:pPr>
      <w:rPr>
        <w:rFonts w:ascii="Symbol" w:hAnsi="Symbol" w:hint="default"/>
      </w:rPr>
    </w:lvl>
    <w:lvl w:ilvl="7" w:tplc="04100003" w:tentative="1">
      <w:start w:val="1"/>
      <w:numFmt w:val="bullet"/>
      <w:lvlText w:val="o"/>
      <w:lvlJc w:val="left"/>
      <w:pPr>
        <w:tabs>
          <w:tab w:val="num" w:pos="4029"/>
        </w:tabs>
        <w:ind w:left="4029" w:hanging="360"/>
      </w:pPr>
      <w:rPr>
        <w:rFonts w:ascii="Courier New" w:hAnsi="Courier New" w:cs="Courier New" w:hint="default"/>
      </w:rPr>
    </w:lvl>
    <w:lvl w:ilvl="8" w:tplc="04100005" w:tentative="1">
      <w:start w:val="1"/>
      <w:numFmt w:val="bullet"/>
      <w:lvlText w:val=""/>
      <w:lvlJc w:val="left"/>
      <w:pPr>
        <w:tabs>
          <w:tab w:val="num" w:pos="4749"/>
        </w:tabs>
        <w:ind w:left="4749" w:hanging="360"/>
      </w:pPr>
      <w:rPr>
        <w:rFonts w:ascii="Wingdings" w:hAnsi="Wingdings" w:hint="default"/>
      </w:rPr>
    </w:lvl>
  </w:abstractNum>
  <w:abstractNum w:abstractNumId="32">
    <w:nsid w:val="7A4167D8"/>
    <w:multiLevelType w:val="hybridMultilevel"/>
    <w:tmpl w:val="16DAEE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B967FD4"/>
    <w:multiLevelType w:val="hybridMultilevel"/>
    <w:tmpl w:val="8154F90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28"/>
  </w:num>
  <w:num w:numId="4">
    <w:abstractNumId w:val="9"/>
  </w:num>
  <w:num w:numId="5">
    <w:abstractNumId w:val="32"/>
  </w:num>
  <w:num w:numId="6">
    <w:abstractNumId w:val="30"/>
  </w:num>
  <w:num w:numId="7">
    <w:abstractNumId w:val="7"/>
  </w:num>
  <w:num w:numId="8">
    <w:abstractNumId w:val="14"/>
  </w:num>
  <w:num w:numId="9">
    <w:abstractNumId w:val="15"/>
  </w:num>
  <w:num w:numId="10">
    <w:abstractNumId w:val="10"/>
  </w:num>
  <w:num w:numId="11">
    <w:abstractNumId w:val="6"/>
  </w:num>
  <w:num w:numId="12">
    <w:abstractNumId w:val="31"/>
  </w:num>
  <w:num w:numId="13">
    <w:abstractNumId w:val="22"/>
  </w:num>
  <w:num w:numId="14">
    <w:abstractNumId w:val="13"/>
  </w:num>
  <w:num w:numId="15">
    <w:abstractNumId w:val="8"/>
  </w:num>
  <w:num w:numId="16">
    <w:abstractNumId w:val="17"/>
  </w:num>
  <w:num w:numId="17">
    <w:abstractNumId w:val="19"/>
  </w:num>
  <w:num w:numId="18">
    <w:abstractNumId w:val="24"/>
  </w:num>
  <w:num w:numId="19">
    <w:abstractNumId w:val="27"/>
  </w:num>
  <w:num w:numId="20">
    <w:abstractNumId w:val="20"/>
  </w:num>
  <w:num w:numId="21">
    <w:abstractNumId w:val="23"/>
  </w:num>
  <w:num w:numId="22">
    <w:abstractNumId w:val="0"/>
  </w:num>
  <w:num w:numId="23">
    <w:abstractNumId w:val="1"/>
  </w:num>
  <w:num w:numId="24">
    <w:abstractNumId w:val="2"/>
  </w:num>
  <w:num w:numId="25">
    <w:abstractNumId w:val="3"/>
  </w:num>
  <w:num w:numId="26">
    <w:abstractNumId w:val="18"/>
  </w:num>
  <w:num w:numId="27">
    <w:abstractNumId w:val="16"/>
  </w:num>
  <w:num w:numId="28">
    <w:abstractNumId w:val="5"/>
  </w:num>
  <w:num w:numId="29">
    <w:abstractNumId w:val="26"/>
  </w:num>
  <w:num w:numId="30">
    <w:abstractNumId w:val="11"/>
  </w:num>
  <w:num w:numId="31">
    <w:abstractNumId w:val="21"/>
  </w:num>
  <w:num w:numId="32">
    <w:abstractNumId w:val="12"/>
  </w:num>
  <w:num w:numId="33">
    <w:abstractNumId w:val="4"/>
  </w:num>
  <w:num w:numId="34">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71"/>
    <w:rsid w:val="00001463"/>
    <w:rsid w:val="00002B07"/>
    <w:rsid w:val="000072CA"/>
    <w:rsid w:val="00014302"/>
    <w:rsid w:val="000378DD"/>
    <w:rsid w:val="00044A1D"/>
    <w:rsid w:val="00057900"/>
    <w:rsid w:val="000650C6"/>
    <w:rsid w:val="000716EA"/>
    <w:rsid w:val="00072240"/>
    <w:rsid w:val="00075494"/>
    <w:rsid w:val="00080E70"/>
    <w:rsid w:val="00082841"/>
    <w:rsid w:val="00086098"/>
    <w:rsid w:val="000864FF"/>
    <w:rsid w:val="000908CB"/>
    <w:rsid w:val="000933B0"/>
    <w:rsid w:val="000A3780"/>
    <w:rsid w:val="000B3965"/>
    <w:rsid w:val="000B5CE6"/>
    <w:rsid w:val="000C0B9A"/>
    <w:rsid w:val="000C6F7E"/>
    <w:rsid w:val="000D75D1"/>
    <w:rsid w:val="000E64CB"/>
    <w:rsid w:val="000E6C7F"/>
    <w:rsid w:val="000F3FCE"/>
    <w:rsid w:val="000F54AD"/>
    <w:rsid w:val="001002F0"/>
    <w:rsid w:val="001023F1"/>
    <w:rsid w:val="00114A37"/>
    <w:rsid w:val="00117F01"/>
    <w:rsid w:val="001324B2"/>
    <w:rsid w:val="0013392A"/>
    <w:rsid w:val="001563DE"/>
    <w:rsid w:val="001656B6"/>
    <w:rsid w:val="0016794E"/>
    <w:rsid w:val="00170390"/>
    <w:rsid w:val="00182DB1"/>
    <w:rsid w:val="00183C31"/>
    <w:rsid w:val="001866A1"/>
    <w:rsid w:val="0019127C"/>
    <w:rsid w:val="001A06EF"/>
    <w:rsid w:val="001A1E47"/>
    <w:rsid w:val="001A795A"/>
    <w:rsid w:val="001C30FD"/>
    <w:rsid w:val="001C35A3"/>
    <w:rsid w:val="001F6C75"/>
    <w:rsid w:val="002009AF"/>
    <w:rsid w:val="00202577"/>
    <w:rsid w:val="00206563"/>
    <w:rsid w:val="002107C8"/>
    <w:rsid w:val="0021276B"/>
    <w:rsid w:val="002220E7"/>
    <w:rsid w:val="002236E9"/>
    <w:rsid w:val="0023185A"/>
    <w:rsid w:val="00241C84"/>
    <w:rsid w:val="00245FDF"/>
    <w:rsid w:val="00251D6B"/>
    <w:rsid w:val="00254E0F"/>
    <w:rsid w:val="00281245"/>
    <w:rsid w:val="002B16E5"/>
    <w:rsid w:val="002B368B"/>
    <w:rsid w:val="002C6513"/>
    <w:rsid w:val="002D007A"/>
    <w:rsid w:val="002D1A74"/>
    <w:rsid w:val="002D3645"/>
    <w:rsid w:val="002D3DC8"/>
    <w:rsid w:val="002E15BF"/>
    <w:rsid w:val="002E2D56"/>
    <w:rsid w:val="002E3C6B"/>
    <w:rsid w:val="002E403F"/>
    <w:rsid w:val="00302ED3"/>
    <w:rsid w:val="00303E83"/>
    <w:rsid w:val="0030488F"/>
    <w:rsid w:val="00306A93"/>
    <w:rsid w:val="00320FA8"/>
    <w:rsid w:val="003212B8"/>
    <w:rsid w:val="003235BF"/>
    <w:rsid w:val="00335B3D"/>
    <w:rsid w:val="00335B82"/>
    <w:rsid w:val="003539DC"/>
    <w:rsid w:val="0036214A"/>
    <w:rsid w:val="003658DC"/>
    <w:rsid w:val="0037796C"/>
    <w:rsid w:val="0038007B"/>
    <w:rsid w:val="00385FAE"/>
    <w:rsid w:val="003912C2"/>
    <w:rsid w:val="003962E5"/>
    <w:rsid w:val="003A1B90"/>
    <w:rsid w:val="003A631E"/>
    <w:rsid w:val="003A75B8"/>
    <w:rsid w:val="003C5AF3"/>
    <w:rsid w:val="003D0C1C"/>
    <w:rsid w:val="003D1453"/>
    <w:rsid w:val="003D2CB3"/>
    <w:rsid w:val="003E41E2"/>
    <w:rsid w:val="0040081C"/>
    <w:rsid w:val="00416C4E"/>
    <w:rsid w:val="00417FA0"/>
    <w:rsid w:val="004247F1"/>
    <w:rsid w:val="0042522C"/>
    <w:rsid w:val="00431B26"/>
    <w:rsid w:val="00431F2F"/>
    <w:rsid w:val="00455035"/>
    <w:rsid w:val="00463BA6"/>
    <w:rsid w:val="00464E75"/>
    <w:rsid w:val="00470787"/>
    <w:rsid w:val="004726F4"/>
    <w:rsid w:val="00474B49"/>
    <w:rsid w:val="0048417A"/>
    <w:rsid w:val="00492C20"/>
    <w:rsid w:val="00492C3C"/>
    <w:rsid w:val="004936A2"/>
    <w:rsid w:val="0049567E"/>
    <w:rsid w:val="004A0278"/>
    <w:rsid w:val="004A19BB"/>
    <w:rsid w:val="004A1BAB"/>
    <w:rsid w:val="004B6CB7"/>
    <w:rsid w:val="004C0173"/>
    <w:rsid w:val="004D372D"/>
    <w:rsid w:val="005026AE"/>
    <w:rsid w:val="00504EA6"/>
    <w:rsid w:val="00514046"/>
    <w:rsid w:val="00532DE1"/>
    <w:rsid w:val="0053399E"/>
    <w:rsid w:val="00543452"/>
    <w:rsid w:val="0055263B"/>
    <w:rsid w:val="00555663"/>
    <w:rsid w:val="005669ED"/>
    <w:rsid w:val="005677E2"/>
    <w:rsid w:val="00582EAE"/>
    <w:rsid w:val="0058627B"/>
    <w:rsid w:val="00587C72"/>
    <w:rsid w:val="005943C1"/>
    <w:rsid w:val="005A5E23"/>
    <w:rsid w:val="005B257D"/>
    <w:rsid w:val="005B520D"/>
    <w:rsid w:val="005C368C"/>
    <w:rsid w:val="005C5ECA"/>
    <w:rsid w:val="005E2B12"/>
    <w:rsid w:val="005F15B8"/>
    <w:rsid w:val="005F22B7"/>
    <w:rsid w:val="005F56C6"/>
    <w:rsid w:val="006009C2"/>
    <w:rsid w:val="00606728"/>
    <w:rsid w:val="0060742C"/>
    <w:rsid w:val="0061754E"/>
    <w:rsid w:val="00617666"/>
    <w:rsid w:val="0061793A"/>
    <w:rsid w:val="0062120D"/>
    <w:rsid w:val="00636798"/>
    <w:rsid w:val="00637EF6"/>
    <w:rsid w:val="00644BBE"/>
    <w:rsid w:val="0064521E"/>
    <w:rsid w:val="006473C3"/>
    <w:rsid w:val="00654220"/>
    <w:rsid w:val="00655883"/>
    <w:rsid w:val="00656433"/>
    <w:rsid w:val="006633E6"/>
    <w:rsid w:val="00665CB5"/>
    <w:rsid w:val="006848AB"/>
    <w:rsid w:val="00685356"/>
    <w:rsid w:val="00687A97"/>
    <w:rsid w:val="006932EE"/>
    <w:rsid w:val="006A3DFF"/>
    <w:rsid w:val="006A5475"/>
    <w:rsid w:val="006A78E4"/>
    <w:rsid w:val="006A794A"/>
    <w:rsid w:val="006B1EC6"/>
    <w:rsid w:val="006B6C55"/>
    <w:rsid w:val="006B6FA2"/>
    <w:rsid w:val="006C2D1F"/>
    <w:rsid w:val="006C408B"/>
    <w:rsid w:val="006D1310"/>
    <w:rsid w:val="006D4958"/>
    <w:rsid w:val="0070701E"/>
    <w:rsid w:val="00707D21"/>
    <w:rsid w:val="007123DD"/>
    <w:rsid w:val="00713266"/>
    <w:rsid w:val="00722C7C"/>
    <w:rsid w:val="00727B27"/>
    <w:rsid w:val="00734B5F"/>
    <w:rsid w:val="00747F9B"/>
    <w:rsid w:val="00750E02"/>
    <w:rsid w:val="007551F2"/>
    <w:rsid w:val="007557C2"/>
    <w:rsid w:val="00760F56"/>
    <w:rsid w:val="00764E4E"/>
    <w:rsid w:val="00775B4C"/>
    <w:rsid w:val="007A4733"/>
    <w:rsid w:val="007A4B39"/>
    <w:rsid w:val="007A7C53"/>
    <w:rsid w:val="007B1333"/>
    <w:rsid w:val="007B2C57"/>
    <w:rsid w:val="007C33F6"/>
    <w:rsid w:val="007C734D"/>
    <w:rsid w:val="007D049D"/>
    <w:rsid w:val="007D3B12"/>
    <w:rsid w:val="007E474B"/>
    <w:rsid w:val="007E5DE3"/>
    <w:rsid w:val="007E64B8"/>
    <w:rsid w:val="00802187"/>
    <w:rsid w:val="00806161"/>
    <w:rsid w:val="00811191"/>
    <w:rsid w:val="008116A0"/>
    <w:rsid w:val="00813751"/>
    <w:rsid w:val="008345F0"/>
    <w:rsid w:val="00836807"/>
    <w:rsid w:val="008461EE"/>
    <w:rsid w:val="00846310"/>
    <w:rsid w:val="00867962"/>
    <w:rsid w:val="00870F93"/>
    <w:rsid w:val="00873526"/>
    <w:rsid w:val="008736FC"/>
    <w:rsid w:val="008776B4"/>
    <w:rsid w:val="00883537"/>
    <w:rsid w:val="0088396D"/>
    <w:rsid w:val="00885DA8"/>
    <w:rsid w:val="008867F2"/>
    <w:rsid w:val="00887304"/>
    <w:rsid w:val="00891E32"/>
    <w:rsid w:val="008940BB"/>
    <w:rsid w:val="00894D7B"/>
    <w:rsid w:val="00896527"/>
    <w:rsid w:val="008A3C6E"/>
    <w:rsid w:val="008B0EDC"/>
    <w:rsid w:val="008B45AF"/>
    <w:rsid w:val="008B5068"/>
    <w:rsid w:val="008B64A7"/>
    <w:rsid w:val="008C4432"/>
    <w:rsid w:val="008D0A00"/>
    <w:rsid w:val="008D69FD"/>
    <w:rsid w:val="008F0AD7"/>
    <w:rsid w:val="009013E2"/>
    <w:rsid w:val="00913D40"/>
    <w:rsid w:val="00915E54"/>
    <w:rsid w:val="0092160B"/>
    <w:rsid w:val="0092285F"/>
    <w:rsid w:val="00923FC4"/>
    <w:rsid w:val="00926281"/>
    <w:rsid w:val="00931481"/>
    <w:rsid w:val="009359FA"/>
    <w:rsid w:val="009404A6"/>
    <w:rsid w:val="009576D5"/>
    <w:rsid w:val="00965B64"/>
    <w:rsid w:val="0097009B"/>
    <w:rsid w:val="00972DD7"/>
    <w:rsid w:val="00975874"/>
    <w:rsid w:val="00976E2E"/>
    <w:rsid w:val="009776D9"/>
    <w:rsid w:val="00983D6B"/>
    <w:rsid w:val="00985E2F"/>
    <w:rsid w:val="0099228D"/>
    <w:rsid w:val="009931F6"/>
    <w:rsid w:val="0099697A"/>
    <w:rsid w:val="00997785"/>
    <w:rsid w:val="009A0D3B"/>
    <w:rsid w:val="009B07B1"/>
    <w:rsid w:val="009B76DF"/>
    <w:rsid w:val="009C2AAD"/>
    <w:rsid w:val="009D2771"/>
    <w:rsid w:val="009D367F"/>
    <w:rsid w:val="009E4F53"/>
    <w:rsid w:val="009F0878"/>
    <w:rsid w:val="00A02C0A"/>
    <w:rsid w:val="00A033B7"/>
    <w:rsid w:val="00A24029"/>
    <w:rsid w:val="00A308F5"/>
    <w:rsid w:val="00A468AB"/>
    <w:rsid w:val="00A6102A"/>
    <w:rsid w:val="00A6365B"/>
    <w:rsid w:val="00A65178"/>
    <w:rsid w:val="00A67F78"/>
    <w:rsid w:val="00A77516"/>
    <w:rsid w:val="00A86573"/>
    <w:rsid w:val="00AA25EA"/>
    <w:rsid w:val="00AA388C"/>
    <w:rsid w:val="00AA550B"/>
    <w:rsid w:val="00AB7E3A"/>
    <w:rsid w:val="00AC790D"/>
    <w:rsid w:val="00AD4D20"/>
    <w:rsid w:val="00AE0B60"/>
    <w:rsid w:val="00AE2264"/>
    <w:rsid w:val="00AF6C11"/>
    <w:rsid w:val="00B04F38"/>
    <w:rsid w:val="00B122CB"/>
    <w:rsid w:val="00B1287C"/>
    <w:rsid w:val="00B134ED"/>
    <w:rsid w:val="00B142B6"/>
    <w:rsid w:val="00B263ED"/>
    <w:rsid w:val="00B30343"/>
    <w:rsid w:val="00B30448"/>
    <w:rsid w:val="00B36E8C"/>
    <w:rsid w:val="00B451A4"/>
    <w:rsid w:val="00B505A9"/>
    <w:rsid w:val="00B50B23"/>
    <w:rsid w:val="00B50D39"/>
    <w:rsid w:val="00B559A5"/>
    <w:rsid w:val="00B57005"/>
    <w:rsid w:val="00B60640"/>
    <w:rsid w:val="00B83AF8"/>
    <w:rsid w:val="00B8489A"/>
    <w:rsid w:val="00B92BC7"/>
    <w:rsid w:val="00B9772B"/>
    <w:rsid w:val="00BA0AE8"/>
    <w:rsid w:val="00BA1E97"/>
    <w:rsid w:val="00BA30F1"/>
    <w:rsid w:val="00BB0AEC"/>
    <w:rsid w:val="00BB465B"/>
    <w:rsid w:val="00BC23CA"/>
    <w:rsid w:val="00BE40BF"/>
    <w:rsid w:val="00BF0626"/>
    <w:rsid w:val="00BF440A"/>
    <w:rsid w:val="00C01447"/>
    <w:rsid w:val="00C15641"/>
    <w:rsid w:val="00C24A4C"/>
    <w:rsid w:val="00C3084E"/>
    <w:rsid w:val="00C312CE"/>
    <w:rsid w:val="00C34825"/>
    <w:rsid w:val="00C46128"/>
    <w:rsid w:val="00C51FE3"/>
    <w:rsid w:val="00C56318"/>
    <w:rsid w:val="00C56F1C"/>
    <w:rsid w:val="00C610E7"/>
    <w:rsid w:val="00C67751"/>
    <w:rsid w:val="00C67AC4"/>
    <w:rsid w:val="00C8100F"/>
    <w:rsid w:val="00C82195"/>
    <w:rsid w:val="00C91AFC"/>
    <w:rsid w:val="00CA0D1F"/>
    <w:rsid w:val="00CA17BD"/>
    <w:rsid w:val="00CA26C5"/>
    <w:rsid w:val="00CA40B7"/>
    <w:rsid w:val="00CA4E10"/>
    <w:rsid w:val="00CB33F0"/>
    <w:rsid w:val="00CB3CC2"/>
    <w:rsid w:val="00CB4EDE"/>
    <w:rsid w:val="00CC2797"/>
    <w:rsid w:val="00CD03F2"/>
    <w:rsid w:val="00CD356E"/>
    <w:rsid w:val="00CD3AF6"/>
    <w:rsid w:val="00CD4354"/>
    <w:rsid w:val="00CE714B"/>
    <w:rsid w:val="00CF08D4"/>
    <w:rsid w:val="00CF0D30"/>
    <w:rsid w:val="00CF12A7"/>
    <w:rsid w:val="00CF29BF"/>
    <w:rsid w:val="00D00E21"/>
    <w:rsid w:val="00D01DEE"/>
    <w:rsid w:val="00D157E6"/>
    <w:rsid w:val="00D16DBC"/>
    <w:rsid w:val="00D21C08"/>
    <w:rsid w:val="00D43CDC"/>
    <w:rsid w:val="00D466EF"/>
    <w:rsid w:val="00D476D5"/>
    <w:rsid w:val="00D63425"/>
    <w:rsid w:val="00D72EB3"/>
    <w:rsid w:val="00D74B98"/>
    <w:rsid w:val="00D816D4"/>
    <w:rsid w:val="00D84BA3"/>
    <w:rsid w:val="00D87949"/>
    <w:rsid w:val="00D92A9A"/>
    <w:rsid w:val="00D97D03"/>
    <w:rsid w:val="00DB0E89"/>
    <w:rsid w:val="00DB2AA7"/>
    <w:rsid w:val="00DB6746"/>
    <w:rsid w:val="00DC44E7"/>
    <w:rsid w:val="00DC57E7"/>
    <w:rsid w:val="00DC70B8"/>
    <w:rsid w:val="00DE4D7B"/>
    <w:rsid w:val="00DE5DF9"/>
    <w:rsid w:val="00DF52BE"/>
    <w:rsid w:val="00E001DD"/>
    <w:rsid w:val="00E048C0"/>
    <w:rsid w:val="00E0787E"/>
    <w:rsid w:val="00E13F8E"/>
    <w:rsid w:val="00E16EC9"/>
    <w:rsid w:val="00E16FF7"/>
    <w:rsid w:val="00E40081"/>
    <w:rsid w:val="00E41705"/>
    <w:rsid w:val="00E5540F"/>
    <w:rsid w:val="00E558F2"/>
    <w:rsid w:val="00E621C7"/>
    <w:rsid w:val="00E62A9F"/>
    <w:rsid w:val="00E72A72"/>
    <w:rsid w:val="00E73599"/>
    <w:rsid w:val="00E8019F"/>
    <w:rsid w:val="00E846ED"/>
    <w:rsid w:val="00E87D40"/>
    <w:rsid w:val="00E9021F"/>
    <w:rsid w:val="00EA2A7C"/>
    <w:rsid w:val="00EA3ABA"/>
    <w:rsid w:val="00EA3AFA"/>
    <w:rsid w:val="00EC0A32"/>
    <w:rsid w:val="00EC15B6"/>
    <w:rsid w:val="00EC31DB"/>
    <w:rsid w:val="00EE07E8"/>
    <w:rsid w:val="00EE2E8C"/>
    <w:rsid w:val="00EE4F0E"/>
    <w:rsid w:val="00F14369"/>
    <w:rsid w:val="00F147EA"/>
    <w:rsid w:val="00F162E4"/>
    <w:rsid w:val="00F16AA3"/>
    <w:rsid w:val="00F2122D"/>
    <w:rsid w:val="00F3113E"/>
    <w:rsid w:val="00F31FD7"/>
    <w:rsid w:val="00F3243E"/>
    <w:rsid w:val="00F40D80"/>
    <w:rsid w:val="00F4389B"/>
    <w:rsid w:val="00F4423D"/>
    <w:rsid w:val="00F446AD"/>
    <w:rsid w:val="00F50064"/>
    <w:rsid w:val="00F55E25"/>
    <w:rsid w:val="00F6431C"/>
    <w:rsid w:val="00F65871"/>
    <w:rsid w:val="00F7650C"/>
    <w:rsid w:val="00F83FC0"/>
    <w:rsid w:val="00F912BA"/>
    <w:rsid w:val="00F9240D"/>
    <w:rsid w:val="00F94496"/>
    <w:rsid w:val="00FA2CA3"/>
    <w:rsid w:val="00FA5EBA"/>
    <w:rsid w:val="00FA70FA"/>
    <w:rsid w:val="00FB2392"/>
    <w:rsid w:val="00FB27CD"/>
    <w:rsid w:val="00FB58FC"/>
    <w:rsid w:val="00FC7C8C"/>
    <w:rsid w:val="00FD453A"/>
    <w:rsid w:val="00FE1599"/>
    <w:rsid w:val="00FF2353"/>
    <w:rsid w:val="00FF26CC"/>
    <w:rsid w:val="00FF28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409FA4E-6FBF-4F41-AAAC-A7CC20F4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1"/>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1"/>
    <w:qFormat/>
    <w:rsid w:val="006C2D1F"/>
    <w:rPr>
      <w:sz w:val="22"/>
      <w:szCs w:val="22"/>
      <w:lang w:val="en-US" w:eastAsia="en-US"/>
    </w:rPr>
  </w:style>
  <w:style w:type="paragraph" w:styleId="Puntoelenco">
    <w:name w:val="List Bullet"/>
    <w:basedOn w:val="Normale"/>
    <w:autoRedefine/>
    <w:rsid w:val="006C2D1F"/>
    <w:pPr>
      <w:widowControl/>
      <w:numPr>
        <w:numId w:val="7"/>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11"/>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12"/>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25">
      <w:bodyDiv w:val="1"/>
      <w:marLeft w:val="0"/>
      <w:marRight w:val="0"/>
      <w:marTop w:val="0"/>
      <w:marBottom w:val="0"/>
      <w:divBdr>
        <w:top w:val="none" w:sz="0" w:space="0" w:color="auto"/>
        <w:left w:val="none" w:sz="0" w:space="0" w:color="auto"/>
        <w:bottom w:val="none" w:sz="0" w:space="0" w:color="auto"/>
        <w:right w:val="none" w:sz="0" w:space="0" w:color="auto"/>
      </w:divBdr>
    </w:div>
    <w:div w:id="203493288">
      <w:marLeft w:val="0"/>
      <w:marRight w:val="0"/>
      <w:marTop w:val="0"/>
      <w:marBottom w:val="0"/>
      <w:divBdr>
        <w:top w:val="none" w:sz="0" w:space="0" w:color="auto"/>
        <w:left w:val="none" w:sz="0" w:space="0" w:color="auto"/>
        <w:bottom w:val="none" w:sz="0" w:space="0" w:color="auto"/>
        <w:right w:val="none" w:sz="0" w:space="0" w:color="auto"/>
      </w:divBdr>
    </w:div>
    <w:div w:id="203493289">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03493291">
      <w:marLeft w:val="0"/>
      <w:marRight w:val="0"/>
      <w:marTop w:val="0"/>
      <w:marBottom w:val="0"/>
      <w:divBdr>
        <w:top w:val="none" w:sz="0" w:space="0" w:color="auto"/>
        <w:left w:val="none" w:sz="0" w:space="0" w:color="auto"/>
        <w:bottom w:val="none" w:sz="0" w:space="0" w:color="auto"/>
        <w:right w:val="none" w:sz="0" w:space="0" w:color="auto"/>
      </w:divBdr>
    </w:div>
    <w:div w:id="203493292">
      <w:marLeft w:val="0"/>
      <w:marRight w:val="0"/>
      <w:marTop w:val="0"/>
      <w:marBottom w:val="0"/>
      <w:divBdr>
        <w:top w:val="none" w:sz="0" w:space="0" w:color="auto"/>
        <w:left w:val="none" w:sz="0" w:space="0" w:color="auto"/>
        <w:bottom w:val="none" w:sz="0" w:space="0" w:color="auto"/>
        <w:right w:val="none" w:sz="0" w:space="0" w:color="auto"/>
      </w:divBdr>
    </w:div>
    <w:div w:id="203493293">
      <w:marLeft w:val="0"/>
      <w:marRight w:val="0"/>
      <w:marTop w:val="0"/>
      <w:marBottom w:val="0"/>
      <w:divBdr>
        <w:top w:val="none" w:sz="0" w:space="0" w:color="auto"/>
        <w:left w:val="none" w:sz="0" w:space="0" w:color="auto"/>
        <w:bottom w:val="none" w:sz="0" w:space="0" w:color="auto"/>
        <w:right w:val="none" w:sz="0" w:space="0" w:color="auto"/>
      </w:divBdr>
    </w:div>
    <w:div w:id="203493294">
      <w:marLeft w:val="0"/>
      <w:marRight w:val="0"/>
      <w:marTop w:val="0"/>
      <w:marBottom w:val="0"/>
      <w:divBdr>
        <w:top w:val="none" w:sz="0" w:space="0" w:color="auto"/>
        <w:left w:val="none" w:sz="0" w:space="0" w:color="auto"/>
        <w:bottom w:val="none" w:sz="0" w:space="0" w:color="auto"/>
        <w:right w:val="none" w:sz="0" w:space="0" w:color="auto"/>
      </w:divBdr>
    </w:div>
    <w:div w:id="203493295">
      <w:marLeft w:val="0"/>
      <w:marRight w:val="0"/>
      <w:marTop w:val="0"/>
      <w:marBottom w:val="0"/>
      <w:divBdr>
        <w:top w:val="none" w:sz="0" w:space="0" w:color="auto"/>
        <w:left w:val="none" w:sz="0" w:space="0" w:color="auto"/>
        <w:bottom w:val="none" w:sz="0" w:space="0" w:color="auto"/>
        <w:right w:val="none" w:sz="0" w:space="0" w:color="auto"/>
      </w:divBdr>
    </w:div>
    <w:div w:id="203493296">
      <w:marLeft w:val="0"/>
      <w:marRight w:val="0"/>
      <w:marTop w:val="0"/>
      <w:marBottom w:val="0"/>
      <w:divBdr>
        <w:top w:val="none" w:sz="0" w:space="0" w:color="auto"/>
        <w:left w:val="none" w:sz="0" w:space="0" w:color="auto"/>
        <w:bottom w:val="none" w:sz="0" w:space="0" w:color="auto"/>
        <w:right w:val="none" w:sz="0" w:space="0" w:color="auto"/>
      </w:divBdr>
    </w:div>
    <w:div w:id="203493297">
      <w:marLeft w:val="0"/>
      <w:marRight w:val="0"/>
      <w:marTop w:val="0"/>
      <w:marBottom w:val="0"/>
      <w:divBdr>
        <w:top w:val="none" w:sz="0" w:space="0" w:color="auto"/>
        <w:left w:val="none" w:sz="0" w:space="0" w:color="auto"/>
        <w:bottom w:val="none" w:sz="0" w:space="0" w:color="auto"/>
        <w:right w:val="none" w:sz="0" w:space="0" w:color="auto"/>
      </w:divBdr>
    </w:div>
    <w:div w:id="203493298">
      <w:marLeft w:val="0"/>
      <w:marRight w:val="0"/>
      <w:marTop w:val="0"/>
      <w:marBottom w:val="0"/>
      <w:divBdr>
        <w:top w:val="none" w:sz="0" w:space="0" w:color="auto"/>
        <w:left w:val="none" w:sz="0" w:space="0" w:color="auto"/>
        <w:bottom w:val="none" w:sz="0" w:space="0" w:color="auto"/>
        <w:right w:val="none" w:sz="0" w:space="0" w:color="auto"/>
      </w:divBdr>
    </w:div>
    <w:div w:id="203493299">
      <w:marLeft w:val="0"/>
      <w:marRight w:val="0"/>
      <w:marTop w:val="0"/>
      <w:marBottom w:val="0"/>
      <w:divBdr>
        <w:top w:val="none" w:sz="0" w:space="0" w:color="auto"/>
        <w:left w:val="none" w:sz="0" w:space="0" w:color="auto"/>
        <w:bottom w:val="none" w:sz="0" w:space="0" w:color="auto"/>
        <w:right w:val="none" w:sz="0" w:space="0" w:color="auto"/>
      </w:divBdr>
    </w:div>
    <w:div w:id="303975977">
      <w:bodyDiv w:val="1"/>
      <w:marLeft w:val="0"/>
      <w:marRight w:val="0"/>
      <w:marTop w:val="0"/>
      <w:marBottom w:val="0"/>
      <w:divBdr>
        <w:top w:val="none" w:sz="0" w:space="0" w:color="auto"/>
        <w:left w:val="none" w:sz="0" w:space="0" w:color="auto"/>
        <w:bottom w:val="none" w:sz="0" w:space="0" w:color="auto"/>
        <w:right w:val="none" w:sz="0" w:space="0" w:color="auto"/>
      </w:divBdr>
    </w:div>
    <w:div w:id="337192139">
      <w:bodyDiv w:val="1"/>
      <w:marLeft w:val="0"/>
      <w:marRight w:val="0"/>
      <w:marTop w:val="0"/>
      <w:marBottom w:val="0"/>
      <w:divBdr>
        <w:top w:val="none" w:sz="0" w:space="0" w:color="auto"/>
        <w:left w:val="none" w:sz="0" w:space="0" w:color="auto"/>
        <w:bottom w:val="none" w:sz="0" w:space="0" w:color="auto"/>
        <w:right w:val="none" w:sz="0" w:space="0" w:color="auto"/>
      </w:divBdr>
      <w:divsChild>
        <w:div w:id="443426926">
          <w:marLeft w:val="0"/>
          <w:marRight w:val="0"/>
          <w:marTop w:val="0"/>
          <w:marBottom w:val="0"/>
          <w:divBdr>
            <w:top w:val="none" w:sz="0" w:space="0" w:color="auto"/>
            <w:left w:val="none" w:sz="0" w:space="0" w:color="auto"/>
            <w:bottom w:val="none" w:sz="0" w:space="0" w:color="auto"/>
            <w:right w:val="none" w:sz="0" w:space="0" w:color="auto"/>
          </w:divBdr>
          <w:divsChild>
            <w:div w:id="837501834">
              <w:marLeft w:val="0"/>
              <w:marRight w:val="0"/>
              <w:marTop w:val="0"/>
              <w:marBottom w:val="0"/>
              <w:divBdr>
                <w:top w:val="none" w:sz="0" w:space="0" w:color="auto"/>
                <w:left w:val="none" w:sz="0" w:space="0" w:color="auto"/>
                <w:bottom w:val="none" w:sz="0" w:space="0" w:color="auto"/>
                <w:right w:val="none" w:sz="0" w:space="0" w:color="auto"/>
              </w:divBdr>
              <w:divsChild>
                <w:div w:id="1520699490">
                  <w:marLeft w:val="0"/>
                  <w:marRight w:val="0"/>
                  <w:marTop w:val="0"/>
                  <w:marBottom w:val="0"/>
                  <w:divBdr>
                    <w:top w:val="none" w:sz="0" w:space="0" w:color="auto"/>
                    <w:left w:val="none" w:sz="0" w:space="0" w:color="auto"/>
                    <w:bottom w:val="none" w:sz="0" w:space="0" w:color="auto"/>
                    <w:right w:val="none" w:sz="0" w:space="0" w:color="auto"/>
                  </w:divBdr>
                  <w:divsChild>
                    <w:div w:id="11090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78255">
      <w:bodyDiv w:val="1"/>
      <w:marLeft w:val="0"/>
      <w:marRight w:val="0"/>
      <w:marTop w:val="0"/>
      <w:marBottom w:val="0"/>
      <w:divBdr>
        <w:top w:val="none" w:sz="0" w:space="0" w:color="auto"/>
        <w:left w:val="none" w:sz="0" w:space="0" w:color="auto"/>
        <w:bottom w:val="none" w:sz="0" w:space="0" w:color="auto"/>
        <w:right w:val="none" w:sz="0" w:space="0" w:color="auto"/>
      </w:divBdr>
    </w:div>
    <w:div w:id="554850901">
      <w:bodyDiv w:val="1"/>
      <w:marLeft w:val="0"/>
      <w:marRight w:val="0"/>
      <w:marTop w:val="0"/>
      <w:marBottom w:val="0"/>
      <w:divBdr>
        <w:top w:val="none" w:sz="0" w:space="0" w:color="auto"/>
        <w:left w:val="none" w:sz="0" w:space="0" w:color="auto"/>
        <w:bottom w:val="none" w:sz="0" w:space="0" w:color="auto"/>
        <w:right w:val="none" w:sz="0" w:space="0" w:color="auto"/>
      </w:divBdr>
    </w:div>
    <w:div w:id="600916869">
      <w:bodyDiv w:val="1"/>
      <w:marLeft w:val="0"/>
      <w:marRight w:val="0"/>
      <w:marTop w:val="0"/>
      <w:marBottom w:val="0"/>
      <w:divBdr>
        <w:top w:val="none" w:sz="0" w:space="0" w:color="auto"/>
        <w:left w:val="none" w:sz="0" w:space="0" w:color="auto"/>
        <w:bottom w:val="none" w:sz="0" w:space="0" w:color="auto"/>
        <w:right w:val="none" w:sz="0" w:space="0" w:color="auto"/>
      </w:divBdr>
    </w:div>
    <w:div w:id="650258358">
      <w:bodyDiv w:val="1"/>
      <w:marLeft w:val="0"/>
      <w:marRight w:val="0"/>
      <w:marTop w:val="0"/>
      <w:marBottom w:val="0"/>
      <w:divBdr>
        <w:top w:val="none" w:sz="0" w:space="0" w:color="auto"/>
        <w:left w:val="none" w:sz="0" w:space="0" w:color="auto"/>
        <w:bottom w:val="none" w:sz="0" w:space="0" w:color="auto"/>
        <w:right w:val="none" w:sz="0" w:space="0" w:color="auto"/>
      </w:divBdr>
    </w:div>
    <w:div w:id="654261196">
      <w:bodyDiv w:val="1"/>
      <w:marLeft w:val="0"/>
      <w:marRight w:val="0"/>
      <w:marTop w:val="0"/>
      <w:marBottom w:val="0"/>
      <w:divBdr>
        <w:top w:val="none" w:sz="0" w:space="0" w:color="auto"/>
        <w:left w:val="none" w:sz="0" w:space="0" w:color="auto"/>
        <w:bottom w:val="none" w:sz="0" w:space="0" w:color="auto"/>
        <w:right w:val="none" w:sz="0" w:space="0" w:color="auto"/>
      </w:divBdr>
    </w:div>
    <w:div w:id="661740708">
      <w:bodyDiv w:val="1"/>
      <w:marLeft w:val="0"/>
      <w:marRight w:val="0"/>
      <w:marTop w:val="0"/>
      <w:marBottom w:val="0"/>
      <w:divBdr>
        <w:top w:val="none" w:sz="0" w:space="0" w:color="auto"/>
        <w:left w:val="none" w:sz="0" w:space="0" w:color="auto"/>
        <w:bottom w:val="none" w:sz="0" w:space="0" w:color="auto"/>
        <w:right w:val="none" w:sz="0" w:space="0" w:color="auto"/>
      </w:divBdr>
    </w:div>
    <w:div w:id="678237768">
      <w:bodyDiv w:val="1"/>
      <w:marLeft w:val="0"/>
      <w:marRight w:val="0"/>
      <w:marTop w:val="0"/>
      <w:marBottom w:val="0"/>
      <w:divBdr>
        <w:top w:val="none" w:sz="0" w:space="0" w:color="auto"/>
        <w:left w:val="none" w:sz="0" w:space="0" w:color="auto"/>
        <w:bottom w:val="none" w:sz="0" w:space="0" w:color="auto"/>
        <w:right w:val="none" w:sz="0" w:space="0" w:color="auto"/>
      </w:divBdr>
    </w:div>
    <w:div w:id="690952890">
      <w:bodyDiv w:val="1"/>
      <w:marLeft w:val="0"/>
      <w:marRight w:val="0"/>
      <w:marTop w:val="0"/>
      <w:marBottom w:val="0"/>
      <w:divBdr>
        <w:top w:val="none" w:sz="0" w:space="0" w:color="auto"/>
        <w:left w:val="none" w:sz="0" w:space="0" w:color="auto"/>
        <w:bottom w:val="none" w:sz="0" w:space="0" w:color="auto"/>
        <w:right w:val="none" w:sz="0" w:space="0" w:color="auto"/>
      </w:divBdr>
    </w:div>
    <w:div w:id="691952247">
      <w:bodyDiv w:val="1"/>
      <w:marLeft w:val="0"/>
      <w:marRight w:val="0"/>
      <w:marTop w:val="0"/>
      <w:marBottom w:val="0"/>
      <w:divBdr>
        <w:top w:val="none" w:sz="0" w:space="0" w:color="auto"/>
        <w:left w:val="none" w:sz="0" w:space="0" w:color="auto"/>
        <w:bottom w:val="none" w:sz="0" w:space="0" w:color="auto"/>
        <w:right w:val="none" w:sz="0" w:space="0" w:color="auto"/>
      </w:divBdr>
    </w:div>
    <w:div w:id="699211539">
      <w:bodyDiv w:val="1"/>
      <w:marLeft w:val="0"/>
      <w:marRight w:val="0"/>
      <w:marTop w:val="0"/>
      <w:marBottom w:val="0"/>
      <w:divBdr>
        <w:top w:val="none" w:sz="0" w:space="0" w:color="auto"/>
        <w:left w:val="none" w:sz="0" w:space="0" w:color="auto"/>
        <w:bottom w:val="none" w:sz="0" w:space="0" w:color="auto"/>
        <w:right w:val="none" w:sz="0" w:space="0" w:color="auto"/>
      </w:divBdr>
    </w:div>
    <w:div w:id="744499113">
      <w:bodyDiv w:val="1"/>
      <w:marLeft w:val="0"/>
      <w:marRight w:val="0"/>
      <w:marTop w:val="0"/>
      <w:marBottom w:val="0"/>
      <w:divBdr>
        <w:top w:val="none" w:sz="0" w:space="0" w:color="auto"/>
        <w:left w:val="none" w:sz="0" w:space="0" w:color="auto"/>
        <w:bottom w:val="none" w:sz="0" w:space="0" w:color="auto"/>
        <w:right w:val="none" w:sz="0" w:space="0" w:color="auto"/>
      </w:divBdr>
    </w:div>
    <w:div w:id="768350537">
      <w:bodyDiv w:val="1"/>
      <w:marLeft w:val="0"/>
      <w:marRight w:val="0"/>
      <w:marTop w:val="0"/>
      <w:marBottom w:val="0"/>
      <w:divBdr>
        <w:top w:val="none" w:sz="0" w:space="0" w:color="auto"/>
        <w:left w:val="none" w:sz="0" w:space="0" w:color="auto"/>
        <w:bottom w:val="none" w:sz="0" w:space="0" w:color="auto"/>
        <w:right w:val="none" w:sz="0" w:space="0" w:color="auto"/>
      </w:divBdr>
    </w:div>
    <w:div w:id="855657681">
      <w:bodyDiv w:val="1"/>
      <w:marLeft w:val="0"/>
      <w:marRight w:val="0"/>
      <w:marTop w:val="0"/>
      <w:marBottom w:val="0"/>
      <w:divBdr>
        <w:top w:val="none" w:sz="0" w:space="0" w:color="auto"/>
        <w:left w:val="none" w:sz="0" w:space="0" w:color="auto"/>
        <w:bottom w:val="none" w:sz="0" w:space="0" w:color="auto"/>
        <w:right w:val="none" w:sz="0" w:space="0" w:color="auto"/>
      </w:divBdr>
      <w:divsChild>
        <w:div w:id="754933861">
          <w:marLeft w:val="0"/>
          <w:marRight w:val="0"/>
          <w:marTop w:val="0"/>
          <w:marBottom w:val="0"/>
          <w:divBdr>
            <w:top w:val="single" w:sz="6" w:space="0" w:color="FFFFFF"/>
            <w:left w:val="none" w:sz="0" w:space="0" w:color="auto"/>
            <w:bottom w:val="none" w:sz="0" w:space="0" w:color="auto"/>
            <w:right w:val="none" w:sz="0" w:space="0" w:color="auto"/>
          </w:divBdr>
          <w:divsChild>
            <w:div w:id="1104811661">
              <w:marLeft w:val="0"/>
              <w:marRight w:val="0"/>
              <w:marTop w:val="0"/>
              <w:marBottom w:val="0"/>
              <w:divBdr>
                <w:top w:val="none" w:sz="0" w:space="0" w:color="auto"/>
                <w:left w:val="none" w:sz="0" w:space="0" w:color="auto"/>
                <w:bottom w:val="none" w:sz="0" w:space="0" w:color="auto"/>
                <w:right w:val="none" w:sz="0" w:space="0" w:color="auto"/>
              </w:divBdr>
              <w:divsChild>
                <w:div w:id="1671062370">
                  <w:marLeft w:val="0"/>
                  <w:marRight w:val="0"/>
                  <w:marTop w:val="0"/>
                  <w:marBottom w:val="0"/>
                  <w:divBdr>
                    <w:top w:val="none" w:sz="0" w:space="0" w:color="auto"/>
                    <w:left w:val="none" w:sz="0" w:space="0" w:color="auto"/>
                    <w:bottom w:val="none" w:sz="0" w:space="0" w:color="auto"/>
                    <w:right w:val="none" w:sz="0" w:space="0" w:color="auto"/>
                  </w:divBdr>
                  <w:divsChild>
                    <w:div w:id="429277935">
                      <w:marLeft w:val="0"/>
                      <w:marRight w:val="0"/>
                      <w:marTop w:val="0"/>
                      <w:marBottom w:val="0"/>
                      <w:divBdr>
                        <w:top w:val="none" w:sz="0" w:space="0" w:color="auto"/>
                        <w:left w:val="none" w:sz="0" w:space="0" w:color="auto"/>
                        <w:bottom w:val="none" w:sz="0" w:space="0" w:color="auto"/>
                        <w:right w:val="none" w:sz="0" w:space="0" w:color="auto"/>
                      </w:divBdr>
                      <w:divsChild>
                        <w:div w:id="990138821">
                          <w:marLeft w:val="0"/>
                          <w:marRight w:val="0"/>
                          <w:marTop w:val="0"/>
                          <w:marBottom w:val="0"/>
                          <w:divBdr>
                            <w:top w:val="none" w:sz="0" w:space="0" w:color="auto"/>
                            <w:left w:val="none" w:sz="0" w:space="0" w:color="auto"/>
                            <w:bottom w:val="none" w:sz="0" w:space="0" w:color="auto"/>
                            <w:right w:val="none" w:sz="0" w:space="0" w:color="auto"/>
                          </w:divBdr>
                          <w:divsChild>
                            <w:div w:id="1668555460">
                              <w:marLeft w:val="0"/>
                              <w:marRight w:val="0"/>
                              <w:marTop w:val="0"/>
                              <w:marBottom w:val="0"/>
                              <w:divBdr>
                                <w:top w:val="none" w:sz="0" w:space="0" w:color="auto"/>
                                <w:left w:val="none" w:sz="0" w:space="0" w:color="auto"/>
                                <w:bottom w:val="none" w:sz="0" w:space="0" w:color="auto"/>
                                <w:right w:val="none" w:sz="0" w:space="0" w:color="auto"/>
                              </w:divBdr>
                              <w:divsChild>
                                <w:div w:id="1804956219">
                                  <w:marLeft w:val="0"/>
                                  <w:marRight w:val="0"/>
                                  <w:marTop w:val="0"/>
                                  <w:marBottom w:val="0"/>
                                  <w:divBdr>
                                    <w:top w:val="none" w:sz="0" w:space="0" w:color="auto"/>
                                    <w:left w:val="none" w:sz="0" w:space="0" w:color="auto"/>
                                    <w:bottom w:val="none" w:sz="0" w:space="0" w:color="auto"/>
                                    <w:right w:val="none" w:sz="0" w:space="0" w:color="auto"/>
                                  </w:divBdr>
                                  <w:divsChild>
                                    <w:div w:id="1506937082">
                                      <w:marLeft w:val="3600"/>
                                      <w:marRight w:val="0"/>
                                      <w:marTop w:val="0"/>
                                      <w:marBottom w:val="0"/>
                                      <w:divBdr>
                                        <w:top w:val="none" w:sz="0" w:space="0" w:color="auto"/>
                                        <w:left w:val="none" w:sz="0" w:space="0" w:color="auto"/>
                                        <w:bottom w:val="none" w:sz="0" w:space="0" w:color="auto"/>
                                        <w:right w:val="none" w:sz="0" w:space="0" w:color="auto"/>
                                      </w:divBdr>
                                      <w:divsChild>
                                        <w:div w:id="311103541">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413671844">
                                              <w:marLeft w:val="0"/>
                                              <w:marRight w:val="0"/>
                                              <w:marTop w:val="0"/>
                                              <w:marBottom w:val="0"/>
                                              <w:divBdr>
                                                <w:top w:val="none" w:sz="0" w:space="0" w:color="auto"/>
                                                <w:left w:val="none" w:sz="0" w:space="0" w:color="auto"/>
                                                <w:bottom w:val="none" w:sz="0" w:space="0" w:color="auto"/>
                                                <w:right w:val="none" w:sz="0" w:space="0" w:color="auto"/>
                                              </w:divBdr>
                                              <w:divsChild>
                                                <w:div w:id="240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55301">
      <w:bodyDiv w:val="1"/>
      <w:marLeft w:val="0"/>
      <w:marRight w:val="0"/>
      <w:marTop w:val="0"/>
      <w:marBottom w:val="0"/>
      <w:divBdr>
        <w:top w:val="none" w:sz="0" w:space="0" w:color="auto"/>
        <w:left w:val="none" w:sz="0" w:space="0" w:color="auto"/>
        <w:bottom w:val="none" w:sz="0" w:space="0" w:color="auto"/>
        <w:right w:val="none" w:sz="0" w:space="0" w:color="auto"/>
      </w:divBdr>
    </w:div>
    <w:div w:id="1013343561">
      <w:bodyDiv w:val="1"/>
      <w:marLeft w:val="0"/>
      <w:marRight w:val="0"/>
      <w:marTop w:val="0"/>
      <w:marBottom w:val="0"/>
      <w:divBdr>
        <w:top w:val="none" w:sz="0" w:space="0" w:color="auto"/>
        <w:left w:val="none" w:sz="0" w:space="0" w:color="auto"/>
        <w:bottom w:val="none" w:sz="0" w:space="0" w:color="auto"/>
        <w:right w:val="none" w:sz="0" w:space="0" w:color="auto"/>
      </w:divBdr>
    </w:div>
    <w:div w:id="1046686150">
      <w:bodyDiv w:val="1"/>
      <w:marLeft w:val="0"/>
      <w:marRight w:val="0"/>
      <w:marTop w:val="0"/>
      <w:marBottom w:val="0"/>
      <w:divBdr>
        <w:top w:val="none" w:sz="0" w:space="0" w:color="auto"/>
        <w:left w:val="none" w:sz="0" w:space="0" w:color="auto"/>
        <w:bottom w:val="none" w:sz="0" w:space="0" w:color="auto"/>
        <w:right w:val="none" w:sz="0" w:space="0" w:color="auto"/>
      </w:divBdr>
    </w:div>
    <w:div w:id="1081148184">
      <w:bodyDiv w:val="1"/>
      <w:marLeft w:val="0"/>
      <w:marRight w:val="0"/>
      <w:marTop w:val="0"/>
      <w:marBottom w:val="0"/>
      <w:divBdr>
        <w:top w:val="none" w:sz="0" w:space="0" w:color="auto"/>
        <w:left w:val="none" w:sz="0" w:space="0" w:color="auto"/>
        <w:bottom w:val="none" w:sz="0" w:space="0" w:color="auto"/>
        <w:right w:val="none" w:sz="0" w:space="0" w:color="auto"/>
      </w:divBdr>
    </w:div>
    <w:div w:id="1258757865">
      <w:bodyDiv w:val="1"/>
      <w:marLeft w:val="0"/>
      <w:marRight w:val="0"/>
      <w:marTop w:val="0"/>
      <w:marBottom w:val="0"/>
      <w:divBdr>
        <w:top w:val="none" w:sz="0" w:space="0" w:color="auto"/>
        <w:left w:val="none" w:sz="0" w:space="0" w:color="auto"/>
        <w:bottom w:val="none" w:sz="0" w:space="0" w:color="auto"/>
        <w:right w:val="none" w:sz="0" w:space="0" w:color="auto"/>
      </w:divBdr>
    </w:div>
    <w:div w:id="1288462538">
      <w:bodyDiv w:val="1"/>
      <w:marLeft w:val="0"/>
      <w:marRight w:val="0"/>
      <w:marTop w:val="0"/>
      <w:marBottom w:val="0"/>
      <w:divBdr>
        <w:top w:val="none" w:sz="0" w:space="0" w:color="auto"/>
        <w:left w:val="none" w:sz="0" w:space="0" w:color="auto"/>
        <w:bottom w:val="none" w:sz="0" w:space="0" w:color="auto"/>
        <w:right w:val="none" w:sz="0" w:space="0" w:color="auto"/>
      </w:divBdr>
      <w:divsChild>
        <w:div w:id="1561668840">
          <w:marLeft w:val="0"/>
          <w:marRight w:val="0"/>
          <w:marTop w:val="0"/>
          <w:marBottom w:val="0"/>
          <w:divBdr>
            <w:top w:val="single" w:sz="6" w:space="0" w:color="FFFFFF"/>
            <w:left w:val="none" w:sz="0" w:space="0" w:color="auto"/>
            <w:bottom w:val="none" w:sz="0" w:space="0" w:color="auto"/>
            <w:right w:val="none" w:sz="0" w:space="0" w:color="auto"/>
          </w:divBdr>
          <w:divsChild>
            <w:div w:id="1270893906">
              <w:marLeft w:val="0"/>
              <w:marRight w:val="0"/>
              <w:marTop w:val="0"/>
              <w:marBottom w:val="0"/>
              <w:divBdr>
                <w:top w:val="none" w:sz="0" w:space="0" w:color="auto"/>
                <w:left w:val="none" w:sz="0" w:space="0" w:color="auto"/>
                <w:bottom w:val="none" w:sz="0" w:space="0" w:color="auto"/>
                <w:right w:val="none" w:sz="0" w:space="0" w:color="auto"/>
              </w:divBdr>
              <w:divsChild>
                <w:div w:id="1504510121">
                  <w:marLeft w:val="0"/>
                  <w:marRight w:val="0"/>
                  <w:marTop w:val="0"/>
                  <w:marBottom w:val="0"/>
                  <w:divBdr>
                    <w:top w:val="none" w:sz="0" w:space="0" w:color="auto"/>
                    <w:left w:val="none" w:sz="0" w:space="0" w:color="auto"/>
                    <w:bottom w:val="none" w:sz="0" w:space="0" w:color="auto"/>
                    <w:right w:val="none" w:sz="0" w:space="0" w:color="auto"/>
                  </w:divBdr>
                  <w:divsChild>
                    <w:div w:id="1224294270">
                      <w:marLeft w:val="0"/>
                      <w:marRight w:val="0"/>
                      <w:marTop w:val="0"/>
                      <w:marBottom w:val="0"/>
                      <w:divBdr>
                        <w:top w:val="none" w:sz="0" w:space="0" w:color="auto"/>
                        <w:left w:val="none" w:sz="0" w:space="0" w:color="auto"/>
                        <w:bottom w:val="none" w:sz="0" w:space="0" w:color="auto"/>
                        <w:right w:val="none" w:sz="0" w:space="0" w:color="auto"/>
                      </w:divBdr>
                      <w:divsChild>
                        <w:div w:id="1343702169">
                          <w:marLeft w:val="0"/>
                          <w:marRight w:val="0"/>
                          <w:marTop w:val="0"/>
                          <w:marBottom w:val="0"/>
                          <w:divBdr>
                            <w:top w:val="none" w:sz="0" w:space="0" w:color="auto"/>
                            <w:left w:val="none" w:sz="0" w:space="0" w:color="auto"/>
                            <w:bottom w:val="none" w:sz="0" w:space="0" w:color="auto"/>
                            <w:right w:val="none" w:sz="0" w:space="0" w:color="auto"/>
                          </w:divBdr>
                          <w:divsChild>
                            <w:div w:id="363558362">
                              <w:marLeft w:val="0"/>
                              <w:marRight w:val="0"/>
                              <w:marTop w:val="0"/>
                              <w:marBottom w:val="0"/>
                              <w:divBdr>
                                <w:top w:val="none" w:sz="0" w:space="0" w:color="auto"/>
                                <w:left w:val="none" w:sz="0" w:space="0" w:color="auto"/>
                                <w:bottom w:val="none" w:sz="0" w:space="0" w:color="auto"/>
                                <w:right w:val="none" w:sz="0" w:space="0" w:color="auto"/>
                              </w:divBdr>
                              <w:divsChild>
                                <w:div w:id="941718414">
                                  <w:marLeft w:val="0"/>
                                  <w:marRight w:val="0"/>
                                  <w:marTop w:val="0"/>
                                  <w:marBottom w:val="0"/>
                                  <w:divBdr>
                                    <w:top w:val="none" w:sz="0" w:space="0" w:color="auto"/>
                                    <w:left w:val="none" w:sz="0" w:space="0" w:color="auto"/>
                                    <w:bottom w:val="none" w:sz="0" w:space="0" w:color="auto"/>
                                    <w:right w:val="none" w:sz="0" w:space="0" w:color="auto"/>
                                  </w:divBdr>
                                  <w:divsChild>
                                    <w:div w:id="1801990779">
                                      <w:marLeft w:val="3600"/>
                                      <w:marRight w:val="0"/>
                                      <w:marTop w:val="0"/>
                                      <w:marBottom w:val="0"/>
                                      <w:divBdr>
                                        <w:top w:val="none" w:sz="0" w:space="0" w:color="auto"/>
                                        <w:left w:val="none" w:sz="0" w:space="0" w:color="auto"/>
                                        <w:bottom w:val="none" w:sz="0" w:space="0" w:color="auto"/>
                                        <w:right w:val="none" w:sz="0" w:space="0" w:color="auto"/>
                                      </w:divBdr>
                                      <w:divsChild>
                                        <w:div w:id="1110202847">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592399667">
                                              <w:marLeft w:val="0"/>
                                              <w:marRight w:val="0"/>
                                              <w:marTop w:val="0"/>
                                              <w:marBottom w:val="0"/>
                                              <w:divBdr>
                                                <w:top w:val="none" w:sz="0" w:space="0" w:color="auto"/>
                                                <w:left w:val="none" w:sz="0" w:space="0" w:color="auto"/>
                                                <w:bottom w:val="none" w:sz="0" w:space="0" w:color="auto"/>
                                                <w:right w:val="none" w:sz="0" w:space="0" w:color="auto"/>
                                              </w:divBdr>
                                              <w:divsChild>
                                                <w:div w:id="213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90559">
      <w:bodyDiv w:val="1"/>
      <w:marLeft w:val="0"/>
      <w:marRight w:val="0"/>
      <w:marTop w:val="0"/>
      <w:marBottom w:val="0"/>
      <w:divBdr>
        <w:top w:val="none" w:sz="0" w:space="0" w:color="auto"/>
        <w:left w:val="none" w:sz="0" w:space="0" w:color="auto"/>
        <w:bottom w:val="none" w:sz="0" w:space="0" w:color="auto"/>
        <w:right w:val="none" w:sz="0" w:space="0" w:color="auto"/>
      </w:divBdr>
    </w:div>
    <w:div w:id="1413359627">
      <w:bodyDiv w:val="1"/>
      <w:marLeft w:val="0"/>
      <w:marRight w:val="0"/>
      <w:marTop w:val="0"/>
      <w:marBottom w:val="0"/>
      <w:divBdr>
        <w:top w:val="none" w:sz="0" w:space="0" w:color="auto"/>
        <w:left w:val="none" w:sz="0" w:space="0" w:color="auto"/>
        <w:bottom w:val="none" w:sz="0" w:space="0" w:color="auto"/>
        <w:right w:val="none" w:sz="0" w:space="0" w:color="auto"/>
      </w:divBdr>
    </w:div>
    <w:div w:id="1456024632">
      <w:bodyDiv w:val="1"/>
      <w:marLeft w:val="0"/>
      <w:marRight w:val="0"/>
      <w:marTop w:val="0"/>
      <w:marBottom w:val="0"/>
      <w:divBdr>
        <w:top w:val="none" w:sz="0" w:space="0" w:color="auto"/>
        <w:left w:val="none" w:sz="0" w:space="0" w:color="auto"/>
        <w:bottom w:val="none" w:sz="0" w:space="0" w:color="auto"/>
        <w:right w:val="none" w:sz="0" w:space="0" w:color="auto"/>
      </w:divBdr>
    </w:div>
    <w:div w:id="1482506253">
      <w:bodyDiv w:val="1"/>
      <w:marLeft w:val="0"/>
      <w:marRight w:val="0"/>
      <w:marTop w:val="0"/>
      <w:marBottom w:val="0"/>
      <w:divBdr>
        <w:top w:val="none" w:sz="0" w:space="0" w:color="auto"/>
        <w:left w:val="none" w:sz="0" w:space="0" w:color="auto"/>
        <w:bottom w:val="none" w:sz="0" w:space="0" w:color="auto"/>
        <w:right w:val="none" w:sz="0" w:space="0" w:color="auto"/>
      </w:divBdr>
    </w:div>
    <w:div w:id="1529558873">
      <w:bodyDiv w:val="1"/>
      <w:marLeft w:val="0"/>
      <w:marRight w:val="0"/>
      <w:marTop w:val="0"/>
      <w:marBottom w:val="0"/>
      <w:divBdr>
        <w:top w:val="none" w:sz="0" w:space="0" w:color="auto"/>
        <w:left w:val="none" w:sz="0" w:space="0" w:color="auto"/>
        <w:bottom w:val="none" w:sz="0" w:space="0" w:color="auto"/>
        <w:right w:val="none" w:sz="0" w:space="0" w:color="auto"/>
      </w:divBdr>
    </w:div>
    <w:div w:id="1554581483">
      <w:bodyDiv w:val="1"/>
      <w:marLeft w:val="0"/>
      <w:marRight w:val="0"/>
      <w:marTop w:val="0"/>
      <w:marBottom w:val="0"/>
      <w:divBdr>
        <w:top w:val="none" w:sz="0" w:space="0" w:color="auto"/>
        <w:left w:val="none" w:sz="0" w:space="0" w:color="auto"/>
        <w:bottom w:val="none" w:sz="0" w:space="0" w:color="auto"/>
        <w:right w:val="none" w:sz="0" w:space="0" w:color="auto"/>
      </w:divBdr>
    </w:div>
    <w:div w:id="1604876972">
      <w:bodyDiv w:val="1"/>
      <w:marLeft w:val="0"/>
      <w:marRight w:val="0"/>
      <w:marTop w:val="0"/>
      <w:marBottom w:val="0"/>
      <w:divBdr>
        <w:top w:val="none" w:sz="0" w:space="0" w:color="auto"/>
        <w:left w:val="none" w:sz="0" w:space="0" w:color="auto"/>
        <w:bottom w:val="none" w:sz="0" w:space="0" w:color="auto"/>
        <w:right w:val="none" w:sz="0" w:space="0" w:color="auto"/>
      </w:divBdr>
    </w:div>
    <w:div w:id="1613516045">
      <w:bodyDiv w:val="1"/>
      <w:marLeft w:val="0"/>
      <w:marRight w:val="0"/>
      <w:marTop w:val="0"/>
      <w:marBottom w:val="0"/>
      <w:divBdr>
        <w:top w:val="none" w:sz="0" w:space="0" w:color="auto"/>
        <w:left w:val="none" w:sz="0" w:space="0" w:color="auto"/>
        <w:bottom w:val="none" w:sz="0" w:space="0" w:color="auto"/>
        <w:right w:val="none" w:sz="0" w:space="0" w:color="auto"/>
      </w:divBdr>
    </w:div>
    <w:div w:id="1652638089">
      <w:bodyDiv w:val="1"/>
      <w:marLeft w:val="0"/>
      <w:marRight w:val="0"/>
      <w:marTop w:val="0"/>
      <w:marBottom w:val="0"/>
      <w:divBdr>
        <w:top w:val="none" w:sz="0" w:space="0" w:color="auto"/>
        <w:left w:val="none" w:sz="0" w:space="0" w:color="auto"/>
        <w:bottom w:val="none" w:sz="0" w:space="0" w:color="auto"/>
        <w:right w:val="none" w:sz="0" w:space="0" w:color="auto"/>
      </w:divBdr>
    </w:div>
    <w:div w:id="1701004595">
      <w:bodyDiv w:val="1"/>
      <w:marLeft w:val="0"/>
      <w:marRight w:val="0"/>
      <w:marTop w:val="0"/>
      <w:marBottom w:val="0"/>
      <w:divBdr>
        <w:top w:val="none" w:sz="0" w:space="0" w:color="auto"/>
        <w:left w:val="none" w:sz="0" w:space="0" w:color="auto"/>
        <w:bottom w:val="none" w:sz="0" w:space="0" w:color="auto"/>
        <w:right w:val="none" w:sz="0" w:space="0" w:color="auto"/>
      </w:divBdr>
      <w:divsChild>
        <w:div w:id="1371806094">
          <w:marLeft w:val="0"/>
          <w:marRight w:val="0"/>
          <w:marTop w:val="0"/>
          <w:marBottom w:val="0"/>
          <w:divBdr>
            <w:top w:val="none" w:sz="0" w:space="0" w:color="auto"/>
            <w:left w:val="none" w:sz="0" w:space="0" w:color="auto"/>
            <w:bottom w:val="none" w:sz="0" w:space="0" w:color="auto"/>
            <w:right w:val="none" w:sz="0" w:space="0" w:color="auto"/>
          </w:divBdr>
          <w:divsChild>
            <w:div w:id="1761755369">
              <w:marLeft w:val="0"/>
              <w:marRight w:val="0"/>
              <w:marTop w:val="0"/>
              <w:marBottom w:val="0"/>
              <w:divBdr>
                <w:top w:val="none" w:sz="0" w:space="0" w:color="auto"/>
                <w:left w:val="none" w:sz="0" w:space="0" w:color="auto"/>
                <w:bottom w:val="none" w:sz="0" w:space="0" w:color="auto"/>
                <w:right w:val="none" w:sz="0" w:space="0" w:color="auto"/>
              </w:divBdr>
              <w:divsChild>
                <w:div w:id="315495595">
                  <w:marLeft w:val="0"/>
                  <w:marRight w:val="0"/>
                  <w:marTop w:val="0"/>
                  <w:marBottom w:val="0"/>
                  <w:divBdr>
                    <w:top w:val="none" w:sz="0" w:space="0" w:color="auto"/>
                    <w:left w:val="none" w:sz="0" w:space="0" w:color="auto"/>
                    <w:bottom w:val="none" w:sz="0" w:space="0" w:color="auto"/>
                    <w:right w:val="none" w:sz="0" w:space="0" w:color="auto"/>
                  </w:divBdr>
                  <w:divsChild>
                    <w:div w:id="633831184">
                      <w:marLeft w:val="0"/>
                      <w:marRight w:val="0"/>
                      <w:marTop w:val="0"/>
                      <w:marBottom w:val="0"/>
                      <w:divBdr>
                        <w:top w:val="none" w:sz="0" w:space="0" w:color="auto"/>
                        <w:left w:val="none" w:sz="0" w:space="0" w:color="auto"/>
                        <w:bottom w:val="none" w:sz="0" w:space="0" w:color="auto"/>
                        <w:right w:val="none" w:sz="0" w:space="0" w:color="auto"/>
                      </w:divBdr>
                      <w:divsChild>
                        <w:div w:id="2109739957">
                          <w:marLeft w:val="0"/>
                          <w:marRight w:val="0"/>
                          <w:marTop w:val="0"/>
                          <w:marBottom w:val="0"/>
                          <w:divBdr>
                            <w:top w:val="none" w:sz="0" w:space="0" w:color="auto"/>
                            <w:left w:val="none" w:sz="0" w:space="0" w:color="auto"/>
                            <w:bottom w:val="none" w:sz="0" w:space="0" w:color="auto"/>
                            <w:right w:val="none" w:sz="0" w:space="0" w:color="auto"/>
                          </w:divBdr>
                          <w:divsChild>
                            <w:div w:id="232014536">
                              <w:marLeft w:val="0"/>
                              <w:marRight w:val="0"/>
                              <w:marTop w:val="100"/>
                              <w:marBottom w:val="100"/>
                              <w:divBdr>
                                <w:top w:val="single" w:sz="6" w:space="0" w:color="990000"/>
                                <w:left w:val="single" w:sz="6" w:space="0" w:color="990000"/>
                                <w:bottom w:val="single" w:sz="6" w:space="0" w:color="990000"/>
                                <w:right w:val="single" w:sz="6" w:space="0" w:color="990000"/>
                              </w:divBdr>
                              <w:divsChild>
                                <w:div w:id="2107993576">
                                  <w:marLeft w:val="0"/>
                                  <w:marRight w:val="0"/>
                                  <w:marTop w:val="0"/>
                                  <w:marBottom w:val="0"/>
                                  <w:divBdr>
                                    <w:top w:val="none" w:sz="0" w:space="0" w:color="auto"/>
                                    <w:left w:val="none" w:sz="0" w:space="0" w:color="auto"/>
                                    <w:bottom w:val="none" w:sz="0" w:space="0" w:color="auto"/>
                                    <w:right w:val="none" w:sz="0" w:space="0" w:color="auto"/>
                                  </w:divBdr>
                                  <w:divsChild>
                                    <w:div w:id="351109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756591637">
      <w:bodyDiv w:val="1"/>
      <w:marLeft w:val="0"/>
      <w:marRight w:val="0"/>
      <w:marTop w:val="0"/>
      <w:marBottom w:val="0"/>
      <w:divBdr>
        <w:top w:val="none" w:sz="0" w:space="0" w:color="auto"/>
        <w:left w:val="none" w:sz="0" w:space="0" w:color="auto"/>
        <w:bottom w:val="none" w:sz="0" w:space="0" w:color="auto"/>
        <w:right w:val="none" w:sz="0" w:space="0" w:color="auto"/>
      </w:divBdr>
    </w:div>
    <w:div w:id="1805850408">
      <w:bodyDiv w:val="1"/>
      <w:marLeft w:val="0"/>
      <w:marRight w:val="0"/>
      <w:marTop w:val="0"/>
      <w:marBottom w:val="0"/>
      <w:divBdr>
        <w:top w:val="none" w:sz="0" w:space="0" w:color="auto"/>
        <w:left w:val="none" w:sz="0" w:space="0" w:color="auto"/>
        <w:bottom w:val="none" w:sz="0" w:space="0" w:color="auto"/>
        <w:right w:val="none" w:sz="0" w:space="0" w:color="auto"/>
      </w:divBdr>
    </w:div>
    <w:div w:id="1887907022">
      <w:bodyDiv w:val="1"/>
      <w:marLeft w:val="0"/>
      <w:marRight w:val="0"/>
      <w:marTop w:val="0"/>
      <w:marBottom w:val="0"/>
      <w:divBdr>
        <w:top w:val="none" w:sz="0" w:space="0" w:color="auto"/>
        <w:left w:val="none" w:sz="0" w:space="0" w:color="auto"/>
        <w:bottom w:val="none" w:sz="0" w:space="0" w:color="auto"/>
        <w:right w:val="none" w:sz="0" w:space="0" w:color="auto"/>
      </w:divBdr>
    </w:div>
    <w:div w:id="1968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BD8BC-8193-43AD-AE89-C040492C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6640</Words>
  <Characters>37848</Characters>
  <Application>Microsoft Office Word</Application>
  <DocSecurity>0</DocSecurity>
  <Lines>315</Lines>
  <Paragraphs>88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I.Q. Pediatriax</vt:lpstr>
      <vt:lpstr>Bando I.Q. Pediatriax</vt:lpstr>
    </vt:vector>
  </TitlesOfParts>
  <Company>AoBusto</Company>
  <LinksUpToDate>false</LinksUpToDate>
  <CharactersWithSpaces>44400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I.Q. Pediatriax</dc:title>
  <dc:creator>personale</dc:creator>
  <cp:lastModifiedBy>Sonia Pendolini</cp:lastModifiedBy>
  <cp:revision>5</cp:revision>
  <cp:lastPrinted>2023-04-21T10:55:00Z</cp:lastPrinted>
  <dcterms:created xsi:type="dcterms:W3CDTF">2024-01-15T09:31:00Z</dcterms:created>
  <dcterms:modified xsi:type="dcterms:W3CDTF">2024-01-15T10:29:00Z</dcterms:modified>
</cp:coreProperties>
</file>