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AC3E21" w:rsidRDefault="00AC3E21" w:rsidP="00AC3E21">
      <w:pPr>
        <w:tabs>
          <w:tab w:val="left" w:pos="284"/>
          <w:tab w:val="left" w:pos="567"/>
          <w:tab w:val="left" w:pos="2160"/>
          <w:tab w:val="left" w:pos="3402"/>
          <w:tab w:val="left" w:pos="4500"/>
        </w:tabs>
        <w:spacing w:after="0" w:line="240" w:lineRule="atLeast"/>
        <w:ind w:right="7371"/>
        <w:jc w:val="both"/>
        <w:rPr>
          <w:sz w:val="18"/>
          <w:szCs w:val="18"/>
        </w:rPr>
      </w:pPr>
    </w:p>
    <w:p w:rsidR="00AC3E21" w:rsidRDefault="00AC3E21" w:rsidP="00AC3E21">
      <w:pPr>
        <w:tabs>
          <w:tab w:val="left" w:pos="284"/>
          <w:tab w:val="left" w:pos="567"/>
          <w:tab w:val="left" w:pos="2160"/>
          <w:tab w:val="left" w:pos="3402"/>
          <w:tab w:val="left" w:pos="4500"/>
        </w:tabs>
        <w:spacing w:after="0" w:line="240" w:lineRule="atLeast"/>
        <w:ind w:right="7371"/>
        <w:jc w:val="both"/>
        <w:rPr>
          <w:u w:val="single"/>
        </w:rPr>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r>
        <w:rPr>
          <w:sz w:val="18"/>
          <w:szCs w:val="18"/>
        </w:rPr>
        <w:t xml:space="preserve"> </w:t>
      </w:r>
      <w:proofErr w:type="spellStart"/>
      <w:r>
        <w:rPr>
          <w:sz w:val="18"/>
          <w:szCs w:val="18"/>
        </w:rPr>
        <w:t>pubblicato</w:t>
      </w:r>
      <w:proofErr w:type="spellEnd"/>
      <w:r>
        <w:rPr>
          <w:sz w:val="18"/>
          <w:szCs w:val="18"/>
        </w:rPr>
        <w:t xml:space="preserve"> </w:t>
      </w:r>
      <w:proofErr w:type="spellStart"/>
      <w:proofErr w:type="gramStart"/>
      <w:r>
        <w:rPr>
          <w:sz w:val="18"/>
          <w:szCs w:val="18"/>
        </w:rPr>
        <w:t>sulla</w:t>
      </w:r>
      <w:proofErr w:type="spellEnd"/>
      <w:proofErr w:type="gram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45 del 4.6.2024</w:t>
      </w:r>
      <w:r>
        <w:rPr>
          <w:sz w:val="18"/>
          <w:szCs w:val="18"/>
        </w:rPr>
        <w:tab/>
      </w:r>
      <w:r>
        <w:rPr>
          <w:sz w:val="18"/>
          <w:szCs w:val="18"/>
        </w:rPr>
        <w:tab/>
      </w:r>
      <w:r>
        <w:tab/>
      </w:r>
      <w:r>
        <w:tab/>
      </w:r>
      <w: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1.4.2.107</w:t>
      </w:r>
    </w:p>
    <w:p w:rsidR="00AC3E21" w:rsidRDefault="00AC3E21" w:rsidP="00AC3E21">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tab/>
        <w:t xml:space="preserve">Prot. n. </w:t>
      </w:r>
      <w:r w:rsidR="003B5B07">
        <w:t>29546/5.6.2024</w:t>
      </w:r>
      <w:bookmarkStart w:id="0" w:name="_GoBack"/>
      <w:bookmarkEnd w:id="0"/>
    </w:p>
    <w:p w:rsidR="00AC3E21" w:rsidRDefault="00AC3E21" w:rsidP="00AC3E21">
      <w:pPr>
        <w:pStyle w:val="Corpodeltesto2"/>
        <w:tabs>
          <w:tab w:val="left" w:pos="6521"/>
        </w:tabs>
        <w:spacing w:line="240" w:lineRule="atLeast"/>
        <w:ind w:left="567"/>
        <w:jc w:val="center"/>
        <w:rPr>
          <w:rFonts w:ascii="Times New Roman" w:hAnsi="Times New Roman"/>
        </w:rPr>
      </w:pPr>
    </w:p>
    <w:p w:rsidR="00AC3E21" w:rsidRDefault="00AC3E21" w:rsidP="00AC3E21">
      <w:pPr>
        <w:pStyle w:val="Titolo"/>
        <w:ind w:left="567" w:right="0"/>
        <w:rPr>
          <w:rFonts w:ascii="Times New Roman" w:hAnsi="Times New Roman"/>
          <w:sz w:val="36"/>
          <w:szCs w:val="36"/>
          <w:u w:val="single"/>
        </w:rPr>
      </w:pPr>
      <w:r>
        <w:rPr>
          <w:rFonts w:ascii="Times New Roman" w:hAnsi="Times New Roman"/>
          <w:sz w:val="36"/>
          <w:szCs w:val="36"/>
          <w:u w:val="single"/>
        </w:rPr>
        <w:t xml:space="preserve">SCADENZA </w:t>
      </w:r>
      <w:r>
        <w:rPr>
          <w:rFonts w:ascii="Times New Roman" w:hAnsi="Times New Roman"/>
          <w:sz w:val="36"/>
          <w:szCs w:val="36"/>
          <w:u w:val="single"/>
          <w:lang w:val="it-IT"/>
        </w:rPr>
        <w:t>4 LUGLIO 2024</w:t>
      </w:r>
    </w:p>
    <w:p w:rsidR="00AC3E21" w:rsidRDefault="00AC3E21" w:rsidP="00AC3E21">
      <w:pPr>
        <w:tabs>
          <w:tab w:val="left" w:pos="284"/>
          <w:tab w:val="left" w:pos="567"/>
          <w:tab w:val="left" w:pos="2160"/>
          <w:tab w:val="left" w:pos="4500"/>
        </w:tabs>
        <w:spacing w:line="240" w:lineRule="atLeast"/>
        <w:ind w:right="6"/>
        <w:jc w:val="center"/>
        <w:rPr>
          <w:rFonts w:ascii="Times New Roman" w:hAnsi="Times New Roman"/>
          <w:lang w:val="it-IT"/>
        </w:rPr>
      </w:pPr>
    </w:p>
    <w:p w:rsidR="00AC3E21" w:rsidRDefault="00AC3E21" w:rsidP="00AC3E21">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7933C8">
        <w:rPr>
          <w:rFonts w:cs="Calibri"/>
          <w:sz w:val="20"/>
          <w:szCs w:val="20"/>
          <w:lang w:val="it-IT"/>
        </w:rPr>
        <w:t xml:space="preserve">544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7933C8">
        <w:rPr>
          <w:rFonts w:cs="Calibri"/>
          <w:sz w:val="20"/>
          <w:szCs w:val="20"/>
          <w:lang w:val="it-IT"/>
        </w:rPr>
        <w:t>15.5.2024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5C0BF9">
        <w:rPr>
          <w:rFonts w:cs="Calibri"/>
          <w:b/>
          <w:bCs/>
          <w:spacing w:val="1"/>
          <w:sz w:val="24"/>
          <w:szCs w:val="20"/>
          <w:lang w:val="it-IT"/>
        </w:rPr>
        <w:t xml:space="preserve"> </w:t>
      </w:r>
      <w:r w:rsidRPr="008C4432">
        <w:rPr>
          <w:rFonts w:cs="Calibri"/>
          <w:b/>
          <w:bCs/>
          <w:spacing w:val="1"/>
          <w:sz w:val="24"/>
          <w:szCs w:val="20"/>
          <w:lang w:val="it-IT"/>
        </w:rPr>
        <w:t xml:space="preserve">– Area </w:t>
      </w:r>
      <w:r w:rsidR="00D41C29">
        <w:rPr>
          <w:rFonts w:cs="Calibri"/>
          <w:b/>
          <w:bCs/>
          <w:spacing w:val="1"/>
          <w:sz w:val="24"/>
          <w:szCs w:val="20"/>
          <w:lang w:val="it-IT"/>
        </w:rPr>
        <w:t>della medicina diagnostica e dei servizi</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D41C29">
        <w:rPr>
          <w:rFonts w:cs="Calibri"/>
          <w:b/>
          <w:bCs/>
          <w:sz w:val="24"/>
          <w:szCs w:val="20"/>
          <w:lang w:val="it-IT"/>
        </w:rPr>
        <w:t>Medicina Trasfusionale</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D41C29">
        <w:rPr>
          <w:rFonts w:cs="Calibri"/>
          <w:b/>
          <w:bCs/>
          <w:spacing w:val="-1"/>
          <w:sz w:val="24"/>
          <w:szCs w:val="20"/>
          <w:lang w:val="it-IT"/>
        </w:rPr>
        <w:t>SERVIZIO DI IMMUNOEMATOLOGIA E MEDICINA TRASFUSIONALE</w:t>
      </w:r>
    </w:p>
    <w:p w:rsidR="00A468AB" w:rsidRDefault="00764E4E" w:rsidP="00A24D1C">
      <w:pPr>
        <w:spacing w:after="0" w:line="274" w:lineRule="auto"/>
        <w:ind w:left="555" w:right="750"/>
        <w:jc w:val="both"/>
        <w:rPr>
          <w:rFonts w:cs="Calibri"/>
          <w:b/>
          <w:bCs/>
          <w:sz w:val="24"/>
          <w:szCs w:val="20"/>
          <w:lang w:val="it-IT"/>
        </w:rPr>
      </w:pPr>
      <w:proofErr w:type="gramStart"/>
      <w:r>
        <w:rPr>
          <w:rFonts w:cs="Calibri"/>
          <w:b/>
          <w:bCs/>
          <w:spacing w:val="1"/>
          <w:sz w:val="24"/>
          <w:szCs w:val="20"/>
          <w:lang w:val="it-IT"/>
        </w:rPr>
        <w:t>afferente</w:t>
      </w:r>
      <w:proofErr w:type="gramEnd"/>
      <w:r>
        <w:rPr>
          <w:rFonts w:cs="Calibri"/>
          <w:b/>
          <w:bCs/>
          <w:spacing w:val="1"/>
          <w:sz w:val="24"/>
          <w:szCs w:val="20"/>
          <w:lang w:val="it-IT"/>
        </w:rPr>
        <w:t xml:space="preserve"> al</w:t>
      </w:r>
      <w:r w:rsidRPr="00976E2E">
        <w:rPr>
          <w:rFonts w:cs="Calibri"/>
          <w:b/>
          <w:bCs/>
          <w:sz w:val="24"/>
          <w:szCs w:val="20"/>
          <w:lang w:val="it-IT"/>
        </w:rPr>
        <w:t xml:space="preserve"> </w:t>
      </w:r>
      <w:r w:rsidR="00D41C29" w:rsidRPr="00D41C29">
        <w:rPr>
          <w:rFonts w:cs="Calibri"/>
          <w:b/>
          <w:bCs/>
          <w:sz w:val="24"/>
          <w:szCs w:val="20"/>
          <w:lang w:val="it-IT"/>
        </w:rPr>
        <w:t>Dipartimento Servizi Diagnostici</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Default="006B1EC6" w:rsidP="006B1EC6">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proofErr w:type="spellStart"/>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proofErr w:type="spellEnd"/>
      <w:r>
        <w:rPr>
          <w:rFonts w:cs="Calibri"/>
          <w:spacing w:val="2"/>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w:t>
      </w:r>
      <w:proofErr w:type="spellStart"/>
      <w:r>
        <w:rPr>
          <w:rFonts w:cs="Calibri"/>
          <w:sz w:val="20"/>
          <w:szCs w:val="20"/>
        </w:rPr>
        <w:t>testo</w:t>
      </w:r>
      <w:proofErr w:type="spellEnd"/>
      <w:r>
        <w:rPr>
          <w:rFonts w:cs="Calibri"/>
          <w:sz w:val="20"/>
          <w:szCs w:val="20"/>
        </w:rPr>
        <w:t xml:space="preserve"> </w:t>
      </w:r>
      <w:proofErr w:type="spellStart"/>
      <w:r>
        <w:rPr>
          <w:rFonts w:cs="Calibri"/>
          <w:sz w:val="20"/>
          <w:szCs w:val="20"/>
        </w:rPr>
        <w:t>vigente</w:t>
      </w:r>
      <w:proofErr w:type="spellEnd"/>
      <w:r>
        <w:rPr>
          <w:rFonts w:cs="Calibri"/>
          <w:sz w:val="20"/>
          <w:szCs w:val="20"/>
        </w:rPr>
        <w:t xml:space="preserve"> </w:t>
      </w:r>
      <w:proofErr w:type="spellStart"/>
      <w:r>
        <w:rPr>
          <w:rFonts w:cs="Calibri"/>
          <w:sz w:val="20"/>
          <w:szCs w:val="20"/>
        </w:rPr>
        <w:t>del</w:t>
      </w:r>
      <w:r>
        <w:rPr>
          <w:rFonts w:cs="Calibri"/>
          <w:spacing w:val="-3"/>
          <w:sz w:val="20"/>
          <w:szCs w:val="20"/>
        </w:rPr>
        <w:t>l</w:t>
      </w:r>
      <w:r>
        <w:rPr>
          <w:rFonts w:cs="Calibri"/>
          <w:sz w:val="20"/>
          <w:szCs w:val="20"/>
        </w:rPr>
        <w:t>’art</w:t>
      </w:r>
      <w:proofErr w:type="spellEnd"/>
      <w:r>
        <w:rPr>
          <w:rFonts w:cs="Calibri"/>
          <w:sz w:val="20"/>
          <w:szCs w:val="20"/>
        </w:rPr>
        <w:t>. 15</w:t>
      </w:r>
      <w:r>
        <w:rPr>
          <w:rFonts w:cs="Calibri"/>
          <w:spacing w:val="3"/>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w:t>
      </w:r>
      <w:proofErr w:type="spellStart"/>
      <w:r w:rsidRPr="00D72EB3">
        <w:rPr>
          <w:rFonts w:cs="Calibri"/>
          <w:spacing w:val="1"/>
          <w:sz w:val="20"/>
          <w:szCs w:val="20"/>
        </w:rPr>
        <w:t>D</w:t>
      </w:r>
      <w:r w:rsidRPr="00D72EB3">
        <w:rPr>
          <w:rFonts w:cs="Calibri"/>
          <w:spacing w:val="-1"/>
          <w:sz w:val="20"/>
          <w:szCs w:val="20"/>
        </w:rPr>
        <w:t>.</w:t>
      </w:r>
      <w:r>
        <w:rPr>
          <w:rFonts w:cs="Calibri"/>
          <w:spacing w:val="-1"/>
          <w:sz w:val="20"/>
          <w:szCs w:val="20"/>
        </w:rPr>
        <w:t>lgs</w:t>
      </w:r>
      <w:proofErr w:type="spellEnd"/>
      <w:r>
        <w:rPr>
          <w:rFonts w:cs="Calibri"/>
          <w:spacing w:val="-1"/>
          <w:sz w:val="20"/>
          <w:szCs w:val="20"/>
        </w:rPr>
        <w:t>.</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proofErr w:type="spellStart"/>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proofErr w:type="spellEnd"/>
      <w:r>
        <w:rPr>
          <w:rFonts w:cs="Calibri"/>
          <w:spacing w:val="1"/>
          <w:sz w:val="20"/>
          <w:szCs w:val="20"/>
        </w:rPr>
        <w:t xml:space="preserve"> </w:t>
      </w:r>
      <w:proofErr w:type="spellStart"/>
      <w:r>
        <w:rPr>
          <w:rFonts w:cs="Calibri"/>
          <w:sz w:val="20"/>
          <w:szCs w:val="20"/>
        </w:rPr>
        <w:t>si</w:t>
      </w:r>
      <w:proofErr w:type="spellEnd"/>
      <w:r>
        <w:rPr>
          <w:rFonts w:cs="Calibri"/>
          <w:spacing w:val="2"/>
          <w:sz w:val="20"/>
          <w:szCs w:val="20"/>
        </w:rPr>
        <w:t xml:space="preserve"> </w:t>
      </w:r>
      <w:proofErr w:type="spellStart"/>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proofErr w:type="spellEnd"/>
      <w:r>
        <w:rPr>
          <w:rFonts w:cs="Calibri"/>
          <w:spacing w:val="3"/>
          <w:sz w:val="20"/>
          <w:szCs w:val="20"/>
        </w:rPr>
        <w:t xml:space="preserve"> </w:t>
      </w:r>
      <w:proofErr w:type="spellStart"/>
      <w:r>
        <w:rPr>
          <w:rFonts w:cs="Calibri"/>
          <w:sz w:val="20"/>
          <w:szCs w:val="20"/>
        </w:rPr>
        <w:t>il</w:t>
      </w:r>
      <w:proofErr w:type="spellEnd"/>
      <w:r>
        <w:rPr>
          <w:rFonts w:cs="Calibri"/>
          <w:spacing w:val="2"/>
          <w:sz w:val="20"/>
          <w:szCs w:val="20"/>
        </w:rPr>
        <w:t xml:space="preserve"> </w:t>
      </w:r>
      <w:proofErr w:type="spellStart"/>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proofErr w:type="spellEnd"/>
      <w:r>
        <w:rPr>
          <w:rFonts w:cs="Calibri"/>
          <w:spacing w:val="1"/>
          <w:sz w:val="20"/>
          <w:szCs w:val="20"/>
        </w:rPr>
        <w:t xml:space="preserve"> </w:t>
      </w:r>
      <w:proofErr w:type="spellStart"/>
      <w:r>
        <w:rPr>
          <w:rFonts w:cs="Calibri"/>
          <w:sz w:val="20"/>
          <w:szCs w:val="20"/>
        </w:rPr>
        <w:t>c</w:t>
      </w:r>
      <w:r>
        <w:rPr>
          <w:rFonts w:cs="Calibri"/>
          <w:spacing w:val="-1"/>
          <w:sz w:val="20"/>
          <w:szCs w:val="20"/>
        </w:rPr>
        <w:t>h</w:t>
      </w:r>
      <w:r>
        <w:rPr>
          <w:rFonts w:cs="Calibri"/>
          <w:sz w:val="20"/>
          <w:szCs w:val="20"/>
        </w:rPr>
        <w:t>e</w:t>
      </w:r>
      <w:proofErr w:type="spellEnd"/>
      <w:r>
        <w:rPr>
          <w:rFonts w:cs="Calibri"/>
          <w:sz w:val="20"/>
          <w:szCs w:val="20"/>
        </w:rPr>
        <w:t xml:space="preserve"> </w:t>
      </w:r>
      <w:proofErr w:type="spellStart"/>
      <w:r>
        <w:rPr>
          <w:rFonts w:cs="Calibri"/>
          <w:sz w:val="20"/>
          <w:szCs w:val="20"/>
        </w:rPr>
        <w:t>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w:t>
      </w:r>
      <w:proofErr w:type="spellEnd"/>
      <w:r>
        <w:rPr>
          <w:rFonts w:cs="Calibri"/>
          <w:sz w:val="20"/>
          <w:szCs w:val="20"/>
        </w:rPr>
        <w:t xml:space="preserve"> la </w:t>
      </w:r>
      <w:proofErr w:type="spellStart"/>
      <w:r>
        <w:rPr>
          <w:rFonts w:cs="Calibri"/>
          <w:sz w:val="20"/>
          <w:szCs w:val="20"/>
        </w:rPr>
        <w:t>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ra</w:t>
      </w:r>
      <w:proofErr w:type="spellEnd"/>
      <w:r>
        <w:rPr>
          <w:rFonts w:cs="Calibri"/>
          <w:sz w:val="20"/>
          <w:szCs w:val="20"/>
        </w:rPr>
        <w:t xml:space="preserve"> </w:t>
      </w:r>
      <w:proofErr w:type="spellStart"/>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w:t>
      </w:r>
      <w:proofErr w:type="spellEnd"/>
      <w:r>
        <w:rPr>
          <w:rFonts w:cs="Calibri"/>
          <w:sz w:val="20"/>
          <w:szCs w:val="20"/>
        </w:rPr>
        <w:t xml:space="preserve"> </w:t>
      </w:r>
      <w:proofErr w:type="spellStart"/>
      <w:r>
        <w:rPr>
          <w:rFonts w:cs="Calibri"/>
          <w:sz w:val="20"/>
          <w:szCs w:val="20"/>
        </w:rPr>
        <w:t>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w:t>
      </w:r>
      <w:proofErr w:type="spellEnd"/>
      <w:r>
        <w:rPr>
          <w:rFonts w:cs="Calibri"/>
          <w:sz w:val="20"/>
          <w:szCs w:val="20"/>
        </w:rPr>
        <w:t xml:space="preserve"> </w:t>
      </w:r>
      <w:proofErr w:type="spellStart"/>
      <w:r>
        <w:rPr>
          <w:rFonts w:cs="Calibri"/>
          <w:sz w:val="20"/>
          <w:szCs w:val="20"/>
        </w:rPr>
        <w:t>all’inca</w:t>
      </w:r>
      <w:r>
        <w:rPr>
          <w:rFonts w:cs="Calibri"/>
          <w:spacing w:val="-3"/>
          <w:sz w:val="20"/>
          <w:szCs w:val="20"/>
        </w:rPr>
        <w:t>r</w:t>
      </w:r>
      <w:r>
        <w:rPr>
          <w:rFonts w:cs="Calibri"/>
          <w:sz w:val="20"/>
          <w:szCs w:val="20"/>
        </w:rPr>
        <w:t>ico</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i </w:t>
      </w:r>
      <w:proofErr w:type="spellStart"/>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a </w:t>
      </w:r>
      <w:proofErr w:type="spellStart"/>
      <w:r>
        <w:rPr>
          <w:rFonts w:cs="Calibri"/>
          <w:sz w:val="20"/>
          <w:szCs w:val="20"/>
        </w:rPr>
        <w:t>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proofErr w:type="spellEnd"/>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w:t>
      </w:r>
      <w:proofErr w:type="spellStart"/>
      <w:r>
        <w:rPr>
          <w:rFonts w:cs="Calibri"/>
          <w:sz w:val="20"/>
          <w:szCs w:val="20"/>
        </w:rPr>
        <w:t>il</w:t>
      </w:r>
      <w:proofErr w:type="spellEnd"/>
      <w:r>
        <w:rPr>
          <w:rFonts w:cs="Calibri"/>
          <w:sz w:val="20"/>
          <w:szCs w:val="20"/>
        </w:rPr>
        <w:t xml:space="preserve"> </w:t>
      </w:r>
      <w:proofErr w:type="spellStart"/>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proofErr w:type="spellEnd"/>
      <w:r>
        <w:rPr>
          <w:rFonts w:cs="Calibri"/>
          <w:spacing w:val="2"/>
          <w:sz w:val="20"/>
          <w:szCs w:val="20"/>
        </w:rPr>
        <w:t xml:space="preserve"> </w:t>
      </w:r>
      <w:proofErr w:type="spellStart"/>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e</w:t>
      </w:r>
      <w:proofErr w:type="spellEnd"/>
      <w:r>
        <w:rPr>
          <w:rFonts w:cs="Calibri"/>
          <w:sz w:val="20"/>
          <w:szCs w:val="20"/>
        </w:rPr>
        <w:t xml:space="preserve"> </w:t>
      </w:r>
      <w:proofErr w:type="spellStart"/>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proofErr w:type="spellEnd"/>
      <w:r>
        <w:rPr>
          <w:rFonts w:cs="Calibri"/>
          <w:spacing w:val="2"/>
          <w:sz w:val="20"/>
          <w:szCs w:val="20"/>
        </w:rPr>
        <w:t xml:space="preserve"> </w:t>
      </w:r>
      <w:r>
        <w:rPr>
          <w:rFonts w:cs="Calibri"/>
          <w:sz w:val="20"/>
          <w:szCs w:val="20"/>
        </w:rPr>
        <w:t>e</w:t>
      </w:r>
      <w:r>
        <w:rPr>
          <w:rFonts w:cs="Calibri"/>
          <w:spacing w:val="-1"/>
          <w:sz w:val="20"/>
          <w:szCs w:val="20"/>
        </w:rPr>
        <w:t xml:space="preserve"> </w:t>
      </w:r>
      <w:proofErr w:type="spellStart"/>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proofErr w:type="spellEnd"/>
      <w:r>
        <w:rPr>
          <w:rFonts w:cs="Calibri"/>
          <w:sz w:val="20"/>
          <w:szCs w:val="20"/>
        </w:rPr>
        <w:t>,</w:t>
      </w:r>
      <w:r>
        <w:rPr>
          <w:rFonts w:cs="Calibri"/>
          <w:spacing w:val="-2"/>
          <w:sz w:val="20"/>
          <w:szCs w:val="20"/>
        </w:rPr>
        <w:t xml:space="preserve"> </w:t>
      </w:r>
      <w:proofErr w:type="spellStart"/>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alla</w:t>
      </w:r>
      <w:proofErr w:type="spellEnd"/>
      <w:r>
        <w:rPr>
          <w:rFonts w:cs="Calibri"/>
          <w:spacing w:val="1"/>
          <w:sz w:val="20"/>
          <w:szCs w:val="20"/>
        </w:rPr>
        <w:t xml:space="preserve"> </w:t>
      </w:r>
      <w:proofErr w:type="spellStart"/>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proofErr w:type="spellStart"/>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proofErr w:type="spellEnd"/>
      <w:r>
        <w:rPr>
          <w:rFonts w:cs="Calibri"/>
          <w:sz w:val="20"/>
          <w:szCs w:val="20"/>
        </w:rPr>
        <w:t>.</w:t>
      </w:r>
    </w:p>
    <w:p w:rsidR="006B1EC6" w:rsidRDefault="006B1EC6" w:rsidP="006B1EC6">
      <w:pPr>
        <w:spacing w:after="0" w:line="200" w:lineRule="exact"/>
        <w:rPr>
          <w:rFonts w:cs="Calibri"/>
          <w:sz w:val="20"/>
          <w:szCs w:val="20"/>
        </w:rPr>
      </w:pPr>
    </w:p>
    <w:p w:rsidR="006B1EC6" w:rsidRPr="00CA3917" w:rsidRDefault="006B1EC6" w:rsidP="006B1EC6">
      <w:pPr>
        <w:numPr>
          <w:ilvl w:val="0"/>
          <w:numId w:val="23"/>
        </w:numPr>
        <w:suppressAutoHyphens/>
        <w:spacing w:after="0" w:line="240" w:lineRule="auto"/>
        <w:ind w:right="-1"/>
        <w:jc w:val="both"/>
        <w:rPr>
          <w:rFonts w:cs="Calibri"/>
          <w:spacing w:val="1"/>
          <w:sz w:val="24"/>
          <w:szCs w:val="24"/>
        </w:rPr>
      </w:pPr>
      <w:r w:rsidRPr="00CA3917">
        <w:rPr>
          <w:rFonts w:cs="Calibri"/>
          <w:b/>
          <w:bCs/>
          <w:spacing w:val="1"/>
          <w:sz w:val="24"/>
          <w:szCs w:val="24"/>
        </w:rPr>
        <w:t>PROFILO OGGETTIVO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l.r</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e la </w:t>
      </w:r>
      <w:proofErr w:type="spellStart"/>
      <w:r>
        <w:rPr>
          <w:rFonts w:cs="Calibri"/>
          <w:spacing w:val="1"/>
          <w:sz w:val="20"/>
          <w:szCs w:val="20"/>
        </w:rPr>
        <w:t>successiva</w:t>
      </w:r>
      <w:proofErr w:type="spellEnd"/>
      <w:r>
        <w:rPr>
          <w:rFonts w:cs="Calibri"/>
          <w:spacing w:val="1"/>
          <w:sz w:val="20"/>
          <w:szCs w:val="20"/>
        </w:rPr>
        <w:t xml:space="preserve"> </w:t>
      </w:r>
      <w:proofErr w:type="spellStart"/>
      <w:r>
        <w:rPr>
          <w:rFonts w:cs="Calibri"/>
          <w:spacing w:val="1"/>
          <w:sz w:val="20"/>
          <w:szCs w:val="20"/>
        </w:rPr>
        <w:t>l.r</w:t>
      </w:r>
      <w:proofErr w:type="spellEnd"/>
      <w:r>
        <w:rPr>
          <w:rFonts w:cs="Calibri"/>
          <w:spacing w:val="1"/>
          <w:sz w:val="20"/>
          <w:szCs w:val="20"/>
        </w:rPr>
        <w:t xml:space="preserve">. 22 </w:t>
      </w:r>
      <w:proofErr w:type="spellStart"/>
      <w:r>
        <w:rPr>
          <w:rFonts w:cs="Calibri"/>
          <w:spacing w:val="1"/>
          <w:sz w:val="20"/>
          <w:szCs w:val="20"/>
        </w:rPr>
        <w:t>dicembre</w:t>
      </w:r>
      <w:proofErr w:type="spellEnd"/>
      <w:r>
        <w:rPr>
          <w:rFonts w:cs="Calibri"/>
          <w:spacing w:val="1"/>
          <w:sz w:val="20"/>
          <w:szCs w:val="20"/>
        </w:rPr>
        <w:t xml:space="preserve"> 2015 n. 41,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approvata</w:t>
      </w:r>
      <w:proofErr w:type="spellEnd"/>
      <w:r>
        <w:rPr>
          <w:rFonts w:cs="Calibri"/>
          <w:spacing w:val="1"/>
          <w:sz w:val="20"/>
          <w:szCs w:val="20"/>
        </w:rPr>
        <w:t xml:space="preserve"> la </w:t>
      </w:r>
      <w:proofErr w:type="spellStart"/>
      <w:r>
        <w:rPr>
          <w:rFonts w:cs="Calibri"/>
          <w:spacing w:val="1"/>
          <w:sz w:val="20"/>
          <w:szCs w:val="20"/>
        </w:rPr>
        <w:t>riforma</w:t>
      </w:r>
      <w:proofErr w:type="spellEnd"/>
      <w:r>
        <w:rPr>
          <w:rFonts w:cs="Calibri"/>
          <w:spacing w:val="1"/>
          <w:sz w:val="20"/>
          <w:szCs w:val="20"/>
        </w:rPr>
        <w:t xml:space="preserve"> sanitaria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dà</w:t>
      </w:r>
      <w:proofErr w:type="spellEnd"/>
      <w:r>
        <w:rPr>
          <w:rFonts w:cs="Calibri"/>
          <w:spacing w:val="1"/>
          <w:sz w:val="20"/>
          <w:szCs w:val="20"/>
        </w:rPr>
        <w:t xml:space="preserve"> </w:t>
      </w:r>
      <w:proofErr w:type="spellStart"/>
      <w:r>
        <w:rPr>
          <w:rFonts w:cs="Calibri"/>
          <w:spacing w:val="1"/>
          <w:sz w:val="20"/>
          <w:szCs w:val="20"/>
        </w:rPr>
        <w:t>avvio</w:t>
      </w:r>
      <w:proofErr w:type="spellEnd"/>
      <w:r>
        <w:rPr>
          <w:rFonts w:cs="Calibri"/>
          <w:spacing w:val="1"/>
          <w:sz w:val="20"/>
          <w:szCs w:val="20"/>
        </w:rPr>
        <w:t xml:space="preserve"> al </w:t>
      </w:r>
      <w:proofErr w:type="spellStart"/>
      <w:r>
        <w:rPr>
          <w:rFonts w:cs="Calibri"/>
          <w:spacing w:val="1"/>
          <w:sz w:val="20"/>
          <w:szCs w:val="20"/>
        </w:rPr>
        <w:t>percorso</w:t>
      </w:r>
      <w:proofErr w:type="spellEnd"/>
      <w:r>
        <w:rPr>
          <w:rFonts w:cs="Calibri"/>
          <w:spacing w:val="1"/>
          <w:sz w:val="20"/>
          <w:szCs w:val="20"/>
        </w:rPr>
        <w:t xml:space="preserve"> di </w:t>
      </w:r>
      <w:proofErr w:type="spellStart"/>
      <w:r>
        <w:rPr>
          <w:rFonts w:cs="Calibri"/>
          <w:spacing w:val="1"/>
          <w:sz w:val="20"/>
          <w:szCs w:val="20"/>
        </w:rPr>
        <w:t>evoluzione</w:t>
      </w:r>
      <w:proofErr w:type="spellEnd"/>
      <w:r>
        <w:rPr>
          <w:rFonts w:cs="Calibri"/>
          <w:spacing w:val="1"/>
          <w:sz w:val="20"/>
          <w:szCs w:val="20"/>
        </w:rPr>
        <w:t xml:space="preserve"> del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Sociosanitario</w:t>
      </w:r>
      <w:proofErr w:type="spellEnd"/>
      <w:r>
        <w:rPr>
          <w:rFonts w:cs="Calibri"/>
          <w:spacing w:val="1"/>
          <w:sz w:val="20"/>
          <w:szCs w:val="20"/>
        </w:rPr>
        <w:t xml:space="preserve"> Lombardo (SSL), </w:t>
      </w:r>
      <w:proofErr w:type="spellStart"/>
      <w:r>
        <w:rPr>
          <w:rFonts w:cs="Calibri"/>
          <w:spacing w:val="1"/>
          <w:sz w:val="20"/>
          <w:szCs w:val="20"/>
        </w:rPr>
        <w:t>fondando</w:t>
      </w:r>
      <w:proofErr w:type="spellEnd"/>
      <w:r>
        <w:rPr>
          <w:rFonts w:cs="Calibri"/>
          <w:spacing w:val="1"/>
          <w:sz w:val="20"/>
          <w:szCs w:val="20"/>
        </w:rPr>
        <w:t xml:space="preserve"> le  </w:t>
      </w:r>
      <w:proofErr w:type="spellStart"/>
      <w:r>
        <w:rPr>
          <w:rFonts w:cs="Calibri"/>
          <w:spacing w:val="1"/>
          <w:sz w:val="20"/>
          <w:szCs w:val="20"/>
        </w:rPr>
        <w:t>basi</w:t>
      </w:r>
      <w:proofErr w:type="spellEnd"/>
      <w:r>
        <w:rPr>
          <w:rFonts w:cs="Calibri"/>
          <w:spacing w:val="1"/>
          <w:sz w:val="20"/>
          <w:szCs w:val="20"/>
        </w:rPr>
        <w:t xml:space="preserve"> per </w:t>
      </w:r>
      <w:proofErr w:type="spellStart"/>
      <w:r>
        <w:rPr>
          <w:rFonts w:cs="Calibri"/>
          <w:spacing w:val="1"/>
          <w:sz w:val="20"/>
          <w:szCs w:val="20"/>
        </w:rPr>
        <w:t>l’adeguamento</w:t>
      </w:r>
      <w:proofErr w:type="spellEnd"/>
      <w:r>
        <w:rPr>
          <w:rFonts w:cs="Calibri"/>
          <w:spacing w:val="1"/>
          <w:sz w:val="20"/>
          <w:szCs w:val="20"/>
        </w:rPr>
        <w:t xml:space="preserve"> del </w:t>
      </w:r>
      <w:proofErr w:type="spellStart"/>
      <w:r>
        <w:rPr>
          <w:rFonts w:cs="Calibri"/>
          <w:spacing w:val="1"/>
          <w:sz w:val="20"/>
          <w:szCs w:val="20"/>
        </w:rPr>
        <w:t>sistema</w:t>
      </w:r>
      <w:proofErr w:type="spellEnd"/>
      <w:r>
        <w:rPr>
          <w:rFonts w:cs="Calibri"/>
          <w:spacing w:val="1"/>
          <w:sz w:val="20"/>
          <w:szCs w:val="20"/>
        </w:rPr>
        <w:t xml:space="preserve"> </w:t>
      </w:r>
      <w:proofErr w:type="spellStart"/>
      <w:r>
        <w:rPr>
          <w:rFonts w:cs="Calibri"/>
          <w:spacing w:val="1"/>
          <w:sz w:val="20"/>
          <w:szCs w:val="20"/>
        </w:rPr>
        <w:t>alle</w:t>
      </w:r>
      <w:proofErr w:type="spellEnd"/>
      <w:r>
        <w:rPr>
          <w:rFonts w:cs="Calibri"/>
          <w:spacing w:val="1"/>
          <w:sz w:val="20"/>
          <w:szCs w:val="20"/>
        </w:rPr>
        <w:t xml:space="preserve"> </w:t>
      </w:r>
      <w:proofErr w:type="spellStart"/>
      <w:r>
        <w:rPr>
          <w:rFonts w:cs="Calibri"/>
          <w:spacing w:val="1"/>
          <w:sz w:val="20"/>
          <w:szCs w:val="20"/>
        </w:rPr>
        <w:t>nuove</w:t>
      </w:r>
      <w:proofErr w:type="spellEnd"/>
      <w:r>
        <w:rPr>
          <w:rFonts w:cs="Calibri"/>
          <w:spacing w:val="1"/>
          <w:sz w:val="20"/>
          <w:szCs w:val="20"/>
        </w:rPr>
        <w:t xml:space="preserve"> </w:t>
      </w:r>
      <w:proofErr w:type="spellStart"/>
      <w:r>
        <w:rPr>
          <w:rFonts w:cs="Calibri"/>
          <w:spacing w:val="1"/>
          <w:sz w:val="20"/>
          <w:szCs w:val="20"/>
        </w:rPr>
        <w:t>complessità</w:t>
      </w:r>
      <w:proofErr w:type="spellEnd"/>
      <w:r>
        <w:rPr>
          <w:rFonts w:cs="Calibri"/>
          <w:spacing w:val="1"/>
          <w:sz w:val="20"/>
          <w:szCs w:val="20"/>
        </w:rPr>
        <w:t xml:space="preserve"> </w:t>
      </w:r>
      <w:proofErr w:type="spellStart"/>
      <w:r>
        <w:rPr>
          <w:rFonts w:cs="Calibri"/>
          <w:spacing w:val="1"/>
          <w:sz w:val="20"/>
          <w:szCs w:val="20"/>
        </w:rPr>
        <w:t>quali</w:t>
      </w:r>
      <w:proofErr w:type="spellEnd"/>
      <w:r>
        <w:rPr>
          <w:rFonts w:cs="Calibri"/>
          <w:spacing w:val="1"/>
          <w:sz w:val="20"/>
          <w:szCs w:val="20"/>
        </w:rPr>
        <w:t xml:space="preserve"> </w:t>
      </w:r>
      <w:proofErr w:type="spellStart"/>
      <w:r>
        <w:rPr>
          <w:rFonts w:cs="Calibri"/>
          <w:spacing w:val="1"/>
          <w:sz w:val="20"/>
          <w:szCs w:val="20"/>
        </w:rPr>
        <w:t>l’allungamento</w:t>
      </w:r>
      <w:proofErr w:type="spellEnd"/>
      <w:r>
        <w:rPr>
          <w:rFonts w:cs="Calibri"/>
          <w:spacing w:val="1"/>
          <w:sz w:val="20"/>
          <w:szCs w:val="20"/>
        </w:rPr>
        <w:t xml:space="preserve"> </w:t>
      </w:r>
      <w:proofErr w:type="spellStart"/>
      <w:r>
        <w:rPr>
          <w:rFonts w:cs="Calibri"/>
          <w:spacing w:val="1"/>
          <w:sz w:val="20"/>
          <w:szCs w:val="20"/>
        </w:rPr>
        <w:t>dell’aspettativa</w:t>
      </w:r>
      <w:proofErr w:type="spellEnd"/>
      <w:r>
        <w:rPr>
          <w:rFonts w:cs="Calibri"/>
          <w:spacing w:val="1"/>
          <w:sz w:val="20"/>
          <w:szCs w:val="20"/>
        </w:rPr>
        <w:t xml:space="preserve"> di vita 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conseguente</w:t>
      </w:r>
      <w:proofErr w:type="spellEnd"/>
      <w:r>
        <w:rPr>
          <w:rFonts w:cs="Calibri"/>
          <w:spacing w:val="1"/>
          <w:sz w:val="20"/>
          <w:szCs w:val="20"/>
        </w:rPr>
        <w:t xml:space="preserve"> </w:t>
      </w:r>
      <w:proofErr w:type="spellStart"/>
      <w:r>
        <w:rPr>
          <w:rFonts w:cs="Calibri"/>
          <w:spacing w:val="1"/>
          <w:sz w:val="20"/>
          <w:szCs w:val="20"/>
        </w:rPr>
        <w:t>aumento</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cronicità</w:t>
      </w:r>
      <w:proofErr w:type="spellEnd"/>
      <w:r>
        <w:rPr>
          <w:rFonts w:cs="Calibri"/>
          <w:spacing w:val="1"/>
          <w:sz w:val="20"/>
          <w:szCs w:val="20"/>
        </w:rPr>
        <w:t xml:space="preserve">. </w:t>
      </w:r>
      <w:proofErr w:type="spellStart"/>
      <w:r>
        <w:rPr>
          <w:rFonts w:cs="Calibri"/>
          <w:spacing w:val="1"/>
          <w:sz w:val="20"/>
          <w:szCs w:val="20"/>
        </w:rPr>
        <w:t>Ciò</w:t>
      </w:r>
      <w:proofErr w:type="spellEnd"/>
      <w:r>
        <w:rPr>
          <w:rFonts w:cs="Calibri"/>
          <w:spacing w:val="1"/>
          <w:sz w:val="20"/>
          <w:szCs w:val="20"/>
        </w:rPr>
        <w:t xml:space="preserve"> </w:t>
      </w:r>
      <w:proofErr w:type="spellStart"/>
      <w:r>
        <w:rPr>
          <w:rFonts w:cs="Calibri"/>
          <w:spacing w:val="1"/>
          <w:sz w:val="20"/>
          <w:szCs w:val="20"/>
        </w:rPr>
        <w:t>attraverso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superamento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divisione</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sociosanitarie</w:t>
      </w:r>
      <w:proofErr w:type="spellEnd"/>
      <w:r>
        <w:rPr>
          <w:rFonts w:cs="Calibri"/>
          <w:spacing w:val="1"/>
          <w:sz w:val="20"/>
          <w:szCs w:val="20"/>
        </w:rPr>
        <w:t xml:space="preserve"> per far </w:t>
      </w:r>
      <w:proofErr w:type="spellStart"/>
      <w:r>
        <w:rPr>
          <w:rFonts w:cs="Calibri"/>
          <w:spacing w:val="1"/>
          <w:sz w:val="20"/>
          <w:szCs w:val="20"/>
        </w:rPr>
        <w:t>confluire</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energie</w:t>
      </w:r>
      <w:proofErr w:type="spellEnd"/>
      <w:r>
        <w:rPr>
          <w:rFonts w:cs="Calibri"/>
          <w:spacing w:val="1"/>
          <w:sz w:val="20"/>
          <w:szCs w:val="20"/>
        </w:rPr>
        <w:t xml:space="preserve"> e </w:t>
      </w:r>
      <w:proofErr w:type="spellStart"/>
      <w:r>
        <w:rPr>
          <w:rFonts w:cs="Calibri"/>
          <w:spacing w:val="1"/>
          <w:sz w:val="20"/>
          <w:szCs w:val="20"/>
        </w:rPr>
        <w:t>competenze</w:t>
      </w:r>
      <w:proofErr w:type="spellEnd"/>
      <w:r>
        <w:rPr>
          <w:rFonts w:cs="Calibri"/>
          <w:spacing w:val="1"/>
          <w:sz w:val="20"/>
          <w:szCs w:val="20"/>
        </w:rPr>
        <w:t xml:space="preserve"> </w:t>
      </w:r>
      <w:proofErr w:type="spellStart"/>
      <w:r>
        <w:rPr>
          <w:rFonts w:cs="Calibri"/>
          <w:spacing w:val="1"/>
          <w:sz w:val="20"/>
          <w:szCs w:val="20"/>
        </w:rPr>
        <w:t>professionali</w:t>
      </w:r>
      <w:proofErr w:type="spellEnd"/>
      <w:r>
        <w:rPr>
          <w:rFonts w:cs="Calibri"/>
          <w:spacing w:val="1"/>
          <w:sz w:val="20"/>
          <w:szCs w:val="20"/>
        </w:rPr>
        <w:t xml:space="preserve"> in un </w:t>
      </w:r>
      <w:proofErr w:type="spellStart"/>
      <w:r>
        <w:rPr>
          <w:rFonts w:cs="Calibri"/>
          <w:spacing w:val="1"/>
          <w:sz w:val="20"/>
          <w:szCs w:val="20"/>
        </w:rPr>
        <w:t>unico</w:t>
      </w:r>
      <w:proofErr w:type="spellEnd"/>
      <w:r>
        <w:rPr>
          <w:rFonts w:cs="Calibri"/>
          <w:spacing w:val="1"/>
          <w:sz w:val="20"/>
          <w:szCs w:val="20"/>
        </w:rPr>
        <w:t xml:space="preserve">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coordinato</w:t>
      </w:r>
      <w:proofErr w:type="spellEnd"/>
      <w:r>
        <w:rPr>
          <w:rFonts w:cs="Calibri"/>
          <w:spacing w:val="1"/>
          <w:sz w:val="20"/>
          <w:szCs w:val="20"/>
        </w:rPr>
        <w:t xml:space="preserve"> da </w:t>
      </w:r>
      <w:proofErr w:type="spellStart"/>
      <w:r>
        <w:rPr>
          <w:rFonts w:cs="Calibri"/>
          <w:spacing w:val="1"/>
          <w:sz w:val="20"/>
          <w:szCs w:val="20"/>
        </w:rPr>
        <w:t>un’unica</w:t>
      </w:r>
      <w:proofErr w:type="spellEnd"/>
      <w:r>
        <w:rPr>
          <w:rFonts w:cs="Calibri"/>
          <w:spacing w:val="1"/>
          <w:sz w:val="20"/>
          <w:szCs w:val="20"/>
        </w:rPr>
        <w:t xml:space="preserve"> </w:t>
      </w:r>
      <w:proofErr w:type="spellStart"/>
      <w:r>
        <w:rPr>
          <w:rFonts w:cs="Calibri"/>
          <w:spacing w:val="1"/>
          <w:sz w:val="20"/>
          <w:szCs w:val="20"/>
        </w:rPr>
        <w:t>regia</w:t>
      </w:r>
      <w:proofErr w:type="spellEnd"/>
      <w:r>
        <w:rPr>
          <w:rFonts w:cs="Calibri"/>
          <w:spacing w:val="1"/>
          <w:sz w:val="20"/>
          <w:szCs w:val="20"/>
        </w:rPr>
        <w:t xml:space="preserve"> e </w:t>
      </w:r>
      <w:proofErr w:type="spellStart"/>
      <w:r>
        <w:rPr>
          <w:rFonts w:cs="Calibri"/>
          <w:spacing w:val="1"/>
          <w:sz w:val="20"/>
          <w:szCs w:val="20"/>
        </w:rPr>
        <w:t>deputato</w:t>
      </w:r>
      <w:proofErr w:type="spellEnd"/>
      <w:r>
        <w:rPr>
          <w:rFonts w:cs="Calibri"/>
          <w:spacing w:val="1"/>
          <w:sz w:val="20"/>
          <w:szCs w:val="20"/>
        </w:rPr>
        <w:t xml:space="preserve"> </w:t>
      </w:r>
      <w:proofErr w:type="spellStart"/>
      <w:r>
        <w:rPr>
          <w:rFonts w:cs="Calibri"/>
          <w:spacing w:val="1"/>
          <w:sz w:val="20"/>
          <w:szCs w:val="20"/>
        </w:rPr>
        <w:t>alla</w:t>
      </w:r>
      <w:proofErr w:type="spellEnd"/>
      <w:r>
        <w:rPr>
          <w:rFonts w:cs="Calibri"/>
          <w:spacing w:val="1"/>
          <w:sz w:val="20"/>
          <w:szCs w:val="20"/>
        </w:rPr>
        <w:t xml:space="preserve">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bisogni</w:t>
      </w:r>
      <w:proofErr w:type="spellEnd"/>
      <w:r>
        <w:rPr>
          <w:rFonts w:cs="Calibri"/>
          <w:spacing w:val="1"/>
          <w:sz w:val="20"/>
          <w:szCs w:val="20"/>
        </w:rPr>
        <w:t xml:space="preserve"> </w:t>
      </w:r>
      <w:proofErr w:type="spellStart"/>
      <w:r>
        <w:rPr>
          <w:rFonts w:cs="Calibri"/>
          <w:spacing w:val="1"/>
          <w:sz w:val="20"/>
          <w:szCs w:val="20"/>
        </w:rPr>
        <w:t>complessivi</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persone</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famiglie</w:t>
      </w:r>
      <w:proofErr w:type="spellEnd"/>
      <w:r>
        <w:rPr>
          <w:rFonts w:cs="Calibri"/>
          <w:spacing w:val="1"/>
          <w:sz w:val="20"/>
          <w:szCs w:val="20"/>
        </w:rPr>
        <w:t xml:space="preserve"> 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più</w:t>
      </w:r>
      <w:proofErr w:type="spellEnd"/>
      <w:r>
        <w:rPr>
          <w:rFonts w:cs="Calibri"/>
          <w:spacing w:val="1"/>
          <w:sz w:val="20"/>
          <w:szCs w:val="20"/>
        </w:rPr>
        <w:t xml:space="preserve"> </w:t>
      </w:r>
      <w:proofErr w:type="spellStart"/>
      <w:r>
        <w:rPr>
          <w:rFonts w:cs="Calibri"/>
          <w:spacing w:val="1"/>
          <w:sz w:val="20"/>
          <w:szCs w:val="20"/>
        </w:rPr>
        <w:t>fragili</w:t>
      </w:r>
      <w:proofErr w:type="spellEnd"/>
      <w:r>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deliberazione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Giunta</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n. X/4482 del 10.12.2015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a </w:t>
      </w:r>
      <w:proofErr w:type="spellStart"/>
      <w:r>
        <w:rPr>
          <w:rFonts w:cs="Calibri"/>
          <w:spacing w:val="1"/>
          <w:sz w:val="20"/>
          <w:szCs w:val="20"/>
        </w:rPr>
        <w:t>partire</w:t>
      </w:r>
      <w:proofErr w:type="spellEnd"/>
      <w:r>
        <w:rPr>
          <w:rFonts w:cs="Calibri"/>
          <w:spacing w:val="1"/>
          <w:sz w:val="20"/>
          <w:szCs w:val="20"/>
        </w:rPr>
        <w:t xml:space="preserve"> dal 1° </w:t>
      </w:r>
      <w:proofErr w:type="spellStart"/>
      <w:r>
        <w:rPr>
          <w:rFonts w:cs="Calibri"/>
          <w:spacing w:val="1"/>
          <w:sz w:val="20"/>
          <w:szCs w:val="20"/>
        </w:rPr>
        <w:t>gennaio</w:t>
      </w:r>
      <w:proofErr w:type="spellEnd"/>
      <w:r>
        <w:rPr>
          <w:rFonts w:cs="Calibri"/>
          <w:spacing w:val="1"/>
          <w:sz w:val="20"/>
          <w:szCs w:val="20"/>
        </w:rPr>
        <w:t xml:space="preserve"> 2016 </w:t>
      </w:r>
      <w:proofErr w:type="spellStart"/>
      <w:r>
        <w:rPr>
          <w:rFonts w:cs="Calibri"/>
          <w:spacing w:val="1"/>
          <w:sz w:val="20"/>
          <w:szCs w:val="20"/>
        </w:rPr>
        <w:t>l’Azienda</w:t>
      </w:r>
      <w:proofErr w:type="spellEnd"/>
      <w:r>
        <w:rPr>
          <w:rFonts w:cs="Calibri"/>
          <w:spacing w:val="1"/>
          <w:sz w:val="20"/>
          <w:szCs w:val="20"/>
        </w:rPr>
        <w:t xml:space="preserve"> Socio – Sanitaria </w:t>
      </w:r>
      <w:proofErr w:type="spellStart"/>
      <w:r>
        <w:rPr>
          <w:rFonts w:cs="Calibri"/>
          <w:spacing w:val="1"/>
          <w:sz w:val="20"/>
          <w:szCs w:val="20"/>
        </w:rPr>
        <w:t>Territoriale</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con </w:t>
      </w:r>
      <w:proofErr w:type="spellStart"/>
      <w:r>
        <w:rPr>
          <w:rFonts w:cs="Calibri"/>
          <w:spacing w:val="1"/>
          <w:sz w:val="20"/>
          <w:szCs w:val="20"/>
        </w:rPr>
        <w:t>sede</w:t>
      </w:r>
      <w:proofErr w:type="spellEnd"/>
      <w:r>
        <w:rPr>
          <w:rFonts w:cs="Calibri"/>
          <w:spacing w:val="1"/>
          <w:sz w:val="20"/>
          <w:szCs w:val="20"/>
        </w:rPr>
        <w:t xml:space="preserve"> </w:t>
      </w:r>
      <w:proofErr w:type="spellStart"/>
      <w:r>
        <w:rPr>
          <w:rFonts w:cs="Calibri"/>
          <w:spacing w:val="1"/>
          <w:sz w:val="20"/>
          <w:szCs w:val="20"/>
        </w:rPr>
        <w:t>legale</w:t>
      </w:r>
      <w:proofErr w:type="spellEnd"/>
      <w:r>
        <w:rPr>
          <w:rFonts w:cs="Calibri"/>
          <w:spacing w:val="1"/>
          <w:sz w:val="20"/>
          <w:szCs w:val="20"/>
        </w:rPr>
        <w:t xml:space="preserve"> in Busto Arsizio, Via </w:t>
      </w:r>
      <w:proofErr w:type="spellStart"/>
      <w:r>
        <w:rPr>
          <w:rFonts w:cs="Calibri"/>
          <w:spacing w:val="1"/>
          <w:sz w:val="20"/>
          <w:szCs w:val="20"/>
        </w:rPr>
        <w:t>Arnaldo</w:t>
      </w:r>
      <w:proofErr w:type="spellEnd"/>
      <w:r>
        <w:rPr>
          <w:rFonts w:cs="Calibri"/>
          <w:spacing w:val="1"/>
          <w:sz w:val="20"/>
          <w:szCs w:val="20"/>
        </w:rPr>
        <w:t xml:space="preserve"> Da Brescia, 1 – 21052 Busto </w:t>
      </w:r>
      <w:r>
        <w:rPr>
          <w:rFonts w:cs="Calibri"/>
          <w:spacing w:val="1"/>
          <w:sz w:val="20"/>
          <w:szCs w:val="20"/>
        </w:rPr>
        <w:lastRenderedPageBreak/>
        <w:t xml:space="preserve">Arsizio. La </w:t>
      </w:r>
      <w:proofErr w:type="spellStart"/>
      <w:r>
        <w:rPr>
          <w:rFonts w:cs="Calibri"/>
          <w:spacing w:val="1"/>
          <w:sz w:val="20"/>
          <w:szCs w:val="20"/>
        </w:rPr>
        <w:t>nuova</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w:t>
      </w:r>
      <w:proofErr w:type="spellStart"/>
      <w:r>
        <w:rPr>
          <w:rFonts w:cs="Calibri"/>
          <w:spacing w:val="1"/>
          <w:sz w:val="20"/>
          <w:szCs w:val="20"/>
        </w:rPr>
        <w:t>mediante</w:t>
      </w:r>
      <w:proofErr w:type="spellEnd"/>
      <w:r>
        <w:rPr>
          <w:rFonts w:cs="Calibri"/>
          <w:spacing w:val="1"/>
          <w:sz w:val="20"/>
          <w:szCs w:val="20"/>
        </w:rPr>
        <w:t xml:space="preserve"> </w:t>
      </w:r>
      <w:proofErr w:type="spellStart"/>
      <w:r>
        <w:rPr>
          <w:rFonts w:cs="Calibri"/>
          <w:spacing w:val="1"/>
          <w:sz w:val="20"/>
          <w:szCs w:val="20"/>
        </w:rPr>
        <w:t>fusione</w:t>
      </w:r>
      <w:proofErr w:type="spellEnd"/>
      <w:r>
        <w:rPr>
          <w:rFonts w:cs="Calibri"/>
          <w:spacing w:val="1"/>
          <w:sz w:val="20"/>
          <w:szCs w:val="20"/>
        </w:rPr>
        <w:t xml:space="preserve"> per </w:t>
      </w:r>
      <w:proofErr w:type="spellStart"/>
      <w:r>
        <w:rPr>
          <w:rFonts w:cs="Calibri"/>
          <w:spacing w:val="1"/>
          <w:sz w:val="20"/>
          <w:szCs w:val="20"/>
        </w:rPr>
        <w:t>incorporazione</w:t>
      </w:r>
      <w:proofErr w:type="spellEnd"/>
      <w:r>
        <w:rPr>
          <w:rFonts w:cs="Calibri"/>
          <w:spacing w:val="1"/>
          <w:sz w:val="20"/>
          <w:szCs w:val="20"/>
        </w:rPr>
        <w:t xml:space="preserv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di </w:t>
      </w:r>
      <w:proofErr w:type="spellStart"/>
      <w:r>
        <w:rPr>
          <w:rFonts w:cs="Calibri"/>
          <w:spacing w:val="1"/>
          <w:sz w:val="20"/>
          <w:szCs w:val="20"/>
        </w:rPr>
        <w:t>Circolo</w:t>
      </w:r>
      <w:proofErr w:type="spellEnd"/>
      <w:r>
        <w:rPr>
          <w:rFonts w:cs="Calibri"/>
          <w:spacing w:val="1"/>
          <w:sz w:val="20"/>
          <w:szCs w:val="20"/>
        </w:rPr>
        <w:t xml:space="preserve"> di Busto Arsizio” (con </w:t>
      </w:r>
      <w:proofErr w:type="spellStart"/>
      <w:r>
        <w:rPr>
          <w:rFonts w:cs="Calibri"/>
          <w:spacing w:val="1"/>
          <w:sz w:val="20"/>
          <w:szCs w:val="20"/>
        </w:rPr>
        <w:t>scorporo</w:t>
      </w:r>
      <w:proofErr w:type="spellEnd"/>
      <w:r>
        <w:rPr>
          <w:rFonts w:cs="Calibri"/>
          <w:spacing w:val="1"/>
          <w:sz w:val="20"/>
          <w:szCs w:val="20"/>
        </w:rPr>
        <w:t xml:space="preserve"> </w:t>
      </w:r>
      <w:proofErr w:type="gramStart"/>
      <w:r>
        <w:rPr>
          <w:rFonts w:cs="Calibri"/>
          <w:spacing w:val="1"/>
          <w:sz w:val="20"/>
          <w:szCs w:val="20"/>
        </w:rPr>
        <w:t>del</w:t>
      </w:r>
      <w:proofErr w:type="gramEnd"/>
      <w:r>
        <w:rPr>
          <w:rFonts w:cs="Calibri"/>
          <w:spacing w:val="1"/>
          <w:sz w:val="20"/>
          <w:szCs w:val="20"/>
        </w:rPr>
        <w:t xml:space="preserve"> Presidio </w:t>
      </w:r>
      <w:proofErr w:type="spellStart"/>
      <w:r>
        <w:rPr>
          <w:rFonts w:cs="Calibri"/>
          <w:spacing w:val="1"/>
          <w:sz w:val="20"/>
          <w:szCs w:val="20"/>
        </w:rPr>
        <w:t>Ospedaliero</w:t>
      </w:r>
      <w:proofErr w:type="spellEnd"/>
      <w:r>
        <w:rPr>
          <w:rFonts w:cs="Calibri"/>
          <w:spacing w:val="1"/>
          <w:sz w:val="20"/>
          <w:szCs w:val="20"/>
        </w:rPr>
        <w:t xml:space="preserve"> di </w:t>
      </w:r>
      <w:proofErr w:type="spellStart"/>
      <w:r>
        <w:rPr>
          <w:rFonts w:cs="Calibri"/>
          <w:spacing w:val="1"/>
          <w:sz w:val="20"/>
          <w:szCs w:val="20"/>
        </w:rPr>
        <w:t>Tradate</w:t>
      </w:r>
      <w:proofErr w:type="spellEnd"/>
      <w:r>
        <w:rPr>
          <w:rFonts w:cs="Calibri"/>
          <w:spacing w:val="1"/>
          <w:sz w:val="20"/>
          <w:szCs w:val="20"/>
        </w:rPr>
        <w:t xml:space="preserve">) 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w:t>
      </w:r>
      <w:proofErr w:type="spellStart"/>
      <w:r>
        <w:rPr>
          <w:rFonts w:cs="Calibri"/>
          <w:spacing w:val="1"/>
          <w:sz w:val="20"/>
          <w:szCs w:val="20"/>
        </w:rPr>
        <w:t>Sant’Antonio</w:t>
      </w:r>
      <w:proofErr w:type="spellEnd"/>
      <w:r>
        <w:rPr>
          <w:rFonts w:cs="Calibri"/>
          <w:spacing w:val="1"/>
          <w:sz w:val="20"/>
          <w:szCs w:val="20"/>
        </w:rPr>
        <w:t xml:space="preserve"> Abate di </w:t>
      </w:r>
      <w:proofErr w:type="spellStart"/>
      <w:r>
        <w:rPr>
          <w:rFonts w:cs="Calibri"/>
          <w:spacing w:val="1"/>
          <w:sz w:val="20"/>
          <w:szCs w:val="20"/>
        </w:rPr>
        <w:t>Gallarate</w:t>
      </w:r>
      <w:proofErr w:type="spellEnd"/>
      <w:r>
        <w:rPr>
          <w:rFonts w:cs="Calibri"/>
          <w:spacing w:val="1"/>
          <w:sz w:val="20"/>
          <w:szCs w:val="20"/>
        </w:rPr>
        <w:t xml:space="preserve">” e </w:t>
      </w:r>
      <w:proofErr w:type="spellStart"/>
      <w:r>
        <w:rPr>
          <w:rFonts w:cs="Calibri"/>
          <w:spacing w:val="1"/>
          <w:sz w:val="20"/>
          <w:szCs w:val="20"/>
        </w:rPr>
        <w:t>contestualmente</w:t>
      </w:r>
      <w:proofErr w:type="spellEnd"/>
      <w:r>
        <w:rPr>
          <w:rFonts w:cs="Calibri"/>
          <w:spacing w:val="1"/>
          <w:sz w:val="20"/>
          <w:szCs w:val="20"/>
        </w:rPr>
        <w:t xml:space="preserve"> </w:t>
      </w:r>
      <w:proofErr w:type="spellStart"/>
      <w:r>
        <w:rPr>
          <w:rFonts w:cs="Calibri"/>
          <w:spacing w:val="1"/>
          <w:sz w:val="20"/>
          <w:szCs w:val="20"/>
        </w:rPr>
        <w:t>conferimento</w:t>
      </w:r>
      <w:proofErr w:type="spellEnd"/>
      <w:r>
        <w:rPr>
          <w:rFonts w:cs="Calibri"/>
          <w:spacing w:val="1"/>
          <w:sz w:val="20"/>
          <w:szCs w:val="20"/>
        </w:rPr>
        <w:t xml:space="preserve"> da </w:t>
      </w:r>
      <w:proofErr w:type="spellStart"/>
      <w:r>
        <w:rPr>
          <w:rFonts w:cs="Calibri"/>
          <w:spacing w:val="1"/>
          <w:sz w:val="20"/>
          <w:szCs w:val="20"/>
        </w:rPr>
        <w:t>scissione</w:t>
      </w:r>
      <w:proofErr w:type="spellEnd"/>
      <w:r>
        <w:rPr>
          <w:rFonts w:cs="Calibri"/>
          <w:spacing w:val="1"/>
          <w:sz w:val="20"/>
          <w:szCs w:val="20"/>
        </w:rPr>
        <w:t xml:space="preserve"> di </w:t>
      </w:r>
      <w:proofErr w:type="spellStart"/>
      <w:r>
        <w:rPr>
          <w:rFonts w:cs="Calibri"/>
          <w:spacing w:val="1"/>
          <w:sz w:val="20"/>
          <w:szCs w:val="20"/>
        </w:rPr>
        <w:t>strutture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sociosanitarie</w:t>
      </w:r>
      <w:proofErr w:type="spellEnd"/>
      <w:r>
        <w:rPr>
          <w:rFonts w:cs="Calibri"/>
          <w:spacing w:val="1"/>
          <w:sz w:val="20"/>
          <w:szCs w:val="20"/>
        </w:rPr>
        <w:t xml:space="preserve"> </w:t>
      </w:r>
      <w:proofErr w:type="spellStart"/>
      <w:r>
        <w:rPr>
          <w:rFonts w:cs="Calibri"/>
          <w:spacing w:val="1"/>
          <w:sz w:val="20"/>
          <w:szCs w:val="20"/>
        </w:rPr>
        <w:t>degli</w:t>
      </w:r>
      <w:proofErr w:type="spellEnd"/>
      <w:r>
        <w:rPr>
          <w:rFonts w:cs="Calibri"/>
          <w:spacing w:val="1"/>
          <w:sz w:val="20"/>
          <w:szCs w:val="20"/>
        </w:rPr>
        <w:t xml:space="preserve"> ex </w:t>
      </w:r>
      <w:proofErr w:type="spellStart"/>
      <w:r>
        <w:rPr>
          <w:rFonts w:cs="Calibri"/>
          <w:spacing w:val="1"/>
          <w:sz w:val="20"/>
          <w:szCs w:val="20"/>
        </w:rPr>
        <w:t>distretti</w:t>
      </w:r>
      <w:proofErr w:type="spellEnd"/>
      <w:r>
        <w:rPr>
          <w:rFonts w:cs="Calibri"/>
          <w:spacing w:val="1"/>
          <w:sz w:val="20"/>
          <w:szCs w:val="20"/>
        </w:rPr>
        <w:t xml:space="preserve"> </w:t>
      </w:r>
      <w:proofErr w:type="spellStart"/>
      <w:r>
        <w:rPr>
          <w:rFonts w:cs="Calibri"/>
          <w:spacing w:val="1"/>
          <w:sz w:val="20"/>
          <w:szCs w:val="20"/>
        </w:rPr>
        <w:t>dell’ASL</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Provincia</w:t>
      </w:r>
      <w:proofErr w:type="spellEnd"/>
      <w:r>
        <w:rPr>
          <w:rFonts w:cs="Calibri"/>
          <w:spacing w:val="1"/>
          <w:sz w:val="20"/>
          <w:szCs w:val="20"/>
        </w:rPr>
        <w:t xml:space="preserve"> di Varese.</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Consiglio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Lombardo, con D.C.R. n. XI/196 del 20 </w:t>
      </w:r>
      <w:proofErr w:type="spellStart"/>
      <w:r w:rsidRPr="00202F9A">
        <w:rPr>
          <w:rFonts w:cs="Calibri"/>
          <w:spacing w:val="1"/>
          <w:sz w:val="20"/>
          <w:szCs w:val="20"/>
        </w:rPr>
        <w:t>novembre</w:t>
      </w:r>
      <w:proofErr w:type="spellEnd"/>
      <w:r w:rsidRPr="00202F9A">
        <w:rPr>
          <w:rFonts w:cs="Calibri"/>
          <w:spacing w:val="1"/>
          <w:sz w:val="20"/>
          <w:szCs w:val="20"/>
        </w:rPr>
        <w:t xml:space="preserve"> 2018, ha </w:t>
      </w:r>
      <w:proofErr w:type="spellStart"/>
      <w:r w:rsidRPr="00202F9A">
        <w:rPr>
          <w:rFonts w:cs="Calibri"/>
          <w:spacing w:val="1"/>
          <w:sz w:val="20"/>
          <w:szCs w:val="20"/>
        </w:rPr>
        <w:t>modificato</w:t>
      </w:r>
      <w:proofErr w:type="spellEnd"/>
      <w:r w:rsidRPr="00202F9A">
        <w:rPr>
          <w:rFonts w:cs="Calibri"/>
          <w:spacing w:val="1"/>
          <w:sz w:val="20"/>
          <w:szCs w:val="20"/>
        </w:rPr>
        <w:t xml:space="preserve"> </w:t>
      </w:r>
      <w:proofErr w:type="spellStart"/>
      <w:r w:rsidRPr="00202F9A">
        <w:rPr>
          <w:rFonts w:cs="Calibri"/>
          <w:spacing w:val="1"/>
          <w:sz w:val="20"/>
          <w:szCs w:val="20"/>
        </w:rPr>
        <w:t>l’assetto</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w:t>
      </w:r>
      <w:proofErr w:type="spellStart"/>
      <w:r w:rsidRPr="00202F9A">
        <w:rPr>
          <w:rFonts w:cs="Calibri"/>
          <w:spacing w:val="1"/>
          <w:sz w:val="20"/>
          <w:szCs w:val="20"/>
        </w:rPr>
        <w:t>individuato</w:t>
      </w:r>
      <w:proofErr w:type="spellEnd"/>
      <w:r w:rsidRPr="00202F9A">
        <w:rPr>
          <w:rFonts w:cs="Calibri"/>
          <w:spacing w:val="1"/>
          <w:sz w:val="20"/>
          <w:szCs w:val="20"/>
        </w:rPr>
        <w:t xml:space="preserve"> con la L.R. n. 23/2015, </w:t>
      </w:r>
      <w:proofErr w:type="spellStart"/>
      <w:r w:rsidRPr="00202F9A">
        <w:rPr>
          <w:rFonts w:cs="Calibri"/>
          <w:spacing w:val="1"/>
          <w:sz w:val="20"/>
          <w:szCs w:val="20"/>
        </w:rPr>
        <w:t>prevedendo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distacco</w:t>
      </w:r>
      <w:proofErr w:type="spellEnd"/>
      <w:r w:rsidRPr="00202F9A">
        <w:rPr>
          <w:rFonts w:cs="Calibri"/>
          <w:spacing w:val="1"/>
          <w:sz w:val="20"/>
          <w:szCs w:val="20"/>
        </w:rPr>
        <w:t xml:space="preserve"> del P.O. di </w:t>
      </w:r>
      <w:proofErr w:type="spellStart"/>
      <w:r w:rsidRPr="00202F9A">
        <w:rPr>
          <w:rFonts w:cs="Calibri"/>
          <w:spacing w:val="1"/>
          <w:sz w:val="20"/>
          <w:szCs w:val="20"/>
        </w:rPr>
        <w:t>Angera</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ASST Valle </w:t>
      </w:r>
      <w:proofErr w:type="spellStart"/>
      <w:r w:rsidRPr="00202F9A">
        <w:rPr>
          <w:rFonts w:cs="Calibri"/>
          <w:spacing w:val="1"/>
          <w:sz w:val="20"/>
          <w:szCs w:val="20"/>
        </w:rPr>
        <w:t>Olona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suo</w:t>
      </w:r>
      <w:proofErr w:type="spellEnd"/>
      <w:r w:rsidRPr="00202F9A">
        <w:rPr>
          <w:rFonts w:cs="Calibri"/>
          <w:spacing w:val="1"/>
          <w:sz w:val="20"/>
          <w:szCs w:val="20"/>
        </w:rPr>
        <w:t xml:space="preserve"> </w:t>
      </w:r>
      <w:proofErr w:type="spellStart"/>
      <w:r w:rsidRPr="00202F9A">
        <w:rPr>
          <w:rFonts w:cs="Calibri"/>
          <w:spacing w:val="1"/>
          <w:sz w:val="20"/>
          <w:szCs w:val="20"/>
        </w:rPr>
        <w:t>accorpamento</w:t>
      </w:r>
      <w:proofErr w:type="spellEnd"/>
      <w:r w:rsidRPr="00202F9A">
        <w:rPr>
          <w:rFonts w:cs="Calibri"/>
          <w:spacing w:val="1"/>
          <w:sz w:val="20"/>
          <w:szCs w:val="20"/>
        </w:rPr>
        <w:t xml:space="preserve"> </w:t>
      </w:r>
      <w:proofErr w:type="spellStart"/>
      <w:r w:rsidRPr="00202F9A">
        <w:rPr>
          <w:rFonts w:cs="Calibri"/>
          <w:spacing w:val="1"/>
          <w:sz w:val="20"/>
          <w:szCs w:val="20"/>
        </w:rPr>
        <w:t>alla</w:t>
      </w:r>
      <w:proofErr w:type="spellEnd"/>
      <w:r w:rsidRPr="00202F9A">
        <w:rPr>
          <w:rFonts w:cs="Calibri"/>
          <w:spacing w:val="1"/>
          <w:sz w:val="20"/>
          <w:szCs w:val="20"/>
        </w:rPr>
        <w:t xml:space="preserve"> ASST </w:t>
      </w:r>
      <w:proofErr w:type="spellStart"/>
      <w:r w:rsidRPr="00202F9A">
        <w:rPr>
          <w:rFonts w:cs="Calibri"/>
          <w:spacing w:val="1"/>
          <w:sz w:val="20"/>
          <w:szCs w:val="20"/>
        </w:rPr>
        <w:t>Sette</w:t>
      </w:r>
      <w:proofErr w:type="spellEnd"/>
      <w:r w:rsidRPr="00202F9A">
        <w:rPr>
          <w:rFonts w:cs="Calibri"/>
          <w:spacing w:val="1"/>
          <w:sz w:val="20"/>
          <w:szCs w:val="20"/>
        </w:rPr>
        <w:t xml:space="preserve"> </w:t>
      </w:r>
      <w:proofErr w:type="spellStart"/>
      <w:r w:rsidRPr="00202F9A">
        <w:rPr>
          <w:rFonts w:cs="Calibri"/>
          <w:spacing w:val="1"/>
          <w:sz w:val="20"/>
          <w:szCs w:val="20"/>
        </w:rPr>
        <w:t>Laghi</w:t>
      </w:r>
      <w:proofErr w:type="spellEnd"/>
      <w:r w:rsidRPr="00202F9A">
        <w:rPr>
          <w:rFonts w:cs="Calibri"/>
          <w:spacing w:val="1"/>
          <w:sz w:val="20"/>
          <w:szCs w:val="20"/>
        </w:rPr>
        <w:t xml:space="preserve">, a far data dall’1 </w:t>
      </w:r>
      <w:proofErr w:type="spellStart"/>
      <w:r w:rsidRPr="00202F9A">
        <w:rPr>
          <w:rFonts w:cs="Calibri"/>
          <w:spacing w:val="1"/>
          <w:sz w:val="20"/>
          <w:szCs w:val="20"/>
        </w:rPr>
        <w:t>gennaio</w:t>
      </w:r>
      <w:proofErr w:type="spellEnd"/>
      <w:r w:rsidRPr="00202F9A">
        <w:rPr>
          <w:rFonts w:cs="Calibri"/>
          <w:spacing w:val="1"/>
          <w:sz w:val="20"/>
          <w:szCs w:val="20"/>
        </w:rPr>
        <w:t xml:space="preserve"> 2019.</w:t>
      </w:r>
    </w:p>
    <w:p w:rsidR="006B1EC6" w:rsidRDefault="006B1EC6" w:rsidP="006B1EC6">
      <w:pPr>
        <w:spacing w:after="0" w:line="240" w:lineRule="auto"/>
        <w:ind w:left="100" w:right="252"/>
        <w:jc w:val="both"/>
        <w:rPr>
          <w:rFonts w:cs="Calibri"/>
          <w:spacing w:val="1"/>
          <w:sz w:val="20"/>
          <w:szCs w:val="20"/>
        </w:rPr>
      </w:pP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 xml:space="preserve">L’ASST Valle </w:t>
      </w:r>
      <w:proofErr w:type="spellStart"/>
      <w:r w:rsidRPr="002C17A0">
        <w:rPr>
          <w:rFonts w:cs="Calibri"/>
          <w:spacing w:val="1"/>
          <w:sz w:val="20"/>
          <w:szCs w:val="20"/>
        </w:rPr>
        <w:t>Olona</w:t>
      </w:r>
      <w:proofErr w:type="spellEnd"/>
      <w:r w:rsidRPr="002C17A0">
        <w:rPr>
          <w:rFonts w:cs="Calibri"/>
          <w:spacing w:val="1"/>
          <w:sz w:val="20"/>
          <w:szCs w:val="20"/>
        </w:rPr>
        <w:t xml:space="preserve"> opera </w:t>
      </w:r>
      <w:proofErr w:type="spellStart"/>
      <w:r w:rsidRPr="002C17A0">
        <w:rPr>
          <w:rFonts w:cs="Calibri"/>
          <w:spacing w:val="1"/>
          <w:sz w:val="20"/>
          <w:szCs w:val="20"/>
        </w:rPr>
        <w:t>sul</w:t>
      </w:r>
      <w:proofErr w:type="spellEnd"/>
      <w:r w:rsidRPr="002C17A0">
        <w:rPr>
          <w:rFonts w:cs="Calibri"/>
          <w:spacing w:val="1"/>
          <w:sz w:val="20"/>
          <w:szCs w:val="20"/>
        </w:rPr>
        <w:t xml:space="preserve"> </w:t>
      </w:r>
      <w:proofErr w:type="spellStart"/>
      <w:r w:rsidRPr="002C17A0">
        <w:rPr>
          <w:rFonts w:cs="Calibri"/>
          <w:spacing w:val="1"/>
          <w:sz w:val="20"/>
          <w:szCs w:val="20"/>
        </w:rPr>
        <w:t>territorio</w:t>
      </w:r>
      <w:proofErr w:type="spellEnd"/>
      <w:r w:rsidRPr="002C17A0">
        <w:rPr>
          <w:rFonts w:cs="Calibri"/>
          <w:spacing w:val="1"/>
          <w:sz w:val="20"/>
          <w:szCs w:val="20"/>
        </w:rPr>
        <w:t xml:space="preserve"> </w:t>
      </w:r>
      <w:proofErr w:type="spellStart"/>
      <w:r w:rsidRPr="002C17A0">
        <w:rPr>
          <w:rFonts w:cs="Calibri"/>
          <w:spacing w:val="1"/>
          <w:sz w:val="20"/>
          <w:szCs w:val="20"/>
        </w:rPr>
        <w:t>dei</w:t>
      </w:r>
      <w:proofErr w:type="spellEnd"/>
      <w:r w:rsidRPr="002C17A0">
        <w:rPr>
          <w:rFonts w:cs="Calibri"/>
          <w:spacing w:val="1"/>
          <w:sz w:val="20"/>
          <w:szCs w:val="20"/>
        </w:rPr>
        <w:t xml:space="preserve"> </w:t>
      </w:r>
      <w:proofErr w:type="spellStart"/>
      <w:r w:rsidRPr="002C17A0">
        <w:rPr>
          <w:rFonts w:cs="Calibri"/>
          <w:spacing w:val="1"/>
          <w:sz w:val="20"/>
          <w:szCs w:val="20"/>
        </w:rPr>
        <w:t>distretti</w:t>
      </w:r>
      <w:proofErr w:type="spellEnd"/>
      <w:r w:rsidRPr="002C17A0">
        <w:rPr>
          <w:rFonts w:cs="Calibri"/>
          <w:spacing w:val="1"/>
          <w:sz w:val="20"/>
          <w:szCs w:val="20"/>
        </w:rPr>
        <w:t xml:space="preserve"> di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Somma</w:t>
      </w:r>
      <w:proofErr w:type="spellEnd"/>
      <w:r w:rsidRPr="002C17A0">
        <w:rPr>
          <w:rFonts w:cs="Calibri"/>
          <w:spacing w:val="1"/>
          <w:sz w:val="20"/>
          <w:szCs w:val="20"/>
        </w:rPr>
        <w:t xml:space="preserve"> Lombardo, Busto Arsizio e </w:t>
      </w:r>
      <w:proofErr w:type="spellStart"/>
      <w:r w:rsidRPr="002C17A0">
        <w:rPr>
          <w:rFonts w:cs="Calibri"/>
          <w:spacing w:val="1"/>
          <w:sz w:val="20"/>
          <w:szCs w:val="20"/>
        </w:rPr>
        <w:t>Castellanza</w:t>
      </w:r>
      <w:proofErr w:type="spellEnd"/>
      <w:r w:rsidRPr="002C17A0">
        <w:rPr>
          <w:rFonts w:cs="Calibri"/>
          <w:spacing w:val="1"/>
          <w:sz w:val="20"/>
          <w:szCs w:val="20"/>
        </w:rPr>
        <w:t xml:space="preserve">, </w:t>
      </w:r>
      <w:proofErr w:type="spellStart"/>
      <w:r w:rsidRPr="002C17A0">
        <w:rPr>
          <w:rFonts w:cs="Calibri"/>
          <w:spacing w:val="1"/>
          <w:sz w:val="20"/>
          <w:szCs w:val="20"/>
        </w:rPr>
        <w:t>Saronno</w:t>
      </w:r>
      <w:proofErr w:type="spellEnd"/>
      <w:r w:rsidRPr="002C17A0">
        <w:rPr>
          <w:rFonts w:cs="Calibri"/>
          <w:spacing w:val="1"/>
          <w:sz w:val="20"/>
          <w:szCs w:val="20"/>
        </w:rPr>
        <w:t xml:space="preserve">. </w:t>
      </w:r>
      <w:proofErr w:type="spellStart"/>
      <w:r w:rsidRPr="002C17A0">
        <w:rPr>
          <w:rFonts w:cs="Calibri"/>
          <w:spacing w:val="1"/>
          <w:sz w:val="20"/>
          <w:szCs w:val="20"/>
        </w:rPr>
        <w:t>Afferiscono</w:t>
      </w:r>
      <w:proofErr w:type="spellEnd"/>
      <w:r w:rsidRPr="002C17A0">
        <w:rPr>
          <w:rFonts w:cs="Calibri"/>
          <w:spacing w:val="1"/>
          <w:sz w:val="20"/>
          <w:szCs w:val="20"/>
        </w:rPr>
        <w:t xml:space="preserve"> </w:t>
      </w:r>
      <w:proofErr w:type="spellStart"/>
      <w:r w:rsidRPr="002C17A0">
        <w:rPr>
          <w:rFonts w:cs="Calibri"/>
          <w:spacing w:val="1"/>
          <w:sz w:val="20"/>
          <w:szCs w:val="20"/>
        </w:rPr>
        <w:t>all’Azienda</w:t>
      </w:r>
      <w:proofErr w:type="spellEnd"/>
      <w:r w:rsidRPr="002C17A0">
        <w:rPr>
          <w:rFonts w:cs="Calibri"/>
          <w:spacing w:val="1"/>
          <w:sz w:val="20"/>
          <w:szCs w:val="20"/>
        </w:rPr>
        <w:t xml:space="preserve"> </w:t>
      </w:r>
      <w:proofErr w:type="spellStart"/>
      <w:r w:rsidRPr="002C17A0">
        <w:rPr>
          <w:rFonts w:cs="Calibri"/>
          <w:spacing w:val="1"/>
          <w:sz w:val="20"/>
          <w:szCs w:val="20"/>
        </w:rPr>
        <w:t>i</w:t>
      </w:r>
      <w:proofErr w:type="spellEnd"/>
      <w:r w:rsidRPr="002C17A0">
        <w:rPr>
          <w:rFonts w:cs="Calibri"/>
          <w:spacing w:val="1"/>
          <w:sz w:val="20"/>
          <w:szCs w:val="20"/>
        </w:rPr>
        <w:t xml:space="preserve"> </w:t>
      </w:r>
      <w:proofErr w:type="spellStart"/>
      <w:r w:rsidRPr="002C17A0">
        <w:rPr>
          <w:rFonts w:cs="Calibri"/>
          <w:spacing w:val="1"/>
          <w:sz w:val="20"/>
          <w:szCs w:val="20"/>
        </w:rPr>
        <w:t>Presidi</w:t>
      </w:r>
      <w:proofErr w:type="spellEnd"/>
      <w:r w:rsidRPr="002C17A0">
        <w:rPr>
          <w:rFonts w:cs="Calibri"/>
          <w:spacing w:val="1"/>
          <w:sz w:val="20"/>
          <w:szCs w:val="20"/>
        </w:rPr>
        <w:t xml:space="preserve"> </w:t>
      </w:r>
      <w:proofErr w:type="spellStart"/>
      <w:r w:rsidRPr="002C17A0">
        <w:rPr>
          <w:rFonts w:cs="Calibri"/>
          <w:spacing w:val="1"/>
          <w:sz w:val="20"/>
          <w:szCs w:val="20"/>
        </w:rPr>
        <w:t>Ospedalieri</w:t>
      </w:r>
      <w:proofErr w:type="spellEnd"/>
      <w:r w:rsidRPr="002C17A0">
        <w:rPr>
          <w:rFonts w:cs="Calibri"/>
          <w:spacing w:val="1"/>
          <w:sz w:val="20"/>
          <w:szCs w:val="20"/>
        </w:rPr>
        <w:t xml:space="preserve"> di Busto Arsizio, </w:t>
      </w:r>
      <w:proofErr w:type="spellStart"/>
      <w:r w:rsidRPr="002C17A0">
        <w:rPr>
          <w:rFonts w:cs="Calibri"/>
          <w:spacing w:val="1"/>
          <w:sz w:val="20"/>
          <w:szCs w:val="20"/>
        </w:rPr>
        <w:t>Saronno</w:t>
      </w:r>
      <w:proofErr w:type="spellEnd"/>
      <w:r w:rsidRPr="002C17A0">
        <w:rPr>
          <w:rFonts w:cs="Calibri"/>
          <w:spacing w:val="1"/>
          <w:sz w:val="20"/>
          <w:szCs w:val="20"/>
        </w:rPr>
        <w:t xml:space="preserve">,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oltre</w:t>
      </w:r>
      <w:proofErr w:type="spellEnd"/>
      <w:r w:rsidRPr="002C17A0">
        <w:rPr>
          <w:rFonts w:cs="Calibri"/>
          <w:spacing w:val="1"/>
          <w:sz w:val="20"/>
          <w:szCs w:val="20"/>
        </w:rPr>
        <w:t xml:space="preserve"> a </w:t>
      </w:r>
      <w:proofErr w:type="spellStart"/>
      <w:r w:rsidRPr="002C17A0">
        <w:rPr>
          <w:rFonts w:cs="Calibri"/>
          <w:spacing w:val="1"/>
          <w:sz w:val="20"/>
          <w:szCs w:val="20"/>
        </w:rPr>
        <w:t>Somma</w:t>
      </w:r>
      <w:proofErr w:type="spellEnd"/>
      <w:r w:rsidRPr="002C17A0">
        <w:rPr>
          <w:rFonts w:cs="Calibri"/>
          <w:spacing w:val="1"/>
          <w:sz w:val="20"/>
          <w:szCs w:val="20"/>
        </w:rPr>
        <w:t xml:space="preserve"> Lombardo e </w:t>
      </w:r>
      <w:proofErr w:type="spellStart"/>
      <w:r w:rsidRPr="002C17A0">
        <w:rPr>
          <w:rFonts w:cs="Calibri"/>
          <w:spacing w:val="1"/>
          <w:sz w:val="20"/>
          <w:szCs w:val="20"/>
        </w:rPr>
        <w:t>alle</w:t>
      </w:r>
      <w:proofErr w:type="spellEnd"/>
      <w:r w:rsidRPr="002C17A0">
        <w:rPr>
          <w:rFonts w:cs="Calibri"/>
          <w:spacing w:val="1"/>
          <w:sz w:val="20"/>
          <w:szCs w:val="20"/>
        </w:rPr>
        <w:t xml:space="preserve"> </w:t>
      </w:r>
      <w:proofErr w:type="spellStart"/>
      <w:r w:rsidRPr="002C17A0">
        <w:rPr>
          <w:rFonts w:cs="Calibri"/>
          <w:spacing w:val="1"/>
          <w:sz w:val="20"/>
          <w:szCs w:val="20"/>
        </w:rPr>
        <w:t>strutture</w:t>
      </w:r>
      <w:proofErr w:type="spellEnd"/>
      <w:r w:rsidRPr="002C17A0">
        <w:rPr>
          <w:rFonts w:cs="Calibri"/>
          <w:spacing w:val="1"/>
          <w:sz w:val="20"/>
          <w:szCs w:val="20"/>
        </w:rPr>
        <w:t xml:space="preserve"> </w:t>
      </w:r>
      <w:proofErr w:type="spellStart"/>
      <w:r w:rsidRPr="002C17A0">
        <w:rPr>
          <w:rFonts w:cs="Calibri"/>
          <w:spacing w:val="1"/>
          <w:sz w:val="20"/>
          <w:szCs w:val="20"/>
        </w:rPr>
        <w:t>sanitarie</w:t>
      </w:r>
      <w:proofErr w:type="spellEnd"/>
      <w:r w:rsidRPr="002C17A0">
        <w:rPr>
          <w:rFonts w:cs="Calibri"/>
          <w:spacing w:val="1"/>
          <w:sz w:val="20"/>
          <w:szCs w:val="20"/>
        </w:rPr>
        <w:t xml:space="preserve"> e </w:t>
      </w:r>
      <w:proofErr w:type="spellStart"/>
      <w:r w:rsidRPr="002C17A0">
        <w:rPr>
          <w:rFonts w:cs="Calibri"/>
          <w:spacing w:val="1"/>
          <w:sz w:val="20"/>
          <w:szCs w:val="20"/>
        </w:rPr>
        <w:t>distrettuali</w:t>
      </w:r>
      <w:proofErr w:type="spellEnd"/>
      <w:r w:rsidRPr="002C17A0">
        <w:rPr>
          <w:rFonts w:cs="Calibri"/>
          <w:spacing w:val="1"/>
          <w:sz w:val="20"/>
          <w:szCs w:val="20"/>
        </w:rPr>
        <w:t xml:space="preserve"> individuate </w:t>
      </w:r>
      <w:proofErr w:type="spellStart"/>
      <w:r w:rsidRPr="002C17A0">
        <w:rPr>
          <w:rFonts w:cs="Calibri"/>
          <w:spacing w:val="1"/>
          <w:sz w:val="20"/>
          <w:szCs w:val="20"/>
        </w:rPr>
        <w:t>nell’allegato</w:t>
      </w:r>
      <w:proofErr w:type="spellEnd"/>
      <w:r w:rsidRPr="002C17A0">
        <w:rPr>
          <w:rFonts w:cs="Calibri"/>
          <w:spacing w:val="1"/>
          <w:sz w:val="20"/>
          <w:szCs w:val="20"/>
        </w:rPr>
        <w:t xml:space="preserve"> n. 1 </w:t>
      </w:r>
      <w:proofErr w:type="spellStart"/>
      <w:proofErr w:type="gramStart"/>
      <w:r w:rsidRPr="002C17A0">
        <w:rPr>
          <w:rFonts w:cs="Calibri"/>
          <w:spacing w:val="1"/>
          <w:sz w:val="20"/>
          <w:szCs w:val="20"/>
        </w:rPr>
        <w:t>della</w:t>
      </w:r>
      <w:proofErr w:type="spellEnd"/>
      <w:proofErr w:type="gramEnd"/>
      <w:r w:rsidRPr="002C17A0">
        <w:rPr>
          <w:rFonts w:cs="Calibri"/>
          <w:spacing w:val="1"/>
          <w:sz w:val="20"/>
          <w:szCs w:val="20"/>
        </w:rPr>
        <w:t xml:space="preserve"> L.R. n.23/2015 e </w:t>
      </w:r>
      <w:proofErr w:type="spellStart"/>
      <w:r w:rsidRPr="002C17A0">
        <w:rPr>
          <w:rFonts w:cs="Calibri"/>
          <w:spacing w:val="1"/>
          <w:sz w:val="20"/>
          <w:szCs w:val="20"/>
        </w:rPr>
        <w:t>s.m.i</w:t>
      </w:r>
      <w:proofErr w:type="spellEnd"/>
      <w:r w:rsidRPr="002C17A0">
        <w:rPr>
          <w:rFonts w:cs="Calibri"/>
          <w:spacing w:val="1"/>
          <w:sz w:val="20"/>
          <w:szCs w:val="20"/>
        </w:rPr>
        <w:t>.</w:t>
      </w: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 xml:space="preserve">Le </w:t>
      </w:r>
      <w:proofErr w:type="spellStart"/>
      <w:r w:rsidRPr="002C17A0">
        <w:rPr>
          <w:rFonts w:cs="Calibri"/>
          <w:spacing w:val="1"/>
          <w:sz w:val="20"/>
          <w:szCs w:val="20"/>
        </w:rPr>
        <w:t>strutture</w:t>
      </w:r>
      <w:proofErr w:type="spellEnd"/>
      <w:r w:rsidRPr="002C17A0">
        <w:rPr>
          <w:rFonts w:cs="Calibri"/>
          <w:spacing w:val="1"/>
          <w:sz w:val="20"/>
          <w:szCs w:val="20"/>
        </w:rPr>
        <w:t xml:space="preserve"> dedicate </w:t>
      </w:r>
      <w:proofErr w:type="spellStart"/>
      <w:r w:rsidRPr="002C17A0">
        <w:rPr>
          <w:rFonts w:cs="Calibri"/>
          <w:spacing w:val="1"/>
          <w:sz w:val="20"/>
          <w:szCs w:val="20"/>
        </w:rPr>
        <w:t>interamente</w:t>
      </w:r>
      <w:proofErr w:type="spellEnd"/>
      <w:r w:rsidRPr="002C17A0">
        <w:rPr>
          <w:rFonts w:cs="Calibri"/>
          <w:spacing w:val="1"/>
          <w:sz w:val="20"/>
          <w:szCs w:val="20"/>
        </w:rPr>
        <w:t xml:space="preserve"> </w:t>
      </w:r>
      <w:proofErr w:type="spellStart"/>
      <w:r w:rsidRPr="002C17A0">
        <w:rPr>
          <w:rFonts w:cs="Calibri"/>
          <w:spacing w:val="1"/>
          <w:sz w:val="20"/>
          <w:szCs w:val="20"/>
        </w:rPr>
        <w:t>all’attività</w:t>
      </w:r>
      <w:proofErr w:type="spellEnd"/>
      <w:r w:rsidRPr="002C17A0">
        <w:rPr>
          <w:rFonts w:cs="Calibri"/>
          <w:spacing w:val="1"/>
          <w:sz w:val="20"/>
          <w:szCs w:val="20"/>
        </w:rPr>
        <w:t xml:space="preserve"> </w:t>
      </w:r>
      <w:proofErr w:type="spellStart"/>
      <w:r w:rsidRPr="002C17A0">
        <w:rPr>
          <w:rFonts w:cs="Calibri"/>
          <w:spacing w:val="1"/>
          <w:sz w:val="20"/>
          <w:szCs w:val="20"/>
        </w:rPr>
        <w:t>territoriale</w:t>
      </w:r>
      <w:proofErr w:type="spellEnd"/>
      <w:r w:rsidRPr="002C17A0">
        <w:rPr>
          <w:rFonts w:cs="Calibri"/>
          <w:spacing w:val="1"/>
          <w:sz w:val="20"/>
          <w:szCs w:val="20"/>
        </w:rPr>
        <w:t xml:space="preserve"> </w:t>
      </w:r>
      <w:proofErr w:type="spellStart"/>
      <w:r w:rsidRPr="002C17A0">
        <w:rPr>
          <w:rFonts w:cs="Calibri"/>
          <w:spacing w:val="1"/>
          <w:sz w:val="20"/>
          <w:szCs w:val="20"/>
        </w:rPr>
        <w:t>sono</w:t>
      </w:r>
      <w:proofErr w:type="spellEnd"/>
      <w:r w:rsidRPr="002C17A0">
        <w:rPr>
          <w:rFonts w:cs="Calibri"/>
          <w:spacing w:val="1"/>
          <w:sz w:val="20"/>
          <w:szCs w:val="20"/>
        </w:rPr>
        <w:t xml:space="preserve"> </w:t>
      </w:r>
      <w:proofErr w:type="spellStart"/>
      <w:r w:rsidRPr="002C17A0">
        <w:rPr>
          <w:rFonts w:cs="Calibri"/>
          <w:spacing w:val="1"/>
          <w:sz w:val="20"/>
          <w:szCs w:val="20"/>
        </w:rPr>
        <w:t>costituite</w:t>
      </w:r>
      <w:proofErr w:type="spellEnd"/>
      <w:r w:rsidRPr="002C17A0">
        <w:rPr>
          <w:rFonts w:cs="Calibri"/>
          <w:spacing w:val="1"/>
          <w:sz w:val="20"/>
          <w:szCs w:val="20"/>
        </w:rPr>
        <w:t xml:space="preserve"> </w:t>
      </w:r>
      <w:proofErr w:type="spellStart"/>
      <w:r w:rsidRPr="002C17A0">
        <w:rPr>
          <w:rFonts w:cs="Calibri"/>
          <w:spacing w:val="1"/>
          <w:sz w:val="20"/>
          <w:szCs w:val="20"/>
        </w:rPr>
        <w:t>dai</w:t>
      </w:r>
      <w:proofErr w:type="spellEnd"/>
      <w:r w:rsidRPr="002C17A0">
        <w:rPr>
          <w:rFonts w:cs="Calibri"/>
          <w:spacing w:val="1"/>
          <w:sz w:val="20"/>
          <w:szCs w:val="20"/>
        </w:rPr>
        <w:t xml:space="preserve"> </w:t>
      </w:r>
      <w:proofErr w:type="spellStart"/>
      <w:r w:rsidRPr="002C17A0">
        <w:rPr>
          <w:rFonts w:cs="Calibri"/>
          <w:spacing w:val="1"/>
          <w:sz w:val="20"/>
          <w:szCs w:val="20"/>
        </w:rPr>
        <w:t>Sert</w:t>
      </w:r>
      <w:proofErr w:type="spellEnd"/>
      <w:r w:rsidRPr="002C17A0">
        <w:rPr>
          <w:rFonts w:cs="Calibri"/>
          <w:spacing w:val="1"/>
          <w:sz w:val="20"/>
          <w:szCs w:val="20"/>
        </w:rPr>
        <w:t xml:space="preserve"> di Busto Arsizio, </w:t>
      </w:r>
      <w:proofErr w:type="spellStart"/>
      <w:r w:rsidRPr="002C17A0">
        <w:rPr>
          <w:rFonts w:cs="Calibri"/>
          <w:spacing w:val="1"/>
          <w:sz w:val="20"/>
          <w:szCs w:val="20"/>
        </w:rPr>
        <w:t>Saronno</w:t>
      </w:r>
      <w:proofErr w:type="spellEnd"/>
      <w:r w:rsidRPr="002C17A0">
        <w:rPr>
          <w:rFonts w:cs="Calibri"/>
          <w:spacing w:val="1"/>
          <w:sz w:val="20"/>
          <w:szCs w:val="20"/>
        </w:rPr>
        <w:t xml:space="preserve"> e </w:t>
      </w:r>
      <w:proofErr w:type="spellStart"/>
      <w:r w:rsidRPr="002C17A0">
        <w:rPr>
          <w:rFonts w:cs="Calibri"/>
          <w:spacing w:val="1"/>
          <w:sz w:val="20"/>
          <w:szCs w:val="20"/>
        </w:rPr>
        <w:t>Gallarate</w:t>
      </w:r>
      <w:proofErr w:type="spellEnd"/>
      <w:r w:rsidRPr="002C17A0">
        <w:rPr>
          <w:rFonts w:cs="Calibri"/>
          <w:spacing w:val="1"/>
          <w:sz w:val="20"/>
          <w:szCs w:val="20"/>
        </w:rPr>
        <w:t xml:space="preserve"> e </w:t>
      </w:r>
      <w:proofErr w:type="spellStart"/>
      <w:r w:rsidRPr="002C17A0">
        <w:rPr>
          <w:rFonts w:cs="Calibri"/>
          <w:spacing w:val="1"/>
          <w:sz w:val="20"/>
          <w:szCs w:val="20"/>
        </w:rPr>
        <w:t>dai</w:t>
      </w:r>
      <w:proofErr w:type="spellEnd"/>
      <w:r w:rsidRPr="002C17A0">
        <w:rPr>
          <w:rFonts w:cs="Calibri"/>
          <w:spacing w:val="1"/>
          <w:sz w:val="20"/>
          <w:szCs w:val="20"/>
        </w:rPr>
        <w:t xml:space="preserve"> </w:t>
      </w:r>
      <w:proofErr w:type="spellStart"/>
      <w:r w:rsidRPr="002C17A0">
        <w:rPr>
          <w:rFonts w:cs="Calibri"/>
          <w:spacing w:val="1"/>
          <w:sz w:val="20"/>
          <w:szCs w:val="20"/>
        </w:rPr>
        <w:t>consultori</w:t>
      </w:r>
      <w:proofErr w:type="spellEnd"/>
      <w:r w:rsidRPr="002C17A0">
        <w:rPr>
          <w:rFonts w:cs="Calibri"/>
          <w:spacing w:val="1"/>
          <w:sz w:val="20"/>
          <w:szCs w:val="20"/>
        </w:rPr>
        <w:t xml:space="preserve"> </w:t>
      </w:r>
      <w:proofErr w:type="spellStart"/>
      <w:r w:rsidRPr="002C17A0">
        <w:rPr>
          <w:rFonts w:cs="Calibri"/>
          <w:spacing w:val="1"/>
          <w:sz w:val="20"/>
          <w:szCs w:val="20"/>
        </w:rPr>
        <w:t>familiari</w:t>
      </w:r>
      <w:proofErr w:type="spellEnd"/>
      <w:r w:rsidRPr="002C17A0">
        <w:rPr>
          <w:rFonts w:cs="Calibri"/>
          <w:spacing w:val="1"/>
          <w:sz w:val="20"/>
          <w:szCs w:val="20"/>
        </w:rPr>
        <w:t xml:space="preserve"> </w:t>
      </w:r>
      <w:proofErr w:type="spellStart"/>
      <w:r w:rsidRPr="002C17A0">
        <w:rPr>
          <w:rFonts w:cs="Calibri"/>
          <w:spacing w:val="1"/>
          <w:sz w:val="20"/>
          <w:szCs w:val="20"/>
        </w:rPr>
        <w:t>presenti</w:t>
      </w:r>
      <w:proofErr w:type="spellEnd"/>
      <w:r w:rsidRPr="002C17A0">
        <w:rPr>
          <w:rFonts w:cs="Calibri"/>
          <w:spacing w:val="1"/>
          <w:sz w:val="20"/>
          <w:szCs w:val="20"/>
        </w:rPr>
        <w:t xml:space="preserve"> a Busto Arsizio, </w:t>
      </w:r>
      <w:proofErr w:type="spellStart"/>
      <w:r w:rsidRPr="002C17A0">
        <w:rPr>
          <w:rFonts w:cs="Calibri"/>
          <w:spacing w:val="1"/>
          <w:sz w:val="20"/>
          <w:szCs w:val="20"/>
        </w:rPr>
        <w:t>Cassano</w:t>
      </w:r>
      <w:proofErr w:type="spellEnd"/>
      <w:r w:rsidRPr="002C17A0">
        <w:rPr>
          <w:rFonts w:cs="Calibri"/>
          <w:spacing w:val="1"/>
          <w:sz w:val="20"/>
          <w:szCs w:val="20"/>
        </w:rPr>
        <w:t xml:space="preserve"> </w:t>
      </w:r>
      <w:proofErr w:type="spellStart"/>
      <w:r w:rsidRPr="002C17A0">
        <w:rPr>
          <w:rFonts w:cs="Calibri"/>
          <w:spacing w:val="1"/>
          <w:sz w:val="20"/>
          <w:szCs w:val="20"/>
        </w:rPr>
        <w:t>Magnago</w:t>
      </w:r>
      <w:proofErr w:type="spellEnd"/>
      <w:r w:rsidRPr="002C17A0">
        <w:rPr>
          <w:rFonts w:cs="Calibri"/>
          <w:spacing w:val="1"/>
          <w:sz w:val="20"/>
          <w:szCs w:val="20"/>
        </w:rPr>
        <w:t xml:space="preserve">, </w:t>
      </w:r>
      <w:proofErr w:type="spellStart"/>
      <w:r w:rsidRPr="002C17A0">
        <w:rPr>
          <w:rFonts w:cs="Calibri"/>
          <w:spacing w:val="1"/>
          <w:sz w:val="20"/>
          <w:szCs w:val="20"/>
        </w:rPr>
        <w:t>Fagnano</w:t>
      </w:r>
      <w:proofErr w:type="spellEnd"/>
      <w:r w:rsidRPr="002C17A0">
        <w:rPr>
          <w:rFonts w:cs="Calibri"/>
          <w:spacing w:val="1"/>
          <w:sz w:val="20"/>
          <w:szCs w:val="20"/>
        </w:rPr>
        <w:t xml:space="preserve"> </w:t>
      </w:r>
      <w:proofErr w:type="spellStart"/>
      <w:r w:rsidRPr="002C17A0">
        <w:rPr>
          <w:rFonts w:cs="Calibri"/>
          <w:spacing w:val="1"/>
          <w:sz w:val="20"/>
          <w:szCs w:val="20"/>
        </w:rPr>
        <w:t>Olona</w:t>
      </w:r>
      <w:proofErr w:type="spellEnd"/>
      <w:r w:rsidRPr="002C17A0">
        <w:rPr>
          <w:rFonts w:cs="Calibri"/>
          <w:spacing w:val="1"/>
          <w:sz w:val="20"/>
          <w:szCs w:val="20"/>
        </w:rPr>
        <w:t xml:space="preserve">, </w:t>
      </w:r>
      <w:proofErr w:type="spellStart"/>
      <w:r w:rsidRPr="002C17A0">
        <w:rPr>
          <w:rFonts w:cs="Calibri"/>
          <w:spacing w:val="1"/>
          <w:sz w:val="20"/>
          <w:szCs w:val="20"/>
        </w:rPr>
        <w:t>Gallarate</w:t>
      </w:r>
      <w:proofErr w:type="spellEnd"/>
      <w:r w:rsidRPr="002C17A0">
        <w:rPr>
          <w:rFonts w:cs="Calibri"/>
          <w:spacing w:val="1"/>
          <w:sz w:val="20"/>
          <w:szCs w:val="20"/>
        </w:rPr>
        <w:t xml:space="preserve">, </w:t>
      </w:r>
      <w:proofErr w:type="spellStart"/>
      <w:r w:rsidRPr="002C17A0">
        <w:rPr>
          <w:rFonts w:cs="Calibri"/>
          <w:spacing w:val="1"/>
          <w:sz w:val="20"/>
          <w:szCs w:val="20"/>
        </w:rPr>
        <w:t>Lonate</w:t>
      </w:r>
      <w:proofErr w:type="spellEnd"/>
      <w:r w:rsidRPr="002C17A0">
        <w:rPr>
          <w:rFonts w:cs="Calibri"/>
          <w:spacing w:val="1"/>
          <w:sz w:val="20"/>
          <w:szCs w:val="20"/>
        </w:rPr>
        <w:t xml:space="preserve"> </w:t>
      </w:r>
      <w:proofErr w:type="spellStart"/>
      <w:r w:rsidRPr="002C17A0">
        <w:rPr>
          <w:rFonts w:cs="Calibri"/>
          <w:spacing w:val="1"/>
          <w:sz w:val="20"/>
          <w:szCs w:val="20"/>
        </w:rPr>
        <w:t>Pozzolo</w:t>
      </w:r>
      <w:proofErr w:type="spellEnd"/>
      <w:r w:rsidRPr="002C17A0">
        <w:rPr>
          <w:rFonts w:cs="Calibri"/>
          <w:spacing w:val="1"/>
          <w:sz w:val="20"/>
          <w:szCs w:val="20"/>
        </w:rPr>
        <w:t xml:space="preserve">, </w:t>
      </w:r>
      <w:proofErr w:type="spellStart"/>
      <w:r w:rsidRPr="002C17A0">
        <w:rPr>
          <w:rFonts w:cs="Calibri"/>
          <w:spacing w:val="1"/>
          <w:sz w:val="20"/>
          <w:szCs w:val="20"/>
        </w:rPr>
        <w:t>Saronno</w:t>
      </w:r>
      <w:proofErr w:type="spellEnd"/>
      <w:r w:rsidRPr="002C17A0">
        <w:rPr>
          <w:rFonts w:cs="Calibri"/>
          <w:spacing w:val="1"/>
          <w:sz w:val="20"/>
          <w:szCs w:val="20"/>
        </w:rPr>
        <w:t xml:space="preserve"> e </w:t>
      </w:r>
      <w:proofErr w:type="spellStart"/>
      <w:r w:rsidRPr="002C17A0">
        <w:rPr>
          <w:rFonts w:cs="Calibri"/>
          <w:spacing w:val="1"/>
          <w:sz w:val="20"/>
          <w:szCs w:val="20"/>
        </w:rPr>
        <w:t>Somma</w:t>
      </w:r>
      <w:proofErr w:type="spellEnd"/>
      <w:r w:rsidRPr="002C17A0">
        <w:rPr>
          <w:rFonts w:cs="Calibri"/>
          <w:spacing w:val="1"/>
          <w:sz w:val="20"/>
          <w:szCs w:val="20"/>
        </w:rPr>
        <w:t xml:space="preserve"> Lombardo.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proofErr w:type="gramStart"/>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w:t>
      </w:r>
      <w:r w:rsidRPr="00095FDE">
        <w:rPr>
          <w:rFonts w:cs="Calibri"/>
          <w:spacing w:val="1"/>
          <w:sz w:val="20"/>
          <w:szCs w:val="20"/>
        </w:rPr>
        <w:t xml:space="preserve">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successiva</w:t>
      </w:r>
      <w:proofErr w:type="spellEnd"/>
      <w:r w:rsidRPr="00095FDE">
        <w:rPr>
          <w:rFonts w:cs="Calibri"/>
          <w:spacing w:val="1"/>
          <w:sz w:val="20"/>
          <w:szCs w:val="20"/>
        </w:rPr>
        <w:t xml:space="preserve"> L.R. 22/2021</w:t>
      </w:r>
      <w:r>
        <w:rPr>
          <w:rFonts w:cs="Calibri"/>
          <w:spacing w:val="1"/>
          <w:sz w:val="20"/>
          <w:szCs w:val="20"/>
        </w:rPr>
        <w:t xml:space="preserve">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r w:rsidRPr="00095FDE">
        <w:rPr>
          <w:rFonts w:cs="Calibri"/>
          <w:spacing w:val="1"/>
          <w:sz w:val="20"/>
          <w:szCs w:val="20"/>
        </w:rPr>
        <w:t xml:space="preserve">è </w:t>
      </w:r>
      <w:proofErr w:type="spellStart"/>
      <w:r w:rsidRPr="00095FDE">
        <w:rPr>
          <w:rFonts w:cs="Calibri"/>
          <w:spacing w:val="1"/>
          <w:sz w:val="20"/>
          <w:szCs w:val="20"/>
        </w:rPr>
        <w:t>impegnata</w:t>
      </w:r>
      <w:proofErr w:type="spellEnd"/>
      <w:r w:rsidRPr="00095FDE">
        <w:rPr>
          <w:rFonts w:cs="Calibri"/>
          <w:spacing w:val="1"/>
          <w:sz w:val="20"/>
          <w:szCs w:val="20"/>
        </w:rPr>
        <w:t xml:space="preserve"> in un </w:t>
      </w:r>
      <w:proofErr w:type="spellStart"/>
      <w:r w:rsidRPr="00095FDE">
        <w:rPr>
          <w:rFonts w:cs="Calibri"/>
          <w:spacing w:val="1"/>
          <w:sz w:val="20"/>
          <w:szCs w:val="20"/>
        </w:rPr>
        <w:t>laborioso</w:t>
      </w:r>
      <w:proofErr w:type="spellEnd"/>
      <w:r w:rsidRPr="00095FDE">
        <w:rPr>
          <w:rFonts w:cs="Calibri"/>
          <w:spacing w:val="1"/>
          <w:sz w:val="20"/>
          <w:szCs w:val="20"/>
        </w:rPr>
        <w:t xml:space="preserve"> </w:t>
      </w:r>
      <w:proofErr w:type="spellStart"/>
      <w:r w:rsidRPr="00095FDE">
        <w:rPr>
          <w:rFonts w:cs="Calibri"/>
          <w:spacing w:val="1"/>
          <w:sz w:val="20"/>
          <w:szCs w:val="20"/>
        </w:rPr>
        <w:t>processo</w:t>
      </w:r>
      <w:proofErr w:type="spellEnd"/>
      <w:r w:rsidRPr="00095FDE">
        <w:rPr>
          <w:rFonts w:cs="Calibri"/>
          <w:spacing w:val="1"/>
          <w:sz w:val="20"/>
          <w:szCs w:val="20"/>
        </w:rPr>
        <w:t xml:space="preserve"> di </w:t>
      </w:r>
      <w:proofErr w:type="spellStart"/>
      <w:r w:rsidRPr="00095FDE">
        <w:rPr>
          <w:rFonts w:cs="Calibri"/>
          <w:spacing w:val="1"/>
          <w:sz w:val="20"/>
          <w:szCs w:val="20"/>
        </w:rPr>
        <w:t>integrazione</w:t>
      </w:r>
      <w:proofErr w:type="spellEnd"/>
      <w:r w:rsidRPr="00095FDE">
        <w:rPr>
          <w:rFonts w:cs="Calibri"/>
          <w:spacing w:val="1"/>
          <w:sz w:val="20"/>
          <w:szCs w:val="20"/>
        </w:rPr>
        <w:t xml:space="preserve"> del Polo </w:t>
      </w:r>
      <w:proofErr w:type="spellStart"/>
      <w:r w:rsidRPr="00095FDE">
        <w:rPr>
          <w:rFonts w:cs="Calibri"/>
          <w:spacing w:val="1"/>
          <w:sz w:val="20"/>
          <w:szCs w:val="20"/>
        </w:rPr>
        <w:t>Territoriale</w:t>
      </w:r>
      <w:proofErr w:type="spellEnd"/>
      <w:r w:rsidRPr="00095FDE">
        <w:rPr>
          <w:rFonts w:cs="Calibri"/>
          <w:spacing w:val="1"/>
          <w:sz w:val="20"/>
          <w:szCs w:val="20"/>
        </w:rPr>
        <w:t xml:space="preserve">, con </w:t>
      </w:r>
      <w:proofErr w:type="spellStart"/>
      <w:r w:rsidRPr="00095FDE">
        <w:rPr>
          <w:rFonts w:cs="Calibri"/>
          <w:spacing w:val="1"/>
          <w:sz w:val="20"/>
          <w:szCs w:val="20"/>
        </w:rPr>
        <w:t>contemporanea</w:t>
      </w:r>
      <w:proofErr w:type="spellEnd"/>
      <w:r w:rsidRPr="00095FDE">
        <w:rPr>
          <w:rFonts w:cs="Calibri"/>
          <w:spacing w:val="1"/>
          <w:sz w:val="20"/>
          <w:szCs w:val="20"/>
        </w:rPr>
        <w:t xml:space="preserve"> </w:t>
      </w:r>
      <w:proofErr w:type="spellStart"/>
      <w:r w:rsidRPr="00095FDE">
        <w:rPr>
          <w:rFonts w:cs="Calibri"/>
          <w:spacing w:val="1"/>
          <w:sz w:val="20"/>
          <w:szCs w:val="20"/>
        </w:rPr>
        <w:t>ridefinizione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offerta</w:t>
      </w:r>
      <w:proofErr w:type="spellEnd"/>
      <w:r w:rsidRPr="00095FDE">
        <w:rPr>
          <w:rFonts w:cs="Calibri"/>
          <w:spacing w:val="1"/>
          <w:sz w:val="20"/>
          <w:szCs w:val="20"/>
        </w:rPr>
        <w:t xml:space="preserve"> di </w:t>
      </w:r>
      <w:proofErr w:type="spellStart"/>
      <w:r w:rsidRPr="00095FDE">
        <w:rPr>
          <w:rFonts w:cs="Calibri"/>
          <w:spacing w:val="1"/>
          <w:sz w:val="20"/>
          <w:szCs w:val="20"/>
        </w:rPr>
        <w:t>servizi</w:t>
      </w:r>
      <w:proofErr w:type="spellEnd"/>
      <w:r w:rsidRPr="00095FDE">
        <w:rPr>
          <w:rFonts w:cs="Calibri"/>
          <w:spacing w:val="1"/>
          <w:sz w:val="20"/>
          <w:szCs w:val="20"/>
        </w:rPr>
        <w:t xml:space="preserve"> per </w:t>
      </w:r>
      <w:proofErr w:type="spellStart"/>
      <w:r w:rsidRPr="00095FDE">
        <w:rPr>
          <w:rFonts w:cs="Calibri"/>
          <w:spacing w:val="1"/>
          <w:sz w:val="20"/>
          <w:szCs w:val="20"/>
        </w:rPr>
        <w:t>il</w:t>
      </w:r>
      <w:proofErr w:type="spellEnd"/>
      <w:r w:rsidRPr="00095FDE">
        <w:rPr>
          <w:rFonts w:cs="Calibri"/>
          <w:spacing w:val="1"/>
          <w:sz w:val="20"/>
          <w:szCs w:val="20"/>
        </w:rPr>
        <w:t xml:space="preserve"> Polo </w:t>
      </w:r>
      <w:proofErr w:type="spellStart"/>
      <w:r w:rsidRPr="00095FDE">
        <w:rPr>
          <w:rFonts w:cs="Calibri"/>
          <w:spacing w:val="1"/>
          <w:sz w:val="20"/>
          <w:szCs w:val="20"/>
        </w:rPr>
        <w:t>Ospedaliero</w:t>
      </w:r>
      <w:proofErr w:type="spellEnd"/>
      <w:r w:rsidRPr="00095FDE">
        <w:rPr>
          <w:rFonts w:cs="Calibri"/>
          <w:spacing w:val="1"/>
          <w:sz w:val="20"/>
          <w:szCs w:val="20"/>
        </w:rPr>
        <w:t xml:space="preserve"> </w:t>
      </w:r>
      <w:proofErr w:type="spellStart"/>
      <w:r w:rsidRPr="00095FDE">
        <w:rPr>
          <w:rFonts w:cs="Calibri"/>
          <w:spacing w:val="1"/>
          <w:sz w:val="20"/>
          <w:szCs w:val="20"/>
        </w:rPr>
        <w:t>formato</w:t>
      </w:r>
      <w:proofErr w:type="spellEnd"/>
      <w:r w:rsidRPr="00095FDE">
        <w:rPr>
          <w:rFonts w:cs="Calibri"/>
          <w:spacing w:val="1"/>
          <w:sz w:val="20"/>
          <w:szCs w:val="20"/>
        </w:rPr>
        <w:t xml:space="preserve"> </w:t>
      </w:r>
      <w:proofErr w:type="spellStart"/>
      <w:r w:rsidRPr="00095FDE">
        <w:rPr>
          <w:rFonts w:cs="Calibri"/>
          <w:spacing w:val="1"/>
          <w:sz w:val="20"/>
          <w:szCs w:val="20"/>
        </w:rPr>
        <w:t>dai</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insistenti</w:t>
      </w:r>
      <w:proofErr w:type="spellEnd"/>
      <w:r w:rsidRPr="00095FDE">
        <w:rPr>
          <w:rFonts w:cs="Calibri"/>
          <w:spacing w:val="1"/>
          <w:sz w:val="20"/>
          <w:szCs w:val="20"/>
        </w:rPr>
        <w:t xml:space="preserve"> </w:t>
      </w:r>
      <w:proofErr w:type="spellStart"/>
      <w:r w:rsidRPr="00095FDE">
        <w:rPr>
          <w:rFonts w:cs="Calibri"/>
          <w:spacing w:val="1"/>
          <w:sz w:val="20"/>
          <w:szCs w:val="20"/>
        </w:rPr>
        <w:t>sul</w:t>
      </w:r>
      <w:proofErr w:type="spellEnd"/>
      <w:r w:rsidRPr="00095FDE">
        <w:rPr>
          <w:rFonts w:cs="Calibri"/>
          <w:spacing w:val="1"/>
          <w:sz w:val="20"/>
          <w:szCs w:val="20"/>
        </w:rPr>
        <w:t xml:space="preserve"> </w:t>
      </w:r>
      <w:proofErr w:type="spellStart"/>
      <w:r w:rsidRPr="00095FDE">
        <w:rPr>
          <w:rFonts w:cs="Calibri"/>
          <w:spacing w:val="1"/>
          <w:sz w:val="20"/>
          <w:szCs w:val="20"/>
        </w:rPr>
        <w:t>territorio</w:t>
      </w:r>
      <w:proofErr w:type="spellEnd"/>
      <w:r w:rsidRPr="00095FDE">
        <w:rPr>
          <w:rFonts w:cs="Calibri"/>
          <w:spacing w:val="1"/>
          <w:sz w:val="20"/>
          <w:szCs w:val="20"/>
        </w:rPr>
        <w:t xml:space="preserve"> </w:t>
      </w:r>
      <w:proofErr w:type="spellStart"/>
      <w:r w:rsidRPr="00095FDE">
        <w:rPr>
          <w:rFonts w:cs="Calibri"/>
          <w:spacing w:val="1"/>
          <w:sz w:val="20"/>
          <w:szCs w:val="20"/>
        </w:rPr>
        <w:t>sud</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Provincia</w:t>
      </w:r>
      <w:proofErr w:type="spellEnd"/>
      <w:r w:rsidRPr="00095FDE">
        <w:rPr>
          <w:rFonts w:cs="Calibri"/>
          <w:spacing w:val="1"/>
          <w:sz w:val="20"/>
          <w:szCs w:val="20"/>
        </w:rPr>
        <w:t xml:space="preserve"> di Varese e la </w:t>
      </w:r>
      <w:proofErr w:type="spellStart"/>
      <w:r w:rsidRPr="00095FDE">
        <w:rPr>
          <w:rFonts w:cs="Calibri"/>
          <w:spacing w:val="1"/>
          <w:sz w:val="20"/>
          <w:szCs w:val="20"/>
        </w:rPr>
        <w:t>completa</w:t>
      </w:r>
      <w:proofErr w:type="spellEnd"/>
      <w:r w:rsidRPr="00095FDE">
        <w:rPr>
          <w:rFonts w:cs="Calibri"/>
          <w:spacing w:val="1"/>
          <w:sz w:val="20"/>
          <w:szCs w:val="20"/>
        </w:rPr>
        <w:t xml:space="preserve"> </w:t>
      </w:r>
      <w:proofErr w:type="spellStart"/>
      <w:r w:rsidRPr="00095FDE">
        <w:rPr>
          <w:rFonts w:cs="Calibri"/>
          <w:spacing w:val="1"/>
          <w:sz w:val="20"/>
          <w:szCs w:val="20"/>
        </w:rPr>
        <w:t>riorganizzazione</w:t>
      </w:r>
      <w:proofErr w:type="spellEnd"/>
      <w:r w:rsidRPr="00095FDE">
        <w:rPr>
          <w:rFonts w:cs="Calibri"/>
          <w:spacing w:val="1"/>
          <w:sz w:val="20"/>
          <w:szCs w:val="20"/>
        </w:rPr>
        <w:t xml:space="preserve"> </w:t>
      </w:r>
      <w:proofErr w:type="spellStart"/>
      <w:r w:rsidRPr="00095FDE">
        <w:rPr>
          <w:rFonts w:cs="Calibri"/>
          <w:spacing w:val="1"/>
          <w:sz w:val="20"/>
          <w:szCs w:val="20"/>
        </w:rPr>
        <w:t>dell’apparato</w:t>
      </w:r>
      <w:proofErr w:type="spellEnd"/>
      <w:r w:rsidRPr="00095FDE">
        <w:rPr>
          <w:rFonts w:cs="Calibri"/>
          <w:spacing w:val="1"/>
          <w:sz w:val="20"/>
          <w:szCs w:val="20"/>
        </w:rPr>
        <w:t xml:space="preserve"> </w:t>
      </w:r>
      <w:proofErr w:type="spellStart"/>
      <w:r w:rsidRPr="00095FDE">
        <w:rPr>
          <w:rFonts w:cs="Calibri"/>
          <w:spacing w:val="1"/>
          <w:sz w:val="20"/>
          <w:szCs w:val="20"/>
        </w:rPr>
        <w:t>sanitario</w:t>
      </w:r>
      <w:proofErr w:type="spellEnd"/>
      <w:r w:rsidRPr="00095FDE">
        <w:rPr>
          <w:rFonts w:cs="Calibri"/>
          <w:spacing w:val="1"/>
          <w:sz w:val="20"/>
          <w:szCs w:val="20"/>
        </w:rPr>
        <w:t xml:space="preserve"> e </w:t>
      </w:r>
      <w:proofErr w:type="spellStart"/>
      <w:r w:rsidRPr="00095FDE">
        <w:rPr>
          <w:rFonts w:cs="Calibri"/>
          <w:spacing w:val="1"/>
          <w:sz w:val="20"/>
          <w:szCs w:val="20"/>
        </w:rPr>
        <w:t>sociosanitario</w:t>
      </w:r>
      <w:proofErr w:type="spellEnd"/>
      <w:r w:rsidRPr="00095FDE">
        <w:rPr>
          <w:rFonts w:cs="Calibri"/>
          <w:spacing w:val="1"/>
          <w:sz w:val="20"/>
          <w:szCs w:val="20"/>
        </w:rPr>
        <w:t xml:space="preserve">, </w:t>
      </w:r>
      <w:proofErr w:type="spellStart"/>
      <w:r w:rsidRPr="00095FDE">
        <w:rPr>
          <w:rFonts w:cs="Calibri"/>
          <w:spacing w:val="1"/>
          <w:sz w:val="20"/>
          <w:szCs w:val="20"/>
        </w:rPr>
        <w:t>nonché</w:t>
      </w:r>
      <w:proofErr w:type="spellEnd"/>
      <w:r w:rsidRPr="00095FDE">
        <w:rPr>
          <w:rFonts w:cs="Calibri"/>
          <w:spacing w:val="1"/>
          <w:sz w:val="20"/>
          <w:szCs w:val="20"/>
        </w:rPr>
        <w:t xml:space="preserve"> </w:t>
      </w:r>
      <w:proofErr w:type="spellStart"/>
      <w:r w:rsidRPr="00095FDE">
        <w:rPr>
          <w:rFonts w:cs="Calibri"/>
          <w:spacing w:val="1"/>
          <w:sz w:val="20"/>
          <w:szCs w:val="20"/>
        </w:rPr>
        <w:t>tecnico-amministrativo</w:t>
      </w:r>
      <w:proofErr w:type="spellEnd"/>
      <w:r>
        <w:rPr>
          <w:rFonts w:cs="Calibri"/>
          <w:spacing w:val="1"/>
          <w:sz w:val="20"/>
          <w:szCs w:val="20"/>
        </w:rPr>
        <w:t>.</w:t>
      </w:r>
      <w:proofErr w:type="gramEnd"/>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La mission </w:t>
      </w:r>
      <w:proofErr w:type="spellStart"/>
      <w:r w:rsidRPr="00202F9A">
        <w:rPr>
          <w:rFonts w:cs="Calibri"/>
          <w:spacing w:val="1"/>
          <w:sz w:val="20"/>
          <w:szCs w:val="20"/>
        </w:rPr>
        <w:t>dell’ASST</w:t>
      </w:r>
      <w:proofErr w:type="spellEnd"/>
      <w:r w:rsidRPr="00202F9A">
        <w:rPr>
          <w:rFonts w:cs="Calibri"/>
          <w:spacing w:val="1"/>
          <w:sz w:val="20"/>
          <w:szCs w:val="20"/>
        </w:rPr>
        <w:t xml:space="preserve"> </w:t>
      </w:r>
      <w:proofErr w:type="spellStart"/>
      <w:proofErr w:type="gramStart"/>
      <w:r w:rsidRPr="00202F9A">
        <w:rPr>
          <w:rFonts w:cs="Calibri"/>
          <w:spacing w:val="1"/>
          <w:sz w:val="20"/>
          <w:szCs w:val="20"/>
        </w:rPr>
        <w:t>della</w:t>
      </w:r>
      <w:proofErr w:type="spellEnd"/>
      <w:proofErr w:type="gramEnd"/>
      <w:r w:rsidRPr="00202F9A">
        <w:rPr>
          <w:rFonts w:cs="Calibri"/>
          <w:spacing w:val="1"/>
          <w:sz w:val="20"/>
          <w:szCs w:val="20"/>
        </w:rPr>
        <w:t xml:space="preserve"> Valle </w:t>
      </w:r>
      <w:proofErr w:type="spellStart"/>
      <w:r w:rsidRPr="00202F9A">
        <w:rPr>
          <w:rFonts w:cs="Calibri"/>
          <w:spacing w:val="1"/>
          <w:sz w:val="20"/>
          <w:szCs w:val="20"/>
        </w:rPr>
        <w:t>Olona</w:t>
      </w:r>
      <w:proofErr w:type="spellEnd"/>
      <w:r w:rsidRPr="00202F9A">
        <w:rPr>
          <w:rFonts w:cs="Calibri"/>
          <w:spacing w:val="1"/>
          <w:sz w:val="20"/>
          <w:szCs w:val="20"/>
        </w:rPr>
        <w:t xml:space="preserve">, come </w:t>
      </w:r>
      <w:proofErr w:type="spellStart"/>
      <w:r w:rsidRPr="00202F9A">
        <w:rPr>
          <w:rFonts w:cs="Calibri"/>
          <w:spacing w:val="1"/>
          <w:sz w:val="20"/>
          <w:szCs w:val="20"/>
        </w:rPr>
        <w:t>definito</w:t>
      </w:r>
      <w:proofErr w:type="spellEnd"/>
      <w:r w:rsidRPr="00202F9A">
        <w:rPr>
          <w:rFonts w:cs="Calibri"/>
          <w:spacing w:val="1"/>
          <w:sz w:val="20"/>
          <w:szCs w:val="20"/>
        </w:rPr>
        <w:t xml:space="preserve"> a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w:t>
      </w:r>
      <w:proofErr w:type="spellStart"/>
      <w:r w:rsidRPr="00202F9A">
        <w:rPr>
          <w:rFonts w:cs="Calibri"/>
          <w:spacing w:val="1"/>
          <w:sz w:val="20"/>
          <w:szCs w:val="20"/>
        </w:rPr>
        <w:t>consiste</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r>
      <w:proofErr w:type="spellStart"/>
      <w:r w:rsidRPr="00202F9A">
        <w:rPr>
          <w:rFonts w:cs="Calibri"/>
          <w:spacing w:val="1"/>
          <w:sz w:val="20"/>
          <w:szCs w:val="20"/>
        </w:rPr>
        <w:t>concorrere</w:t>
      </w:r>
      <w:proofErr w:type="spellEnd"/>
      <w:r w:rsidRPr="00202F9A">
        <w:rPr>
          <w:rFonts w:cs="Calibri"/>
          <w:spacing w:val="1"/>
          <w:sz w:val="20"/>
          <w:szCs w:val="20"/>
        </w:rPr>
        <w:t xml:space="preserve"> con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gli</w:t>
      </w:r>
      <w:proofErr w:type="spellEnd"/>
      <w:r w:rsidRPr="00202F9A">
        <w:rPr>
          <w:rFonts w:cs="Calibri"/>
          <w:spacing w:val="1"/>
          <w:sz w:val="20"/>
          <w:szCs w:val="20"/>
        </w:rPr>
        <w:t xml:space="preserve"> </w:t>
      </w:r>
      <w:proofErr w:type="spellStart"/>
      <w:r w:rsidRPr="00202F9A">
        <w:rPr>
          <w:rFonts w:cs="Calibri"/>
          <w:spacing w:val="1"/>
          <w:sz w:val="20"/>
          <w:szCs w:val="20"/>
        </w:rPr>
        <w:t>altri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del </w:t>
      </w:r>
      <w:proofErr w:type="spellStart"/>
      <w:r w:rsidRPr="00202F9A">
        <w:rPr>
          <w:rFonts w:cs="Calibri"/>
          <w:spacing w:val="1"/>
          <w:sz w:val="20"/>
          <w:szCs w:val="20"/>
        </w:rPr>
        <w:t>sistema</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w:t>
      </w:r>
      <w:proofErr w:type="spellStart"/>
      <w:r w:rsidRPr="00202F9A">
        <w:rPr>
          <w:rFonts w:cs="Calibri"/>
          <w:spacing w:val="1"/>
          <w:sz w:val="20"/>
          <w:szCs w:val="20"/>
        </w:rPr>
        <w:t>all’erogazione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LEA e di </w:t>
      </w:r>
      <w:proofErr w:type="spellStart"/>
      <w:r w:rsidRPr="00202F9A">
        <w:rPr>
          <w:rFonts w:cs="Calibri"/>
          <w:spacing w:val="1"/>
          <w:sz w:val="20"/>
          <w:szCs w:val="20"/>
        </w:rPr>
        <w:t>eventuali</w:t>
      </w:r>
      <w:proofErr w:type="spellEnd"/>
      <w:r w:rsidRPr="00202F9A">
        <w:rPr>
          <w:rFonts w:cs="Calibri"/>
          <w:spacing w:val="1"/>
          <w:sz w:val="20"/>
          <w:szCs w:val="20"/>
        </w:rPr>
        <w:t xml:space="preserve"> </w:t>
      </w:r>
      <w:proofErr w:type="spellStart"/>
      <w:r w:rsidRPr="00202F9A">
        <w:rPr>
          <w:rFonts w:cs="Calibri"/>
          <w:spacing w:val="1"/>
          <w:sz w:val="20"/>
          <w:szCs w:val="20"/>
        </w:rPr>
        <w:t>livelli</w:t>
      </w:r>
      <w:proofErr w:type="spellEnd"/>
      <w:r w:rsidRPr="00202F9A">
        <w:rPr>
          <w:rFonts w:cs="Calibri"/>
          <w:spacing w:val="1"/>
          <w:sz w:val="20"/>
          <w:szCs w:val="20"/>
        </w:rPr>
        <w:t xml:space="preserve"> </w:t>
      </w:r>
      <w:proofErr w:type="spellStart"/>
      <w:r w:rsidRPr="00202F9A">
        <w:rPr>
          <w:rFonts w:cs="Calibri"/>
          <w:spacing w:val="1"/>
          <w:sz w:val="20"/>
          <w:szCs w:val="20"/>
        </w:rPr>
        <w:t>aggiuntivi</w:t>
      </w:r>
      <w:proofErr w:type="spellEnd"/>
      <w:r w:rsidRPr="00202F9A">
        <w:rPr>
          <w:rFonts w:cs="Calibri"/>
          <w:spacing w:val="1"/>
          <w:sz w:val="20"/>
          <w:szCs w:val="20"/>
        </w:rPr>
        <w:t xml:space="preserve"> </w:t>
      </w:r>
      <w:proofErr w:type="spellStart"/>
      <w:r w:rsidRPr="00202F9A">
        <w:rPr>
          <w:rFonts w:cs="Calibri"/>
          <w:spacing w:val="1"/>
          <w:sz w:val="20"/>
          <w:szCs w:val="20"/>
        </w:rPr>
        <w:t>definiti</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w:t>
      </w:r>
      <w:proofErr w:type="spellStart"/>
      <w:r w:rsidRPr="00202F9A">
        <w:rPr>
          <w:rFonts w:cs="Calibri"/>
          <w:spacing w:val="1"/>
          <w:sz w:val="20"/>
          <w:szCs w:val="20"/>
        </w:rPr>
        <w:t>Regione</w:t>
      </w:r>
      <w:proofErr w:type="spellEnd"/>
      <w:r w:rsidRPr="00202F9A">
        <w:rPr>
          <w:rFonts w:cs="Calibri"/>
          <w:spacing w:val="1"/>
          <w:sz w:val="20"/>
          <w:szCs w:val="20"/>
        </w:rPr>
        <w:t xml:space="preserve"> con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proprie</w:t>
      </w:r>
      <w:proofErr w:type="spellEnd"/>
      <w:r w:rsidRPr="00202F9A">
        <w:rPr>
          <w:rFonts w:cs="Calibri"/>
          <w:spacing w:val="1"/>
          <w:sz w:val="20"/>
          <w:szCs w:val="20"/>
        </w:rPr>
        <w:t xml:space="preserve">, </w:t>
      </w:r>
      <w:proofErr w:type="spellStart"/>
      <w:r w:rsidRPr="00202F9A">
        <w:rPr>
          <w:rFonts w:cs="Calibri"/>
          <w:spacing w:val="1"/>
          <w:sz w:val="20"/>
          <w:szCs w:val="20"/>
        </w:rPr>
        <w:t>nella</w:t>
      </w:r>
      <w:proofErr w:type="spellEnd"/>
      <w:r w:rsidRPr="00202F9A">
        <w:rPr>
          <w:rFonts w:cs="Calibri"/>
          <w:spacing w:val="1"/>
          <w:sz w:val="20"/>
          <w:szCs w:val="20"/>
        </w:rPr>
        <w:t xml:space="preserve"> </w:t>
      </w:r>
      <w:proofErr w:type="spellStart"/>
      <w:r w:rsidRPr="00202F9A">
        <w:rPr>
          <w:rFonts w:cs="Calibri"/>
          <w:spacing w:val="1"/>
          <w:sz w:val="20"/>
          <w:szCs w:val="20"/>
        </w:rPr>
        <w:t>logica</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spellStart"/>
      <w:proofErr w:type="gramStart"/>
      <w:r w:rsidRPr="00202F9A">
        <w:rPr>
          <w:rFonts w:cs="Calibri"/>
          <w:spacing w:val="1"/>
          <w:sz w:val="20"/>
          <w:szCs w:val="20"/>
        </w:rPr>
        <w:t>garantire</w:t>
      </w:r>
      <w:proofErr w:type="spellEnd"/>
      <w:proofErr w:type="gramEnd"/>
      <w:r w:rsidRPr="00202F9A">
        <w:rPr>
          <w:rFonts w:cs="Calibri"/>
          <w:spacing w:val="1"/>
          <w:sz w:val="20"/>
          <w:szCs w:val="20"/>
        </w:rPr>
        <w:t xml:space="preserve"> la </w:t>
      </w:r>
      <w:proofErr w:type="spellStart"/>
      <w:r w:rsidRPr="00202F9A">
        <w:rPr>
          <w:rFonts w:cs="Calibri"/>
          <w:spacing w:val="1"/>
          <w:sz w:val="20"/>
          <w:szCs w:val="20"/>
        </w:rPr>
        <w:t>continuità</w:t>
      </w:r>
      <w:proofErr w:type="spellEnd"/>
      <w:r w:rsidRPr="00202F9A">
        <w:rPr>
          <w:rFonts w:cs="Calibri"/>
          <w:spacing w:val="1"/>
          <w:sz w:val="20"/>
          <w:szCs w:val="20"/>
        </w:rPr>
        <w:t xml:space="preserve"> di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contesto</w:t>
      </w:r>
      <w:proofErr w:type="spellEnd"/>
      <w:r w:rsidRPr="00202F9A">
        <w:rPr>
          <w:rFonts w:cs="Calibri"/>
          <w:spacing w:val="1"/>
          <w:sz w:val="20"/>
          <w:szCs w:val="20"/>
        </w:rPr>
        <w:t xml:space="preserve"> di vita, </w:t>
      </w:r>
      <w:proofErr w:type="spellStart"/>
      <w:r w:rsidRPr="00202F9A">
        <w:rPr>
          <w:rFonts w:cs="Calibri"/>
          <w:spacing w:val="1"/>
          <w:sz w:val="20"/>
          <w:szCs w:val="20"/>
        </w:rPr>
        <w:t>anche</w:t>
      </w:r>
      <w:proofErr w:type="spellEnd"/>
      <w:r w:rsidRPr="00202F9A">
        <w:rPr>
          <w:rFonts w:cs="Calibri"/>
          <w:spacing w:val="1"/>
          <w:sz w:val="20"/>
          <w:szCs w:val="20"/>
        </w:rPr>
        <w:t xml:space="preserve"> </w:t>
      </w:r>
      <w:proofErr w:type="spellStart"/>
      <w:r w:rsidRPr="00202F9A">
        <w:rPr>
          <w:rFonts w:cs="Calibri"/>
          <w:spacing w:val="1"/>
          <w:sz w:val="20"/>
          <w:szCs w:val="20"/>
        </w:rPr>
        <w:t>attraverso</w:t>
      </w:r>
      <w:proofErr w:type="spellEnd"/>
      <w:r w:rsidRPr="00202F9A">
        <w:rPr>
          <w:rFonts w:cs="Calibri"/>
          <w:spacing w:val="1"/>
          <w:sz w:val="20"/>
          <w:szCs w:val="20"/>
        </w:rPr>
        <w:t xml:space="preserve"> </w:t>
      </w:r>
      <w:proofErr w:type="spellStart"/>
      <w:r w:rsidRPr="00202F9A">
        <w:rPr>
          <w:rFonts w:cs="Calibri"/>
          <w:spacing w:val="1"/>
          <w:sz w:val="20"/>
          <w:szCs w:val="20"/>
        </w:rPr>
        <w:t>articolazioni</w:t>
      </w:r>
      <w:proofErr w:type="spellEnd"/>
      <w:r w:rsidRPr="00202F9A">
        <w:rPr>
          <w:rFonts w:cs="Calibri"/>
          <w:spacing w:val="1"/>
          <w:sz w:val="20"/>
          <w:szCs w:val="20"/>
        </w:rPr>
        <w:t xml:space="preserve"> </w:t>
      </w:r>
      <w:proofErr w:type="spellStart"/>
      <w:r w:rsidRPr="00202F9A">
        <w:rPr>
          <w:rFonts w:cs="Calibri"/>
          <w:spacing w:val="1"/>
          <w:sz w:val="20"/>
          <w:szCs w:val="20"/>
        </w:rPr>
        <w:t>organizzative</w:t>
      </w:r>
      <w:proofErr w:type="spellEnd"/>
      <w:r w:rsidRPr="00202F9A">
        <w:rPr>
          <w:rFonts w:cs="Calibri"/>
          <w:spacing w:val="1"/>
          <w:sz w:val="20"/>
          <w:szCs w:val="20"/>
        </w:rPr>
        <w:t xml:space="preserve"> a rete e </w:t>
      </w:r>
      <w:proofErr w:type="spellStart"/>
      <w:r w:rsidRPr="00202F9A">
        <w:rPr>
          <w:rFonts w:cs="Calibri"/>
          <w:spacing w:val="1"/>
          <w:sz w:val="20"/>
          <w:szCs w:val="20"/>
        </w:rPr>
        <w:t>modelli</w:t>
      </w:r>
      <w:proofErr w:type="spellEnd"/>
      <w:r w:rsidRPr="00202F9A">
        <w:rPr>
          <w:rFonts w:cs="Calibri"/>
          <w:spacing w:val="1"/>
          <w:sz w:val="20"/>
          <w:szCs w:val="20"/>
        </w:rPr>
        <w:t xml:space="preserve"> </w:t>
      </w:r>
      <w:proofErr w:type="spellStart"/>
      <w:r w:rsidRPr="00202F9A">
        <w:rPr>
          <w:rFonts w:cs="Calibri"/>
          <w:spacing w:val="1"/>
          <w:sz w:val="20"/>
          <w:szCs w:val="20"/>
        </w:rPr>
        <w:t>integrati</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ospedale</w:t>
      </w:r>
      <w:proofErr w:type="spellEnd"/>
      <w:r w:rsidRPr="00202F9A">
        <w:rPr>
          <w:rFonts w:cs="Calibri"/>
          <w:spacing w:val="1"/>
          <w:sz w:val="20"/>
          <w:szCs w:val="20"/>
        </w:rPr>
        <w:t xml:space="preserve"> e </w:t>
      </w:r>
      <w:proofErr w:type="spellStart"/>
      <w:r w:rsidRPr="00202F9A">
        <w:rPr>
          <w:rFonts w:cs="Calibri"/>
          <w:spacing w:val="1"/>
          <w:sz w:val="20"/>
          <w:szCs w:val="20"/>
        </w:rPr>
        <w:t>territorio</w:t>
      </w:r>
      <w:proofErr w:type="spellEnd"/>
      <w:r w:rsidRPr="00202F9A">
        <w:rPr>
          <w:rFonts w:cs="Calibri"/>
          <w:spacing w:val="1"/>
          <w:sz w:val="20"/>
          <w:szCs w:val="20"/>
        </w:rPr>
        <w:t xml:space="preserve">, </w:t>
      </w:r>
      <w:proofErr w:type="spellStart"/>
      <w:r w:rsidRPr="00202F9A">
        <w:rPr>
          <w:rFonts w:cs="Calibri"/>
          <w:spacing w:val="1"/>
          <w:sz w:val="20"/>
          <w:szCs w:val="20"/>
        </w:rPr>
        <w:t>compreso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raccordo</w:t>
      </w:r>
      <w:proofErr w:type="spellEnd"/>
      <w:r w:rsidRPr="00202F9A">
        <w:rPr>
          <w:rFonts w:cs="Calibri"/>
          <w:spacing w:val="1"/>
          <w:sz w:val="20"/>
          <w:szCs w:val="20"/>
        </w:rPr>
        <w:t xml:space="preserve"> con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sistema</w:t>
      </w:r>
      <w:proofErr w:type="spellEnd"/>
      <w:r w:rsidRPr="00202F9A">
        <w:rPr>
          <w:rFonts w:cs="Calibri"/>
          <w:spacing w:val="1"/>
          <w:sz w:val="20"/>
          <w:szCs w:val="20"/>
        </w:rPr>
        <w:t xml:space="preserve"> di cure </w:t>
      </w:r>
      <w:proofErr w:type="spellStart"/>
      <w:r w:rsidRPr="00202F9A">
        <w:rPr>
          <w:rFonts w:cs="Calibri"/>
          <w:spacing w:val="1"/>
          <w:sz w:val="20"/>
          <w:szCs w:val="20"/>
        </w:rPr>
        <w:t>primarie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spellStart"/>
      <w:proofErr w:type="gramStart"/>
      <w:r w:rsidRPr="00202F9A">
        <w:rPr>
          <w:rFonts w:cs="Calibri"/>
          <w:spacing w:val="1"/>
          <w:sz w:val="20"/>
          <w:szCs w:val="20"/>
        </w:rPr>
        <w:t>tutelare</w:t>
      </w:r>
      <w:proofErr w:type="spellEnd"/>
      <w:proofErr w:type="gramEnd"/>
      <w:r w:rsidRPr="00202F9A">
        <w:rPr>
          <w:rFonts w:cs="Calibri"/>
          <w:spacing w:val="1"/>
          <w:sz w:val="20"/>
          <w:szCs w:val="20"/>
        </w:rPr>
        <w:t xml:space="preserve"> e </w:t>
      </w:r>
      <w:proofErr w:type="spellStart"/>
      <w:r w:rsidRPr="00202F9A">
        <w:rPr>
          <w:rFonts w:cs="Calibri"/>
          <w:spacing w:val="1"/>
          <w:sz w:val="20"/>
          <w:szCs w:val="20"/>
        </w:rPr>
        <w:t>promuovere</w:t>
      </w:r>
      <w:proofErr w:type="spellEnd"/>
      <w:r w:rsidRPr="00202F9A">
        <w:rPr>
          <w:rFonts w:cs="Calibri"/>
          <w:spacing w:val="1"/>
          <w:sz w:val="20"/>
          <w:szCs w:val="20"/>
        </w:rPr>
        <w:t xml:space="preserve"> la salute </w:t>
      </w:r>
      <w:proofErr w:type="spellStart"/>
      <w:r w:rsidRPr="00202F9A">
        <w:rPr>
          <w:rFonts w:cs="Calibri"/>
          <w:spacing w:val="1"/>
          <w:sz w:val="20"/>
          <w:szCs w:val="20"/>
        </w:rPr>
        <w:t>fisica</w:t>
      </w:r>
      <w:proofErr w:type="spellEnd"/>
      <w:r w:rsidRPr="00202F9A">
        <w:rPr>
          <w:rFonts w:cs="Calibri"/>
          <w:spacing w:val="1"/>
          <w:sz w:val="20"/>
          <w:szCs w:val="20"/>
        </w:rPr>
        <w:t xml:space="preserve"> e </w:t>
      </w:r>
      <w:proofErr w:type="spellStart"/>
      <w:r w:rsidRPr="00202F9A">
        <w:rPr>
          <w:rFonts w:cs="Calibri"/>
          <w:spacing w:val="1"/>
          <w:sz w:val="20"/>
          <w:szCs w:val="20"/>
        </w:rPr>
        <w:t>mentale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spellStart"/>
      <w:proofErr w:type="gramStart"/>
      <w:r w:rsidRPr="00202F9A">
        <w:rPr>
          <w:rFonts w:cs="Calibri"/>
          <w:spacing w:val="1"/>
          <w:sz w:val="20"/>
          <w:szCs w:val="20"/>
        </w:rPr>
        <w:t>operare</w:t>
      </w:r>
      <w:proofErr w:type="spellEnd"/>
      <w:proofErr w:type="gramEnd"/>
      <w:r w:rsidRPr="00202F9A">
        <w:rPr>
          <w:rFonts w:cs="Calibri"/>
          <w:spacing w:val="1"/>
          <w:sz w:val="20"/>
          <w:szCs w:val="20"/>
        </w:rPr>
        <w:t xml:space="preserve"> </w:t>
      </w:r>
      <w:proofErr w:type="spellStart"/>
      <w:r w:rsidRPr="00202F9A">
        <w:rPr>
          <w:rFonts w:cs="Calibri"/>
          <w:spacing w:val="1"/>
          <w:sz w:val="20"/>
          <w:szCs w:val="20"/>
        </w:rPr>
        <w:t>garantendo</w:t>
      </w:r>
      <w:proofErr w:type="spellEnd"/>
      <w:r w:rsidRPr="00202F9A">
        <w:rPr>
          <w:rFonts w:cs="Calibri"/>
          <w:spacing w:val="1"/>
          <w:sz w:val="20"/>
          <w:szCs w:val="20"/>
        </w:rPr>
        <w:t xml:space="preserve"> la </w:t>
      </w:r>
      <w:proofErr w:type="spellStart"/>
      <w:r w:rsidRPr="00202F9A">
        <w:rPr>
          <w:rFonts w:cs="Calibri"/>
          <w:spacing w:val="1"/>
          <w:sz w:val="20"/>
          <w:szCs w:val="20"/>
        </w:rPr>
        <w:t>completa</w:t>
      </w:r>
      <w:proofErr w:type="spellEnd"/>
      <w:r w:rsidRPr="00202F9A">
        <w:rPr>
          <w:rFonts w:cs="Calibri"/>
          <w:spacing w:val="1"/>
          <w:sz w:val="20"/>
          <w:szCs w:val="20"/>
        </w:rPr>
        <w:t xml:space="preserve"> </w:t>
      </w:r>
      <w:proofErr w:type="spellStart"/>
      <w:r w:rsidRPr="00202F9A">
        <w:rPr>
          <w:rFonts w:cs="Calibri"/>
          <w:spacing w:val="1"/>
          <w:sz w:val="20"/>
          <w:szCs w:val="20"/>
        </w:rPr>
        <w:t>realizzazione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sussidiarietà</w:t>
      </w:r>
      <w:proofErr w:type="spellEnd"/>
      <w:r w:rsidRPr="00202F9A">
        <w:rPr>
          <w:rFonts w:cs="Calibri"/>
          <w:spacing w:val="1"/>
          <w:sz w:val="20"/>
          <w:szCs w:val="20"/>
        </w:rPr>
        <w:t xml:space="preserve"> </w:t>
      </w:r>
      <w:proofErr w:type="spellStart"/>
      <w:r w:rsidRPr="00202F9A">
        <w:rPr>
          <w:rFonts w:cs="Calibri"/>
          <w:spacing w:val="1"/>
          <w:sz w:val="20"/>
          <w:szCs w:val="20"/>
        </w:rPr>
        <w:t>orizzontale</w:t>
      </w:r>
      <w:proofErr w:type="spellEnd"/>
      <w:r w:rsidRPr="00202F9A">
        <w:rPr>
          <w:rFonts w:cs="Calibri"/>
          <w:spacing w:val="1"/>
          <w:sz w:val="20"/>
          <w:szCs w:val="20"/>
        </w:rPr>
        <w:t xml:space="preserve"> per </w:t>
      </w:r>
      <w:proofErr w:type="spellStart"/>
      <w:r w:rsidRPr="00202F9A">
        <w:rPr>
          <w:rFonts w:cs="Calibri"/>
          <w:spacing w:val="1"/>
          <w:sz w:val="20"/>
          <w:szCs w:val="20"/>
        </w:rPr>
        <w:t>garantire</w:t>
      </w:r>
      <w:proofErr w:type="spellEnd"/>
      <w:r w:rsidRPr="00202F9A">
        <w:rPr>
          <w:rFonts w:cs="Calibri"/>
          <w:spacing w:val="1"/>
          <w:sz w:val="20"/>
          <w:szCs w:val="20"/>
        </w:rPr>
        <w:t xml:space="preserve"> </w:t>
      </w:r>
      <w:proofErr w:type="spellStart"/>
      <w:r w:rsidRPr="00202F9A">
        <w:rPr>
          <w:rFonts w:cs="Calibri"/>
          <w:spacing w:val="1"/>
          <w:sz w:val="20"/>
          <w:szCs w:val="20"/>
        </w:rPr>
        <w:t>pari</w:t>
      </w:r>
      <w:proofErr w:type="spellEnd"/>
      <w:r w:rsidRPr="00202F9A">
        <w:rPr>
          <w:rFonts w:cs="Calibri"/>
          <w:spacing w:val="1"/>
          <w:sz w:val="20"/>
          <w:szCs w:val="20"/>
        </w:rPr>
        <w:t xml:space="preserve"> </w:t>
      </w:r>
      <w:proofErr w:type="spellStart"/>
      <w:r w:rsidRPr="00202F9A">
        <w:rPr>
          <w:rFonts w:cs="Calibri"/>
          <w:spacing w:val="1"/>
          <w:sz w:val="20"/>
          <w:szCs w:val="20"/>
        </w:rPr>
        <w:t>accessibilità</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a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promozione</w:t>
      </w:r>
      <w:proofErr w:type="spellEnd"/>
      <w:r w:rsidRPr="00202F9A">
        <w:rPr>
          <w:rFonts w:cs="Calibri"/>
          <w:spacing w:val="1"/>
          <w:sz w:val="20"/>
          <w:szCs w:val="20"/>
        </w:rPr>
        <w:t xml:space="preserve"> e </w:t>
      </w:r>
      <w:proofErr w:type="spellStart"/>
      <w:r w:rsidRPr="00202F9A">
        <w:rPr>
          <w:rFonts w:cs="Calibri"/>
          <w:spacing w:val="1"/>
          <w:sz w:val="20"/>
          <w:szCs w:val="20"/>
        </w:rPr>
        <w:t>sperimentazione</w:t>
      </w:r>
      <w:proofErr w:type="spellEnd"/>
      <w:r w:rsidRPr="00202F9A">
        <w:rPr>
          <w:rFonts w:cs="Calibri"/>
          <w:spacing w:val="1"/>
          <w:sz w:val="20"/>
          <w:szCs w:val="20"/>
        </w:rPr>
        <w:t xml:space="preserve"> di </w:t>
      </w:r>
      <w:proofErr w:type="spellStart"/>
      <w:r w:rsidRPr="00202F9A">
        <w:rPr>
          <w:rFonts w:cs="Calibri"/>
          <w:spacing w:val="1"/>
          <w:sz w:val="20"/>
          <w:szCs w:val="20"/>
        </w:rPr>
        <w:t>forme</w:t>
      </w:r>
      <w:proofErr w:type="spellEnd"/>
      <w:r w:rsidRPr="00202F9A">
        <w:rPr>
          <w:rFonts w:cs="Calibri"/>
          <w:spacing w:val="1"/>
          <w:sz w:val="20"/>
          <w:szCs w:val="20"/>
        </w:rPr>
        <w:t xml:space="preserve"> di </w:t>
      </w:r>
      <w:proofErr w:type="spellStart"/>
      <w:r w:rsidRPr="00202F9A">
        <w:rPr>
          <w:rFonts w:cs="Calibri"/>
          <w:spacing w:val="1"/>
          <w:sz w:val="20"/>
          <w:szCs w:val="20"/>
        </w:rPr>
        <w:t>partecipazione</w:t>
      </w:r>
      <w:proofErr w:type="spellEnd"/>
      <w:r w:rsidRPr="00202F9A">
        <w:rPr>
          <w:rFonts w:cs="Calibri"/>
          <w:spacing w:val="1"/>
          <w:sz w:val="20"/>
          <w:szCs w:val="20"/>
        </w:rPr>
        <w:t xml:space="preserve"> e </w:t>
      </w:r>
      <w:proofErr w:type="spellStart"/>
      <w:r w:rsidRPr="00202F9A">
        <w:rPr>
          <w:rFonts w:cs="Calibri"/>
          <w:spacing w:val="1"/>
          <w:sz w:val="20"/>
          <w:szCs w:val="20"/>
        </w:rPr>
        <w:t>valorizzazione</w:t>
      </w:r>
      <w:proofErr w:type="spellEnd"/>
      <w:r w:rsidRPr="00202F9A">
        <w:rPr>
          <w:rFonts w:cs="Calibri"/>
          <w:spacing w:val="1"/>
          <w:sz w:val="20"/>
          <w:szCs w:val="20"/>
        </w:rPr>
        <w:t xml:space="preserve"> del </w:t>
      </w:r>
      <w:proofErr w:type="spellStart"/>
      <w:r w:rsidRPr="00202F9A">
        <w:rPr>
          <w:rFonts w:cs="Calibri"/>
          <w:spacing w:val="1"/>
          <w:sz w:val="20"/>
          <w:szCs w:val="20"/>
        </w:rPr>
        <w:t>volontariato</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spellStart"/>
      <w:proofErr w:type="gramStart"/>
      <w:r w:rsidRPr="00202F9A">
        <w:rPr>
          <w:rFonts w:cs="Calibri"/>
          <w:spacing w:val="1"/>
          <w:sz w:val="20"/>
          <w:szCs w:val="20"/>
        </w:rPr>
        <w:t>garantire</w:t>
      </w:r>
      <w:proofErr w:type="spellEnd"/>
      <w:proofErr w:type="gramEnd"/>
      <w:r w:rsidRPr="00202F9A">
        <w:rPr>
          <w:rFonts w:cs="Calibri"/>
          <w:spacing w:val="1"/>
          <w:sz w:val="20"/>
          <w:szCs w:val="20"/>
        </w:rPr>
        <w:t xml:space="preserve"> e </w:t>
      </w:r>
      <w:proofErr w:type="spellStart"/>
      <w:r w:rsidRPr="00202F9A">
        <w:rPr>
          <w:rFonts w:cs="Calibri"/>
          <w:spacing w:val="1"/>
          <w:sz w:val="20"/>
          <w:szCs w:val="20"/>
        </w:rPr>
        <w:t>valorizzare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pluralismo</w:t>
      </w:r>
      <w:proofErr w:type="spellEnd"/>
      <w:r w:rsidRPr="00202F9A">
        <w:rPr>
          <w:rFonts w:cs="Calibri"/>
          <w:spacing w:val="1"/>
          <w:sz w:val="20"/>
          <w:szCs w:val="20"/>
        </w:rPr>
        <w:t xml:space="preserve"> </w:t>
      </w:r>
      <w:proofErr w:type="spellStart"/>
      <w:r w:rsidRPr="00202F9A">
        <w:rPr>
          <w:rFonts w:cs="Calibri"/>
          <w:spacing w:val="1"/>
          <w:sz w:val="20"/>
          <w:szCs w:val="20"/>
        </w:rPr>
        <w:t>socioeconomico</w:t>
      </w:r>
      <w:proofErr w:type="spellEnd"/>
      <w:r w:rsidRPr="00202F9A">
        <w:rPr>
          <w:rFonts w:cs="Calibri"/>
          <w:spacing w:val="1"/>
          <w:sz w:val="20"/>
          <w:szCs w:val="20"/>
        </w:rPr>
        <w:t xml:space="preserve">, </w:t>
      </w:r>
      <w:proofErr w:type="spellStart"/>
      <w:r w:rsidRPr="00202F9A">
        <w:rPr>
          <w:rFonts w:cs="Calibri"/>
          <w:spacing w:val="1"/>
          <w:sz w:val="20"/>
          <w:szCs w:val="20"/>
        </w:rPr>
        <w:t>riconoscendo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ruolo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famiglia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reti</w:t>
      </w:r>
      <w:proofErr w:type="spellEnd"/>
      <w:r w:rsidRPr="00202F9A">
        <w:rPr>
          <w:rFonts w:cs="Calibri"/>
          <w:spacing w:val="1"/>
          <w:sz w:val="20"/>
          <w:szCs w:val="20"/>
        </w:rPr>
        <w:t xml:space="preserve"> </w:t>
      </w:r>
      <w:proofErr w:type="spellStart"/>
      <w:r w:rsidRPr="00202F9A">
        <w:rPr>
          <w:rFonts w:cs="Calibri"/>
          <w:spacing w:val="1"/>
          <w:sz w:val="20"/>
          <w:szCs w:val="20"/>
        </w:rPr>
        <w:t>sociali</w:t>
      </w:r>
      <w:proofErr w:type="spellEnd"/>
      <w:r w:rsidRPr="00202F9A">
        <w:rPr>
          <w:rFonts w:cs="Calibri"/>
          <w:spacing w:val="1"/>
          <w:sz w:val="20"/>
          <w:szCs w:val="20"/>
        </w:rPr>
        <w:t xml:space="preserve">, 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enti</w:t>
      </w:r>
      <w:proofErr w:type="spellEnd"/>
      <w:r w:rsidRPr="00202F9A">
        <w:rPr>
          <w:rFonts w:cs="Calibri"/>
          <w:spacing w:val="1"/>
          <w:sz w:val="20"/>
          <w:szCs w:val="20"/>
        </w:rPr>
        <w:t xml:space="preserve"> del </w:t>
      </w:r>
      <w:proofErr w:type="spellStart"/>
      <w:r w:rsidRPr="00202F9A">
        <w:rPr>
          <w:rFonts w:cs="Calibri"/>
          <w:spacing w:val="1"/>
          <w:sz w:val="20"/>
          <w:szCs w:val="20"/>
        </w:rPr>
        <w:t>terzo</w:t>
      </w:r>
      <w:proofErr w:type="spellEnd"/>
      <w:r w:rsidRPr="00202F9A">
        <w:rPr>
          <w:rFonts w:cs="Calibri"/>
          <w:spacing w:val="1"/>
          <w:sz w:val="20"/>
          <w:szCs w:val="20"/>
        </w:rPr>
        <w:t xml:space="preserve"> </w:t>
      </w:r>
      <w:proofErr w:type="spellStart"/>
      <w:r w:rsidRPr="00202F9A">
        <w:rPr>
          <w:rFonts w:cs="Calibri"/>
          <w:spacing w:val="1"/>
          <w:sz w:val="20"/>
          <w:szCs w:val="20"/>
        </w:rPr>
        <w:t>settore</w:t>
      </w:r>
      <w:proofErr w:type="spellEnd"/>
      <w:r w:rsidRPr="00202F9A">
        <w:rPr>
          <w:rFonts w:cs="Calibri"/>
          <w:spacing w:val="1"/>
          <w:sz w:val="20"/>
          <w:szCs w:val="20"/>
        </w:rPr>
        <w:t xml:space="preserve">, </w:t>
      </w:r>
      <w:proofErr w:type="spellStart"/>
      <w:r w:rsidRPr="00202F9A">
        <w:rPr>
          <w:rFonts w:cs="Calibri"/>
          <w:spacing w:val="1"/>
          <w:sz w:val="20"/>
          <w:szCs w:val="20"/>
        </w:rPr>
        <w:t>quali</w:t>
      </w:r>
      <w:proofErr w:type="spellEnd"/>
      <w:r w:rsidRPr="00202F9A">
        <w:rPr>
          <w:rFonts w:cs="Calibri"/>
          <w:spacing w:val="1"/>
          <w:sz w:val="20"/>
          <w:szCs w:val="20"/>
        </w:rPr>
        <w:t xml:space="preserve"> </w:t>
      </w:r>
      <w:proofErr w:type="spellStart"/>
      <w:r w:rsidRPr="00202F9A">
        <w:rPr>
          <w:rFonts w:cs="Calibri"/>
          <w:spacing w:val="1"/>
          <w:sz w:val="20"/>
          <w:szCs w:val="20"/>
        </w:rPr>
        <w:t>componenti</w:t>
      </w:r>
      <w:proofErr w:type="spellEnd"/>
      <w:r w:rsidRPr="00202F9A">
        <w:rPr>
          <w:rFonts w:cs="Calibri"/>
          <w:spacing w:val="1"/>
          <w:sz w:val="20"/>
          <w:szCs w:val="20"/>
        </w:rPr>
        <w:t xml:space="preserve"> </w:t>
      </w:r>
      <w:proofErr w:type="spellStart"/>
      <w:r w:rsidRPr="00202F9A">
        <w:rPr>
          <w:rFonts w:cs="Calibri"/>
          <w:spacing w:val="1"/>
          <w:sz w:val="20"/>
          <w:szCs w:val="20"/>
        </w:rPr>
        <w:t>essenziali</w:t>
      </w:r>
      <w:proofErr w:type="spellEnd"/>
      <w:r w:rsidRPr="00202F9A">
        <w:rPr>
          <w:rFonts w:cs="Calibri"/>
          <w:spacing w:val="1"/>
          <w:sz w:val="20"/>
          <w:szCs w:val="20"/>
        </w:rPr>
        <w:t xml:space="preserve"> per lo </w:t>
      </w:r>
      <w:proofErr w:type="spellStart"/>
      <w:r w:rsidRPr="00202F9A">
        <w:rPr>
          <w:rFonts w:cs="Calibri"/>
          <w:spacing w:val="1"/>
          <w:sz w:val="20"/>
          <w:szCs w:val="20"/>
        </w:rPr>
        <w:t>sviluppo</w:t>
      </w:r>
      <w:proofErr w:type="spellEnd"/>
      <w:r w:rsidRPr="00202F9A">
        <w:rPr>
          <w:rFonts w:cs="Calibri"/>
          <w:spacing w:val="1"/>
          <w:sz w:val="20"/>
          <w:szCs w:val="20"/>
        </w:rPr>
        <w:t xml:space="preserve"> e la </w:t>
      </w:r>
      <w:proofErr w:type="spellStart"/>
      <w:r w:rsidRPr="00202F9A">
        <w:rPr>
          <w:rFonts w:cs="Calibri"/>
          <w:spacing w:val="1"/>
          <w:sz w:val="20"/>
          <w:szCs w:val="20"/>
        </w:rPr>
        <w:t>coesione</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e </w:t>
      </w:r>
      <w:proofErr w:type="spellStart"/>
      <w:r w:rsidRPr="00202F9A">
        <w:rPr>
          <w:rFonts w:cs="Calibri"/>
          <w:spacing w:val="1"/>
          <w:sz w:val="20"/>
          <w:szCs w:val="20"/>
        </w:rPr>
        <w:t>assicurano</w:t>
      </w:r>
      <w:proofErr w:type="spellEnd"/>
      <w:r w:rsidRPr="00202F9A">
        <w:rPr>
          <w:rFonts w:cs="Calibri"/>
          <w:spacing w:val="1"/>
          <w:sz w:val="20"/>
          <w:szCs w:val="20"/>
        </w:rPr>
        <w:t xml:space="preserve"> un </w:t>
      </w:r>
      <w:proofErr w:type="spellStart"/>
      <w:r w:rsidRPr="00202F9A">
        <w:rPr>
          <w:rFonts w:cs="Calibri"/>
          <w:spacing w:val="1"/>
          <w:sz w:val="20"/>
          <w:szCs w:val="20"/>
        </w:rPr>
        <w:t>pieno</w:t>
      </w:r>
      <w:proofErr w:type="spellEnd"/>
      <w:r w:rsidRPr="00202F9A">
        <w:rPr>
          <w:rFonts w:cs="Calibri"/>
          <w:spacing w:val="1"/>
          <w:sz w:val="20"/>
          <w:szCs w:val="20"/>
        </w:rPr>
        <w:t xml:space="preserve"> </w:t>
      </w:r>
      <w:proofErr w:type="spellStart"/>
      <w:r w:rsidRPr="00202F9A">
        <w:rPr>
          <w:rFonts w:cs="Calibri"/>
          <w:spacing w:val="1"/>
          <w:sz w:val="20"/>
          <w:szCs w:val="20"/>
        </w:rPr>
        <w:t>coinvolgimento</w:t>
      </w:r>
      <w:proofErr w:type="spellEnd"/>
      <w:r w:rsidRPr="00202F9A">
        <w:rPr>
          <w:rFonts w:cs="Calibri"/>
          <w:spacing w:val="1"/>
          <w:sz w:val="20"/>
          <w:szCs w:val="20"/>
        </w:rPr>
        <w:t xml:space="preserv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stessi</w:t>
      </w:r>
      <w:proofErr w:type="spellEnd"/>
      <w:r w:rsidRPr="00202F9A">
        <w:rPr>
          <w:rFonts w:cs="Calibri"/>
          <w:spacing w:val="1"/>
          <w:sz w:val="20"/>
          <w:szCs w:val="20"/>
        </w:rPr>
        <w:t xml:space="preserve"> </w:t>
      </w:r>
      <w:proofErr w:type="spellStart"/>
      <w:r w:rsidRPr="00202F9A">
        <w:rPr>
          <w:rFonts w:cs="Calibri"/>
          <w:spacing w:val="1"/>
          <w:sz w:val="20"/>
          <w:szCs w:val="20"/>
        </w:rPr>
        <w:t>nell’erogazione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proofErr w:type="spellStart"/>
      <w:r w:rsidRPr="00202F9A">
        <w:rPr>
          <w:rFonts w:cs="Calibri"/>
          <w:spacing w:val="1"/>
          <w:sz w:val="20"/>
          <w:szCs w:val="20"/>
        </w:rPr>
        <w:t>L'obiettivo</w:t>
      </w:r>
      <w:proofErr w:type="spellEnd"/>
      <w:r w:rsidRPr="00202F9A">
        <w:rPr>
          <w:rFonts w:cs="Calibri"/>
          <w:spacing w:val="1"/>
          <w:sz w:val="20"/>
          <w:szCs w:val="20"/>
        </w:rPr>
        <w:t xml:space="preserve"> è </w:t>
      </w:r>
      <w:proofErr w:type="spellStart"/>
      <w:r w:rsidRPr="00202F9A">
        <w:rPr>
          <w:rFonts w:cs="Calibri"/>
          <w:spacing w:val="1"/>
          <w:sz w:val="20"/>
          <w:szCs w:val="20"/>
        </w:rPr>
        <w:t>quello</w:t>
      </w:r>
      <w:proofErr w:type="spellEnd"/>
      <w:r w:rsidRPr="00202F9A">
        <w:rPr>
          <w:rFonts w:cs="Calibri"/>
          <w:spacing w:val="1"/>
          <w:sz w:val="20"/>
          <w:szCs w:val="20"/>
        </w:rPr>
        <w:t xml:space="preserve"> di </w:t>
      </w:r>
      <w:proofErr w:type="spellStart"/>
      <w:r w:rsidRPr="00202F9A">
        <w:rPr>
          <w:rFonts w:cs="Calibri"/>
          <w:spacing w:val="1"/>
          <w:sz w:val="20"/>
          <w:szCs w:val="20"/>
        </w:rPr>
        <w:t>realizzare</w:t>
      </w:r>
      <w:proofErr w:type="spellEnd"/>
      <w:r w:rsidRPr="00202F9A">
        <w:rPr>
          <w:rFonts w:cs="Calibri"/>
          <w:spacing w:val="1"/>
          <w:sz w:val="20"/>
          <w:szCs w:val="20"/>
        </w:rPr>
        <w:t xml:space="preserve"> </w:t>
      </w:r>
      <w:proofErr w:type="spellStart"/>
      <w:r w:rsidRPr="00202F9A">
        <w:rPr>
          <w:rFonts w:cs="Calibri"/>
          <w:spacing w:val="1"/>
          <w:sz w:val="20"/>
          <w:szCs w:val="20"/>
        </w:rPr>
        <w:t>l'attività</w:t>
      </w:r>
      <w:proofErr w:type="spellEnd"/>
      <w:r w:rsidRPr="00202F9A">
        <w:rPr>
          <w:rFonts w:cs="Calibri"/>
          <w:spacing w:val="1"/>
          <w:sz w:val="20"/>
          <w:szCs w:val="20"/>
        </w:rPr>
        <w:t xml:space="preserve"> </w:t>
      </w:r>
      <w:proofErr w:type="spellStart"/>
      <w:r w:rsidRPr="00202F9A">
        <w:rPr>
          <w:rFonts w:cs="Calibri"/>
          <w:spacing w:val="1"/>
          <w:sz w:val="20"/>
          <w:szCs w:val="20"/>
        </w:rPr>
        <w:t>mediante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qualitativamente</w:t>
      </w:r>
      <w:proofErr w:type="spellEnd"/>
      <w:r w:rsidRPr="00202F9A">
        <w:rPr>
          <w:rFonts w:cs="Calibri"/>
          <w:spacing w:val="1"/>
          <w:sz w:val="20"/>
          <w:szCs w:val="20"/>
        </w:rPr>
        <w:t xml:space="preserve"> elevate, </w:t>
      </w:r>
      <w:proofErr w:type="spellStart"/>
      <w:r w:rsidRPr="00202F9A">
        <w:rPr>
          <w:rFonts w:cs="Calibri"/>
          <w:spacing w:val="1"/>
          <w:sz w:val="20"/>
          <w:szCs w:val="20"/>
        </w:rPr>
        <w:t>offerte</w:t>
      </w:r>
      <w:proofErr w:type="spellEnd"/>
      <w:r w:rsidRPr="00202F9A">
        <w:rPr>
          <w:rFonts w:cs="Calibri"/>
          <w:spacing w:val="1"/>
          <w:sz w:val="20"/>
          <w:szCs w:val="20"/>
        </w:rPr>
        <w:t xml:space="preserve"> con tempi di </w:t>
      </w:r>
      <w:proofErr w:type="spellStart"/>
      <w:r w:rsidRPr="00202F9A">
        <w:rPr>
          <w:rFonts w:cs="Calibri"/>
          <w:spacing w:val="1"/>
          <w:sz w:val="20"/>
          <w:szCs w:val="20"/>
        </w:rPr>
        <w:t>risposta</w:t>
      </w:r>
      <w:proofErr w:type="spellEnd"/>
      <w:r w:rsidRPr="00202F9A">
        <w:rPr>
          <w:rFonts w:cs="Calibri"/>
          <w:spacing w:val="1"/>
          <w:sz w:val="20"/>
          <w:szCs w:val="20"/>
        </w:rPr>
        <w:t xml:space="preserve"> </w:t>
      </w:r>
      <w:proofErr w:type="spellStart"/>
      <w:r w:rsidRPr="00202F9A">
        <w:rPr>
          <w:rFonts w:cs="Calibri"/>
          <w:spacing w:val="1"/>
          <w:sz w:val="20"/>
          <w:szCs w:val="20"/>
        </w:rPr>
        <w:t>adeguati</w:t>
      </w:r>
      <w:proofErr w:type="spellEnd"/>
      <w:r w:rsidRPr="00202F9A">
        <w:rPr>
          <w:rFonts w:cs="Calibri"/>
          <w:spacing w:val="1"/>
          <w:sz w:val="20"/>
          <w:szCs w:val="20"/>
        </w:rPr>
        <w:t xml:space="preserve"> e con </w:t>
      </w:r>
      <w:proofErr w:type="gramStart"/>
      <w:r w:rsidRPr="00202F9A">
        <w:rPr>
          <w:rFonts w:cs="Calibri"/>
          <w:spacing w:val="1"/>
          <w:sz w:val="20"/>
          <w:szCs w:val="20"/>
        </w:rPr>
        <w:t>un</w:t>
      </w:r>
      <w:proofErr w:type="gramEnd"/>
      <w:r w:rsidRPr="00202F9A">
        <w:rPr>
          <w:rFonts w:cs="Calibri"/>
          <w:spacing w:val="1"/>
          <w:sz w:val="20"/>
          <w:szCs w:val="20"/>
        </w:rPr>
        <w:t xml:space="preserve"> </w:t>
      </w:r>
      <w:proofErr w:type="spellStart"/>
      <w:r w:rsidRPr="00202F9A">
        <w:rPr>
          <w:rFonts w:cs="Calibri"/>
          <w:spacing w:val="1"/>
          <w:sz w:val="20"/>
          <w:szCs w:val="20"/>
        </w:rPr>
        <w:t>corretto</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impiegate</w:t>
      </w:r>
      <w:proofErr w:type="spellEnd"/>
      <w:r w:rsidRPr="00202F9A">
        <w:rPr>
          <w:rFonts w:cs="Calibri"/>
          <w:spacing w:val="1"/>
          <w:sz w:val="20"/>
          <w:szCs w:val="20"/>
        </w:rPr>
        <w:t xml:space="preserve"> e </w:t>
      </w:r>
      <w:proofErr w:type="spellStart"/>
      <w:r w:rsidRPr="00202F9A">
        <w:rPr>
          <w:rFonts w:cs="Calibri"/>
          <w:spacing w:val="1"/>
          <w:sz w:val="20"/>
          <w:szCs w:val="20"/>
        </w:rPr>
        <w:t>risultati</w:t>
      </w:r>
      <w:proofErr w:type="spellEnd"/>
      <w:r w:rsidRPr="00202F9A">
        <w:rPr>
          <w:rFonts w:cs="Calibri"/>
          <w:spacing w:val="1"/>
          <w:sz w:val="20"/>
          <w:szCs w:val="20"/>
        </w:rPr>
        <w:t xml:space="preserve"> </w:t>
      </w:r>
      <w:proofErr w:type="spellStart"/>
      <w:r w:rsidRPr="00202F9A">
        <w:rPr>
          <w:rFonts w:cs="Calibri"/>
          <w:spacing w:val="1"/>
          <w:sz w:val="20"/>
          <w:szCs w:val="20"/>
        </w:rPr>
        <w:t>ottenuti</w:t>
      </w:r>
      <w:proofErr w:type="spellEnd"/>
      <w:r w:rsidRPr="00202F9A">
        <w:rPr>
          <w:rFonts w:cs="Calibri"/>
          <w:spacing w:val="1"/>
          <w:sz w:val="20"/>
          <w:szCs w:val="20"/>
        </w:rPr>
        <w:t xml:space="preserve">. In </w:t>
      </w:r>
      <w:proofErr w:type="spellStart"/>
      <w:r w:rsidRPr="00202F9A">
        <w:rPr>
          <w:rFonts w:cs="Calibri"/>
          <w:spacing w:val="1"/>
          <w:sz w:val="20"/>
          <w:szCs w:val="20"/>
        </w:rPr>
        <w:t>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persegue</w:t>
      </w:r>
      <w:proofErr w:type="spellEnd"/>
      <w:r w:rsidRPr="00202F9A">
        <w:rPr>
          <w:rFonts w:cs="Calibri"/>
          <w:spacing w:val="1"/>
          <w:sz w:val="20"/>
          <w:szCs w:val="20"/>
        </w:rPr>
        <w:t xml:space="preserve"> </w:t>
      </w:r>
      <w:proofErr w:type="spellStart"/>
      <w:r w:rsidRPr="00202F9A">
        <w:rPr>
          <w:rFonts w:cs="Calibri"/>
          <w:spacing w:val="1"/>
          <w:sz w:val="20"/>
          <w:szCs w:val="20"/>
        </w:rPr>
        <w:t>l’efficacia</w:t>
      </w:r>
      <w:proofErr w:type="spellEnd"/>
      <w:r w:rsidRPr="00202F9A">
        <w:rPr>
          <w:rFonts w:cs="Calibri"/>
          <w:spacing w:val="1"/>
          <w:sz w:val="20"/>
          <w:szCs w:val="20"/>
        </w:rPr>
        <w:t xml:space="preserve"> e </w:t>
      </w:r>
      <w:proofErr w:type="spellStart"/>
      <w:r w:rsidRPr="00202F9A">
        <w:rPr>
          <w:rFonts w:cs="Calibri"/>
          <w:spacing w:val="1"/>
          <w:sz w:val="20"/>
          <w:szCs w:val="20"/>
        </w:rPr>
        <w:t>l’appropriatezza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erogate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devono</w:t>
      </w:r>
      <w:proofErr w:type="spellEnd"/>
      <w:r w:rsidRPr="00202F9A">
        <w:rPr>
          <w:rFonts w:cs="Calibri"/>
          <w:spacing w:val="1"/>
          <w:sz w:val="20"/>
          <w:szCs w:val="20"/>
        </w:rPr>
        <w:t xml:space="preserve"> </w:t>
      </w:r>
      <w:proofErr w:type="spellStart"/>
      <w:r w:rsidRPr="00202F9A">
        <w:rPr>
          <w:rFonts w:cs="Calibri"/>
          <w:spacing w:val="1"/>
          <w:sz w:val="20"/>
          <w:szCs w:val="20"/>
        </w:rPr>
        <w:t>essere</w:t>
      </w:r>
      <w:proofErr w:type="spellEnd"/>
      <w:r w:rsidRPr="00202F9A">
        <w:rPr>
          <w:rFonts w:cs="Calibri"/>
          <w:spacing w:val="1"/>
          <w:sz w:val="20"/>
          <w:szCs w:val="20"/>
        </w:rPr>
        <w:t xml:space="preserve"> </w:t>
      </w:r>
      <w:proofErr w:type="spellStart"/>
      <w:r w:rsidRPr="00202F9A">
        <w:rPr>
          <w:rFonts w:cs="Calibri"/>
          <w:spacing w:val="1"/>
          <w:sz w:val="20"/>
          <w:szCs w:val="20"/>
        </w:rPr>
        <w:t>rispettose</w:t>
      </w:r>
      <w:proofErr w:type="spellEnd"/>
      <w:r w:rsidRPr="00202F9A">
        <w:rPr>
          <w:rFonts w:cs="Calibri"/>
          <w:spacing w:val="1"/>
          <w:sz w:val="20"/>
          <w:szCs w:val="20"/>
        </w:rPr>
        <w:t xml:space="preserve"> </w:t>
      </w:r>
      <w:proofErr w:type="spellStart"/>
      <w:proofErr w:type="gramStart"/>
      <w:r w:rsidRPr="00202F9A">
        <w:rPr>
          <w:rFonts w:cs="Calibri"/>
          <w:spacing w:val="1"/>
          <w:sz w:val="20"/>
          <w:szCs w:val="20"/>
        </w:rPr>
        <w:t>della</w:t>
      </w:r>
      <w:proofErr w:type="spellEnd"/>
      <w:proofErr w:type="gramEnd"/>
      <w:r w:rsidRPr="00202F9A">
        <w:rPr>
          <w:rFonts w:cs="Calibri"/>
          <w:spacing w:val="1"/>
          <w:sz w:val="20"/>
          <w:szCs w:val="20"/>
        </w:rPr>
        <w:t xml:space="preserve"> persona </w:t>
      </w:r>
      <w:proofErr w:type="spellStart"/>
      <w:r w:rsidRPr="00202F9A">
        <w:rPr>
          <w:rFonts w:cs="Calibri"/>
          <w:spacing w:val="1"/>
          <w:sz w:val="20"/>
          <w:szCs w:val="20"/>
        </w:rPr>
        <w:t>umana</w:t>
      </w:r>
      <w:proofErr w:type="spellEnd"/>
      <w:r w:rsidRPr="00202F9A">
        <w:rPr>
          <w:rFonts w:cs="Calibri"/>
          <w:spacing w:val="1"/>
          <w:sz w:val="20"/>
          <w:szCs w:val="20"/>
        </w:rPr>
        <w:t xml:space="preserve">, 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individua</w:t>
      </w:r>
      <w:proofErr w:type="spellEnd"/>
      <w:r w:rsidRPr="00202F9A">
        <w:rPr>
          <w:rFonts w:cs="Calibri"/>
          <w:spacing w:val="1"/>
          <w:sz w:val="20"/>
          <w:szCs w:val="20"/>
        </w:rPr>
        <w:t xml:space="preserve"> </w:t>
      </w:r>
      <w:proofErr w:type="spellStart"/>
      <w:r w:rsidRPr="00202F9A">
        <w:rPr>
          <w:rFonts w:cs="Calibri"/>
          <w:spacing w:val="1"/>
          <w:sz w:val="20"/>
          <w:szCs w:val="20"/>
        </w:rPr>
        <w:t>nell’utente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riferimento</w:t>
      </w:r>
      <w:proofErr w:type="spellEnd"/>
      <w:r w:rsidRPr="00202F9A">
        <w:rPr>
          <w:rFonts w:cs="Calibri"/>
          <w:spacing w:val="1"/>
          <w:sz w:val="20"/>
          <w:szCs w:val="20"/>
        </w:rPr>
        <w:t xml:space="preserve">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propria</w:t>
      </w:r>
      <w:proofErr w:type="spellEnd"/>
      <w:r w:rsidRPr="00202F9A">
        <w:rPr>
          <w:rFonts w:cs="Calibri"/>
          <w:spacing w:val="1"/>
          <w:sz w:val="20"/>
          <w:szCs w:val="20"/>
        </w:rPr>
        <w:t xml:space="preserve"> </w:t>
      </w:r>
      <w:proofErr w:type="spellStart"/>
      <w:r w:rsidRPr="00202F9A">
        <w:rPr>
          <w:rFonts w:cs="Calibri"/>
          <w:spacing w:val="1"/>
          <w:sz w:val="20"/>
          <w:szCs w:val="20"/>
        </w:rPr>
        <w:t>azione</w:t>
      </w:r>
      <w:proofErr w:type="spellEnd"/>
      <w:r w:rsidRPr="00202F9A">
        <w:rPr>
          <w:rFonts w:cs="Calibri"/>
          <w:spacing w:val="1"/>
          <w:sz w:val="20"/>
          <w:szCs w:val="20"/>
        </w:rPr>
        <w:t xml:space="preserve">, </w:t>
      </w:r>
      <w:proofErr w:type="spellStart"/>
      <w:r w:rsidRPr="00202F9A">
        <w:rPr>
          <w:rFonts w:cs="Calibri"/>
          <w:spacing w:val="1"/>
          <w:sz w:val="20"/>
          <w:szCs w:val="20"/>
        </w:rPr>
        <w:t>ottimizzando</w:t>
      </w:r>
      <w:proofErr w:type="spellEnd"/>
      <w:r w:rsidRPr="00202F9A">
        <w:rPr>
          <w:rFonts w:cs="Calibri"/>
          <w:spacing w:val="1"/>
          <w:sz w:val="20"/>
          <w:szCs w:val="20"/>
        </w:rPr>
        <w:t xml:space="preserve"> le </w:t>
      </w:r>
      <w:proofErr w:type="spellStart"/>
      <w:r w:rsidRPr="00202F9A">
        <w:rPr>
          <w:rFonts w:cs="Calibri"/>
          <w:spacing w:val="1"/>
          <w:sz w:val="20"/>
          <w:szCs w:val="20"/>
        </w:rPr>
        <w:t>risorse</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proofErr w:type="gramStart"/>
      <w:r w:rsidRPr="00202F9A">
        <w:rPr>
          <w:rFonts w:cs="Calibri"/>
          <w:spacing w:val="1"/>
          <w:sz w:val="20"/>
          <w:szCs w:val="20"/>
        </w:rPr>
        <w:t>Il</w:t>
      </w:r>
      <w:proofErr w:type="gramEnd"/>
      <w:r w:rsidRPr="00202F9A">
        <w:rPr>
          <w:rFonts w:cs="Calibri"/>
          <w:spacing w:val="1"/>
          <w:sz w:val="20"/>
          <w:szCs w:val="20"/>
        </w:rPr>
        <w:t xml:space="preserve"> </w:t>
      </w:r>
      <w:proofErr w:type="spellStart"/>
      <w:r w:rsidRPr="00202F9A">
        <w:rPr>
          <w:rFonts w:cs="Calibri"/>
          <w:spacing w:val="1"/>
          <w:sz w:val="20"/>
          <w:szCs w:val="20"/>
        </w:rPr>
        <w:t>patto</w:t>
      </w:r>
      <w:proofErr w:type="spellEnd"/>
      <w:r w:rsidRPr="00202F9A">
        <w:rPr>
          <w:rFonts w:cs="Calibri"/>
          <w:spacing w:val="1"/>
          <w:sz w:val="20"/>
          <w:szCs w:val="20"/>
        </w:rPr>
        <w:t xml:space="preserve"> con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è </w:t>
      </w:r>
      <w:proofErr w:type="spellStart"/>
      <w:r w:rsidRPr="00202F9A">
        <w:rPr>
          <w:rFonts w:cs="Calibri"/>
          <w:spacing w:val="1"/>
          <w:sz w:val="20"/>
          <w:szCs w:val="20"/>
        </w:rPr>
        <w:t>stipulato</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in </w:t>
      </w:r>
      <w:proofErr w:type="spellStart"/>
      <w:r w:rsidRPr="00202F9A">
        <w:rPr>
          <w:rFonts w:cs="Calibri"/>
          <w:spacing w:val="1"/>
          <w:sz w:val="20"/>
          <w:szCs w:val="20"/>
        </w:rPr>
        <w:t>relazione</w:t>
      </w:r>
      <w:proofErr w:type="spellEnd"/>
      <w:r w:rsidRPr="00202F9A">
        <w:rPr>
          <w:rFonts w:cs="Calibri"/>
          <w:spacing w:val="1"/>
          <w:sz w:val="20"/>
          <w:szCs w:val="20"/>
        </w:rPr>
        <w:t xml:space="preserve"> al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quantitativo</w:t>
      </w:r>
      <w:proofErr w:type="spellEnd"/>
      <w:r w:rsidRPr="00202F9A">
        <w:rPr>
          <w:rFonts w:cs="Calibri"/>
          <w:spacing w:val="1"/>
          <w:sz w:val="20"/>
          <w:szCs w:val="20"/>
        </w:rPr>
        <w:t xml:space="preserve"> e </w:t>
      </w:r>
      <w:proofErr w:type="spellStart"/>
      <w:r w:rsidRPr="00202F9A">
        <w:rPr>
          <w:rFonts w:cs="Calibri"/>
          <w:spacing w:val="1"/>
          <w:sz w:val="20"/>
          <w:szCs w:val="20"/>
        </w:rPr>
        <w:t>qualitativo</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w:t>
      </w:r>
      <w:proofErr w:type="spellStart"/>
      <w:r w:rsidRPr="00202F9A">
        <w:rPr>
          <w:rFonts w:cs="Calibri"/>
          <w:spacing w:val="1"/>
          <w:sz w:val="20"/>
          <w:szCs w:val="20"/>
        </w:rPr>
        <w:t>offerti</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w:t>
      </w:r>
      <w:proofErr w:type="spellStart"/>
      <w:r w:rsidRPr="00202F9A">
        <w:rPr>
          <w:rFonts w:cs="Calibri"/>
          <w:spacing w:val="1"/>
          <w:sz w:val="20"/>
          <w:szCs w:val="20"/>
        </w:rPr>
        <w:t>nell'ottica</w:t>
      </w:r>
      <w:proofErr w:type="spellEnd"/>
      <w:r w:rsidRPr="00202F9A">
        <w:rPr>
          <w:rFonts w:cs="Calibri"/>
          <w:spacing w:val="1"/>
          <w:sz w:val="20"/>
          <w:szCs w:val="20"/>
        </w:rPr>
        <w:t xml:space="preserve"> di un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impegno</w:t>
      </w:r>
      <w:proofErr w:type="spellEnd"/>
      <w:r w:rsidRPr="00202F9A">
        <w:rPr>
          <w:rFonts w:cs="Calibri"/>
          <w:spacing w:val="1"/>
          <w:sz w:val="20"/>
          <w:szCs w:val="20"/>
        </w:rPr>
        <w:t xml:space="preserve"> per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loro</w:t>
      </w:r>
      <w:proofErr w:type="spellEnd"/>
      <w:r w:rsidRPr="00202F9A">
        <w:rPr>
          <w:rFonts w:cs="Calibri"/>
          <w:spacing w:val="1"/>
          <w:sz w:val="20"/>
          <w:szCs w:val="20"/>
        </w:rPr>
        <w:t xml:space="preserve"> </w:t>
      </w:r>
      <w:proofErr w:type="spellStart"/>
      <w:r w:rsidRPr="00202F9A">
        <w:rPr>
          <w:rFonts w:cs="Calibri"/>
          <w:spacing w:val="1"/>
          <w:sz w:val="20"/>
          <w:szCs w:val="20"/>
        </w:rPr>
        <w:t>miglioramento</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I </w:t>
      </w:r>
      <w:proofErr w:type="spellStart"/>
      <w:r w:rsidRPr="00202F9A">
        <w:rPr>
          <w:rFonts w:cs="Calibri"/>
          <w:spacing w:val="1"/>
          <w:sz w:val="20"/>
          <w:szCs w:val="20"/>
        </w:rPr>
        <w:t>valori</w:t>
      </w:r>
      <w:proofErr w:type="spellEnd"/>
      <w:r w:rsidRPr="00202F9A">
        <w:rPr>
          <w:rFonts w:cs="Calibri"/>
          <w:spacing w:val="1"/>
          <w:sz w:val="20"/>
          <w:szCs w:val="20"/>
        </w:rPr>
        <w:t xml:space="preserve"> cui </w:t>
      </w:r>
      <w:proofErr w:type="spellStart"/>
      <w:r w:rsidRPr="00202F9A">
        <w:rPr>
          <w:rFonts w:cs="Calibri"/>
          <w:spacing w:val="1"/>
          <w:sz w:val="20"/>
          <w:szCs w:val="20"/>
        </w:rPr>
        <w:t>l’azienda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ispira</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operato</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così</w:t>
      </w:r>
      <w:proofErr w:type="spellEnd"/>
      <w:r w:rsidRPr="00202F9A">
        <w:rPr>
          <w:rFonts w:cs="Calibri"/>
          <w:spacing w:val="1"/>
          <w:sz w:val="20"/>
          <w:szCs w:val="20"/>
        </w:rPr>
        <w:t xml:space="preserve"> </w:t>
      </w:r>
      <w:proofErr w:type="spellStart"/>
      <w:r w:rsidRPr="00202F9A">
        <w:rPr>
          <w:rFonts w:cs="Calibri"/>
          <w:spacing w:val="1"/>
          <w:sz w:val="20"/>
          <w:szCs w:val="20"/>
        </w:rPr>
        <w:t>sintetizzati</w:t>
      </w:r>
      <w:proofErr w:type="spellEnd"/>
      <w:r w:rsidRPr="00202F9A">
        <w:rPr>
          <w:rFonts w:cs="Calibri"/>
          <w:spacing w:val="1"/>
          <w:sz w:val="20"/>
          <w:szCs w:val="20"/>
        </w:rPr>
        <w:t>:</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Eguaglianza</w:t>
      </w:r>
      <w:proofErr w:type="spellEnd"/>
      <w:r w:rsidRPr="00202F9A">
        <w:rPr>
          <w:rFonts w:cs="Calibri"/>
          <w:spacing w:val="1"/>
          <w:sz w:val="20"/>
          <w:szCs w:val="20"/>
        </w:rPr>
        <w:t xml:space="preserve">: </w:t>
      </w:r>
      <w:proofErr w:type="spellStart"/>
      <w:r w:rsidRPr="00202F9A">
        <w:rPr>
          <w:rFonts w:cs="Calibri"/>
          <w:spacing w:val="1"/>
          <w:sz w:val="20"/>
          <w:szCs w:val="20"/>
        </w:rPr>
        <w:t>ogni</w:t>
      </w:r>
      <w:proofErr w:type="spellEnd"/>
      <w:r w:rsidRPr="00202F9A">
        <w:rPr>
          <w:rFonts w:cs="Calibri"/>
          <w:spacing w:val="1"/>
          <w:sz w:val="20"/>
          <w:szCs w:val="20"/>
        </w:rPr>
        <w:t xml:space="preserve"> persona </w:t>
      </w:r>
      <w:proofErr w:type="spellStart"/>
      <w:r w:rsidRPr="00202F9A">
        <w:rPr>
          <w:rFonts w:cs="Calibri"/>
          <w:spacing w:val="1"/>
          <w:sz w:val="20"/>
          <w:szCs w:val="20"/>
        </w:rPr>
        <w:t>riceverà</w:t>
      </w:r>
      <w:proofErr w:type="spellEnd"/>
      <w:r w:rsidRPr="00202F9A">
        <w:rPr>
          <w:rFonts w:cs="Calibri"/>
          <w:spacing w:val="1"/>
          <w:sz w:val="20"/>
          <w:szCs w:val="20"/>
        </w:rPr>
        <w:t xml:space="preserve"> le cure </w:t>
      </w:r>
      <w:proofErr w:type="spellStart"/>
      <w:r w:rsidRPr="00202F9A">
        <w:rPr>
          <w:rFonts w:cs="Calibri"/>
          <w:spacing w:val="1"/>
          <w:sz w:val="20"/>
          <w:szCs w:val="20"/>
        </w:rPr>
        <w:t>più</w:t>
      </w:r>
      <w:proofErr w:type="spellEnd"/>
      <w:r w:rsidRPr="00202F9A">
        <w:rPr>
          <w:rFonts w:cs="Calibri"/>
          <w:spacing w:val="1"/>
          <w:sz w:val="20"/>
          <w:szCs w:val="20"/>
        </w:rPr>
        <w:t xml:space="preserve"> appropriate </w:t>
      </w:r>
      <w:proofErr w:type="spellStart"/>
      <w:r w:rsidRPr="00202F9A">
        <w:rPr>
          <w:rFonts w:cs="Calibri"/>
          <w:spacing w:val="1"/>
          <w:sz w:val="20"/>
          <w:szCs w:val="20"/>
        </w:rPr>
        <w:t>senza</w:t>
      </w:r>
      <w:proofErr w:type="spellEnd"/>
      <w:r w:rsidRPr="00202F9A">
        <w:rPr>
          <w:rFonts w:cs="Calibri"/>
          <w:spacing w:val="1"/>
          <w:sz w:val="20"/>
          <w:szCs w:val="20"/>
        </w:rPr>
        <w:t xml:space="preserve"> </w:t>
      </w:r>
      <w:proofErr w:type="spellStart"/>
      <w:r w:rsidRPr="00202F9A">
        <w:rPr>
          <w:rFonts w:cs="Calibri"/>
          <w:spacing w:val="1"/>
          <w:sz w:val="20"/>
          <w:szCs w:val="20"/>
        </w:rPr>
        <w:t>discriminazione</w:t>
      </w:r>
      <w:proofErr w:type="spellEnd"/>
      <w:r w:rsidRPr="00202F9A">
        <w:rPr>
          <w:rFonts w:cs="Calibri"/>
          <w:spacing w:val="1"/>
          <w:sz w:val="20"/>
          <w:szCs w:val="20"/>
        </w:rPr>
        <w:t xml:space="preserve"> di </w:t>
      </w:r>
      <w:proofErr w:type="spellStart"/>
      <w:r w:rsidRPr="00202F9A">
        <w:rPr>
          <w:rFonts w:cs="Calibri"/>
          <w:spacing w:val="1"/>
          <w:sz w:val="20"/>
          <w:szCs w:val="20"/>
        </w:rPr>
        <w:t>sesso</w:t>
      </w:r>
      <w:proofErr w:type="spellEnd"/>
      <w:r w:rsidRPr="00202F9A">
        <w:rPr>
          <w:rFonts w:cs="Calibri"/>
          <w:spacing w:val="1"/>
          <w:sz w:val="20"/>
          <w:szCs w:val="20"/>
        </w:rPr>
        <w:t xml:space="preserve">, </w:t>
      </w:r>
      <w:proofErr w:type="spellStart"/>
      <w:r w:rsidRPr="00202F9A">
        <w:rPr>
          <w:rFonts w:cs="Calibri"/>
          <w:spacing w:val="1"/>
          <w:sz w:val="20"/>
          <w:szCs w:val="20"/>
        </w:rPr>
        <w:t>razza</w:t>
      </w:r>
      <w:proofErr w:type="spellEnd"/>
      <w:r w:rsidRPr="00202F9A">
        <w:rPr>
          <w:rFonts w:cs="Calibri"/>
          <w:spacing w:val="1"/>
          <w:sz w:val="20"/>
          <w:szCs w:val="20"/>
        </w:rPr>
        <w:t xml:space="preserve">, lingua, </w:t>
      </w:r>
      <w:proofErr w:type="spellStart"/>
      <w:r w:rsidRPr="00202F9A">
        <w:rPr>
          <w:rFonts w:cs="Calibri"/>
          <w:spacing w:val="1"/>
          <w:sz w:val="20"/>
          <w:szCs w:val="20"/>
        </w:rPr>
        <w:t>religione</w:t>
      </w:r>
      <w:proofErr w:type="spellEnd"/>
      <w:r w:rsidRPr="00202F9A">
        <w:rPr>
          <w:rFonts w:cs="Calibri"/>
          <w:spacing w:val="1"/>
          <w:sz w:val="20"/>
          <w:szCs w:val="20"/>
        </w:rPr>
        <w:t xml:space="preserve"> e </w:t>
      </w:r>
      <w:proofErr w:type="spellStart"/>
      <w:r w:rsidRPr="00202F9A">
        <w:rPr>
          <w:rFonts w:cs="Calibri"/>
          <w:spacing w:val="1"/>
          <w:sz w:val="20"/>
          <w:szCs w:val="20"/>
        </w:rPr>
        <w:t>opinioni</w:t>
      </w:r>
      <w:proofErr w:type="spellEnd"/>
      <w:r w:rsidRPr="00202F9A">
        <w:rPr>
          <w:rFonts w:cs="Calibri"/>
          <w:spacing w:val="1"/>
          <w:sz w:val="20"/>
          <w:szCs w:val="20"/>
        </w:rPr>
        <w:t xml:space="preserve"> </w:t>
      </w:r>
      <w:proofErr w:type="spellStart"/>
      <w:r w:rsidRPr="00202F9A">
        <w:rPr>
          <w:rFonts w:cs="Calibri"/>
          <w:spacing w:val="1"/>
          <w:sz w:val="20"/>
          <w:szCs w:val="20"/>
        </w:rPr>
        <w:t>politiche</w:t>
      </w:r>
      <w:proofErr w:type="spellEnd"/>
      <w:proofErr w:type="gramStart"/>
      <w:r w:rsidRPr="00202F9A">
        <w:rPr>
          <w:rFonts w:cs="Calibri"/>
          <w:spacing w:val="1"/>
          <w:sz w:val="20"/>
          <w:szCs w:val="20"/>
        </w:rPr>
        <w:t>;</w:t>
      </w:r>
      <w:proofErr w:type="gramEnd"/>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Imparzialità</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comportamenti</w:t>
      </w:r>
      <w:proofErr w:type="spellEnd"/>
      <w:r w:rsidRPr="00202F9A">
        <w:rPr>
          <w:rFonts w:cs="Calibri"/>
          <w:spacing w:val="1"/>
          <w:sz w:val="20"/>
          <w:szCs w:val="20"/>
        </w:rPr>
        <w:t xml:space="preserve"> verso le </w:t>
      </w:r>
      <w:proofErr w:type="spellStart"/>
      <w:r w:rsidRPr="00202F9A">
        <w:rPr>
          <w:rFonts w:cs="Calibri"/>
          <w:spacing w:val="1"/>
          <w:sz w:val="20"/>
          <w:szCs w:val="20"/>
        </w:rPr>
        <w:t>persone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rivolgono</w:t>
      </w:r>
      <w:proofErr w:type="spellEnd"/>
      <w:r w:rsidRPr="00202F9A">
        <w:rPr>
          <w:rFonts w:cs="Calibri"/>
          <w:spacing w:val="1"/>
          <w:sz w:val="20"/>
          <w:szCs w:val="20"/>
        </w:rPr>
        <w:t xml:space="preserve"> </w:t>
      </w:r>
      <w:proofErr w:type="spellStart"/>
      <w:r w:rsidRPr="00202F9A">
        <w:rPr>
          <w:rFonts w:cs="Calibri"/>
          <w:spacing w:val="1"/>
          <w:sz w:val="20"/>
          <w:szCs w:val="20"/>
        </w:rPr>
        <w:t>all'Azienda</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ispirati</w:t>
      </w:r>
      <w:proofErr w:type="spellEnd"/>
      <w:r w:rsidRPr="00202F9A">
        <w:rPr>
          <w:rFonts w:cs="Calibri"/>
          <w:spacing w:val="1"/>
          <w:sz w:val="20"/>
          <w:szCs w:val="20"/>
        </w:rPr>
        <w:t xml:space="preserve"> a </w:t>
      </w:r>
      <w:proofErr w:type="spellStart"/>
      <w:r w:rsidRPr="00202F9A">
        <w:rPr>
          <w:rFonts w:cs="Calibri"/>
          <w:spacing w:val="1"/>
          <w:sz w:val="20"/>
          <w:szCs w:val="20"/>
        </w:rPr>
        <w:t>criteri</w:t>
      </w:r>
      <w:proofErr w:type="spellEnd"/>
      <w:r w:rsidRPr="00202F9A">
        <w:rPr>
          <w:rFonts w:cs="Calibri"/>
          <w:spacing w:val="1"/>
          <w:sz w:val="20"/>
          <w:szCs w:val="20"/>
        </w:rPr>
        <w:t xml:space="preserve"> di </w:t>
      </w:r>
      <w:proofErr w:type="spellStart"/>
      <w:r w:rsidRPr="00202F9A">
        <w:rPr>
          <w:rFonts w:cs="Calibri"/>
          <w:spacing w:val="1"/>
          <w:sz w:val="20"/>
          <w:szCs w:val="20"/>
        </w:rPr>
        <w:t>obiettività</w:t>
      </w:r>
      <w:proofErr w:type="spellEnd"/>
      <w:r w:rsidRPr="00202F9A">
        <w:rPr>
          <w:rFonts w:cs="Calibri"/>
          <w:spacing w:val="1"/>
          <w:sz w:val="20"/>
          <w:szCs w:val="20"/>
        </w:rPr>
        <w:t xml:space="preserve">, </w:t>
      </w:r>
      <w:proofErr w:type="spellStart"/>
      <w:r w:rsidRPr="00202F9A">
        <w:rPr>
          <w:rFonts w:cs="Calibri"/>
          <w:spacing w:val="1"/>
          <w:sz w:val="20"/>
          <w:szCs w:val="20"/>
        </w:rPr>
        <w:t>giustizia</w:t>
      </w:r>
      <w:proofErr w:type="spellEnd"/>
      <w:r w:rsidRPr="00202F9A">
        <w:rPr>
          <w:rFonts w:cs="Calibri"/>
          <w:spacing w:val="1"/>
          <w:sz w:val="20"/>
          <w:szCs w:val="20"/>
        </w:rPr>
        <w:t xml:space="preserve"> e di </w:t>
      </w:r>
      <w:proofErr w:type="spellStart"/>
      <w:r w:rsidRPr="00202F9A">
        <w:rPr>
          <w:rFonts w:cs="Calibri"/>
          <w:spacing w:val="1"/>
          <w:sz w:val="20"/>
          <w:szCs w:val="20"/>
        </w:rPr>
        <w:t>imparzialità</w:t>
      </w:r>
      <w:proofErr w:type="spellEnd"/>
      <w:r w:rsidRPr="00202F9A">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Efficienza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gramStart"/>
      <w:r w:rsidRPr="00202F9A">
        <w:rPr>
          <w:rFonts w:cs="Calibri"/>
          <w:spacing w:val="1"/>
          <w:sz w:val="20"/>
          <w:szCs w:val="20"/>
        </w:rPr>
        <w:t>Il</w:t>
      </w:r>
      <w:proofErr w:type="gramEnd"/>
      <w:r w:rsidRPr="00202F9A">
        <w:rPr>
          <w:rFonts w:cs="Calibri"/>
          <w:spacing w:val="1"/>
          <w:sz w:val="20"/>
          <w:szCs w:val="20"/>
        </w:rPr>
        <w:t xml:space="preserve"> </w:t>
      </w:r>
      <w:proofErr w:type="spellStart"/>
      <w:r w:rsidRPr="00202F9A">
        <w:rPr>
          <w:rFonts w:cs="Calibri"/>
          <w:spacing w:val="1"/>
          <w:sz w:val="20"/>
          <w:szCs w:val="20"/>
        </w:rPr>
        <w:t>servizio</w:t>
      </w:r>
      <w:proofErr w:type="spellEnd"/>
      <w:r w:rsidRPr="00202F9A">
        <w:rPr>
          <w:rFonts w:cs="Calibri"/>
          <w:spacing w:val="1"/>
          <w:sz w:val="20"/>
          <w:szCs w:val="20"/>
        </w:rPr>
        <w:t xml:space="preserve"> </w:t>
      </w:r>
      <w:proofErr w:type="spellStart"/>
      <w:r w:rsidRPr="00202F9A">
        <w:rPr>
          <w:rFonts w:cs="Calibri"/>
          <w:spacing w:val="1"/>
          <w:sz w:val="20"/>
          <w:szCs w:val="20"/>
        </w:rPr>
        <w:t>viene</w:t>
      </w:r>
      <w:proofErr w:type="spellEnd"/>
      <w:r w:rsidRPr="00202F9A">
        <w:rPr>
          <w:rFonts w:cs="Calibri"/>
          <w:spacing w:val="1"/>
          <w:sz w:val="20"/>
          <w:szCs w:val="20"/>
        </w:rPr>
        <w:t xml:space="preserve"> </w:t>
      </w:r>
      <w:proofErr w:type="spellStart"/>
      <w:r w:rsidRPr="00202F9A">
        <w:rPr>
          <w:rFonts w:cs="Calibri"/>
          <w:spacing w:val="1"/>
          <w:sz w:val="20"/>
          <w:szCs w:val="20"/>
        </w:rPr>
        <w:t>erogato</w:t>
      </w:r>
      <w:proofErr w:type="spellEnd"/>
      <w:r w:rsidRPr="00202F9A">
        <w:rPr>
          <w:rFonts w:cs="Calibri"/>
          <w:spacing w:val="1"/>
          <w:sz w:val="20"/>
          <w:szCs w:val="20"/>
        </w:rPr>
        <w:t xml:space="preserve"> </w:t>
      </w:r>
      <w:proofErr w:type="spellStart"/>
      <w:r w:rsidRPr="00202F9A">
        <w:rPr>
          <w:rFonts w:cs="Calibri"/>
          <w:spacing w:val="1"/>
          <w:sz w:val="20"/>
          <w:szCs w:val="20"/>
        </w:rPr>
        <w:t>ricercando</w:t>
      </w:r>
      <w:proofErr w:type="spellEnd"/>
      <w:r w:rsidRPr="00202F9A">
        <w:rPr>
          <w:rFonts w:cs="Calibri"/>
          <w:spacing w:val="1"/>
          <w:sz w:val="20"/>
          <w:szCs w:val="20"/>
        </w:rPr>
        <w:t xml:space="preserve"> </w:t>
      </w:r>
      <w:proofErr w:type="spellStart"/>
      <w:r w:rsidRPr="00202F9A">
        <w:rPr>
          <w:rFonts w:cs="Calibri"/>
          <w:spacing w:val="1"/>
          <w:sz w:val="20"/>
          <w:szCs w:val="20"/>
        </w:rPr>
        <w:t>continuamente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miglior</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efficienza</w:t>
      </w:r>
      <w:proofErr w:type="spellEnd"/>
      <w:r w:rsidRPr="00202F9A">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di Area Sanitaria </w:t>
      </w:r>
      <w:proofErr w:type="spellStart"/>
      <w:r w:rsidRPr="00095FDE">
        <w:rPr>
          <w:rFonts w:cs="Calibri"/>
          <w:spacing w:val="1"/>
          <w:sz w:val="20"/>
          <w:szCs w:val="20"/>
        </w:rPr>
        <w:t>dell’A.S.S.T</w:t>
      </w:r>
      <w:proofErr w:type="spellEnd"/>
      <w:r w:rsidRPr="00095FDE">
        <w:rPr>
          <w:rFonts w:cs="Calibri"/>
          <w:spacing w:val="1"/>
          <w:sz w:val="20"/>
          <w:szCs w:val="20"/>
        </w:rPr>
        <w:t xml:space="preserve">. Valle </w:t>
      </w:r>
      <w:proofErr w:type="spellStart"/>
      <w:r w:rsidRPr="00095FDE">
        <w:rPr>
          <w:rFonts w:cs="Calibri"/>
          <w:spacing w:val="1"/>
          <w:sz w:val="20"/>
          <w:szCs w:val="20"/>
        </w:rPr>
        <w:t>Olona</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costituiti</w:t>
      </w:r>
      <w:proofErr w:type="spellEnd"/>
      <w:r w:rsidRPr="00095FDE">
        <w:rPr>
          <w:rFonts w:cs="Calibri"/>
          <w:spacing w:val="1"/>
          <w:sz w:val="20"/>
          <w:szCs w:val="20"/>
        </w:rPr>
        <w:t xml:space="preserve"> da </w:t>
      </w:r>
      <w:proofErr w:type="spellStart"/>
      <w:r w:rsidRPr="00095FDE">
        <w:rPr>
          <w:rFonts w:cs="Calibri"/>
          <w:spacing w:val="1"/>
          <w:sz w:val="20"/>
          <w:szCs w:val="20"/>
        </w:rPr>
        <w:t>Unità</w:t>
      </w:r>
      <w:proofErr w:type="spellEnd"/>
      <w:r w:rsidRPr="00095FDE">
        <w:rPr>
          <w:rFonts w:cs="Calibri"/>
          <w:spacing w:val="1"/>
          <w:sz w:val="20"/>
          <w:szCs w:val="20"/>
        </w:rPr>
        <w:t xml:space="preserve"> Operative </w:t>
      </w:r>
      <w:proofErr w:type="spellStart"/>
      <w:r w:rsidRPr="00095FDE">
        <w:rPr>
          <w:rFonts w:cs="Calibri"/>
          <w:spacing w:val="1"/>
          <w:sz w:val="20"/>
          <w:szCs w:val="20"/>
        </w:rPr>
        <w:t>Complesse</w:t>
      </w:r>
      <w:proofErr w:type="spellEnd"/>
      <w:r w:rsidRPr="00095FDE">
        <w:rPr>
          <w:rFonts w:cs="Calibri"/>
          <w:spacing w:val="1"/>
          <w:sz w:val="20"/>
          <w:szCs w:val="20"/>
        </w:rPr>
        <w:t xml:space="preserve">, </w:t>
      </w:r>
      <w:proofErr w:type="spellStart"/>
      <w:r w:rsidRPr="00095FDE">
        <w:rPr>
          <w:rFonts w:cs="Calibri"/>
          <w:spacing w:val="1"/>
          <w:sz w:val="20"/>
          <w:szCs w:val="20"/>
        </w:rPr>
        <w:t>Semplici</w:t>
      </w:r>
      <w:proofErr w:type="spellEnd"/>
      <w:r w:rsidRPr="00095FDE">
        <w:rPr>
          <w:rFonts w:cs="Calibri"/>
          <w:spacing w:val="1"/>
          <w:sz w:val="20"/>
          <w:szCs w:val="20"/>
        </w:rPr>
        <w:t xml:space="preserve">  </w:t>
      </w:r>
      <w:proofErr w:type="spellStart"/>
      <w:r w:rsidRPr="00095FDE">
        <w:rPr>
          <w:rFonts w:cs="Calibri"/>
          <w:spacing w:val="1"/>
          <w:sz w:val="20"/>
          <w:szCs w:val="20"/>
        </w:rPr>
        <w:t>Dipartimentali</w:t>
      </w:r>
      <w:proofErr w:type="spellEnd"/>
      <w:r w:rsidRPr="00095FDE">
        <w:rPr>
          <w:rFonts w:cs="Calibri"/>
          <w:spacing w:val="1"/>
          <w:sz w:val="20"/>
          <w:szCs w:val="20"/>
        </w:rPr>
        <w:t xml:space="preserve"> e </w:t>
      </w:r>
      <w:proofErr w:type="spellStart"/>
      <w:r w:rsidRPr="00095FDE">
        <w:rPr>
          <w:rFonts w:cs="Calibri"/>
          <w:spacing w:val="1"/>
          <w:sz w:val="20"/>
          <w:szCs w:val="20"/>
        </w:rPr>
        <w:t>Semplici</w:t>
      </w:r>
      <w:proofErr w:type="spellEnd"/>
      <w:r w:rsidRPr="00095FDE">
        <w:rPr>
          <w:rFonts w:cs="Calibri"/>
          <w:spacing w:val="1"/>
          <w:sz w:val="20"/>
          <w:szCs w:val="20"/>
        </w:rPr>
        <w:t xml:space="preserve"> di </w:t>
      </w:r>
      <w:proofErr w:type="spellStart"/>
      <w:r w:rsidRPr="00095FDE">
        <w:rPr>
          <w:rFonts w:cs="Calibri"/>
          <w:spacing w:val="1"/>
          <w:sz w:val="20"/>
          <w:szCs w:val="20"/>
        </w:rPr>
        <w:t>unità</w:t>
      </w:r>
      <w:proofErr w:type="spellEnd"/>
      <w:r w:rsidRPr="00095FDE">
        <w:rPr>
          <w:rFonts w:cs="Calibri"/>
          <w:spacing w:val="1"/>
          <w:sz w:val="20"/>
          <w:szCs w:val="20"/>
        </w:rPr>
        <w:t xml:space="preserve"> </w:t>
      </w:r>
      <w:proofErr w:type="spellStart"/>
      <w:r w:rsidRPr="00095FDE">
        <w:rPr>
          <w:rFonts w:cs="Calibri"/>
          <w:spacing w:val="1"/>
          <w:sz w:val="20"/>
          <w:szCs w:val="20"/>
        </w:rPr>
        <w:t>complessa</w:t>
      </w:r>
      <w:proofErr w:type="spellEnd"/>
      <w:r w:rsidRPr="00095FDE">
        <w:rPr>
          <w:rFonts w:cs="Calibri"/>
          <w:spacing w:val="1"/>
          <w:sz w:val="20"/>
          <w:szCs w:val="20"/>
        </w:rPr>
        <w:t xml:space="preserve"> </w:t>
      </w:r>
      <w:proofErr w:type="spellStart"/>
      <w:r w:rsidRPr="00095FDE">
        <w:rPr>
          <w:rFonts w:cs="Calibri"/>
          <w:spacing w:val="1"/>
          <w:sz w:val="20"/>
          <w:szCs w:val="20"/>
        </w:rPr>
        <w:t>contraddistinte</w:t>
      </w:r>
      <w:proofErr w:type="spellEnd"/>
      <w:r w:rsidRPr="00095FDE">
        <w:rPr>
          <w:rFonts w:cs="Calibri"/>
          <w:spacing w:val="1"/>
          <w:sz w:val="20"/>
          <w:szCs w:val="20"/>
        </w:rPr>
        <w:t xml:space="preserve"> da </w:t>
      </w:r>
      <w:proofErr w:type="spellStart"/>
      <w:r w:rsidRPr="00095FDE">
        <w:rPr>
          <w:rFonts w:cs="Calibri"/>
          <w:spacing w:val="1"/>
          <w:sz w:val="20"/>
          <w:szCs w:val="20"/>
        </w:rPr>
        <w:t>specifiche</w:t>
      </w:r>
      <w:proofErr w:type="spellEnd"/>
      <w:r w:rsidRPr="00095FDE">
        <w:rPr>
          <w:rFonts w:cs="Calibri"/>
          <w:spacing w:val="1"/>
          <w:sz w:val="20"/>
          <w:szCs w:val="20"/>
        </w:rPr>
        <w:t xml:space="preserve"> </w:t>
      </w:r>
      <w:proofErr w:type="spellStart"/>
      <w:r w:rsidRPr="00095FDE">
        <w:rPr>
          <w:rFonts w:cs="Calibri"/>
          <w:spacing w:val="1"/>
          <w:sz w:val="20"/>
          <w:szCs w:val="20"/>
        </w:rPr>
        <w:t>connotazioni</w:t>
      </w:r>
      <w:proofErr w:type="spellEnd"/>
      <w:r w:rsidRPr="00095FDE">
        <w:rPr>
          <w:rFonts w:cs="Calibri"/>
          <w:spacing w:val="1"/>
          <w:sz w:val="20"/>
          <w:szCs w:val="20"/>
        </w:rPr>
        <w:t xml:space="preserve"> </w:t>
      </w:r>
      <w:proofErr w:type="spellStart"/>
      <w:r w:rsidRPr="00095FDE">
        <w:rPr>
          <w:rFonts w:cs="Calibri"/>
          <w:spacing w:val="1"/>
          <w:sz w:val="20"/>
          <w:szCs w:val="20"/>
        </w:rPr>
        <w:t>specialistiche</w:t>
      </w:r>
      <w:proofErr w:type="spellEnd"/>
      <w:r w:rsidRPr="00095FDE">
        <w:rPr>
          <w:rFonts w:cs="Calibri"/>
          <w:spacing w:val="1"/>
          <w:sz w:val="20"/>
          <w:szCs w:val="20"/>
        </w:rPr>
        <w:t xml:space="preserve"> (</w:t>
      </w:r>
      <w:proofErr w:type="spellStart"/>
      <w:r w:rsidRPr="00095FDE">
        <w:rPr>
          <w:rFonts w:cs="Calibri"/>
          <w:spacing w:val="1"/>
          <w:sz w:val="20"/>
          <w:szCs w:val="20"/>
        </w:rPr>
        <w:t>talora</w:t>
      </w:r>
      <w:proofErr w:type="spellEnd"/>
      <w:r w:rsidRPr="00095FDE">
        <w:rPr>
          <w:rFonts w:cs="Calibri"/>
          <w:spacing w:val="1"/>
          <w:sz w:val="20"/>
          <w:szCs w:val="20"/>
        </w:rPr>
        <w:t xml:space="preserve"> </w:t>
      </w:r>
      <w:proofErr w:type="spellStart"/>
      <w:r w:rsidRPr="00095FDE">
        <w:rPr>
          <w:rFonts w:cs="Calibri"/>
          <w:spacing w:val="1"/>
          <w:sz w:val="20"/>
          <w:szCs w:val="20"/>
        </w:rPr>
        <w:t>riferibili</w:t>
      </w:r>
      <w:proofErr w:type="spellEnd"/>
      <w:r w:rsidRPr="00095FDE">
        <w:rPr>
          <w:rFonts w:cs="Calibri"/>
          <w:spacing w:val="1"/>
          <w:sz w:val="20"/>
          <w:szCs w:val="20"/>
        </w:rPr>
        <w:t xml:space="preserve"> a </w:t>
      </w:r>
      <w:proofErr w:type="spellStart"/>
      <w:r w:rsidRPr="00095FDE">
        <w:rPr>
          <w:rFonts w:cs="Calibri"/>
          <w:spacing w:val="1"/>
          <w:sz w:val="20"/>
          <w:szCs w:val="20"/>
        </w:rPr>
        <w:t>più</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comunque</w:t>
      </w:r>
      <w:proofErr w:type="spellEnd"/>
      <w:r w:rsidRPr="00095FDE">
        <w:rPr>
          <w:rFonts w:cs="Calibri"/>
          <w:spacing w:val="1"/>
          <w:sz w:val="20"/>
          <w:szCs w:val="20"/>
        </w:rPr>
        <w:t xml:space="preserve"> </w:t>
      </w:r>
      <w:proofErr w:type="spellStart"/>
      <w:r w:rsidRPr="00095FDE">
        <w:rPr>
          <w:rFonts w:cs="Calibri"/>
          <w:spacing w:val="1"/>
          <w:sz w:val="20"/>
          <w:szCs w:val="20"/>
        </w:rPr>
        <w:t>omogenee</w:t>
      </w:r>
      <w:proofErr w:type="spellEnd"/>
      <w:r w:rsidRPr="00095FDE">
        <w:rPr>
          <w:rFonts w:cs="Calibri"/>
          <w:spacing w:val="1"/>
          <w:sz w:val="20"/>
          <w:szCs w:val="20"/>
        </w:rPr>
        <w:t xml:space="preserve">; in </w:t>
      </w:r>
      <w:proofErr w:type="spellStart"/>
      <w:r w:rsidRPr="00095FDE">
        <w:rPr>
          <w:rFonts w:cs="Calibri"/>
          <w:spacing w:val="1"/>
          <w:sz w:val="20"/>
          <w:szCs w:val="20"/>
        </w:rPr>
        <w:t>essi</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gestione</w:t>
      </w:r>
      <w:proofErr w:type="spellEnd"/>
      <w:r w:rsidRPr="00095FDE">
        <w:rPr>
          <w:rFonts w:cs="Calibri"/>
          <w:spacing w:val="1"/>
          <w:sz w:val="20"/>
          <w:szCs w:val="20"/>
        </w:rPr>
        <w:t xml:space="preserve"> </w:t>
      </w:r>
      <w:proofErr w:type="spellStart"/>
      <w:r w:rsidRPr="00095FDE">
        <w:rPr>
          <w:rFonts w:cs="Calibri"/>
          <w:spacing w:val="1"/>
          <w:sz w:val="20"/>
          <w:szCs w:val="20"/>
        </w:rPr>
        <w:t>comune</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w:t>
      </w:r>
      <w:proofErr w:type="spellStart"/>
      <w:r w:rsidRPr="00095FDE">
        <w:rPr>
          <w:rFonts w:cs="Calibri"/>
          <w:spacing w:val="1"/>
          <w:sz w:val="20"/>
          <w:szCs w:val="20"/>
        </w:rPr>
        <w:t>risorse</w:t>
      </w:r>
      <w:proofErr w:type="spellEnd"/>
      <w:r w:rsidRPr="00095FDE">
        <w:rPr>
          <w:rFonts w:cs="Calibri"/>
          <w:spacing w:val="1"/>
          <w:sz w:val="20"/>
          <w:szCs w:val="20"/>
        </w:rPr>
        <w:t xml:space="preserve"> </w:t>
      </w:r>
      <w:proofErr w:type="spellStart"/>
      <w:r w:rsidRPr="00095FDE">
        <w:rPr>
          <w:rFonts w:cs="Calibri"/>
          <w:spacing w:val="1"/>
          <w:sz w:val="20"/>
          <w:szCs w:val="20"/>
        </w:rPr>
        <w:t>finalizzata</w:t>
      </w:r>
      <w:proofErr w:type="spellEnd"/>
      <w:r w:rsidRPr="00095FDE">
        <w:rPr>
          <w:rFonts w:cs="Calibri"/>
          <w:spacing w:val="1"/>
          <w:sz w:val="20"/>
          <w:szCs w:val="20"/>
        </w:rPr>
        <w:t xml:space="preserve"> al </w:t>
      </w:r>
      <w:proofErr w:type="spellStart"/>
      <w:r w:rsidRPr="00095FDE">
        <w:rPr>
          <w:rFonts w:cs="Calibri"/>
          <w:spacing w:val="1"/>
          <w:sz w:val="20"/>
          <w:szCs w:val="20"/>
        </w:rPr>
        <w:t>raggiungimento</w:t>
      </w:r>
      <w:proofErr w:type="spellEnd"/>
      <w:r w:rsidRPr="00095FDE">
        <w:rPr>
          <w:rFonts w:cs="Calibri"/>
          <w:spacing w:val="1"/>
          <w:sz w:val="20"/>
          <w:szCs w:val="20"/>
        </w:rPr>
        <w:t xml:space="preserve"> di </w:t>
      </w:r>
      <w:proofErr w:type="spellStart"/>
      <w:r w:rsidRPr="00095FDE">
        <w:rPr>
          <w:rFonts w:cs="Calibri"/>
          <w:spacing w:val="1"/>
          <w:sz w:val="20"/>
          <w:szCs w:val="20"/>
        </w:rPr>
        <w:t>obiettivi</w:t>
      </w:r>
      <w:proofErr w:type="spellEnd"/>
      <w:r w:rsidRPr="00095FDE">
        <w:rPr>
          <w:rFonts w:cs="Calibri"/>
          <w:spacing w:val="1"/>
          <w:sz w:val="20"/>
          <w:szCs w:val="20"/>
        </w:rPr>
        <w:t xml:space="preserve"> </w:t>
      </w:r>
      <w:proofErr w:type="spellStart"/>
      <w:r w:rsidRPr="00095FDE">
        <w:rPr>
          <w:rFonts w:cs="Calibri"/>
          <w:spacing w:val="1"/>
          <w:sz w:val="20"/>
          <w:szCs w:val="20"/>
        </w:rPr>
        <w:t>definiti</w:t>
      </w:r>
      <w:proofErr w:type="spellEnd"/>
      <w:r w:rsidRPr="00095FDE">
        <w:rPr>
          <w:rFonts w:cs="Calibri"/>
          <w:spacing w:val="1"/>
          <w:sz w:val="20"/>
          <w:szCs w:val="20"/>
        </w:rPr>
        <w:t xml:space="preserv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il</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livello</w:t>
      </w:r>
      <w:proofErr w:type="spellEnd"/>
      <w:r w:rsidRPr="00095FDE">
        <w:rPr>
          <w:rFonts w:cs="Calibri"/>
          <w:spacing w:val="1"/>
          <w:sz w:val="20"/>
          <w:szCs w:val="20"/>
        </w:rPr>
        <w:t xml:space="preserve"> </w:t>
      </w:r>
      <w:proofErr w:type="spellStart"/>
      <w:r w:rsidRPr="00095FDE">
        <w:rPr>
          <w:rFonts w:cs="Calibri"/>
          <w:spacing w:val="1"/>
          <w:sz w:val="20"/>
          <w:szCs w:val="20"/>
        </w:rPr>
        <w:t>organizzativo</w:t>
      </w:r>
      <w:proofErr w:type="spellEnd"/>
      <w:r w:rsidRPr="00095FDE">
        <w:rPr>
          <w:rFonts w:cs="Calibri"/>
          <w:spacing w:val="1"/>
          <w:sz w:val="20"/>
          <w:szCs w:val="20"/>
        </w:rPr>
        <w:t xml:space="preserve"> </w:t>
      </w:r>
      <w:proofErr w:type="spellStart"/>
      <w:r w:rsidRPr="00095FDE">
        <w:rPr>
          <w:rFonts w:cs="Calibri"/>
          <w:spacing w:val="1"/>
          <w:sz w:val="20"/>
          <w:szCs w:val="20"/>
        </w:rPr>
        <w:t>nel</w:t>
      </w:r>
      <w:proofErr w:type="spellEnd"/>
      <w:r w:rsidRPr="00095FDE">
        <w:rPr>
          <w:rFonts w:cs="Calibri"/>
          <w:spacing w:val="1"/>
          <w:sz w:val="20"/>
          <w:szCs w:val="20"/>
        </w:rPr>
        <w:t xml:space="preserve"> quale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sviluppano</w:t>
      </w:r>
      <w:proofErr w:type="spellEnd"/>
      <w:r w:rsidRPr="00095FDE">
        <w:rPr>
          <w:rFonts w:cs="Calibri"/>
          <w:spacing w:val="1"/>
          <w:sz w:val="20"/>
          <w:szCs w:val="20"/>
        </w:rPr>
        <w:t xml:space="preserve"> in </w:t>
      </w:r>
      <w:proofErr w:type="spellStart"/>
      <w:r w:rsidRPr="00095FDE">
        <w:rPr>
          <w:rFonts w:cs="Calibri"/>
          <w:spacing w:val="1"/>
          <w:sz w:val="20"/>
          <w:szCs w:val="20"/>
        </w:rPr>
        <w:t>misura</w:t>
      </w:r>
      <w:proofErr w:type="spellEnd"/>
      <w:r w:rsidRPr="00095FDE">
        <w:rPr>
          <w:rFonts w:cs="Calibri"/>
          <w:spacing w:val="1"/>
          <w:sz w:val="20"/>
          <w:szCs w:val="20"/>
        </w:rPr>
        <w:t xml:space="preserve"> </w:t>
      </w:r>
      <w:proofErr w:type="spellStart"/>
      <w:r w:rsidRPr="00095FDE">
        <w:rPr>
          <w:rFonts w:cs="Calibri"/>
          <w:spacing w:val="1"/>
          <w:sz w:val="20"/>
          <w:szCs w:val="20"/>
        </w:rPr>
        <w:t>maggiore</w:t>
      </w:r>
      <w:proofErr w:type="spellEnd"/>
      <w:r w:rsidRPr="00095FDE">
        <w:rPr>
          <w:rFonts w:cs="Calibri"/>
          <w:spacing w:val="1"/>
          <w:sz w:val="20"/>
          <w:szCs w:val="20"/>
        </w:rPr>
        <w:t xml:space="preserve"> le </w:t>
      </w:r>
      <w:proofErr w:type="spellStart"/>
      <w:r w:rsidRPr="00095FDE">
        <w:rPr>
          <w:rFonts w:cs="Calibri"/>
          <w:spacing w:val="1"/>
          <w:sz w:val="20"/>
          <w:szCs w:val="20"/>
        </w:rPr>
        <w:t>funzioni</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clinico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tramite</w:t>
      </w:r>
      <w:proofErr w:type="spellEnd"/>
      <w:r w:rsidRPr="00095FDE">
        <w:rPr>
          <w:rFonts w:cs="Calibri"/>
          <w:spacing w:val="1"/>
          <w:sz w:val="20"/>
          <w:szCs w:val="20"/>
        </w:rPr>
        <w:t xml:space="preserve"> </w:t>
      </w:r>
      <w:proofErr w:type="spellStart"/>
      <w:r w:rsidRPr="00095FDE">
        <w:rPr>
          <w:rFonts w:cs="Calibri"/>
          <w:spacing w:val="1"/>
          <w:sz w:val="20"/>
          <w:szCs w:val="20"/>
        </w:rPr>
        <w:t>l’assunzione</w:t>
      </w:r>
      <w:proofErr w:type="spellEnd"/>
      <w:r w:rsidRPr="00095FDE">
        <w:rPr>
          <w:rFonts w:cs="Calibri"/>
          <w:spacing w:val="1"/>
          <w:sz w:val="20"/>
          <w:szCs w:val="20"/>
        </w:rPr>
        <w:t xml:space="preserve"> di </w:t>
      </w:r>
      <w:proofErr w:type="spellStart"/>
      <w:r w:rsidRPr="00095FDE">
        <w:rPr>
          <w:rFonts w:cs="Calibri"/>
          <w:spacing w:val="1"/>
          <w:sz w:val="20"/>
          <w:szCs w:val="20"/>
        </w:rPr>
        <w:t>responsabilità</w:t>
      </w:r>
      <w:proofErr w:type="spellEnd"/>
      <w:r w:rsidRPr="00095FDE">
        <w:rPr>
          <w:rFonts w:cs="Calibri"/>
          <w:spacing w:val="1"/>
          <w:sz w:val="20"/>
          <w:szCs w:val="20"/>
        </w:rPr>
        <w:t xml:space="preserve"> del </w:t>
      </w:r>
      <w:proofErr w:type="spellStart"/>
      <w:r w:rsidRPr="00095FDE">
        <w:rPr>
          <w:rFonts w:cs="Calibri"/>
          <w:spacing w:val="1"/>
          <w:sz w:val="20"/>
          <w:szCs w:val="20"/>
        </w:rPr>
        <w:t>miglioramento</w:t>
      </w:r>
      <w:proofErr w:type="spellEnd"/>
      <w:r w:rsidRPr="00095FDE">
        <w:rPr>
          <w:rFonts w:cs="Calibri"/>
          <w:spacing w:val="1"/>
          <w:sz w:val="20"/>
          <w:szCs w:val="20"/>
        </w:rPr>
        <w:t xml:space="preserve"> continuo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qualità</w:t>
      </w:r>
      <w:proofErr w:type="spellEnd"/>
      <w:r w:rsidRPr="00095FDE">
        <w:rPr>
          <w:rFonts w:cs="Calibri"/>
          <w:spacing w:val="1"/>
          <w:sz w:val="20"/>
          <w:szCs w:val="20"/>
        </w:rPr>
        <w:t xml:space="preserve"> e </w:t>
      </w:r>
      <w:proofErr w:type="spellStart"/>
      <w:r w:rsidRPr="00095FDE">
        <w:rPr>
          <w:rFonts w:cs="Calibri"/>
          <w:spacing w:val="1"/>
          <w:sz w:val="20"/>
          <w:szCs w:val="20"/>
        </w:rPr>
        <w:t>dell’appropriatezza</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servizi</w:t>
      </w:r>
      <w:proofErr w:type="spellEnd"/>
      <w:r w:rsidRPr="00095FDE">
        <w:rPr>
          <w:rFonts w:cs="Calibri"/>
          <w:spacing w:val="1"/>
          <w:sz w:val="20"/>
          <w:szCs w:val="20"/>
        </w:rPr>
        <w:t xml:space="preserve"> </w:t>
      </w:r>
      <w:proofErr w:type="spellStart"/>
      <w:r w:rsidRPr="00095FDE">
        <w:rPr>
          <w:rFonts w:cs="Calibri"/>
          <w:spacing w:val="1"/>
          <w:sz w:val="20"/>
          <w:szCs w:val="20"/>
        </w:rPr>
        <w:t>erogati</w:t>
      </w:r>
      <w:proofErr w:type="spellEnd"/>
      <w:r w:rsidRPr="00095FDE">
        <w:rPr>
          <w:rFonts w:cs="Calibri"/>
          <w:spacing w:val="1"/>
          <w:sz w:val="20"/>
          <w:szCs w:val="20"/>
        </w:rPr>
        <w:t xml:space="preserve"> e </w:t>
      </w:r>
      <w:proofErr w:type="spellStart"/>
      <w:r w:rsidRPr="00095FDE">
        <w:rPr>
          <w:rFonts w:cs="Calibri"/>
          <w:spacing w:val="1"/>
          <w:sz w:val="20"/>
          <w:szCs w:val="20"/>
        </w:rPr>
        <w:t>nella</w:t>
      </w:r>
      <w:proofErr w:type="spellEnd"/>
      <w:r w:rsidRPr="00095FDE">
        <w:rPr>
          <w:rFonts w:cs="Calibri"/>
          <w:spacing w:val="1"/>
          <w:sz w:val="20"/>
          <w:szCs w:val="20"/>
        </w:rPr>
        <w:t xml:space="preserve"> </w:t>
      </w:r>
      <w:proofErr w:type="spellStart"/>
      <w:r w:rsidRPr="00095FDE">
        <w:rPr>
          <w:rFonts w:cs="Calibri"/>
          <w:spacing w:val="1"/>
          <w:sz w:val="20"/>
          <w:szCs w:val="20"/>
        </w:rPr>
        <w:t>salvaguardia</w:t>
      </w:r>
      <w:proofErr w:type="spellEnd"/>
      <w:r w:rsidRPr="00095FDE">
        <w:rPr>
          <w:rFonts w:cs="Calibri"/>
          <w:spacing w:val="1"/>
          <w:sz w:val="20"/>
          <w:szCs w:val="20"/>
        </w:rPr>
        <w:t xml:space="preserve"> di </w:t>
      </w:r>
      <w:proofErr w:type="spellStart"/>
      <w:r w:rsidRPr="00095FDE">
        <w:rPr>
          <w:rFonts w:cs="Calibri"/>
          <w:spacing w:val="1"/>
          <w:sz w:val="20"/>
          <w:szCs w:val="20"/>
        </w:rPr>
        <w:t>alti</w:t>
      </w:r>
      <w:proofErr w:type="spellEnd"/>
      <w:r w:rsidRPr="00095FDE">
        <w:rPr>
          <w:rFonts w:cs="Calibri"/>
          <w:spacing w:val="1"/>
          <w:sz w:val="20"/>
          <w:szCs w:val="20"/>
        </w:rPr>
        <w:t xml:space="preserve"> standards </w:t>
      </w:r>
      <w:proofErr w:type="spellStart"/>
      <w:r w:rsidRPr="00095FDE">
        <w:rPr>
          <w:rFonts w:cs="Calibri"/>
          <w:spacing w:val="1"/>
          <w:sz w:val="20"/>
          <w:szCs w:val="20"/>
        </w:rPr>
        <w:t>assistenziali</w:t>
      </w:r>
      <w:proofErr w:type="spellEnd"/>
      <w:r w:rsidRPr="00095FDE">
        <w:rPr>
          <w:rFonts w:cs="Calibri"/>
          <w:spacing w:val="1"/>
          <w:sz w:val="20"/>
          <w:szCs w:val="20"/>
        </w:rPr>
        <w:t xml:space="preserve"> da parte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professionisti</w:t>
      </w:r>
      <w:proofErr w:type="spellEnd"/>
      <w:r w:rsidRPr="00095FDE">
        <w:rPr>
          <w:rFonts w:cs="Calibri"/>
          <w:spacing w:val="1"/>
          <w:sz w:val="20"/>
          <w:szCs w:val="20"/>
        </w:rPr>
        <w:t xml:space="preserve"> e </w:t>
      </w:r>
      <w:proofErr w:type="spellStart"/>
      <w:r w:rsidRPr="00095FDE">
        <w:rPr>
          <w:rFonts w:cs="Calibri"/>
          <w:spacing w:val="1"/>
          <w:sz w:val="20"/>
          <w:szCs w:val="20"/>
        </w:rPr>
        <w:t>dell’organizzazione</w:t>
      </w:r>
      <w:proofErr w:type="spellEnd"/>
      <w:r w:rsidRPr="00095FDE">
        <w:rPr>
          <w:rFonts w:cs="Calibri"/>
          <w:spacing w:val="1"/>
          <w:sz w:val="20"/>
          <w:szCs w:val="20"/>
        </w:rPr>
        <w:t>.</w:t>
      </w: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hanno</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inoltre</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compito</w:t>
      </w:r>
      <w:proofErr w:type="spellEnd"/>
      <w:r w:rsidRPr="00095FDE">
        <w:rPr>
          <w:rFonts w:cs="Calibri"/>
          <w:spacing w:val="1"/>
          <w:sz w:val="20"/>
          <w:szCs w:val="20"/>
        </w:rPr>
        <w:t xml:space="preserve"> di </w:t>
      </w:r>
      <w:proofErr w:type="spellStart"/>
      <w:r w:rsidRPr="00095FDE">
        <w:rPr>
          <w:rFonts w:cs="Calibri"/>
          <w:spacing w:val="1"/>
          <w:sz w:val="20"/>
          <w:szCs w:val="20"/>
        </w:rPr>
        <w:t>garantire</w:t>
      </w:r>
      <w:proofErr w:type="spellEnd"/>
      <w:r w:rsidRPr="00095FDE">
        <w:rPr>
          <w:rFonts w:cs="Calibri"/>
          <w:spacing w:val="1"/>
          <w:sz w:val="20"/>
          <w:szCs w:val="20"/>
        </w:rPr>
        <w:t xml:space="preserve"> </w:t>
      </w:r>
      <w:proofErr w:type="spellStart"/>
      <w:r w:rsidRPr="00095FDE">
        <w:rPr>
          <w:rFonts w:cs="Calibri"/>
          <w:spacing w:val="1"/>
          <w:sz w:val="20"/>
          <w:szCs w:val="20"/>
        </w:rPr>
        <w:t>l’integrazione</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processi</w:t>
      </w:r>
      <w:proofErr w:type="spellEnd"/>
      <w:r w:rsidRPr="00095FDE">
        <w:rPr>
          <w:rFonts w:cs="Calibri"/>
          <w:spacing w:val="1"/>
          <w:sz w:val="20"/>
          <w:szCs w:val="20"/>
        </w:rPr>
        <w:t xml:space="preserve"> di </w:t>
      </w:r>
      <w:proofErr w:type="spellStart"/>
      <w:r w:rsidRPr="00095FDE">
        <w:rPr>
          <w:rFonts w:cs="Calibri"/>
          <w:spacing w:val="1"/>
          <w:sz w:val="20"/>
          <w:szCs w:val="20"/>
        </w:rPr>
        <w:t>cura</w:t>
      </w:r>
      <w:proofErr w:type="spellEnd"/>
      <w:r w:rsidRPr="00095FDE">
        <w:rPr>
          <w:rFonts w:cs="Calibri"/>
          <w:spacing w:val="1"/>
          <w:sz w:val="20"/>
          <w:szCs w:val="20"/>
        </w:rPr>
        <w:t xml:space="preserve"> </w:t>
      </w:r>
      <w:proofErr w:type="spellStart"/>
      <w:r w:rsidRPr="00095FDE">
        <w:rPr>
          <w:rFonts w:cs="Calibri"/>
          <w:spacing w:val="1"/>
          <w:sz w:val="20"/>
          <w:szCs w:val="20"/>
        </w:rPr>
        <w:t>anche</w:t>
      </w:r>
      <w:proofErr w:type="spellEnd"/>
      <w:r w:rsidRPr="00095FDE">
        <w:rPr>
          <w:rFonts w:cs="Calibri"/>
          <w:spacing w:val="1"/>
          <w:sz w:val="20"/>
          <w:szCs w:val="20"/>
        </w:rPr>
        <w:t xml:space="preserve"> con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territoriali</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costituiscono</w:t>
      </w:r>
      <w:proofErr w:type="spellEnd"/>
      <w:r w:rsidRPr="00095FDE">
        <w:rPr>
          <w:rFonts w:cs="Calibri"/>
          <w:spacing w:val="1"/>
          <w:sz w:val="20"/>
          <w:szCs w:val="20"/>
        </w:rPr>
        <w:t xml:space="preserve"> </w:t>
      </w:r>
      <w:proofErr w:type="spellStart"/>
      <w:r w:rsidRPr="00095FDE">
        <w:rPr>
          <w:rFonts w:cs="Calibri"/>
          <w:spacing w:val="1"/>
          <w:sz w:val="20"/>
          <w:szCs w:val="20"/>
        </w:rPr>
        <w:t>l’interlocutore</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della</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 xml:space="preserve"> per </w:t>
      </w:r>
      <w:proofErr w:type="spellStart"/>
      <w:r w:rsidRPr="00095FDE">
        <w:rPr>
          <w:rFonts w:cs="Calibri"/>
          <w:spacing w:val="1"/>
          <w:sz w:val="20"/>
          <w:szCs w:val="20"/>
        </w:rPr>
        <w:t>tutte</w:t>
      </w:r>
      <w:proofErr w:type="spellEnd"/>
      <w:r w:rsidRPr="00095FDE">
        <w:rPr>
          <w:rFonts w:cs="Calibri"/>
          <w:spacing w:val="1"/>
          <w:sz w:val="20"/>
          <w:szCs w:val="20"/>
        </w:rPr>
        <w:t xml:space="preserve"> le </w:t>
      </w:r>
      <w:proofErr w:type="spellStart"/>
      <w:r w:rsidRPr="00095FDE">
        <w:rPr>
          <w:rFonts w:cs="Calibri"/>
          <w:spacing w:val="1"/>
          <w:sz w:val="20"/>
          <w:szCs w:val="20"/>
        </w:rPr>
        <w:t>Reti</w:t>
      </w:r>
      <w:proofErr w:type="spellEnd"/>
      <w:r w:rsidRPr="00095FDE">
        <w:rPr>
          <w:rFonts w:cs="Calibri"/>
          <w:spacing w:val="1"/>
          <w:sz w:val="20"/>
          <w:szCs w:val="20"/>
        </w:rPr>
        <w:t xml:space="preserve"> di </w:t>
      </w:r>
      <w:proofErr w:type="spellStart"/>
      <w:r w:rsidRPr="00095FDE">
        <w:rPr>
          <w:rFonts w:cs="Calibri"/>
          <w:spacing w:val="1"/>
          <w:sz w:val="20"/>
          <w:szCs w:val="20"/>
        </w:rPr>
        <w:t>Patologia</w:t>
      </w:r>
      <w:proofErr w:type="spellEnd"/>
      <w:r w:rsidRPr="00095FDE">
        <w:rPr>
          <w:rFonts w:cs="Calibri"/>
          <w:spacing w:val="1"/>
          <w:sz w:val="20"/>
          <w:szCs w:val="20"/>
        </w:rPr>
        <w:t xml:space="preserve">, individuate quale </w:t>
      </w:r>
      <w:proofErr w:type="spellStart"/>
      <w:r w:rsidRPr="00095FDE">
        <w:rPr>
          <w:rFonts w:cs="Calibri"/>
          <w:spacing w:val="1"/>
          <w:sz w:val="20"/>
          <w:szCs w:val="20"/>
        </w:rPr>
        <w:t>strumento</w:t>
      </w:r>
      <w:proofErr w:type="spellEnd"/>
      <w:r w:rsidRPr="00095FDE">
        <w:rPr>
          <w:rFonts w:cs="Calibri"/>
          <w:spacing w:val="1"/>
          <w:sz w:val="20"/>
          <w:szCs w:val="20"/>
        </w:rPr>
        <w:t xml:space="preserve"> </w:t>
      </w:r>
      <w:proofErr w:type="spellStart"/>
      <w:r w:rsidRPr="00095FDE">
        <w:rPr>
          <w:rFonts w:cs="Calibri"/>
          <w:spacing w:val="1"/>
          <w:sz w:val="20"/>
          <w:szCs w:val="20"/>
        </w:rPr>
        <w:t>sostanziale</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costituisce</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idonea</w:t>
      </w:r>
      <w:proofErr w:type="spellEnd"/>
      <w:r w:rsidRPr="00095FDE">
        <w:rPr>
          <w:rFonts w:cs="Calibri"/>
          <w:spacing w:val="1"/>
          <w:sz w:val="20"/>
          <w:szCs w:val="20"/>
        </w:rPr>
        <w:t xml:space="preserve"> </w:t>
      </w:r>
      <w:proofErr w:type="spellStart"/>
      <w:r w:rsidRPr="00095FDE">
        <w:rPr>
          <w:rFonts w:cs="Calibri"/>
          <w:spacing w:val="1"/>
          <w:sz w:val="20"/>
          <w:szCs w:val="20"/>
        </w:rPr>
        <w:t>soluzione</w:t>
      </w:r>
      <w:proofErr w:type="spellEnd"/>
      <w:r w:rsidRPr="00095FDE">
        <w:rPr>
          <w:rFonts w:cs="Calibri"/>
          <w:spacing w:val="1"/>
          <w:sz w:val="20"/>
          <w:szCs w:val="20"/>
        </w:rPr>
        <w:t xml:space="preserve"> </w:t>
      </w:r>
      <w:proofErr w:type="spellStart"/>
      <w:r w:rsidRPr="00095FDE">
        <w:rPr>
          <w:rFonts w:cs="Calibri"/>
          <w:spacing w:val="1"/>
          <w:sz w:val="20"/>
          <w:szCs w:val="20"/>
        </w:rPr>
        <w:t>organizzativa</w:t>
      </w:r>
      <w:proofErr w:type="spellEnd"/>
      <w:r w:rsidRPr="00095FDE">
        <w:rPr>
          <w:rFonts w:cs="Calibri"/>
          <w:spacing w:val="1"/>
          <w:sz w:val="20"/>
          <w:szCs w:val="20"/>
        </w:rPr>
        <w:t xml:space="preserve"> a </w:t>
      </w:r>
      <w:proofErr w:type="spellStart"/>
      <w:r w:rsidRPr="00095FDE">
        <w:rPr>
          <w:rFonts w:cs="Calibri"/>
          <w:spacing w:val="1"/>
          <w:sz w:val="20"/>
          <w:szCs w:val="20"/>
        </w:rPr>
        <w:t>garanzia</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continuità</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nel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lastRenderedPageBreak/>
        <w:t>della</w:t>
      </w:r>
      <w:proofErr w:type="spellEnd"/>
      <w:r w:rsidRPr="00095FDE">
        <w:rPr>
          <w:rFonts w:cs="Calibri"/>
          <w:spacing w:val="1"/>
          <w:sz w:val="20"/>
          <w:szCs w:val="20"/>
        </w:rPr>
        <w:t xml:space="preserve"> persona </w:t>
      </w:r>
      <w:proofErr w:type="spellStart"/>
      <w:r w:rsidRPr="00095FDE">
        <w:rPr>
          <w:rFonts w:cs="Calibri"/>
          <w:spacing w:val="1"/>
          <w:sz w:val="20"/>
          <w:szCs w:val="20"/>
        </w:rPr>
        <w:t>assistita</w:t>
      </w:r>
      <w:proofErr w:type="spellEnd"/>
      <w:r w:rsidRPr="00095FDE">
        <w:rPr>
          <w:rFonts w:cs="Calibri"/>
          <w:spacing w:val="1"/>
          <w:sz w:val="20"/>
          <w:szCs w:val="20"/>
        </w:rPr>
        <w:t xml:space="preserve"> ma </w:t>
      </w:r>
      <w:proofErr w:type="spellStart"/>
      <w:r w:rsidRPr="00095FDE">
        <w:rPr>
          <w:rFonts w:cs="Calibri"/>
          <w:spacing w:val="1"/>
          <w:sz w:val="20"/>
          <w:szCs w:val="20"/>
        </w:rPr>
        <w:t>anche</w:t>
      </w:r>
      <w:proofErr w:type="spellEnd"/>
      <w:r w:rsidRPr="00095FDE">
        <w:rPr>
          <w:rFonts w:cs="Calibri"/>
          <w:spacing w:val="1"/>
          <w:sz w:val="20"/>
          <w:szCs w:val="20"/>
        </w:rPr>
        <w:t xml:space="preserve"> </w:t>
      </w:r>
      <w:proofErr w:type="spellStart"/>
      <w:r w:rsidRPr="00095FDE">
        <w:rPr>
          <w:rFonts w:cs="Calibri"/>
          <w:spacing w:val="1"/>
          <w:sz w:val="20"/>
          <w:szCs w:val="20"/>
        </w:rPr>
        <w:t>dell’individuazione</w:t>
      </w:r>
      <w:proofErr w:type="spellEnd"/>
      <w:r w:rsidRPr="00095FDE">
        <w:rPr>
          <w:rFonts w:cs="Calibri"/>
          <w:spacing w:val="1"/>
          <w:sz w:val="20"/>
          <w:szCs w:val="20"/>
        </w:rPr>
        <w:t xml:space="preserve"> e </w:t>
      </w:r>
      <w:proofErr w:type="spellStart"/>
      <w:r w:rsidRPr="00095FDE">
        <w:rPr>
          <w:rFonts w:cs="Calibri"/>
          <w:spacing w:val="1"/>
          <w:sz w:val="20"/>
          <w:szCs w:val="20"/>
        </w:rPr>
        <w:t>intercettazione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domanda</w:t>
      </w:r>
      <w:proofErr w:type="spellEnd"/>
      <w:r w:rsidRPr="00095FDE">
        <w:rPr>
          <w:rFonts w:cs="Calibri"/>
          <w:spacing w:val="1"/>
          <w:sz w:val="20"/>
          <w:szCs w:val="20"/>
        </w:rPr>
        <w:t xml:space="preserve"> di salute con </w:t>
      </w:r>
      <w:proofErr w:type="spellStart"/>
      <w:r w:rsidRPr="00095FDE">
        <w:rPr>
          <w:rFonts w:cs="Calibri"/>
          <w:spacing w:val="1"/>
          <w:sz w:val="20"/>
          <w:szCs w:val="20"/>
        </w:rPr>
        <w:t>presa</w:t>
      </w:r>
      <w:proofErr w:type="spellEnd"/>
      <w:r w:rsidRPr="00095FDE">
        <w:rPr>
          <w:rFonts w:cs="Calibri"/>
          <w:spacing w:val="1"/>
          <w:sz w:val="20"/>
          <w:szCs w:val="20"/>
        </w:rPr>
        <w:t xml:space="preserve"> in </w:t>
      </w:r>
      <w:proofErr w:type="spellStart"/>
      <w:r w:rsidRPr="00095FDE">
        <w:rPr>
          <w:rFonts w:cs="Calibri"/>
          <w:spacing w:val="1"/>
          <w:sz w:val="20"/>
          <w:szCs w:val="20"/>
        </w:rPr>
        <w:t>carico</w:t>
      </w:r>
      <w:proofErr w:type="spellEnd"/>
      <w:r w:rsidRPr="00095FDE">
        <w:rPr>
          <w:rFonts w:cs="Calibri"/>
          <w:spacing w:val="1"/>
          <w:sz w:val="20"/>
          <w:szCs w:val="20"/>
        </w:rPr>
        <w:t xml:space="preserve"> </w:t>
      </w:r>
      <w:proofErr w:type="spellStart"/>
      <w:r w:rsidRPr="00095FDE">
        <w:rPr>
          <w:rFonts w:cs="Calibri"/>
          <w:spacing w:val="1"/>
          <w:sz w:val="20"/>
          <w:szCs w:val="20"/>
        </w:rPr>
        <w:t>globale</w:t>
      </w:r>
      <w:proofErr w:type="spellEnd"/>
      <w:r w:rsidRPr="00095FDE">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 xml:space="preserve">L’A.S.S.T. Valle </w:t>
      </w:r>
      <w:proofErr w:type="spellStart"/>
      <w:r w:rsidRPr="0095275B">
        <w:rPr>
          <w:rFonts w:cs="Calibri"/>
          <w:spacing w:val="1"/>
          <w:sz w:val="20"/>
          <w:szCs w:val="20"/>
        </w:rPr>
        <w:t>Olona</w:t>
      </w:r>
      <w:proofErr w:type="spellEnd"/>
      <w:r w:rsidRPr="0095275B">
        <w:rPr>
          <w:rFonts w:cs="Calibri"/>
          <w:spacing w:val="1"/>
          <w:sz w:val="20"/>
          <w:szCs w:val="20"/>
        </w:rPr>
        <w:t xml:space="preserve"> ha </w:t>
      </w:r>
      <w:proofErr w:type="spellStart"/>
      <w:r w:rsidRPr="0095275B">
        <w:rPr>
          <w:rFonts w:cs="Calibri"/>
          <w:spacing w:val="1"/>
          <w:sz w:val="20"/>
          <w:szCs w:val="20"/>
        </w:rPr>
        <w:t>individuato</w:t>
      </w:r>
      <w:proofErr w:type="spellEnd"/>
      <w:r w:rsidRPr="0095275B">
        <w:rPr>
          <w:rFonts w:cs="Calibri"/>
          <w:spacing w:val="1"/>
          <w:sz w:val="20"/>
          <w:szCs w:val="20"/>
        </w:rPr>
        <w:t xml:space="preserve"> con </w:t>
      </w:r>
      <w:proofErr w:type="spellStart"/>
      <w:proofErr w:type="gramStart"/>
      <w:r w:rsidRPr="0095275B">
        <w:rPr>
          <w:rFonts w:cs="Calibri"/>
          <w:spacing w:val="1"/>
          <w:sz w:val="20"/>
          <w:szCs w:val="20"/>
        </w:rPr>
        <w:t>il</w:t>
      </w:r>
      <w:proofErr w:type="spellEnd"/>
      <w:proofErr w:type="gramEnd"/>
      <w:r w:rsidRPr="0095275B">
        <w:rPr>
          <w:rFonts w:cs="Calibri"/>
          <w:spacing w:val="1"/>
          <w:sz w:val="20"/>
          <w:szCs w:val="20"/>
        </w:rPr>
        <w:t xml:space="preserve"> </w:t>
      </w:r>
      <w:proofErr w:type="spellStart"/>
      <w:r w:rsidRPr="0095275B">
        <w:rPr>
          <w:rFonts w:cs="Calibri"/>
          <w:spacing w:val="1"/>
          <w:sz w:val="20"/>
          <w:szCs w:val="20"/>
        </w:rPr>
        <w:t>proprio</w:t>
      </w:r>
      <w:proofErr w:type="spellEnd"/>
      <w:r w:rsidRPr="0095275B">
        <w:rPr>
          <w:rFonts w:cs="Calibri"/>
          <w:spacing w:val="1"/>
          <w:sz w:val="20"/>
          <w:szCs w:val="20"/>
        </w:rPr>
        <w:t xml:space="preserve"> </w:t>
      </w:r>
      <w:proofErr w:type="spellStart"/>
      <w:r w:rsidRPr="0095275B">
        <w:rPr>
          <w:rFonts w:cs="Calibri"/>
          <w:spacing w:val="1"/>
          <w:sz w:val="20"/>
          <w:szCs w:val="20"/>
        </w:rPr>
        <w:t>organigramma</w:t>
      </w:r>
      <w:proofErr w:type="spellEnd"/>
      <w:r w:rsidRPr="0095275B">
        <w:rPr>
          <w:rFonts w:cs="Calibri"/>
          <w:spacing w:val="1"/>
          <w:sz w:val="20"/>
          <w:szCs w:val="20"/>
        </w:rPr>
        <w:t xml:space="preserve"> la </w:t>
      </w:r>
      <w:proofErr w:type="spellStart"/>
      <w:r w:rsidRPr="0095275B">
        <w:rPr>
          <w:rFonts w:cs="Calibri"/>
          <w:spacing w:val="1"/>
          <w:sz w:val="20"/>
          <w:szCs w:val="20"/>
        </w:rPr>
        <w:t>composizione</w:t>
      </w:r>
      <w:proofErr w:type="spellEnd"/>
      <w:r w:rsidRPr="0095275B">
        <w:rPr>
          <w:rFonts w:cs="Calibri"/>
          <w:spacing w:val="1"/>
          <w:sz w:val="20"/>
          <w:szCs w:val="20"/>
        </w:rPr>
        <w:t xml:space="preserve"> </w:t>
      </w:r>
      <w:proofErr w:type="spellStart"/>
      <w:r w:rsidRPr="0095275B">
        <w:rPr>
          <w:rFonts w:cs="Calibri"/>
          <w:spacing w:val="1"/>
          <w:sz w:val="20"/>
          <w:szCs w:val="20"/>
        </w:rPr>
        <w:t>dei</w:t>
      </w:r>
      <w:proofErr w:type="spellEnd"/>
      <w:r w:rsidRPr="0095275B">
        <w:rPr>
          <w:rFonts w:cs="Calibri"/>
          <w:spacing w:val="1"/>
          <w:sz w:val="20"/>
          <w:szCs w:val="20"/>
        </w:rPr>
        <w:t xml:space="preserve"> </w:t>
      </w:r>
      <w:proofErr w:type="spellStart"/>
      <w:r w:rsidRPr="0095275B">
        <w:rPr>
          <w:rFonts w:cs="Calibri"/>
          <w:spacing w:val="1"/>
          <w:sz w:val="20"/>
          <w:szCs w:val="20"/>
        </w:rPr>
        <w:t>Dipartimenti</w:t>
      </w:r>
      <w:proofErr w:type="spellEnd"/>
      <w:r w:rsidRPr="0095275B">
        <w:rPr>
          <w:rFonts w:cs="Calibri"/>
          <w:spacing w:val="1"/>
          <w:sz w:val="20"/>
          <w:szCs w:val="20"/>
        </w:rPr>
        <w:t xml:space="preserve"> come segue:</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Chirurgiche</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Mediche</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Emergenza</w:t>
      </w:r>
      <w:proofErr w:type="spellEnd"/>
      <w:r w:rsidRPr="0095275B">
        <w:rPr>
          <w:rFonts w:cs="Calibri"/>
          <w:spacing w:val="1"/>
          <w:sz w:val="20"/>
          <w:szCs w:val="20"/>
        </w:rPr>
        <w:t xml:space="preserve"> </w:t>
      </w:r>
      <w:proofErr w:type="spellStart"/>
      <w:r w:rsidRPr="0095275B">
        <w:rPr>
          <w:rFonts w:cs="Calibri"/>
          <w:spacing w:val="1"/>
          <w:sz w:val="20"/>
          <w:szCs w:val="20"/>
        </w:rPr>
        <w:t>Urgenza</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Servizi</w:t>
      </w:r>
      <w:proofErr w:type="spellEnd"/>
      <w:r w:rsidRPr="0095275B">
        <w:rPr>
          <w:rFonts w:cs="Calibri"/>
          <w:spacing w:val="1"/>
          <w:sz w:val="20"/>
          <w:szCs w:val="20"/>
        </w:rPr>
        <w:t xml:space="preserve"> </w:t>
      </w:r>
      <w:proofErr w:type="spellStart"/>
      <w:r w:rsidRPr="0095275B">
        <w:rPr>
          <w:rFonts w:cs="Calibri"/>
          <w:spacing w:val="1"/>
          <w:sz w:val="20"/>
          <w:szCs w:val="20"/>
        </w:rPr>
        <w:t>Diagnostici</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Oncologico</w:t>
      </w:r>
      <w:proofErr w:type="spellEnd"/>
    </w:p>
    <w:p w:rsidR="006B1EC6" w:rsidRPr="0095275B"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Materno</w:t>
      </w:r>
      <w:proofErr w:type="spellEnd"/>
      <w:r w:rsidRPr="0095275B">
        <w:rPr>
          <w:rFonts w:cs="Calibri"/>
          <w:spacing w:val="1"/>
          <w:sz w:val="20"/>
          <w:szCs w:val="20"/>
        </w:rPr>
        <w:t xml:space="preserve"> Infantile</w:t>
      </w:r>
    </w:p>
    <w:p w:rsidR="002C17A0"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Area </w:t>
      </w:r>
      <w:proofErr w:type="spellStart"/>
      <w:r w:rsidRPr="0095275B">
        <w:rPr>
          <w:rFonts w:cs="Calibri"/>
          <w:spacing w:val="1"/>
          <w:sz w:val="20"/>
          <w:szCs w:val="20"/>
        </w:rPr>
        <w:t>Cardiovascolare</w:t>
      </w:r>
      <w:proofErr w:type="spellEnd"/>
      <w:r w:rsidRPr="0095275B">
        <w:rPr>
          <w:rFonts w:cs="Calibri"/>
          <w:spacing w:val="1"/>
          <w:sz w:val="20"/>
          <w:szCs w:val="20"/>
        </w:rPr>
        <w:t xml:space="preserve"> </w:t>
      </w:r>
    </w:p>
    <w:p w:rsidR="006B1EC6" w:rsidRDefault="006B1EC6" w:rsidP="006B1EC6">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Neuroriabilitative</w:t>
      </w:r>
      <w:proofErr w:type="spellEnd"/>
      <w:r>
        <w:rPr>
          <w:rFonts w:cs="Calibri"/>
          <w:spacing w:val="1"/>
          <w:sz w:val="20"/>
          <w:szCs w:val="20"/>
        </w:rPr>
        <w:t>.</w:t>
      </w:r>
    </w:p>
    <w:p w:rsidR="006B1EC6" w:rsidRDefault="006B1EC6" w:rsidP="006B1EC6">
      <w:pPr>
        <w:tabs>
          <w:tab w:val="left" w:pos="10348"/>
        </w:tabs>
        <w:spacing w:after="0" w:line="240" w:lineRule="auto"/>
        <w:ind w:left="119" w:right="251"/>
        <w:jc w:val="both"/>
        <w:rPr>
          <w:rFonts w:cs="Calibri"/>
          <w:spacing w:val="1"/>
          <w:sz w:val="20"/>
          <w:szCs w:val="20"/>
        </w:rPr>
      </w:pPr>
    </w:p>
    <w:p w:rsidR="006B1EC6" w:rsidRPr="00E9107A" w:rsidRDefault="006B1EC6" w:rsidP="006B1EC6">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Gestionale</w:t>
      </w:r>
      <w:proofErr w:type="spellEnd"/>
      <w:r w:rsidRPr="00E9107A">
        <w:rPr>
          <w:rFonts w:cs="Calibri"/>
          <w:spacing w:val="1"/>
          <w:sz w:val="20"/>
          <w:szCs w:val="20"/>
        </w:rPr>
        <w:t xml:space="preserve"> di Salute </w:t>
      </w:r>
      <w:proofErr w:type="spellStart"/>
      <w:r w:rsidRPr="00E9107A">
        <w:rPr>
          <w:rFonts w:cs="Calibri"/>
          <w:spacing w:val="1"/>
          <w:sz w:val="20"/>
          <w:szCs w:val="20"/>
        </w:rPr>
        <w:t>Mentale</w:t>
      </w:r>
      <w:proofErr w:type="spellEnd"/>
      <w:r w:rsidRPr="00E9107A">
        <w:rPr>
          <w:rFonts w:cs="Calibri"/>
          <w:spacing w:val="1"/>
          <w:sz w:val="20"/>
          <w:szCs w:val="20"/>
        </w:rPr>
        <w:t xml:space="preserve"> e </w:t>
      </w:r>
      <w:proofErr w:type="spellStart"/>
      <w:r w:rsidRPr="00E9107A">
        <w:rPr>
          <w:rFonts w:cs="Calibri"/>
          <w:spacing w:val="1"/>
          <w:sz w:val="20"/>
          <w:szCs w:val="20"/>
        </w:rPr>
        <w:t>delle</w:t>
      </w:r>
      <w:proofErr w:type="spellEnd"/>
      <w:r w:rsidRPr="00E9107A">
        <w:rPr>
          <w:rFonts w:cs="Calibri"/>
          <w:spacing w:val="1"/>
          <w:sz w:val="20"/>
          <w:szCs w:val="20"/>
        </w:rPr>
        <w:t xml:space="preserve"> </w:t>
      </w:r>
      <w:proofErr w:type="spellStart"/>
      <w:r w:rsidRPr="00E9107A">
        <w:rPr>
          <w:rFonts w:cs="Calibri"/>
          <w:spacing w:val="1"/>
          <w:sz w:val="20"/>
          <w:szCs w:val="20"/>
        </w:rPr>
        <w:t>Dipendenze</w:t>
      </w:r>
      <w:proofErr w:type="spellEnd"/>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di Cure </w:t>
      </w:r>
      <w:proofErr w:type="spellStart"/>
      <w:r w:rsidRPr="00E9107A">
        <w:rPr>
          <w:rFonts w:cs="Calibri"/>
          <w:spacing w:val="1"/>
          <w:sz w:val="20"/>
          <w:szCs w:val="20"/>
        </w:rPr>
        <w:t>Primarie</w:t>
      </w:r>
      <w:proofErr w:type="spellEnd"/>
      <w:r w:rsidRPr="00E9107A">
        <w:rPr>
          <w:rFonts w:cs="Calibri"/>
          <w:spacing w:val="1"/>
          <w:sz w:val="20"/>
          <w:szCs w:val="20"/>
        </w:rPr>
        <w:t xml:space="preserve"> a </w:t>
      </w:r>
      <w:proofErr w:type="spellStart"/>
      <w:r w:rsidRPr="00E9107A">
        <w:rPr>
          <w:rFonts w:cs="Calibri"/>
          <w:spacing w:val="1"/>
          <w:sz w:val="20"/>
          <w:szCs w:val="20"/>
        </w:rPr>
        <w:t>valenza</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p>
    <w:p w:rsidR="006B1EC6" w:rsidRPr="00E9107A" w:rsidRDefault="006B1EC6" w:rsidP="006B1EC6">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r w:rsidRPr="00E9107A">
        <w:rPr>
          <w:rFonts w:cs="Calibri"/>
          <w:spacing w:val="1"/>
          <w:sz w:val="20"/>
          <w:szCs w:val="20"/>
        </w:rPr>
        <w:t xml:space="preserve"> di </w:t>
      </w:r>
      <w:proofErr w:type="spellStart"/>
      <w:r w:rsidRPr="00E9107A">
        <w:rPr>
          <w:rFonts w:cs="Calibri"/>
          <w:spacing w:val="1"/>
          <w:sz w:val="20"/>
          <w:szCs w:val="20"/>
        </w:rPr>
        <w:t>Prevenzione</w:t>
      </w:r>
      <w:proofErr w:type="spellEnd"/>
    </w:p>
    <w:p w:rsidR="006B1EC6" w:rsidRDefault="006B1EC6" w:rsidP="006B1EC6">
      <w:pPr>
        <w:tabs>
          <w:tab w:val="left" w:pos="10348"/>
        </w:tabs>
        <w:spacing w:after="0" w:line="240" w:lineRule="auto"/>
        <w:ind w:left="119" w:right="251"/>
        <w:jc w:val="both"/>
        <w:rPr>
          <w:rFonts w:cs="Calibri"/>
          <w:b/>
          <w:sz w:val="20"/>
          <w:szCs w:val="20"/>
          <w:u w:val="single"/>
        </w:rPr>
      </w:pPr>
    </w:p>
    <w:p w:rsidR="006B1EC6" w:rsidRPr="00E9107A" w:rsidRDefault="006B1EC6" w:rsidP="006B1EC6">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6B1EC6" w:rsidRPr="00E9107A"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di </w:t>
      </w:r>
      <w:proofErr w:type="spellStart"/>
      <w:r w:rsidRPr="00E9107A">
        <w:rPr>
          <w:rFonts w:cs="Calibri"/>
          <w:sz w:val="20"/>
          <w:szCs w:val="20"/>
        </w:rPr>
        <w:t>Medicina</w:t>
      </w:r>
      <w:proofErr w:type="spellEnd"/>
      <w:r w:rsidRPr="00E9107A">
        <w:rPr>
          <w:rFonts w:cs="Calibri"/>
          <w:sz w:val="20"/>
          <w:szCs w:val="20"/>
        </w:rPr>
        <w:t xml:space="preserve"> </w:t>
      </w:r>
      <w:proofErr w:type="spellStart"/>
      <w:r w:rsidRPr="00E9107A">
        <w:rPr>
          <w:rFonts w:cs="Calibri"/>
          <w:sz w:val="20"/>
          <w:szCs w:val="20"/>
        </w:rPr>
        <w:t>Trasfusionale</w:t>
      </w:r>
      <w:proofErr w:type="spellEnd"/>
      <w:r w:rsidRPr="00E9107A">
        <w:rPr>
          <w:rFonts w:cs="Calibri"/>
          <w:sz w:val="20"/>
          <w:szCs w:val="20"/>
        </w:rPr>
        <w:t xml:space="preserve"> </w:t>
      </w:r>
      <w:proofErr w:type="spellStart"/>
      <w:proofErr w:type="gramStart"/>
      <w:r w:rsidRPr="00E9107A">
        <w:rPr>
          <w:rFonts w:cs="Calibri"/>
          <w:sz w:val="20"/>
          <w:szCs w:val="20"/>
        </w:rPr>
        <w:t>ed</w:t>
      </w:r>
      <w:proofErr w:type="spellEnd"/>
      <w:proofErr w:type="gramEnd"/>
      <w:r w:rsidRPr="00E9107A">
        <w:rPr>
          <w:rFonts w:cs="Calibri"/>
          <w:sz w:val="20"/>
          <w:szCs w:val="20"/>
        </w:rPr>
        <w:t xml:space="preserve"> </w:t>
      </w:r>
      <w:proofErr w:type="spellStart"/>
      <w:r w:rsidRPr="00E9107A">
        <w:rPr>
          <w:rFonts w:cs="Calibri"/>
          <w:sz w:val="20"/>
          <w:szCs w:val="20"/>
        </w:rPr>
        <w:t>Ematologia</w:t>
      </w:r>
      <w:proofErr w:type="spellEnd"/>
      <w:r w:rsidRPr="00E9107A">
        <w:rPr>
          <w:rFonts w:cs="Calibri"/>
          <w:sz w:val="20"/>
          <w:szCs w:val="20"/>
        </w:rPr>
        <w:t xml:space="preserve"> (DMTE)</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Cure Palliative (DCP)</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Oncologico</w:t>
      </w:r>
      <w:proofErr w:type="spellEnd"/>
      <w:r w:rsidRPr="00E9107A">
        <w:rPr>
          <w:rFonts w:cs="Calibri"/>
          <w:sz w:val="20"/>
          <w:szCs w:val="20"/>
        </w:rPr>
        <w:t xml:space="preserve"> (</w:t>
      </w:r>
      <w:proofErr w:type="spellStart"/>
      <w:r w:rsidRPr="00E9107A">
        <w:rPr>
          <w:rFonts w:cs="Calibri"/>
          <w:sz w:val="20"/>
          <w:szCs w:val="20"/>
        </w:rPr>
        <w:t>DipO</w:t>
      </w:r>
      <w:proofErr w:type="spellEnd"/>
      <w:r w:rsidRPr="00E9107A">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Trapianti</w:t>
      </w:r>
      <w:proofErr w:type="spellEnd"/>
      <w:r>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
    <w:p w:rsidR="002C17A0" w:rsidRPr="00E9107A" w:rsidRDefault="002C17A0" w:rsidP="006B1EC6">
      <w:pPr>
        <w:tabs>
          <w:tab w:val="left" w:pos="10348"/>
        </w:tabs>
        <w:spacing w:after="0" w:line="240" w:lineRule="auto"/>
        <w:ind w:left="119" w:right="251"/>
        <w:jc w:val="both"/>
        <w:rPr>
          <w:rFonts w:cs="Calibri"/>
          <w:sz w:val="20"/>
          <w:szCs w:val="20"/>
        </w:rPr>
      </w:pPr>
    </w:p>
    <w:p w:rsidR="00D41C29" w:rsidRPr="00C70170" w:rsidRDefault="00D41C29" w:rsidP="00D41C29">
      <w:pPr>
        <w:tabs>
          <w:tab w:val="left" w:pos="10348"/>
        </w:tabs>
        <w:spacing w:after="0" w:line="240" w:lineRule="auto"/>
        <w:ind w:left="119" w:right="251"/>
        <w:jc w:val="both"/>
        <w:rPr>
          <w:rFonts w:cs="Calibri"/>
          <w:b/>
          <w:sz w:val="24"/>
          <w:szCs w:val="24"/>
          <w:u w:val="single"/>
        </w:rPr>
      </w:pPr>
      <w:r>
        <w:rPr>
          <w:rFonts w:cs="Calibri"/>
          <w:b/>
          <w:sz w:val="24"/>
          <w:szCs w:val="24"/>
          <w:u w:val="single"/>
        </w:rPr>
        <w:t>STRUTTURA</w:t>
      </w:r>
      <w:r w:rsidRPr="00C70170">
        <w:rPr>
          <w:rFonts w:cs="Calibri"/>
          <w:b/>
          <w:sz w:val="24"/>
          <w:szCs w:val="24"/>
          <w:u w:val="single"/>
        </w:rPr>
        <w:t xml:space="preserve"> COMPLESSA “S</w:t>
      </w:r>
      <w:r>
        <w:rPr>
          <w:rFonts w:cs="Calibri"/>
          <w:b/>
          <w:sz w:val="24"/>
          <w:szCs w:val="24"/>
          <w:u w:val="single"/>
        </w:rPr>
        <w:t>ERVIZIO DI IMMUNOEMATOLOGIA E MEDICINA TRASFUSIONALE</w:t>
      </w:r>
      <w:r w:rsidRPr="00C70170">
        <w:rPr>
          <w:rFonts w:cs="Calibri"/>
          <w:b/>
          <w:sz w:val="24"/>
          <w:szCs w:val="24"/>
          <w:u w:val="single"/>
        </w:rPr>
        <w:t>”</w:t>
      </w:r>
    </w:p>
    <w:p w:rsidR="00D41C29" w:rsidRPr="00C70170" w:rsidRDefault="00D41C29" w:rsidP="00D41C29">
      <w:pPr>
        <w:tabs>
          <w:tab w:val="left" w:pos="10348"/>
        </w:tabs>
        <w:spacing w:after="0" w:line="240" w:lineRule="auto"/>
        <w:ind w:left="119" w:right="251"/>
        <w:jc w:val="both"/>
        <w:rPr>
          <w:rFonts w:cs="Calibri"/>
          <w:spacing w:val="1"/>
          <w:sz w:val="24"/>
          <w:szCs w:val="24"/>
        </w:rPr>
      </w:pPr>
    </w:p>
    <w:p w:rsidR="00D41C29" w:rsidRPr="00D41C29" w:rsidRDefault="00D41C29" w:rsidP="00D41C29">
      <w:pPr>
        <w:spacing w:after="0" w:line="240" w:lineRule="auto"/>
        <w:ind w:left="119" w:right="251"/>
        <w:jc w:val="both"/>
        <w:rPr>
          <w:rFonts w:cs="Calibri"/>
          <w:sz w:val="20"/>
          <w:szCs w:val="20"/>
        </w:rPr>
      </w:pPr>
      <w:r w:rsidRPr="00D41C29">
        <w:rPr>
          <w:rFonts w:cs="Calibri"/>
          <w:sz w:val="20"/>
          <w:szCs w:val="20"/>
        </w:rPr>
        <w:t xml:space="preserve">Secondo </w:t>
      </w:r>
      <w:proofErr w:type="spellStart"/>
      <w:r w:rsidRPr="00D41C29">
        <w:rPr>
          <w:rFonts w:cs="Calibri"/>
          <w:sz w:val="20"/>
          <w:szCs w:val="20"/>
        </w:rPr>
        <w:t>quanto</w:t>
      </w:r>
      <w:proofErr w:type="spellEnd"/>
      <w:r w:rsidRPr="00D41C29">
        <w:rPr>
          <w:rFonts w:cs="Calibri"/>
          <w:sz w:val="20"/>
          <w:szCs w:val="20"/>
        </w:rPr>
        <w:t xml:space="preserve"> </w:t>
      </w:r>
      <w:proofErr w:type="spellStart"/>
      <w:r w:rsidRPr="00D41C29">
        <w:rPr>
          <w:rFonts w:cs="Calibri"/>
          <w:sz w:val="20"/>
          <w:szCs w:val="20"/>
        </w:rPr>
        <w:t>previsto</w:t>
      </w:r>
      <w:proofErr w:type="spellEnd"/>
      <w:r w:rsidRPr="00D41C29">
        <w:rPr>
          <w:rFonts w:cs="Calibri"/>
          <w:sz w:val="20"/>
          <w:szCs w:val="20"/>
        </w:rPr>
        <w:t xml:space="preserve"> dal </w:t>
      </w:r>
      <w:proofErr w:type="spellStart"/>
      <w:r w:rsidRPr="00D41C29">
        <w:rPr>
          <w:rFonts w:cs="Calibri"/>
          <w:sz w:val="20"/>
          <w:szCs w:val="20"/>
        </w:rPr>
        <w:t>vigente</w:t>
      </w:r>
      <w:proofErr w:type="spellEnd"/>
      <w:r w:rsidRPr="00D41C29">
        <w:rPr>
          <w:rFonts w:cs="Calibri"/>
          <w:sz w:val="20"/>
          <w:szCs w:val="20"/>
        </w:rPr>
        <w:t xml:space="preserve"> Piano di </w:t>
      </w:r>
      <w:proofErr w:type="spellStart"/>
      <w:r w:rsidRPr="00D41C29">
        <w:rPr>
          <w:rFonts w:cs="Calibri"/>
          <w:sz w:val="20"/>
          <w:szCs w:val="20"/>
        </w:rPr>
        <w:t>Organizzazione</w:t>
      </w:r>
      <w:proofErr w:type="spellEnd"/>
      <w:r w:rsidRPr="00D41C29">
        <w:rPr>
          <w:rFonts w:cs="Calibri"/>
          <w:sz w:val="20"/>
          <w:szCs w:val="20"/>
        </w:rPr>
        <w:t xml:space="preserve"> </w:t>
      </w:r>
      <w:proofErr w:type="spellStart"/>
      <w:r w:rsidRPr="00D41C29">
        <w:rPr>
          <w:rFonts w:cs="Calibri"/>
          <w:sz w:val="20"/>
          <w:szCs w:val="20"/>
        </w:rPr>
        <w:t>Aziendale</w:t>
      </w:r>
      <w:proofErr w:type="spellEnd"/>
      <w:r w:rsidRPr="00D41C29">
        <w:rPr>
          <w:rFonts w:cs="Calibri"/>
          <w:sz w:val="20"/>
          <w:szCs w:val="20"/>
        </w:rPr>
        <w:t xml:space="preserve"> </w:t>
      </w:r>
      <w:proofErr w:type="spellStart"/>
      <w:r w:rsidRPr="00D41C29">
        <w:rPr>
          <w:rFonts w:cs="Calibri"/>
          <w:sz w:val="20"/>
          <w:szCs w:val="20"/>
        </w:rPr>
        <w:t>Strategico</w:t>
      </w:r>
      <w:proofErr w:type="spellEnd"/>
      <w:r w:rsidRPr="00D41C29">
        <w:rPr>
          <w:rFonts w:cs="Calibri"/>
          <w:sz w:val="20"/>
          <w:szCs w:val="20"/>
        </w:rPr>
        <w:t xml:space="preserve"> </w:t>
      </w:r>
      <w:proofErr w:type="spellStart"/>
      <w:r w:rsidRPr="00D41C29">
        <w:rPr>
          <w:rFonts w:cs="Calibri"/>
          <w:sz w:val="20"/>
          <w:szCs w:val="20"/>
        </w:rPr>
        <w:t>della</w:t>
      </w:r>
      <w:proofErr w:type="spellEnd"/>
      <w:r w:rsidRPr="00D41C29">
        <w:rPr>
          <w:rFonts w:cs="Calibri"/>
          <w:sz w:val="20"/>
          <w:szCs w:val="20"/>
        </w:rPr>
        <w:t xml:space="preserve"> ASST </w:t>
      </w:r>
      <w:proofErr w:type="spellStart"/>
      <w:r w:rsidRPr="00D41C29">
        <w:rPr>
          <w:rFonts w:cs="Calibri"/>
          <w:sz w:val="20"/>
          <w:szCs w:val="20"/>
        </w:rPr>
        <w:t>della</w:t>
      </w:r>
      <w:proofErr w:type="spellEnd"/>
      <w:r w:rsidRPr="00D41C29">
        <w:rPr>
          <w:rFonts w:cs="Calibri"/>
          <w:sz w:val="20"/>
          <w:szCs w:val="20"/>
        </w:rPr>
        <w:t xml:space="preserve"> Valle </w:t>
      </w:r>
      <w:proofErr w:type="spellStart"/>
      <w:r w:rsidRPr="00D41C29">
        <w:rPr>
          <w:rFonts w:cs="Calibri"/>
          <w:sz w:val="20"/>
          <w:szCs w:val="20"/>
        </w:rPr>
        <w:t>Olona</w:t>
      </w:r>
      <w:proofErr w:type="spellEnd"/>
      <w:r w:rsidRPr="00D41C29">
        <w:rPr>
          <w:rFonts w:cs="Calibri"/>
          <w:sz w:val="20"/>
          <w:szCs w:val="20"/>
        </w:rPr>
        <w:t xml:space="preserve"> </w:t>
      </w:r>
      <w:proofErr w:type="spellStart"/>
      <w:r w:rsidRPr="00D41C29">
        <w:rPr>
          <w:rFonts w:cs="Calibri"/>
          <w:sz w:val="20"/>
          <w:szCs w:val="20"/>
        </w:rPr>
        <w:t>l’Unità</w:t>
      </w:r>
      <w:proofErr w:type="spellEnd"/>
      <w:r w:rsidRPr="00D41C29">
        <w:rPr>
          <w:rFonts w:cs="Calibri"/>
          <w:sz w:val="20"/>
          <w:szCs w:val="20"/>
        </w:rPr>
        <w:t xml:space="preserve"> </w:t>
      </w:r>
      <w:proofErr w:type="spellStart"/>
      <w:r w:rsidRPr="00D41C29">
        <w:rPr>
          <w:rFonts w:cs="Calibri"/>
          <w:sz w:val="20"/>
          <w:szCs w:val="20"/>
        </w:rPr>
        <w:t>Operativa</w:t>
      </w:r>
      <w:proofErr w:type="spellEnd"/>
      <w:r w:rsidRPr="00D41C29">
        <w:rPr>
          <w:rFonts w:cs="Calibri"/>
          <w:sz w:val="20"/>
          <w:szCs w:val="20"/>
        </w:rPr>
        <w:t xml:space="preserve"> </w:t>
      </w:r>
      <w:proofErr w:type="spellStart"/>
      <w:r w:rsidRPr="00D41C29">
        <w:rPr>
          <w:rFonts w:cs="Calibri"/>
          <w:sz w:val="20"/>
          <w:szCs w:val="20"/>
        </w:rPr>
        <w:t>Complessa</w:t>
      </w:r>
      <w:proofErr w:type="spellEnd"/>
      <w:r w:rsidRPr="00D41C29">
        <w:rPr>
          <w:rFonts w:cs="Calibri"/>
          <w:sz w:val="20"/>
          <w:szCs w:val="20"/>
        </w:rPr>
        <w:t xml:space="preserve"> “SIMT” è parte del </w:t>
      </w:r>
      <w:proofErr w:type="spellStart"/>
      <w:r w:rsidRPr="00D41C29">
        <w:rPr>
          <w:rFonts w:cs="Calibri"/>
          <w:sz w:val="20"/>
          <w:szCs w:val="20"/>
        </w:rPr>
        <w:t>Dipartimento</w:t>
      </w:r>
      <w:proofErr w:type="spellEnd"/>
      <w:r w:rsidRPr="00D41C29">
        <w:rPr>
          <w:rFonts w:cs="Calibri"/>
          <w:sz w:val="20"/>
          <w:szCs w:val="20"/>
        </w:rPr>
        <w:t xml:space="preserve"> di </w:t>
      </w:r>
      <w:proofErr w:type="spellStart"/>
      <w:r w:rsidRPr="00D41C29">
        <w:rPr>
          <w:rFonts w:cs="Calibri"/>
          <w:spacing w:val="1"/>
          <w:sz w:val="20"/>
          <w:szCs w:val="20"/>
        </w:rPr>
        <w:t>Servizi</w:t>
      </w:r>
      <w:proofErr w:type="spellEnd"/>
      <w:r w:rsidRPr="00D41C29">
        <w:rPr>
          <w:rFonts w:cs="Calibri"/>
          <w:spacing w:val="1"/>
          <w:sz w:val="20"/>
          <w:szCs w:val="20"/>
        </w:rPr>
        <w:t xml:space="preserve"> </w:t>
      </w:r>
      <w:proofErr w:type="spellStart"/>
      <w:r w:rsidRPr="00D41C29">
        <w:rPr>
          <w:rFonts w:cs="Calibri"/>
          <w:spacing w:val="1"/>
          <w:sz w:val="20"/>
          <w:szCs w:val="20"/>
        </w:rPr>
        <w:t>Diagnostici</w:t>
      </w:r>
      <w:proofErr w:type="spellEnd"/>
      <w:r w:rsidRPr="00D41C29">
        <w:rPr>
          <w:rFonts w:cs="Calibri"/>
          <w:sz w:val="20"/>
          <w:szCs w:val="20"/>
        </w:rPr>
        <w:t xml:space="preserve">, al quale </w:t>
      </w:r>
      <w:proofErr w:type="spellStart"/>
      <w:r w:rsidRPr="00D41C29">
        <w:rPr>
          <w:rFonts w:cs="Calibri"/>
          <w:sz w:val="20"/>
          <w:szCs w:val="20"/>
        </w:rPr>
        <w:t>afferiscono</w:t>
      </w:r>
      <w:proofErr w:type="spellEnd"/>
      <w:r w:rsidRPr="00D41C29">
        <w:rPr>
          <w:rFonts w:cs="Calibri"/>
          <w:sz w:val="20"/>
          <w:szCs w:val="20"/>
        </w:rPr>
        <w:t xml:space="preserve"> le </w:t>
      </w:r>
      <w:proofErr w:type="spellStart"/>
      <w:r w:rsidRPr="00D41C29">
        <w:rPr>
          <w:rFonts w:cs="Calibri"/>
          <w:sz w:val="20"/>
          <w:szCs w:val="20"/>
        </w:rPr>
        <w:t>seguenti</w:t>
      </w:r>
      <w:proofErr w:type="spellEnd"/>
      <w:r w:rsidRPr="00D41C29">
        <w:rPr>
          <w:rFonts w:cs="Calibri"/>
          <w:sz w:val="20"/>
          <w:szCs w:val="20"/>
        </w:rPr>
        <w:t xml:space="preserve"> </w:t>
      </w:r>
      <w:proofErr w:type="gramStart"/>
      <w:r w:rsidRPr="00D41C29">
        <w:rPr>
          <w:rFonts w:cs="Calibri"/>
          <w:sz w:val="20"/>
          <w:szCs w:val="20"/>
        </w:rPr>
        <w:t>UU.OO.CC.:</w:t>
      </w:r>
      <w:proofErr w:type="gramEnd"/>
      <w:r w:rsidRPr="00D41C29">
        <w:rPr>
          <w:rFonts w:cs="Calibri"/>
          <w:sz w:val="20"/>
          <w:szCs w:val="20"/>
        </w:rPr>
        <w:t xml:space="preserve"> </w:t>
      </w:r>
    </w:p>
    <w:p w:rsidR="00D41C29" w:rsidRPr="00D41C29" w:rsidRDefault="00D41C29" w:rsidP="00D41C29">
      <w:pPr>
        <w:numPr>
          <w:ilvl w:val="0"/>
          <w:numId w:val="29"/>
        </w:numPr>
        <w:spacing w:after="0" w:line="240" w:lineRule="auto"/>
        <w:ind w:right="251"/>
        <w:jc w:val="both"/>
        <w:rPr>
          <w:rFonts w:cs="Calibri"/>
          <w:sz w:val="20"/>
          <w:szCs w:val="20"/>
        </w:rPr>
      </w:pPr>
      <w:proofErr w:type="spellStart"/>
      <w:r w:rsidRPr="00D41C29">
        <w:rPr>
          <w:rFonts w:cs="Calibri"/>
          <w:sz w:val="20"/>
          <w:szCs w:val="20"/>
        </w:rPr>
        <w:t>Radiologia</w:t>
      </w:r>
      <w:proofErr w:type="spellEnd"/>
      <w:r w:rsidRPr="00D41C29">
        <w:rPr>
          <w:rFonts w:cs="Calibri"/>
          <w:sz w:val="20"/>
          <w:szCs w:val="20"/>
        </w:rPr>
        <w:t xml:space="preserve"> </w:t>
      </w:r>
      <w:proofErr w:type="spellStart"/>
      <w:r w:rsidRPr="00D41C29">
        <w:rPr>
          <w:rFonts w:cs="Calibri"/>
          <w:sz w:val="20"/>
          <w:szCs w:val="20"/>
        </w:rPr>
        <w:t>Gallarate</w:t>
      </w:r>
      <w:proofErr w:type="spellEnd"/>
      <w:r w:rsidRPr="00D41C29">
        <w:rPr>
          <w:rFonts w:cs="Calibri"/>
          <w:sz w:val="20"/>
          <w:szCs w:val="20"/>
        </w:rPr>
        <w:t>/Busto A./</w:t>
      </w:r>
      <w:proofErr w:type="spellStart"/>
      <w:r w:rsidRPr="00D41C29">
        <w:rPr>
          <w:rFonts w:cs="Calibri"/>
          <w:sz w:val="20"/>
          <w:szCs w:val="20"/>
        </w:rPr>
        <w:t>Sarono</w:t>
      </w:r>
      <w:proofErr w:type="spellEnd"/>
      <w:r w:rsidRPr="00D41C29">
        <w:rPr>
          <w:rFonts w:cs="Calibri"/>
          <w:sz w:val="20"/>
          <w:szCs w:val="20"/>
        </w:rPr>
        <w:t>/</w:t>
      </w:r>
      <w:proofErr w:type="spellStart"/>
      <w:r w:rsidRPr="00D41C29">
        <w:rPr>
          <w:rFonts w:cs="Calibri"/>
          <w:sz w:val="20"/>
          <w:szCs w:val="20"/>
        </w:rPr>
        <w:t>Somma</w:t>
      </w:r>
      <w:proofErr w:type="spellEnd"/>
      <w:r w:rsidRPr="00D41C29">
        <w:rPr>
          <w:rFonts w:cs="Calibri"/>
          <w:sz w:val="20"/>
          <w:szCs w:val="20"/>
        </w:rPr>
        <w:t xml:space="preserve"> L.do</w:t>
      </w:r>
    </w:p>
    <w:p w:rsidR="00D41C29" w:rsidRPr="00D41C29" w:rsidRDefault="00D41C29" w:rsidP="00D41C29">
      <w:pPr>
        <w:numPr>
          <w:ilvl w:val="0"/>
          <w:numId w:val="29"/>
        </w:numPr>
        <w:spacing w:after="0" w:line="240" w:lineRule="auto"/>
        <w:ind w:right="251"/>
        <w:jc w:val="both"/>
        <w:rPr>
          <w:rFonts w:cs="Calibri"/>
          <w:sz w:val="20"/>
          <w:szCs w:val="20"/>
        </w:rPr>
      </w:pPr>
      <w:proofErr w:type="spellStart"/>
      <w:r w:rsidRPr="00D41C29">
        <w:rPr>
          <w:rFonts w:cs="Calibri"/>
          <w:sz w:val="20"/>
          <w:szCs w:val="20"/>
        </w:rPr>
        <w:t>Anatomia</w:t>
      </w:r>
      <w:proofErr w:type="spellEnd"/>
      <w:r w:rsidRPr="00D41C29">
        <w:rPr>
          <w:rFonts w:cs="Calibri"/>
          <w:sz w:val="20"/>
          <w:szCs w:val="20"/>
        </w:rPr>
        <w:t xml:space="preserve"> </w:t>
      </w:r>
      <w:proofErr w:type="spellStart"/>
      <w:r w:rsidRPr="00D41C29">
        <w:rPr>
          <w:rFonts w:cs="Calibri"/>
          <w:sz w:val="20"/>
          <w:szCs w:val="20"/>
        </w:rPr>
        <w:t>Patologica</w:t>
      </w:r>
      <w:proofErr w:type="spellEnd"/>
      <w:r w:rsidRPr="00D41C29">
        <w:rPr>
          <w:rFonts w:cs="Calibri"/>
          <w:sz w:val="20"/>
          <w:szCs w:val="20"/>
        </w:rPr>
        <w:t xml:space="preserve"> </w:t>
      </w:r>
      <w:proofErr w:type="spellStart"/>
      <w:r w:rsidRPr="00D41C29">
        <w:rPr>
          <w:rFonts w:cs="Calibri"/>
          <w:sz w:val="20"/>
          <w:szCs w:val="20"/>
        </w:rPr>
        <w:t>Gallarate</w:t>
      </w:r>
      <w:proofErr w:type="spellEnd"/>
      <w:r w:rsidRPr="00D41C29">
        <w:rPr>
          <w:rFonts w:cs="Calibri"/>
          <w:sz w:val="20"/>
          <w:szCs w:val="20"/>
        </w:rPr>
        <w:t>/Busto Arsizio/</w:t>
      </w:r>
      <w:proofErr w:type="spellStart"/>
      <w:r w:rsidRPr="00D41C29">
        <w:rPr>
          <w:rFonts w:cs="Calibri"/>
          <w:sz w:val="20"/>
          <w:szCs w:val="20"/>
        </w:rPr>
        <w:t>Saronno</w:t>
      </w:r>
      <w:proofErr w:type="spellEnd"/>
    </w:p>
    <w:p w:rsidR="00D41C29" w:rsidRPr="00D41C29" w:rsidRDefault="00D41C29" w:rsidP="00D41C29">
      <w:pPr>
        <w:numPr>
          <w:ilvl w:val="0"/>
          <w:numId w:val="29"/>
        </w:numPr>
        <w:spacing w:after="0" w:line="240" w:lineRule="auto"/>
        <w:ind w:right="251"/>
        <w:jc w:val="both"/>
        <w:rPr>
          <w:rFonts w:cs="Calibri"/>
          <w:sz w:val="20"/>
          <w:szCs w:val="20"/>
        </w:rPr>
      </w:pPr>
      <w:proofErr w:type="spellStart"/>
      <w:r w:rsidRPr="00D41C29">
        <w:rPr>
          <w:rFonts w:cs="Calibri"/>
          <w:sz w:val="20"/>
          <w:szCs w:val="20"/>
        </w:rPr>
        <w:t>Laboratorio</w:t>
      </w:r>
      <w:proofErr w:type="spellEnd"/>
      <w:r w:rsidRPr="00D41C29">
        <w:rPr>
          <w:rFonts w:cs="Calibri"/>
          <w:sz w:val="20"/>
          <w:szCs w:val="20"/>
        </w:rPr>
        <w:t xml:space="preserve"> </w:t>
      </w:r>
      <w:proofErr w:type="spellStart"/>
      <w:r w:rsidRPr="00D41C29">
        <w:rPr>
          <w:rFonts w:cs="Calibri"/>
          <w:sz w:val="20"/>
          <w:szCs w:val="20"/>
        </w:rPr>
        <w:t>Gallarate</w:t>
      </w:r>
      <w:proofErr w:type="spellEnd"/>
      <w:r w:rsidRPr="00D41C29">
        <w:rPr>
          <w:rFonts w:cs="Calibri"/>
          <w:sz w:val="20"/>
          <w:szCs w:val="20"/>
        </w:rPr>
        <w:t>/Busto Arsizio/</w:t>
      </w:r>
      <w:proofErr w:type="spellStart"/>
      <w:r w:rsidRPr="00D41C29">
        <w:rPr>
          <w:rFonts w:cs="Calibri"/>
          <w:sz w:val="20"/>
          <w:szCs w:val="20"/>
        </w:rPr>
        <w:t>Saronno</w:t>
      </w:r>
      <w:proofErr w:type="spellEnd"/>
      <w:r w:rsidRPr="00D41C29">
        <w:rPr>
          <w:rFonts w:cs="Calibri"/>
          <w:sz w:val="20"/>
          <w:szCs w:val="20"/>
        </w:rPr>
        <w:t>/</w:t>
      </w:r>
      <w:proofErr w:type="spellStart"/>
      <w:r w:rsidRPr="00D41C29">
        <w:rPr>
          <w:rFonts w:cs="Calibri"/>
          <w:sz w:val="20"/>
          <w:szCs w:val="20"/>
        </w:rPr>
        <w:t>Somma</w:t>
      </w:r>
      <w:proofErr w:type="spellEnd"/>
      <w:r w:rsidRPr="00D41C29">
        <w:rPr>
          <w:rFonts w:cs="Calibri"/>
          <w:sz w:val="20"/>
          <w:szCs w:val="20"/>
        </w:rPr>
        <w:t xml:space="preserve"> L.do</w:t>
      </w:r>
    </w:p>
    <w:p w:rsidR="00D41C29" w:rsidRPr="00D41C29" w:rsidRDefault="00D41C29" w:rsidP="00D41C29">
      <w:pPr>
        <w:numPr>
          <w:ilvl w:val="0"/>
          <w:numId w:val="29"/>
        </w:numPr>
        <w:spacing w:after="0" w:line="240" w:lineRule="auto"/>
        <w:ind w:right="251"/>
        <w:jc w:val="both"/>
        <w:rPr>
          <w:rFonts w:cs="Calibri"/>
          <w:sz w:val="20"/>
          <w:szCs w:val="20"/>
        </w:rPr>
      </w:pPr>
      <w:r w:rsidRPr="00D41C29">
        <w:rPr>
          <w:rFonts w:cs="Calibri"/>
          <w:sz w:val="20"/>
          <w:szCs w:val="20"/>
        </w:rPr>
        <w:t>SIMT</w:t>
      </w:r>
    </w:p>
    <w:p w:rsidR="00D41C29" w:rsidRPr="00D41C29" w:rsidRDefault="00D41C29" w:rsidP="00D41C29">
      <w:pPr>
        <w:numPr>
          <w:ilvl w:val="0"/>
          <w:numId w:val="29"/>
        </w:numPr>
        <w:spacing w:after="0" w:line="240" w:lineRule="auto"/>
        <w:ind w:right="251"/>
        <w:jc w:val="both"/>
        <w:rPr>
          <w:rFonts w:cs="Calibri"/>
          <w:sz w:val="20"/>
          <w:szCs w:val="20"/>
        </w:rPr>
      </w:pPr>
      <w:proofErr w:type="spellStart"/>
      <w:r w:rsidRPr="00D41C29">
        <w:rPr>
          <w:rFonts w:cs="Calibri"/>
          <w:sz w:val="20"/>
          <w:szCs w:val="20"/>
        </w:rPr>
        <w:t>Radiologia</w:t>
      </w:r>
      <w:proofErr w:type="spellEnd"/>
      <w:r w:rsidRPr="00D41C29">
        <w:rPr>
          <w:rFonts w:cs="Calibri"/>
          <w:sz w:val="20"/>
          <w:szCs w:val="20"/>
        </w:rPr>
        <w:t xml:space="preserve"> </w:t>
      </w:r>
      <w:proofErr w:type="spellStart"/>
      <w:r w:rsidRPr="00D41C29">
        <w:rPr>
          <w:rFonts w:cs="Calibri"/>
          <w:sz w:val="20"/>
          <w:szCs w:val="20"/>
        </w:rPr>
        <w:t>Interventistica</w:t>
      </w:r>
      <w:proofErr w:type="spellEnd"/>
      <w:r w:rsidRPr="00D41C29">
        <w:rPr>
          <w:rFonts w:cs="Calibri"/>
          <w:sz w:val="20"/>
          <w:szCs w:val="20"/>
        </w:rPr>
        <w:t xml:space="preserve"> Busto A.</w:t>
      </w:r>
    </w:p>
    <w:p w:rsidR="00D41C29" w:rsidRPr="00D41C29" w:rsidRDefault="00D41C29" w:rsidP="00D41C29">
      <w:pPr>
        <w:spacing w:after="0" w:line="240" w:lineRule="auto"/>
        <w:ind w:left="839" w:right="251"/>
        <w:jc w:val="both"/>
        <w:rPr>
          <w:rFonts w:cs="Calibri"/>
          <w:sz w:val="20"/>
          <w:szCs w:val="20"/>
        </w:rPr>
      </w:pPr>
    </w:p>
    <w:p w:rsidR="00D41C29" w:rsidRPr="00D41C29" w:rsidRDefault="00D41C29" w:rsidP="00D41C29">
      <w:pPr>
        <w:spacing w:after="0" w:line="240" w:lineRule="auto"/>
        <w:ind w:left="119" w:right="251"/>
        <w:jc w:val="both"/>
        <w:rPr>
          <w:rFonts w:cs="Calibri"/>
          <w:sz w:val="20"/>
          <w:szCs w:val="20"/>
        </w:rPr>
      </w:pPr>
    </w:p>
    <w:p w:rsidR="00D41C29" w:rsidRPr="00D41C29" w:rsidRDefault="00D41C29" w:rsidP="00D41C29">
      <w:pPr>
        <w:spacing w:after="0" w:line="240" w:lineRule="auto"/>
        <w:ind w:left="119" w:right="251"/>
        <w:jc w:val="both"/>
        <w:rPr>
          <w:rFonts w:cs="Calibri"/>
          <w:sz w:val="20"/>
          <w:szCs w:val="20"/>
        </w:rPr>
      </w:pPr>
      <w:r w:rsidRPr="00D41C29">
        <w:rPr>
          <w:rFonts w:cs="Calibri"/>
          <w:sz w:val="20"/>
          <w:szCs w:val="20"/>
        </w:rPr>
        <w:t xml:space="preserve">La </w:t>
      </w:r>
      <w:r w:rsidRPr="00D41C29">
        <w:rPr>
          <w:rFonts w:cs="Calibri"/>
          <w:b/>
          <w:sz w:val="20"/>
          <w:szCs w:val="20"/>
        </w:rPr>
        <w:t>UOC SIMT AZIENDALE</w:t>
      </w:r>
      <w:r w:rsidRPr="00D41C29">
        <w:rPr>
          <w:rFonts w:cs="Calibri"/>
          <w:sz w:val="20"/>
          <w:szCs w:val="20"/>
        </w:rPr>
        <w:t xml:space="preserve"> </w:t>
      </w:r>
      <w:proofErr w:type="spellStart"/>
      <w:r w:rsidRPr="00D41C29">
        <w:rPr>
          <w:rFonts w:cs="Calibri"/>
          <w:sz w:val="20"/>
          <w:szCs w:val="20"/>
        </w:rPr>
        <w:t>Agisce</w:t>
      </w:r>
      <w:proofErr w:type="spellEnd"/>
      <w:r w:rsidRPr="00D41C29">
        <w:rPr>
          <w:rFonts w:cs="Calibri"/>
          <w:sz w:val="20"/>
          <w:szCs w:val="20"/>
        </w:rPr>
        <w:t xml:space="preserve"> in </w:t>
      </w:r>
      <w:proofErr w:type="spellStart"/>
      <w:r w:rsidRPr="00D41C29">
        <w:rPr>
          <w:rFonts w:cs="Calibri"/>
          <w:sz w:val="20"/>
          <w:szCs w:val="20"/>
        </w:rPr>
        <w:t>ottemperanza</w:t>
      </w:r>
      <w:proofErr w:type="spellEnd"/>
      <w:r w:rsidRPr="00D41C29">
        <w:rPr>
          <w:rFonts w:cs="Calibri"/>
          <w:sz w:val="20"/>
          <w:szCs w:val="20"/>
        </w:rPr>
        <w:t xml:space="preserve"> </w:t>
      </w:r>
      <w:proofErr w:type="spellStart"/>
      <w:r w:rsidRPr="00D41C29">
        <w:rPr>
          <w:rFonts w:cs="Calibri"/>
          <w:sz w:val="20"/>
          <w:szCs w:val="20"/>
        </w:rPr>
        <w:t>della</w:t>
      </w:r>
      <w:proofErr w:type="spellEnd"/>
      <w:r w:rsidRPr="00D41C29">
        <w:rPr>
          <w:rFonts w:cs="Calibri"/>
          <w:sz w:val="20"/>
          <w:szCs w:val="20"/>
        </w:rPr>
        <w:t xml:space="preserve"> </w:t>
      </w:r>
      <w:proofErr w:type="spellStart"/>
      <w:r w:rsidRPr="00D41C29">
        <w:rPr>
          <w:rFonts w:cs="Calibri"/>
          <w:sz w:val="20"/>
          <w:szCs w:val="20"/>
        </w:rPr>
        <w:t>legislazione</w:t>
      </w:r>
      <w:proofErr w:type="spellEnd"/>
      <w:r w:rsidRPr="00D41C29">
        <w:rPr>
          <w:rFonts w:cs="Calibri"/>
          <w:sz w:val="20"/>
          <w:szCs w:val="20"/>
        </w:rPr>
        <w:t xml:space="preserve"> </w:t>
      </w:r>
      <w:proofErr w:type="spellStart"/>
      <w:r w:rsidRPr="00D41C29">
        <w:rPr>
          <w:rFonts w:cs="Calibri"/>
          <w:sz w:val="20"/>
          <w:szCs w:val="20"/>
        </w:rPr>
        <w:t>vigente</w:t>
      </w:r>
      <w:proofErr w:type="spellEnd"/>
      <w:r w:rsidRPr="00D41C29">
        <w:rPr>
          <w:rFonts w:cs="Calibri"/>
          <w:sz w:val="20"/>
          <w:szCs w:val="20"/>
        </w:rPr>
        <w:t xml:space="preserve"> (D.M. 2 </w:t>
      </w:r>
      <w:proofErr w:type="spellStart"/>
      <w:r w:rsidRPr="00D41C29">
        <w:rPr>
          <w:rFonts w:cs="Calibri"/>
          <w:sz w:val="20"/>
          <w:szCs w:val="20"/>
        </w:rPr>
        <w:t>Novembre</w:t>
      </w:r>
      <w:proofErr w:type="spellEnd"/>
      <w:r w:rsidRPr="00D41C29">
        <w:rPr>
          <w:rFonts w:cs="Calibri"/>
          <w:sz w:val="20"/>
          <w:szCs w:val="20"/>
        </w:rPr>
        <w:t xml:space="preserve"> 2015; </w:t>
      </w:r>
      <w:proofErr w:type="spellStart"/>
      <w:r w:rsidRPr="00D41C29">
        <w:rPr>
          <w:rFonts w:cs="Calibri"/>
          <w:sz w:val="20"/>
          <w:szCs w:val="20"/>
        </w:rPr>
        <w:t>Dlg</w:t>
      </w:r>
      <w:proofErr w:type="spellEnd"/>
      <w:r w:rsidRPr="00D41C29">
        <w:rPr>
          <w:rFonts w:cs="Calibri"/>
          <w:sz w:val="20"/>
          <w:szCs w:val="20"/>
        </w:rPr>
        <w:t xml:space="preserve"> 19 </w:t>
      </w:r>
      <w:proofErr w:type="spellStart"/>
      <w:r w:rsidRPr="00D41C29">
        <w:rPr>
          <w:rFonts w:cs="Calibri"/>
          <w:sz w:val="20"/>
          <w:szCs w:val="20"/>
        </w:rPr>
        <w:t>Marzo</w:t>
      </w:r>
      <w:proofErr w:type="spellEnd"/>
      <w:r w:rsidRPr="00D41C29">
        <w:rPr>
          <w:rFonts w:cs="Calibri"/>
          <w:sz w:val="20"/>
          <w:szCs w:val="20"/>
        </w:rPr>
        <w:t xml:space="preserve"> 2018 n. 19; </w:t>
      </w:r>
      <w:proofErr w:type="spellStart"/>
      <w:r w:rsidRPr="00D41C29">
        <w:rPr>
          <w:rFonts w:cs="Calibri"/>
          <w:sz w:val="20"/>
          <w:szCs w:val="20"/>
        </w:rPr>
        <w:t>Conferenza</w:t>
      </w:r>
      <w:proofErr w:type="spellEnd"/>
      <w:r w:rsidRPr="00D41C29">
        <w:rPr>
          <w:rFonts w:cs="Calibri"/>
          <w:sz w:val="20"/>
          <w:szCs w:val="20"/>
        </w:rPr>
        <w:t xml:space="preserve"> </w:t>
      </w:r>
      <w:proofErr w:type="spellStart"/>
      <w:r w:rsidRPr="00D41C29">
        <w:rPr>
          <w:rFonts w:cs="Calibri"/>
          <w:sz w:val="20"/>
          <w:szCs w:val="20"/>
        </w:rPr>
        <w:t>Stato</w:t>
      </w:r>
      <w:proofErr w:type="spellEnd"/>
      <w:r w:rsidRPr="00D41C29">
        <w:rPr>
          <w:rFonts w:cs="Calibri"/>
          <w:sz w:val="20"/>
          <w:szCs w:val="20"/>
        </w:rPr>
        <w:t xml:space="preserve"> </w:t>
      </w:r>
      <w:proofErr w:type="spellStart"/>
      <w:r w:rsidRPr="00D41C29">
        <w:rPr>
          <w:rFonts w:cs="Calibri"/>
          <w:sz w:val="20"/>
          <w:szCs w:val="20"/>
        </w:rPr>
        <w:t>Regioni</w:t>
      </w:r>
      <w:proofErr w:type="spellEnd"/>
      <w:r w:rsidRPr="00D41C29">
        <w:rPr>
          <w:rFonts w:cs="Calibri"/>
          <w:sz w:val="20"/>
          <w:szCs w:val="20"/>
        </w:rPr>
        <w:t xml:space="preserve"> </w:t>
      </w:r>
      <w:proofErr w:type="spellStart"/>
      <w:r w:rsidRPr="00D41C29">
        <w:rPr>
          <w:rFonts w:cs="Calibri"/>
          <w:sz w:val="20"/>
          <w:szCs w:val="20"/>
        </w:rPr>
        <w:t>Repertorio</w:t>
      </w:r>
      <w:proofErr w:type="spellEnd"/>
      <w:r w:rsidRPr="00D41C29">
        <w:rPr>
          <w:rFonts w:cs="Calibri"/>
          <w:sz w:val="20"/>
          <w:szCs w:val="20"/>
        </w:rPr>
        <w:t xml:space="preserve"> n. 29 25Marzo 2021).</w:t>
      </w:r>
    </w:p>
    <w:p w:rsidR="00D41C29" w:rsidRPr="00D41C29" w:rsidRDefault="00D41C29" w:rsidP="00D41C29">
      <w:pPr>
        <w:spacing w:after="0" w:line="240" w:lineRule="auto"/>
        <w:ind w:left="119" w:right="251"/>
        <w:jc w:val="both"/>
        <w:rPr>
          <w:rFonts w:cs="Calibri"/>
          <w:sz w:val="20"/>
          <w:szCs w:val="20"/>
        </w:rPr>
      </w:pPr>
      <w:r w:rsidRPr="00D41C29">
        <w:rPr>
          <w:rFonts w:cs="Calibri"/>
          <w:sz w:val="20"/>
          <w:szCs w:val="20"/>
        </w:rPr>
        <w:t xml:space="preserve">La </w:t>
      </w:r>
      <w:r w:rsidRPr="00D41C29">
        <w:rPr>
          <w:rFonts w:cs="Calibri"/>
          <w:b/>
          <w:sz w:val="20"/>
          <w:szCs w:val="20"/>
        </w:rPr>
        <w:t>UOC SIMT AZIENDALE</w:t>
      </w:r>
      <w:r w:rsidRPr="00D41C29">
        <w:rPr>
          <w:rFonts w:cs="Calibri"/>
          <w:sz w:val="20"/>
          <w:szCs w:val="20"/>
        </w:rPr>
        <w:t xml:space="preserve"> è </w:t>
      </w:r>
      <w:proofErr w:type="spellStart"/>
      <w:r w:rsidRPr="00D41C29">
        <w:rPr>
          <w:rFonts w:cs="Calibri"/>
          <w:sz w:val="20"/>
          <w:szCs w:val="20"/>
        </w:rPr>
        <w:t>costituita</w:t>
      </w:r>
      <w:proofErr w:type="spellEnd"/>
      <w:r w:rsidRPr="00D41C29">
        <w:rPr>
          <w:rFonts w:cs="Calibri"/>
          <w:sz w:val="20"/>
          <w:szCs w:val="20"/>
        </w:rPr>
        <w:t xml:space="preserve"> dal SIMT P.O. </w:t>
      </w:r>
      <w:proofErr w:type="spellStart"/>
      <w:r w:rsidRPr="00D41C29">
        <w:rPr>
          <w:rFonts w:cs="Calibri"/>
          <w:sz w:val="20"/>
          <w:szCs w:val="20"/>
        </w:rPr>
        <w:t>Gallarate</w:t>
      </w:r>
      <w:proofErr w:type="spellEnd"/>
      <w:r w:rsidRPr="00D41C29">
        <w:rPr>
          <w:rFonts w:cs="Calibri"/>
          <w:sz w:val="20"/>
          <w:szCs w:val="20"/>
        </w:rPr>
        <w:t xml:space="preserve">, SIMT P.O. Busto Arsizio, SIMT P.O. </w:t>
      </w:r>
      <w:proofErr w:type="spellStart"/>
      <w:r w:rsidRPr="00D41C29">
        <w:rPr>
          <w:rFonts w:cs="Calibri"/>
          <w:sz w:val="20"/>
          <w:szCs w:val="20"/>
        </w:rPr>
        <w:t>Saronno</w:t>
      </w:r>
      <w:proofErr w:type="spellEnd"/>
      <w:r w:rsidRPr="00D41C29">
        <w:rPr>
          <w:rFonts w:cs="Calibri"/>
          <w:sz w:val="20"/>
          <w:szCs w:val="20"/>
        </w:rPr>
        <w:t xml:space="preserve">. Al SIMT P.O. </w:t>
      </w:r>
      <w:proofErr w:type="spellStart"/>
      <w:r w:rsidRPr="00D41C29">
        <w:rPr>
          <w:rFonts w:cs="Calibri"/>
          <w:sz w:val="20"/>
          <w:szCs w:val="20"/>
        </w:rPr>
        <w:t>Gallarate</w:t>
      </w:r>
      <w:proofErr w:type="spellEnd"/>
      <w:r w:rsidRPr="00D41C29">
        <w:rPr>
          <w:rFonts w:cs="Calibri"/>
          <w:sz w:val="20"/>
          <w:szCs w:val="20"/>
        </w:rPr>
        <w:t xml:space="preserve"> è </w:t>
      </w:r>
      <w:proofErr w:type="spellStart"/>
      <w:r w:rsidRPr="00D41C29">
        <w:rPr>
          <w:rFonts w:cs="Calibri"/>
          <w:sz w:val="20"/>
          <w:szCs w:val="20"/>
        </w:rPr>
        <w:t>riferita</w:t>
      </w:r>
      <w:proofErr w:type="spellEnd"/>
      <w:r w:rsidRPr="00D41C29">
        <w:rPr>
          <w:rFonts w:cs="Calibri"/>
          <w:sz w:val="20"/>
          <w:szCs w:val="20"/>
        </w:rPr>
        <w:t xml:space="preserve"> la </w:t>
      </w:r>
      <w:proofErr w:type="spellStart"/>
      <w:r w:rsidRPr="00D41C29">
        <w:rPr>
          <w:rFonts w:cs="Calibri"/>
          <w:sz w:val="20"/>
          <w:szCs w:val="20"/>
        </w:rPr>
        <w:t>Unità</w:t>
      </w:r>
      <w:proofErr w:type="spellEnd"/>
      <w:r w:rsidRPr="00D41C29">
        <w:rPr>
          <w:rFonts w:cs="Calibri"/>
          <w:sz w:val="20"/>
          <w:szCs w:val="20"/>
        </w:rPr>
        <w:t xml:space="preserve"> di </w:t>
      </w:r>
      <w:proofErr w:type="spellStart"/>
      <w:r w:rsidRPr="00D41C29">
        <w:rPr>
          <w:rFonts w:cs="Calibri"/>
          <w:sz w:val="20"/>
          <w:szCs w:val="20"/>
        </w:rPr>
        <w:t>Raccolta</w:t>
      </w:r>
      <w:proofErr w:type="spellEnd"/>
      <w:r w:rsidRPr="00D41C29">
        <w:rPr>
          <w:rFonts w:cs="Calibri"/>
          <w:sz w:val="20"/>
          <w:szCs w:val="20"/>
        </w:rPr>
        <w:t xml:space="preserve"> del </w:t>
      </w:r>
      <w:proofErr w:type="spellStart"/>
      <w:r w:rsidRPr="00D41C29">
        <w:rPr>
          <w:rFonts w:cs="Calibri"/>
          <w:sz w:val="20"/>
          <w:szCs w:val="20"/>
        </w:rPr>
        <w:t>sangue</w:t>
      </w:r>
      <w:proofErr w:type="spellEnd"/>
      <w:r w:rsidRPr="00D41C29">
        <w:rPr>
          <w:rFonts w:cs="Calibri"/>
          <w:sz w:val="20"/>
          <w:szCs w:val="20"/>
        </w:rPr>
        <w:t xml:space="preserve"> e </w:t>
      </w:r>
      <w:proofErr w:type="spellStart"/>
      <w:r w:rsidRPr="00D41C29">
        <w:rPr>
          <w:rFonts w:cs="Calibri"/>
          <w:sz w:val="20"/>
          <w:szCs w:val="20"/>
        </w:rPr>
        <w:t>degli</w:t>
      </w:r>
      <w:proofErr w:type="spellEnd"/>
      <w:r w:rsidRPr="00D41C29">
        <w:rPr>
          <w:rFonts w:cs="Calibri"/>
          <w:sz w:val="20"/>
          <w:szCs w:val="20"/>
        </w:rPr>
        <w:t xml:space="preserve"> </w:t>
      </w:r>
      <w:proofErr w:type="spellStart"/>
      <w:r w:rsidRPr="00D41C29">
        <w:rPr>
          <w:rFonts w:cs="Calibri"/>
          <w:sz w:val="20"/>
          <w:szCs w:val="20"/>
        </w:rPr>
        <w:t>emocomponenti</w:t>
      </w:r>
      <w:proofErr w:type="spellEnd"/>
      <w:r w:rsidRPr="00D41C29">
        <w:rPr>
          <w:rFonts w:cs="Calibri"/>
          <w:sz w:val="20"/>
          <w:szCs w:val="20"/>
        </w:rPr>
        <w:t xml:space="preserve"> AVIS </w:t>
      </w:r>
      <w:proofErr w:type="spellStart"/>
      <w:r w:rsidRPr="00D41C29">
        <w:rPr>
          <w:rFonts w:cs="Calibri"/>
          <w:sz w:val="20"/>
          <w:szCs w:val="20"/>
        </w:rPr>
        <w:t>Gallarate</w:t>
      </w:r>
      <w:proofErr w:type="spellEnd"/>
      <w:r w:rsidRPr="00D41C29">
        <w:rPr>
          <w:rFonts w:cs="Calibri"/>
          <w:sz w:val="20"/>
          <w:szCs w:val="20"/>
        </w:rPr>
        <w:t xml:space="preserve"> </w:t>
      </w:r>
    </w:p>
    <w:p w:rsidR="00D41C29" w:rsidRPr="00D41C29" w:rsidRDefault="00D41C29" w:rsidP="00D41C29">
      <w:pPr>
        <w:spacing w:after="0" w:line="240" w:lineRule="auto"/>
        <w:ind w:left="119" w:right="251"/>
        <w:jc w:val="both"/>
        <w:rPr>
          <w:rFonts w:cs="Calibri"/>
          <w:sz w:val="20"/>
          <w:szCs w:val="20"/>
        </w:rPr>
      </w:pPr>
      <w:proofErr w:type="spellStart"/>
      <w:r w:rsidRPr="00D41C29">
        <w:rPr>
          <w:rFonts w:cs="Calibri"/>
          <w:sz w:val="20"/>
          <w:szCs w:val="20"/>
        </w:rPr>
        <w:t>Alla</w:t>
      </w:r>
      <w:proofErr w:type="spellEnd"/>
      <w:r w:rsidRPr="00D41C29">
        <w:rPr>
          <w:rFonts w:cs="Calibri"/>
          <w:sz w:val="20"/>
          <w:szCs w:val="20"/>
        </w:rPr>
        <w:t xml:space="preserve"> </w:t>
      </w:r>
      <w:r w:rsidRPr="00D41C29">
        <w:rPr>
          <w:rFonts w:cs="Calibri"/>
          <w:b/>
          <w:sz w:val="20"/>
          <w:szCs w:val="20"/>
        </w:rPr>
        <w:t xml:space="preserve">UOC SIMT AZIENDALE </w:t>
      </w:r>
      <w:proofErr w:type="spellStart"/>
      <w:r w:rsidRPr="00D41C29">
        <w:rPr>
          <w:rFonts w:cs="Calibri"/>
          <w:sz w:val="20"/>
          <w:szCs w:val="20"/>
        </w:rPr>
        <w:t>sono</w:t>
      </w:r>
      <w:proofErr w:type="spellEnd"/>
      <w:r w:rsidRPr="00D41C29">
        <w:rPr>
          <w:rFonts w:cs="Calibri"/>
          <w:sz w:val="20"/>
          <w:szCs w:val="20"/>
        </w:rPr>
        <w:t xml:space="preserve"> </w:t>
      </w:r>
      <w:proofErr w:type="spellStart"/>
      <w:r w:rsidRPr="00D41C29">
        <w:rPr>
          <w:rFonts w:cs="Calibri"/>
          <w:sz w:val="20"/>
          <w:szCs w:val="20"/>
        </w:rPr>
        <w:t>convenzionate</w:t>
      </w:r>
      <w:proofErr w:type="spellEnd"/>
      <w:r w:rsidRPr="00D41C29">
        <w:rPr>
          <w:rFonts w:cs="Calibri"/>
          <w:sz w:val="20"/>
          <w:szCs w:val="20"/>
        </w:rPr>
        <w:t xml:space="preserve"> le </w:t>
      </w:r>
      <w:proofErr w:type="spellStart"/>
      <w:r w:rsidRPr="00D41C29">
        <w:rPr>
          <w:rFonts w:cs="Calibri"/>
          <w:sz w:val="20"/>
          <w:szCs w:val="20"/>
        </w:rPr>
        <w:t>Sezioni</w:t>
      </w:r>
      <w:proofErr w:type="spellEnd"/>
      <w:r w:rsidRPr="00D41C29">
        <w:rPr>
          <w:rFonts w:cs="Calibri"/>
          <w:sz w:val="20"/>
          <w:szCs w:val="20"/>
        </w:rPr>
        <w:t xml:space="preserve"> Avis </w:t>
      </w:r>
      <w:proofErr w:type="spellStart"/>
      <w:r w:rsidRPr="00D41C29">
        <w:rPr>
          <w:rFonts w:cs="Calibri"/>
          <w:sz w:val="20"/>
          <w:szCs w:val="20"/>
        </w:rPr>
        <w:t>presenti</w:t>
      </w:r>
      <w:proofErr w:type="spellEnd"/>
      <w:r w:rsidRPr="00D41C29">
        <w:rPr>
          <w:rFonts w:cs="Calibri"/>
          <w:sz w:val="20"/>
          <w:szCs w:val="20"/>
        </w:rPr>
        <w:t xml:space="preserve"> </w:t>
      </w:r>
      <w:proofErr w:type="spellStart"/>
      <w:r w:rsidRPr="00D41C29">
        <w:rPr>
          <w:rFonts w:cs="Calibri"/>
          <w:sz w:val="20"/>
          <w:szCs w:val="20"/>
        </w:rPr>
        <w:t>nel</w:t>
      </w:r>
      <w:proofErr w:type="spellEnd"/>
      <w:r w:rsidRPr="00D41C29">
        <w:rPr>
          <w:rFonts w:cs="Calibri"/>
          <w:sz w:val="20"/>
          <w:szCs w:val="20"/>
        </w:rPr>
        <w:t xml:space="preserve"> </w:t>
      </w:r>
      <w:proofErr w:type="spellStart"/>
      <w:r w:rsidRPr="00D41C29">
        <w:rPr>
          <w:rFonts w:cs="Calibri"/>
          <w:sz w:val="20"/>
          <w:szCs w:val="20"/>
        </w:rPr>
        <w:t>territorio</w:t>
      </w:r>
      <w:proofErr w:type="spellEnd"/>
      <w:r w:rsidRPr="00D41C29">
        <w:rPr>
          <w:rFonts w:cs="Calibri"/>
          <w:sz w:val="20"/>
          <w:szCs w:val="20"/>
        </w:rPr>
        <w:t xml:space="preserve"> di </w:t>
      </w:r>
      <w:proofErr w:type="spellStart"/>
      <w:r w:rsidRPr="00D41C29">
        <w:rPr>
          <w:rFonts w:cs="Calibri"/>
          <w:sz w:val="20"/>
          <w:szCs w:val="20"/>
        </w:rPr>
        <w:t>competenza</w:t>
      </w:r>
      <w:proofErr w:type="spellEnd"/>
      <w:r w:rsidRPr="00D41C29">
        <w:rPr>
          <w:rFonts w:cs="Calibri"/>
          <w:sz w:val="20"/>
          <w:szCs w:val="20"/>
        </w:rPr>
        <w:t xml:space="preserve"> (AVIS </w:t>
      </w:r>
      <w:proofErr w:type="spellStart"/>
      <w:r w:rsidRPr="00D41C29">
        <w:rPr>
          <w:rFonts w:cs="Calibri"/>
          <w:sz w:val="20"/>
          <w:szCs w:val="20"/>
        </w:rPr>
        <w:t>Gallarate</w:t>
      </w:r>
      <w:proofErr w:type="spellEnd"/>
      <w:r w:rsidRPr="00D41C29">
        <w:rPr>
          <w:rFonts w:cs="Calibri"/>
          <w:sz w:val="20"/>
          <w:szCs w:val="20"/>
        </w:rPr>
        <w:t xml:space="preserve">, Busto Arsizio, </w:t>
      </w:r>
      <w:proofErr w:type="spellStart"/>
      <w:r w:rsidRPr="00D41C29">
        <w:rPr>
          <w:rFonts w:cs="Calibri"/>
          <w:sz w:val="20"/>
          <w:szCs w:val="20"/>
        </w:rPr>
        <w:t>Saronno</w:t>
      </w:r>
      <w:proofErr w:type="spellEnd"/>
      <w:r w:rsidRPr="00D41C29">
        <w:rPr>
          <w:rFonts w:cs="Calibri"/>
          <w:sz w:val="20"/>
          <w:szCs w:val="20"/>
        </w:rPr>
        <w:t xml:space="preserve">, </w:t>
      </w:r>
      <w:proofErr w:type="spellStart"/>
      <w:r w:rsidRPr="00D41C29">
        <w:rPr>
          <w:rFonts w:cs="Calibri"/>
          <w:sz w:val="20"/>
          <w:szCs w:val="20"/>
        </w:rPr>
        <w:t>etc</w:t>
      </w:r>
      <w:proofErr w:type="spellEnd"/>
      <w:r w:rsidRPr="00D41C29">
        <w:rPr>
          <w:rFonts w:cs="Calibri"/>
          <w:sz w:val="20"/>
          <w:szCs w:val="20"/>
        </w:rPr>
        <w:t xml:space="preserve">) per </w:t>
      </w:r>
      <w:proofErr w:type="spellStart"/>
      <w:r w:rsidRPr="00D41C29">
        <w:rPr>
          <w:rFonts w:cs="Calibri"/>
          <w:sz w:val="20"/>
          <w:szCs w:val="20"/>
        </w:rPr>
        <w:t>quanto</w:t>
      </w:r>
      <w:proofErr w:type="spellEnd"/>
      <w:r w:rsidRPr="00D41C29">
        <w:rPr>
          <w:rFonts w:cs="Calibri"/>
          <w:sz w:val="20"/>
          <w:szCs w:val="20"/>
        </w:rPr>
        <w:t xml:space="preserve"> </w:t>
      </w:r>
      <w:proofErr w:type="spellStart"/>
      <w:r w:rsidRPr="00D41C29">
        <w:rPr>
          <w:rFonts w:cs="Calibri"/>
          <w:sz w:val="20"/>
          <w:szCs w:val="20"/>
        </w:rPr>
        <w:t>attiene</w:t>
      </w:r>
      <w:proofErr w:type="spellEnd"/>
      <w:r w:rsidRPr="00D41C29">
        <w:rPr>
          <w:rFonts w:cs="Calibri"/>
          <w:sz w:val="20"/>
          <w:szCs w:val="20"/>
        </w:rPr>
        <w:t xml:space="preserve"> </w:t>
      </w:r>
      <w:proofErr w:type="spellStart"/>
      <w:r w:rsidRPr="00D41C29">
        <w:rPr>
          <w:rFonts w:cs="Calibri"/>
          <w:sz w:val="20"/>
          <w:szCs w:val="20"/>
        </w:rPr>
        <w:t>alla</w:t>
      </w:r>
      <w:proofErr w:type="spellEnd"/>
      <w:r w:rsidRPr="00D41C29">
        <w:rPr>
          <w:rFonts w:cs="Calibri"/>
          <w:sz w:val="20"/>
          <w:szCs w:val="20"/>
        </w:rPr>
        <w:t xml:space="preserve"> </w:t>
      </w:r>
      <w:proofErr w:type="spellStart"/>
      <w:r w:rsidRPr="00D41C29">
        <w:rPr>
          <w:rFonts w:cs="Calibri"/>
          <w:sz w:val="20"/>
          <w:szCs w:val="20"/>
        </w:rPr>
        <w:t>attività</w:t>
      </w:r>
      <w:proofErr w:type="spellEnd"/>
      <w:r w:rsidRPr="00D41C29">
        <w:rPr>
          <w:rFonts w:cs="Calibri"/>
          <w:sz w:val="20"/>
          <w:szCs w:val="20"/>
        </w:rPr>
        <w:t xml:space="preserve"> di </w:t>
      </w:r>
      <w:proofErr w:type="spellStart"/>
      <w:r w:rsidRPr="00D41C29">
        <w:rPr>
          <w:rFonts w:cs="Calibri"/>
          <w:sz w:val="20"/>
          <w:szCs w:val="20"/>
        </w:rPr>
        <w:t>raccolta</w:t>
      </w:r>
      <w:proofErr w:type="spellEnd"/>
      <w:r w:rsidRPr="00D41C29">
        <w:rPr>
          <w:rFonts w:cs="Calibri"/>
          <w:sz w:val="20"/>
          <w:szCs w:val="20"/>
        </w:rPr>
        <w:t xml:space="preserve"> di </w:t>
      </w:r>
      <w:proofErr w:type="spellStart"/>
      <w:r w:rsidRPr="00D41C29">
        <w:rPr>
          <w:rFonts w:cs="Calibri"/>
          <w:sz w:val="20"/>
          <w:szCs w:val="20"/>
        </w:rPr>
        <w:t>sangue</w:t>
      </w:r>
      <w:proofErr w:type="spellEnd"/>
      <w:r w:rsidRPr="00D41C29">
        <w:rPr>
          <w:rFonts w:cs="Calibri"/>
          <w:sz w:val="20"/>
          <w:szCs w:val="20"/>
        </w:rPr>
        <w:t xml:space="preserve"> </w:t>
      </w:r>
      <w:proofErr w:type="spellStart"/>
      <w:proofErr w:type="gramStart"/>
      <w:r w:rsidRPr="00D41C29">
        <w:rPr>
          <w:rFonts w:cs="Calibri"/>
          <w:sz w:val="20"/>
          <w:szCs w:val="20"/>
        </w:rPr>
        <w:t>ed</w:t>
      </w:r>
      <w:proofErr w:type="spellEnd"/>
      <w:proofErr w:type="gramEnd"/>
      <w:r w:rsidRPr="00D41C29">
        <w:rPr>
          <w:rFonts w:cs="Calibri"/>
          <w:sz w:val="20"/>
          <w:szCs w:val="20"/>
        </w:rPr>
        <w:t xml:space="preserve"> </w:t>
      </w:r>
      <w:proofErr w:type="spellStart"/>
      <w:r w:rsidRPr="00D41C29">
        <w:rPr>
          <w:rFonts w:cs="Calibri"/>
          <w:sz w:val="20"/>
          <w:szCs w:val="20"/>
        </w:rPr>
        <w:t>emocomponenti</w:t>
      </w:r>
      <w:proofErr w:type="spellEnd"/>
      <w:r w:rsidRPr="00D41C29">
        <w:rPr>
          <w:rFonts w:cs="Calibri"/>
          <w:sz w:val="20"/>
          <w:szCs w:val="20"/>
        </w:rPr>
        <w:t xml:space="preserve"> da </w:t>
      </w:r>
      <w:proofErr w:type="spellStart"/>
      <w:r w:rsidRPr="00D41C29">
        <w:rPr>
          <w:rFonts w:cs="Calibri"/>
          <w:sz w:val="20"/>
          <w:szCs w:val="20"/>
        </w:rPr>
        <w:t>donatori</w:t>
      </w:r>
      <w:proofErr w:type="spellEnd"/>
      <w:r w:rsidRPr="00D41C29">
        <w:rPr>
          <w:rFonts w:cs="Calibri"/>
          <w:sz w:val="20"/>
          <w:szCs w:val="20"/>
        </w:rPr>
        <w:t xml:space="preserve"> di </w:t>
      </w:r>
      <w:proofErr w:type="spellStart"/>
      <w:r w:rsidRPr="00D41C29">
        <w:rPr>
          <w:rFonts w:cs="Calibri"/>
          <w:sz w:val="20"/>
          <w:szCs w:val="20"/>
        </w:rPr>
        <w:t>sangue</w:t>
      </w:r>
      <w:proofErr w:type="spellEnd"/>
      <w:r w:rsidRPr="00D41C29">
        <w:rPr>
          <w:rFonts w:cs="Calibri"/>
          <w:sz w:val="20"/>
          <w:szCs w:val="20"/>
        </w:rPr>
        <w:t xml:space="preserve"> </w:t>
      </w:r>
      <w:proofErr w:type="spellStart"/>
      <w:r w:rsidRPr="00D41C29">
        <w:rPr>
          <w:rFonts w:cs="Calibri"/>
          <w:sz w:val="20"/>
          <w:szCs w:val="20"/>
        </w:rPr>
        <w:t>volontari</w:t>
      </w:r>
      <w:proofErr w:type="spellEnd"/>
    </w:p>
    <w:p w:rsidR="00D41C29" w:rsidRPr="00D41C29" w:rsidRDefault="00D41C29" w:rsidP="00D41C29">
      <w:pPr>
        <w:spacing w:after="0" w:line="240" w:lineRule="auto"/>
        <w:ind w:left="119" w:right="251"/>
        <w:jc w:val="both"/>
        <w:rPr>
          <w:rFonts w:cs="Calibri"/>
          <w:sz w:val="20"/>
          <w:szCs w:val="20"/>
        </w:rPr>
      </w:pPr>
      <w:r w:rsidRPr="00D41C29">
        <w:rPr>
          <w:rFonts w:cs="Calibri"/>
          <w:sz w:val="20"/>
          <w:szCs w:val="20"/>
        </w:rPr>
        <w:t xml:space="preserve">La </w:t>
      </w:r>
      <w:r w:rsidRPr="00D41C29">
        <w:rPr>
          <w:rFonts w:cs="Calibri"/>
          <w:b/>
          <w:sz w:val="20"/>
          <w:szCs w:val="20"/>
        </w:rPr>
        <w:t>UOC</w:t>
      </w:r>
      <w:r w:rsidRPr="00D41C29">
        <w:rPr>
          <w:rFonts w:cs="Calibri"/>
          <w:sz w:val="20"/>
          <w:szCs w:val="20"/>
        </w:rPr>
        <w:t xml:space="preserve"> </w:t>
      </w:r>
      <w:r w:rsidRPr="00D41C29">
        <w:rPr>
          <w:rFonts w:cs="Calibri"/>
          <w:b/>
          <w:sz w:val="20"/>
          <w:szCs w:val="20"/>
        </w:rPr>
        <w:t xml:space="preserve">SIMT AZIENDALE </w:t>
      </w:r>
      <w:r w:rsidRPr="00D41C29">
        <w:rPr>
          <w:rFonts w:cs="Calibri"/>
          <w:sz w:val="20"/>
          <w:szCs w:val="20"/>
        </w:rPr>
        <w:t xml:space="preserve">è parte </w:t>
      </w:r>
      <w:proofErr w:type="spellStart"/>
      <w:r w:rsidRPr="00D41C29">
        <w:rPr>
          <w:rFonts w:cs="Calibri"/>
          <w:sz w:val="20"/>
          <w:szCs w:val="20"/>
        </w:rPr>
        <w:t>attiva</w:t>
      </w:r>
      <w:proofErr w:type="spellEnd"/>
      <w:r w:rsidRPr="00D41C29">
        <w:rPr>
          <w:rFonts w:cs="Calibri"/>
          <w:sz w:val="20"/>
          <w:szCs w:val="20"/>
        </w:rPr>
        <w:t xml:space="preserve"> </w:t>
      </w:r>
      <w:proofErr w:type="gramStart"/>
      <w:r w:rsidRPr="00D41C29">
        <w:rPr>
          <w:rFonts w:cs="Calibri"/>
          <w:sz w:val="20"/>
          <w:szCs w:val="20"/>
        </w:rPr>
        <w:t>del</w:t>
      </w:r>
      <w:proofErr w:type="gramEnd"/>
      <w:r w:rsidRPr="00D41C29">
        <w:rPr>
          <w:rFonts w:cs="Calibri"/>
          <w:sz w:val="20"/>
          <w:szCs w:val="20"/>
        </w:rPr>
        <w:t xml:space="preserve"> </w:t>
      </w:r>
      <w:proofErr w:type="spellStart"/>
      <w:r w:rsidRPr="00D41C29">
        <w:rPr>
          <w:rFonts w:cs="Calibri"/>
          <w:sz w:val="20"/>
          <w:szCs w:val="20"/>
        </w:rPr>
        <w:t>Dipartimento</w:t>
      </w:r>
      <w:proofErr w:type="spellEnd"/>
      <w:r w:rsidRPr="00D41C29">
        <w:rPr>
          <w:rFonts w:cs="Calibri"/>
          <w:sz w:val="20"/>
          <w:szCs w:val="20"/>
        </w:rPr>
        <w:t xml:space="preserve"> </w:t>
      </w:r>
      <w:proofErr w:type="spellStart"/>
      <w:r w:rsidRPr="00D41C29">
        <w:rPr>
          <w:rFonts w:cs="Calibri"/>
          <w:sz w:val="20"/>
          <w:szCs w:val="20"/>
        </w:rPr>
        <w:t>interaziendale</w:t>
      </w:r>
      <w:proofErr w:type="spellEnd"/>
      <w:r w:rsidRPr="00D41C29">
        <w:rPr>
          <w:rFonts w:cs="Calibri"/>
          <w:sz w:val="20"/>
          <w:szCs w:val="20"/>
        </w:rPr>
        <w:t xml:space="preserve"> </w:t>
      </w:r>
      <w:proofErr w:type="spellStart"/>
      <w:r w:rsidRPr="00D41C29">
        <w:rPr>
          <w:rFonts w:cs="Calibri"/>
          <w:sz w:val="20"/>
          <w:szCs w:val="20"/>
        </w:rPr>
        <w:t>Medicina</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w:t>
      </w:r>
      <w:proofErr w:type="spellStart"/>
      <w:r w:rsidRPr="00D41C29">
        <w:rPr>
          <w:rFonts w:cs="Calibri"/>
          <w:sz w:val="20"/>
          <w:szCs w:val="20"/>
        </w:rPr>
        <w:t>ed</w:t>
      </w:r>
      <w:proofErr w:type="spellEnd"/>
      <w:r w:rsidRPr="00D41C29">
        <w:rPr>
          <w:rFonts w:cs="Calibri"/>
          <w:sz w:val="20"/>
          <w:szCs w:val="20"/>
        </w:rPr>
        <w:t xml:space="preserve"> </w:t>
      </w:r>
      <w:proofErr w:type="spellStart"/>
      <w:r w:rsidRPr="00D41C29">
        <w:rPr>
          <w:rFonts w:cs="Calibri"/>
          <w:sz w:val="20"/>
          <w:szCs w:val="20"/>
        </w:rPr>
        <w:t>Ematologia</w:t>
      </w:r>
      <w:proofErr w:type="spellEnd"/>
      <w:r w:rsidRPr="00D41C29">
        <w:rPr>
          <w:rFonts w:cs="Calibri"/>
          <w:sz w:val="20"/>
          <w:szCs w:val="20"/>
        </w:rPr>
        <w:t xml:space="preserve"> ASST </w:t>
      </w:r>
      <w:proofErr w:type="spellStart"/>
      <w:r w:rsidRPr="00D41C29">
        <w:rPr>
          <w:rFonts w:cs="Calibri"/>
          <w:sz w:val="20"/>
          <w:szCs w:val="20"/>
        </w:rPr>
        <w:t>Sette</w:t>
      </w:r>
      <w:proofErr w:type="spellEnd"/>
      <w:r w:rsidRPr="00D41C29">
        <w:rPr>
          <w:rFonts w:cs="Calibri"/>
          <w:sz w:val="20"/>
          <w:szCs w:val="20"/>
        </w:rPr>
        <w:t xml:space="preserve"> </w:t>
      </w:r>
      <w:proofErr w:type="spellStart"/>
      <w:r w:rsidRPr="00D41C29">
        <w:rPr>
          <w:rFonts w:cs="Calibri"/>
          <w:sz w:val="20"/>
          <w:szCs w:val="20"/>
        </w:rPr>
        <w:t>Laghi</w:t>
      </w:r>
      <w:proofErr w:type="spellEnd"/>
    </w:p>
    <w:p w:rsidR="00D41C29" w:rsidRPr="00D41C29" w:rsidRDefault="00D41C29" w:rsidP="00D41C29">
      <w:pPr>
        <w:spacing w:after="0" w:line="240" w:lineRule="auto"/>
        <w:ind w:left="119" w:right="251"/>
        <w:jc w:val="both"/>
        <w:rPr>
          <w:rFonts w:cs="Calibri"/>
          <w:sz w:val="20"/>
          <w:szCs w:val="20"/>
        </w:rPr>
      </w:pPr>
      <w:r w:rsidRPr="00D41C29">
        <w:rPr>
          <w:rFonts w:cs="Calibri"/>
          <w:b/>
          <w:sz w:val="20"/>
          <w:szCs w:val="20"/>
        </w:rPr>
        <w:t xml:space="preserve">La UOC SIMT AZIENDALE, </w:t>
      </w:r>
      <w:r w:rsidRPr="00D41C29">
        <w:rPr>
          <w:rFonts w:cs="Calibri"/>
          <w:sz w:val="20"/>
          <w:szCs w:val="20"/>
        </w:rPr>
        <w:t xml:space="preserve">in </w:t>
      </w:r>
      <w:proofErr w:type="spellStart"/>
      <w:r w:rsidRPr="00D41C29">
        <w:rPr>
          <w:rFonts w:cs="Calibri"/>
          <w:sz w:val="20"/>
          <w:szCs w:val="20"/>
        </w:rPr>
        <w:t>aderenza</w:t>
      </w:r>
      <w:proofErr w:type="spellEnd"/>
      <w:r w:rsidRPr="00D41C29">
        <w:rPr>
          <w:rFonts w:cs="Calibri"/>
          <w:sz w:val="20"/>
          <w:szCs w:val="20"/>
        </w:rPr>
        <w:t xml:space="preserve"> con le </w:t>
      </w:r>
      <w:proofErr w:type="spellStart"/>
      <w:r w:rsidRPr="00D41C29">
        <w:rPr>
          <w:rFonts w:cs="Calibri"/>
          <w:sz w:val="20"/>
          <w:szCs w:val="20"/>
        </w:rPr>
        <w:t>Linee</w:t>
      </w:r>
      <w:proofErr w:type="spellEnd"/>
      <w:r w:rsidRPr="00D41C29">
        <w:rPr>
          <w:rFonts w:cs="Calibri"/>
          <w:sz w:val="20"/>
          <w:szCs w:val="20"/>
        </w:rPr>
        <w:t xml:space="preserve"> </w:t>
      </w:r>
      <w:proofErr w:type="spellStart"/>
      <w:r w:rsidRPr="00D41C29">
        <w:rPr>
          <w:rFonts w:cs="Calibri"/>
          <w:sz w:val="20"/>
          <w:szCs w:val="20"/>
        </w:rPr>
        <w:t>Guida</w:t>
      </w:r>
      <w:proofErr w:type="spellEnd"/>
      <w:r w:rsidRPr="00D41C29">
        <w:rPr>
          <w:rFonts w:cs="Calibri"/>
          <w:sz w:val="20"/>
          <w:szCs w:val="20"/>
        </w:rPr>
        <w:t xml:space="preserve"> </w:t>
      </w:r>
      <w:proofErr w:type="spellStart"/>
      <w:r w:rsidRPr="00D41C29">
        <w:rPr>
          <w:rFonts w:cs="Calibri"/>
          <w:sz w:val="20"/>
          <w:szCs w:val="20"/>
        </w:rPr>
        <w:t>Nazionali</w:t>
      </w:r>
      <w:proofErr w:type="spellEnd"/>
      <w:r w:rsidRPr="00D41C29">
        <w:rPr>
          <w:rFonts w:cs="Calibri"/>
          <w:sz w:val="20"/>
          <w:szCs w:val="20"/>
        </w:rPr>
        <w:t xml:space="preserve">, per le UOC </w:t>
      </w:r>
      <w:proofErr w:type="spellStart"/>
      <w:r w:rsidRPr="00D41C29">
        <w:rPr>
          <w:rFonts w:cs="Calibri"/>
          <w:sz w:val="20"/>
          <w:szCs w:val="20"/>
        </w:rPr>
        <w:t>dei</w:t>
      </w:r>
      <w:proofErr w:type="spellEnd"/>
      <w:r w:rsidRPr="00D41C29">
        <w:rPr>
          <w:rFonts w:cs="Calibri"/>
          <w:sz w:val="20"/>
          <w:szCs w:val="20"/>
        </w:rPr>
        <w:t xml:space="preserve"> PPOO </w:t>
      </w:r>
      <w:proofErr w:type="spellStart"/>
      <w:r w:rsidRPr="00D41C29">
        <w:rPr>
          <w:rFonts w:cs="Calibri"/>
          <w:sz w:val="20"/>
          <w:szCs w:val="20"/>
        </w:rPr>
        <w:t>aziendali</w:t>
      </w:r>
      <w:proofErr w:type="spellEnd"/>
      <w:r w:rsidRPr="00D41C29">
        <w:rPr>
          <w:rFonts w:cs="Calibri"/>
          <w:sz w:val="20"/>
          <w:szCs w:val="20"/>
        </w:rPr>
        <w:t xml:space="preserve">, per le </w:t>
      </w:r>
      <w:proofErr w:type="spellStart"/>
      <w:r w:rsidRPr="00D41C29">
        <w:rPr>
          <w:rFonts w:cs="Calibri"/>
          <w:sz w:val="20"/>
          <w:szCs w:val="20"/>
        </w:rPr>
        <w:t>strutture</w:t>
      </w:r>
      <w:proofErr w:type="spellEnd"/>
      <w:r w:rsidRPr="00D41C29">
        <w:rPr>
          <w:rFonts w:cs="Calibri"/>
          <w:sz w:val="20"/>
          <w:szCs w:val="20"/>
        </w:rPr>
        <w:t xml:space="preserve"> in regime di </w:t>
      </w:r>
      <w:proofErr w:type="spellStart"/>
      <w:r w:rsidRPr="00D41C29">
        <w:rPr>
          <w:rFonts w:cs="Calibri"/>
          <w:sz w:val="20"/>
          <w:szCs w:val="20"/>
        </w:rPr>
        <w:t>convenzione</w:t>
      </w:r>
      <w:proofErr w:type="spellEnd"/>
      <w:r w:rsidRPr="00D41C29">
        <w:rPr>
          <w:rFonts w:cs="Calibri"/>
          <w:sz w:val="20"/>
          <w:szCs w:val="20"/>
        </w:rPr>
        <w:t xml:space="preserve"> con L’ASST Valle </w:t>
      </w:r>
      <w:proofErr w:type="spellStart"/>
      <w:r w:rsidRPr="00D41C29">
        <w:rPr>
          <w:rFonts w:cs="Calibri"/>
          <w:sz w:val="20"/>
          <w:szCs w:val="20"/>
        </w:rPr>
        <w:t>Olona</w:t>
      </w:r>
      <w:proofErr w:type="spellEnd"/>
      <w:r w:rsidRPr="00D41C29">
        <w:rPr>
          <w:rFonts w:cs="Calibri"/>
          <w:sz w:val="20"/>
          <w:szCs w:val="20"/>
        </w:rPr>
        <w:t xml:space="preserve"> (</w:t>
      </w:r>
      <w:proofErr w:type="spellStart"/>
      <w:r w:rsidRPr="00D41C29">
        <w:rPr>
          <w:rFonts w:cs="Calibri"/>
          <w:sz w:val="20"/>
          <w:szCs w:val="20"/>
        </w:rPr>
        <w:t>Humanitas</w:t>
      </w:r>
      <w:proofErr w:type="spellEnd"/>
      <w:r w:rsidRPr="00D41C29">
        <w:rPr>
          <w:rFonts w:cs="Calibri"/>
          <w:sz w:val="20"/>
          <w:szCs w:val="20"/>
        </w:rPr>
        <w:t xml:space="preserve"> Mater Domini </w:t>
      </w:r>
      <w:proofErr w:type="spellStart"/>
      <w:r w:rsidRPr="00D41C29">
        <w:rPr>
          <w:rFonts w:cs="Calibri"/>
          <w:sz w:val="20"/>
          <w:szCs w:val="20"/>
        </w:rPr>
        <w:t>Castellanza</w:t>
      </w:r>
      <w:proofErr w:type="spellEnd"/>
      <w:r w:rsidRPr="00D41C29">
        <w:rPr>
          <w:rFonts w:cs="Calibri"/>
          <w:sz w:val="20"/>
          <w:szCs w:val="20"/>
        </w:rPr>
        <w:t xml:space="preserve">, </w:t>
      </w:r>
      <w:proofErr w:type="spellStart"/>
      <w:r w:rsidRPr="00D41C29">
        <w:rPr>
          <w:rFonts w:cs="Calibri"/>
          <w:sz w:val="20"/>
          <w:szCs w:val="20"/>
        </w:rPr>
        <w:t>Multimedica</w:t>
      </w:r>
      <w:proofErr w:type="spellEnd"/>
      <w:r w:rsidRPr="00D41C29">
        <w:rPr>
          <w:rFonts w:cs="Calibri"/>
          <w:sz w:val="20"/>
          <w:szCs w:val="20"/>
        </w:rPr>
        <w:t xml:space="preserve"> </w:t>
      </w:r>
      <w:proofErr w:type="spellStart"/>
      <w:r w:rsidRPr="00D41C29">
        <w:rPr>
          <w:rFonts w:cs="Calibri"/>
          <w:sz w:val="20"/>
          <w:szCs w:val="20"/>
        </w:rPr>
        <w:t>Castellanza</w:t>
      </w:r>
      <w:proofErr w:type="spellEnd"/>
      <w:r w:rsidRPr="00D41C29">
        <w:rPr>
          <w:rFonts w:cs="Calibri"/>
          <w:sz w:val="20"/>
          <w:szCs w:val="20"/>
        </w:rPr>
        <w:t xml:space="preserve">), </w:t>
      </w:r>
      <w:proofErr w:type="spellStart"/>
      <w:r w:rsidRPr="00D41C29">
        <w:rPr>
          <w:rFonts w:cs="Calibri"/>
          <w:sz w:val="20"/>
          <w:szCs w:val="20"/>
        </w:rPr>
        <w:t>imposta</w:t>
      </w:r>
      <w:proofErr w:type="spellEnd"/>
      <w:r w:rsidRPr="00D41C29">
        <w:rPr>
          <w:rFonts w:cs="Calibri"/>
          <w:sz w:val="20"/>
          <w:szCs w:val="20"/>
        </w:rPr>
        <w:t xml:space="preserve"> </w:t>
      </w:r>
      <w:proofErr w:type="spellStart"/>
      <w:r w:rsidRPr="00D41C29">
        <w:rPr>
          <w:rFonts w:cs="Calibri"/>
          <w:sz w:val="20"/>
          <w:szCs w:val="20"/>
        </w:rPr>
        <w:t>il</w:t>
      </w:r>
      <w:proofErr w:type="spellEnd"/>
      <w:r w:rsidRPr="00D41C29">
        <w:rPr>
          <w:rFonts w:cs="Calibri"/>
          <w:sz w:val="20"/>
          <w:szCs w:val="20"/>
        </w:rPr>
        <w:t xml:space="preserve"> </w:t>
      </w:r>
      <w:proofErr w:type="spellStart"/>
      <w:r w:rsidRPr="00D41C29">
        <w:rPr>
          <w:rFonts w:cs="Calibri"/>
          <w:sz w:val="20"/>
          <w:szCs w:val="20"/>
        </w:rPr>
        <w:t>corretto</w:t>
      </w:r>
      <w:proofErr w:type="spellEnd"/>
      <w:r w:rsidRPr="00D41C29">
        <w:rPr>
          <w:rFonts w:cs="Calibri"/>
          <w:sz w:val="20"/>
          <w:szCs w:val="20"/>
        </w:rPr>
        <w:t xml:space="preserve"> </w:t>
      </w:r>
      <w:proofErr w:type="spellStart"/>
      <w:r w:rsidRPr="00D41C29">
        <w:rPr>
          <w:rFonts w:cs="Calibri"/>
          <w:sz w:val="20"/>
          <w:szCs w:val="20"/>
        </w:rPr>
        <w:t>percorso</w:t>
      </w:r>
      <w:proofErr w:type="spellEnd"/>
      <w:r w:rsidRPr="00D41C29">
        <w:rPr>
          <w:rFonts w:cs="Calibri"/>
          <w:sz w:val="20"/>
          <w:szCs w:val="20"/>
        </w:rPr>
        <w:t xml:space="preserve"> </w:t>
      </w:r>
      <w:proofErr w:type="spellStart"/>
      <w:r w:rsidRPr="00D41C29">
        <w:rPr>
          <w:rFonts w:cs="Calibri"/>
          <w:sz w:val="20"/>
          <w:szCs w:val="20"/>
        </w:rPr>
        <w:t>diagnostico-terapeutico</w:t>
      </w:r>
      <w:proofErr w:type="spellEnd"/>
      <w:r w:rsidRPr="00D41C29">
        <w:rPr>
          <w:rFonts w:cs="Calibri"/>
          <w:sz w:val="20"/>
          <w:szCs w:val="20"/>
        </w:rPr>
        <w:t xml:space="preserve">, con </w:t>
      </w:r>
      <w:proofErr w:type="spellStart"/>
      <w:r w:rsidRPr="00D41C29">
        <w:rPr>
          <w:rFonts w:cs="Calibri"/>
          <w:sz w:val="20"/>
          <w:szCs w:val="20"/>
        </w:rPr>
        <w:t>particolare</w:t>
      </w:r>
      <w:proofErr w:type="spellEnd"/>
      <w:r w:rsidRPr="00D41C29">
        <w:rPr>
          <w:rFonts w:cs="Calibri"/>
          <w:sz w:val="20"/>
          <w:szCs w:val="20"/>
        </w:rPr>
        <w:t xml:space="preserve"> </w:t>
      </w:r>
      <w:proofErr w:type="spellStart"/>
      <w:r w:rsidRPr="00D41C29">
        <w:rPr>
          <w:rFonts w:cs="Calibri"/>
          <w:sz w:val="20"/>
          <w:szCs w:val="20"/>
        </w:rPr>
        <w:t>attenzione</w:t>
      </w:r>
      <w:proofErr w:type="spellEnd"/>
      <w:r w:rsidRPr="00D41C29">
        <w:rPr>
          <w:rFonts w:cs="Calibri"/>
          <w:sz w:val="20"/>
          <w:szCs w:val="20"/>
        </w:rPr>
        <w:t xml:space="preserve"> al </w:t>
      </w:r>
      <w:proofErr w:type="spellStart"/>
      <w:r w:rsidRPr="00D41C29">
        <w:rPr>
          <w:rFonts w:cs="Calibri"/>
          <w:sz w:val="20"/>
          <w:szCs w:val="20"/>
        </w:rPr>
        <w:t>rapporto</w:t>
      </w:r>
      <w:proofErr w:type="spellEnd"/>
      <w:r w:rsidRPr="00D41C29">
        <w:rPr>
          <w:rFonts w:cs="Calibri"/>
          <w:sz w:val="20"/>
          <w:szCs w:val="20"/>
        </w:rPr>
        <w:t xml:space="preserve"> col </w:t>
      </w:r>
      <w:proofErr w:type="spellStart"/>
      <w:r w:rsidRPr="00D41C29">
        <w:rPr>
          <w:rFonts w:cs="Calibri"/>
          <w:sz w:val="20"/>
          <w:szCs w:val="20"/>
        </w:rPr>
        <w:t>paziente</w:t>
      </w:r>
      <w:proofErr w:type="spellEnd"/>
      <w:r w:rsidRPr="00D41C29">
        <w:rPr>
          <w:rFonts w:cs="Calibri"/>
          <w:sz w:val="20"/>
          <w:szCs w:val="20"/>
        </w:rPr>
        <w:t xml:space="preserve">; </w:t>
      </w:r>
    </w:p>
    <w:p w:rsidR="00D41C29" w:rsidRPr="00D41C29" w:rsidRDefault="00D41C29" w:rsidP="00D41C29">
      <w:pPr>
        <w:spacing w:after="0" w:line="240" w:lineRule="auto"/>
        <w:ind w:left="119" w:right="251"/>
        <w:jc w:val="both"/>
        <w:rPr>
          <w:rFonts w:cs="Calibri"/>
          <w:sz w:val="20"/>
          <w:szCs w:val="20"/>
        </w:rPr>
      </w:pPr>
      <w:proofErr w:type="spellStart"/>
      <w:proofErr w:type="gramStart"/>
      <w:r w:rsidRPr="00D41C29">
        <w:rPr>
          <w:rFonts w:cs="Calibri"/>
          <w:sz w:val="20"/>
          <w:szCs w:val="20"/>
        </w:rPr>
        <w:t>offre</w:t>
      </w:r>
      <w:proofErr w:type="spellEnd"/>
      <w:proofErr w:type="gramEnd"/>
      <w:r w:rsidRPr="00D41C29">
        <w:rPr>
          <w:rFonts w:cs="Calibri"/>
          <w:sz w:val="20"/>
          <w:szCs w:val="20"/>
        </w:rPr>
        <w:t xml:space="preserve"> </w:t>
      </w:r>
      <w:proofErr w:type="spellStart"/>
      <w:r w:rsidRPr="00D41C29">
        <w:rPr>
          <w:rFonts w:cs="Calibri"/>
          <w:sz w:val="20"/>
          <w:szCs w:val="20"/>
        </w:rPr>
        <w:t>nella</w:t>
      </w:r>
      <w:proofErr w:type="spellEnd"/>
      <w:r w:rsidRPr="00D41C29">
        <w:rPr>
          <w:rFonts w:cs="Calibri"/>
          <w:sz w:val="20"/>
          <w:szCs w:val="20"/>
        </w:rPr>
        <w:t xml:space="preserve"> sue </w:t>
      </w:r>
      <w:proofErr w:type="spellStart"/>
      <w:r w:rsidRPr="00D41C29">
        <w:rPr>
          <w:rFonts w:cs="Calibri"/>
          <w:sz w:val="20"/>
          <w:szCs w:val="20"/>
        </w:rPr>
        <w:t>strutture</w:t>
      </w:r>
      <w:proofErr w:type="spellEnd"/>
      <w:r w:rsidRPr="00D41C29">
        <w:rPr>
          <w:rFonts w:cs="Calibri"/>
          <w:sz w:val="20"/>
          <w:szCs w:val="20"/>
        </w:rPr>
        <w:t xml:space="preserve"> </w:t>
      </w:r>
      <w:proofErr w:type="spellStart"/>
      <w:r w:rsidRPr="00D41C29">
        <w:rPr>
          <w:rFonts w:cs="Calibri"/>
          <w:sz w:val="20"/>
          <w:szCs w:val="20"/>
        </w:rPr>
        <w:t>attività</w:t>
      </w:r>
      <w:proofErr w:type="spellEnd"/>
      <w:r w:rsidRPr="00D41C29">
        <w:rPr>
          <w:rFonts w:cs="Calibri"/>
          <w:sz w:val="20"/>
          <w:szCs w:val="20"/>
        </w:rPr>
        <w:t xml:space="preserve"> </w:t>
      </w:r>
      <w:proofErr w:type="spellStart"/>
      <w:r w:rsidRPr="00D41C29">
        <w:rPr>
          <w:rFonts w:cs="Calibri"/>
          <w:sz w:val="20"/>
          <w:szCs w:val="20"/>
        </w:rPr>
        <w:t>diagnostiche</w:t>
      </w:r>
      <w:proofErr w:type="spellEnd"/>
      <w:r w:rsidRPr="00D41C29">
        <w:rPr>
          <w:rFonts w:cs="Calibri"/>
          <w:sz w:val="20"/>
          <w:szCs w:val="20"/>
        </w:rPr>
        <w:t xml:space="preserve">, </w:t>
      </w:r>
      <w:proofErr w:type="spellStart"/>
      <w:r w:rsidRPr="00D41C29">
        <w:rPr>
          <w:rFonts w:cs="Calibri"/>
          <w:sz w:val="20"/>
          <w:szCs w:val="20"/>
        </w:rPr>
        <w:t>laboratorio</w:t>
      </w:r>
      <w:proofErr w:type="spellEnd"/>
      <w:r w:rsidRPr="00D41C29">
        <w:rPr>
          <w:rFonts w:cs="Calibri"/>
          <w:sz w:val="20"/>
          <w:szCs w:val="20"/>
        </w:rPr>
        <w:t xml:space="preserve"> di </w:t>
      </w:r>
      <w:proofErr w:type="spellStart"/>
      <w:r w:rsidRPr="00D41C29">
        <w:rPr>
          <w:rFonts w:cs="Calibri"/>
          <w:sz w:val="20"/>
          <w:szCs w:val="20"/>
        </w:rPr>
        <w:t>Immunoematologia</w:t>
      </w:r>
      <w:proofErr w:type="spellEnd"/>
      <w:r w:rsidRPr="00D41C29">
        <w:rPr>
          <w:rFonts w:cs="Calibri"/>
          <w:sz w:val="20"/>
          <w:szCs w:val="20"/>
        </w:rPr>
        <w:t xml:space="preserve">, </w:t>
      </w:r>
      <w:proofErr w:type="spellStart"/>
      <w:r w:rsidRPr="00D41C29">
        <w:rPr>
          <w:rFonts w:cs="Calibri"/>
          <w:sz w:val="20"/>
          <w:szCs w:val="20"/>
        </w:rPr>
        <w:t>attività</w:t>
      </w:r>
      <w:proofErr w:type="spellEnd"/>
      <w:r w:rsidRPr="00D41C29">
        <w:rPr>
          <w:rFonts w:cs="Calibri"/>
          <w:sz w:val="20"/>
          <w:szCs w:val="20"/>
        </w:rPr>
        <w:t xml:space="preserve"> </w:t>
      </w:r>
      <w:proofErr w:type="spellStart"/>
      <w:r w:rsidRPr="00D41C29">
        <w:rPr>
          <w:rFonts w:cs="Calibri"/>
          <w:sz w:val="20"/>
          <w:szCs w:val="20"/>
        </w:rPr>
        <w:t>ambulatoriale</w:t>
      </w:r>
      <w:proofErr w:type="spellEnd"/>
      <w:r w:rsidRPr="00D41C29">
        <w:rPr>
          <w:rFonts w:cs="Calibri"/>
          <w:sz w:val="20"/>
          <w:szCs w:val="20"/>
        </w:rPr>
        <w:t xml:space="preserve"> di </w:t>
      </w:r>
      <w:proofErr w:type="spellStart"/>
      <w:r w:rsidRPr="00D41C29">
        <w:rPr>
          <w:rFonts w:cs="Calibri"/>
          <w:sz w:val="20"/>
          <w:szCs w:val="20"/>
        </w:rPr>
        <w:t>Medicina</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in regime 28 SAN e Regime MAC (MAC 09 – MAC 10), </w:t>
      </w:r>
      <w:proofErr w:type="spellStart"/>
      <w:r w:rsidRPr="00D41C29">
        <w:rPr>
          <w:rFonts w:cs="Calibri"/>
          <w:sz w:val="20"/>
          <w:szCs w:val="20"/>
        </w:rPr>
        <w:t>attività</w:t>
      </w:r>
      <w:proofErr w:type="spellEnd"/>
      <w:r w:rsidRPr="00D41C29">
        <w:rPr>
          <w:rFonts w:cs="Calibri"/>
          <w:sz w:val="20"/>
          <w:szCs w:val="20"/>
        </w:rPr>
        <w:t xml:space="preserve"> per la </w:t>
      </w:r>
      <w:proofErr w:type="spellStart"/>
      <w:r w:rsidRPr="00D41C29">
        <w:rPr>
          <w:rFonts w:cs="Calibri"/>
          <w:sz w:val="20"/>
          <w:szCs w:val="20"/>
        </w:rPr>
        <w:t>terapia</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in </w:t>
      </w:r>
      <w:proofErr w:type="spellStart"/>
      <w:r w:rsidRPr="00D41C29">
        <w:rPr>
          <w:rFonts w:cs="Calibri"/>
          <w:sz w:val="20"/>
          <w:szCs w:val="20"/>
        </w:rPr>
        <w:t>emocomponenti</w:t>
      </w:r>
      <w:proofErr w:type="spellEnd"/>
      <w:r w:rsidRPr="00D41C29">
        <w:rPr>
          <w:rFonts w:cs="Calibri"/>
          <w:sz w:val="20"/>
          <w:szCs w:val="20"/>
        </w:rPr>
        <w:t xml:space="preserve"> </w:t>
      </w:r>
      <w:proofErr w:type="spellStart"/>
      <w:r w:rsidRPr="00D41C29">
        <w:rPr>
          <w:rFonts w:cs="Calibri"/>
          <w:sz w:val="20"/>
          <w:szCs w:val="20"/>
        </w:rPr>
        <w:t>ed</w:t>
      </w:r>
      <w:proofErr w:type="spellEnd"/>
      <w:r w:rsidRPr="00D41C29">
        <w:rPr>
          <w:rFonts w:cs="Calibri"/>
          <w:sz w:val="20"/>
          <w:szCs w:val="20"/>
        </w:rPr>
        <w:t xml:space="preserve"> </w:t>
      </w:r>
      <w:proofErr w:type="spellStart"/>
      <w:r w:rsidRPr="00D41C29">
        <w:rPr>
          <w:rFonts w:cs="Calibri"/>
          <w:sz w:val="20"/>
          <w:szCs w:val="20"/>
        </w:rPr>
        <w:t>emoderivati</w:t>
      </w:r>
      <w:proofErr w:type="spellEnd"/>
      <w:r w:rsidRPr="00D41C29">
        <w:rPr>
          <w:rFonts w:cs="Calibri"/>
          <w:sz w:val="20"/>
          <w:szCs w:val="20"/>
        </w:rPr>
        <w:t xml:space="preserve">, </w:t>
      </w:r>
      <w:proofErr w:type="spellStart"/>
      <w:r w:rsidRPr="00D41C29">
        <w:rPr>
          <w:rFonts w:cs="Calibri"/>
          <w:sz w:val="20"/>
          <w:szCs w:val="20"/>
        </w:rPr>
        <w:t>Aferesi</w:t>
      </w:r>
      <w:proofErr w:type="spellEnd"/>
      <w:r w:rsidRPr="00D41C29">
        <w:rPr>
          <w:rFonts w:cs="Calibri"/>
          <w:sz w:val="20"/>
          <w:szCs w:val="20"/>
        </w:rPr>
        <w:t xml:space="preserve"> </w:t>
      </w:r>
      <w:proofErr w:type="spellStart"/>
      <w:r w:rsidRPr="00D41C29">
        <w:rPr>
          <w:rFonts w:cs="Calibri"/>
          <w:sz w:val="20"/>
          <w:szCs w:val="20"/>
        </w:rPr>
        <w:t>Terapeutica</w:t>
      </w:r>
      <w:proofErr w:type="spellEnd"/>
      <w:r w:rsidRPr="00D41C29">
        <w:rPr>
          <w:rFonts w:cs="Calibri"/>
          <w:sz w:val="20"/>
          <w:szCs w:val="20"/>
        </w:rPr>
        <w:t>.</w:t>
      </w:r>
    </w:p>
    <w:p w:rsidR="00D41C29" w:rsidRPr="00D41C29" w:rsidRDefault="00D41C29" w:rsidP="00D41C29">
      <w:pPr>
        <w:spacing w:after="0" w:line="240" w:lineRule="auto"/>
        <w:ind w:left="119" w:right="251"/>
        <w:jc w:val="both"/>
        <w:rPr>
          <w:rFonts w:cs="Calibri"/>
          <w:sz w:val="20"/>
          <w:szCs w:val="20"/>
        </w:rPr>
      </w:pPr>
      <w:proofErr w:type="spellStart"/>
      <w:r w:rsidRPr="00D41C29">
        <w:rPr>
          <w:rFonts w:cs="Calibri"/>
          <w:sz w:val="20"/>
          <w:szCs w:val="20"/>
        </w:rPr>
        <w:t>L’attività</w:t>
      </w:r>
      <w:proofErr w:type="spellEnd"/>
      <w:r w:rsidRPr="00D41C29">
        <w:rPr>
          <w:rFonts w:cs="Calibri"/>
          <w:sz w:val="20"/>
          <w:szCs w:val="20"/>
        </w:rPr>
        <w:t xml:space="preserve"> di </w:t>
      </w:r>
      <w:proofErr w:type="spellStart"/>
      <w:r w:rsidRPr="00D41C29">
        <w:rPr>
          <w:rFonts w:cs="Calibri"/>
          <w:b/>
          <w:sz w:val="20"/>
          <w:szCs w:val="20"/>
        </w:rPr>
        <w:t>Laboratorio</w:t>
      </w:r>
      <w:proofErr w:type="spellEnd"/>
      <w:r w:rsidRPr="00D41C29">
        <w:rPr>
          <w:rFonts w:cs="Calibri"/>
          <w:b/>
          <w:sz w:val="20"/>
          <w:szCs w:val="20"/>
        </w:rPr>
        <w:t xml:space="preserve"> </w:t>
      </w:r>
      <w:proofErr w:type="spellStart"/>
      <w:r w:rsidRPr="00D41C29">
        <w:rPr>
          <w:rFonts w:cs="Calibri"/>
          <w:b/>
          <w:sz w:val="20"/>
          <w:szCs w:val="20"/>
        </w:rPr>
        <w:t>Immunoematologia</w:t>
      </w:r>
      <w:proofErr w:type="spellEnd"/>
      <w:r w:rsidRPr="00D41C29">
        <w:rPr>
          <w:rFonts w:cs="Calibri"/>
          <w:b/>
          <w:sz w:val="20"/>
          <w:szCs w:val="20"/>
        </w:rPr>
        <w:t xml:space="preserve"> e di </w:t>
      </w:r>
      <w:proofErr w:type="spellStart"/>
      <w:r w:rsidRPr="00D41C29">
        <w:rPr>
          <w:rFonts w:cs="Calibri"/>
          <w:b/>
          <w:sz w:val="20"/>
          <w:szCs w:val="20"/>
        </w:rPr>
        <w:t>Emoteca</w:t>
      </w:r>
      <w:proofErr w:type="spellEnd"/>
      <w:r w:rsidRPr="00D41C29">
        <w:rPr>
          <w:rFonts w:cs="Calibri"/>
          <w:b/>
          <w:sz w:val="20"/>
          <w:szCs w:val="20"/>
        </w:rPr>
        <w:t xml:space="preserve"> </w:t>
      </w:r>
      <w:proofErr w:type="spellStart"/>
      <w:r w:rsidRPr="00D41C29">
        <w:rPr>
          <w:rFonts w:cs="Calibri"/>
          <w:b/>
          <w:sz w:val="20"/>
          <w:szCs w:val="20"/>
        </w:rPr>
        <w:t>banca</w:t>
      </w:r>
      <w:proofErr w:type="spellEnd"/>
      <w:r w:rsidRPr="00D41C29">
        <w:rPr>
          <w:rFonts w:cs="Calibri"/>
          <w:b/>
          <w:sz w:val="20"/>
          <w:szCs w:val="20"/>
        </w:rPr>
        <w:t xml:space="preserve"> </w:t>
      </w:r>
      <w:proofErr w:type="spellStart"/>
      <w:r w:rsidRPr="00D41C29">
        <w:rPr>
          <w:rFonts w:cs="Calibri"/>
          <w:b/>
          <w:sz w:val="20"/>
          <w:szCs w:val="20"/>
        </w:rPr>
        <w:t>sangue</w:t>
      </w:r>
      <w:proofErr w:type="spellEnd"/>
      <w:r w:rsidRPr="00D41C29">
        <w:rPr>
          <w:rFonts w:cs="Calibri"/>
          <w:sz w:val="20"/>
          <w:szCs w:val="20"/>
        </w:rPr>
        <w:t xml:space="preserve"> è </w:t>
      </w:r>
      <w:proofErr w:type="spellStart"/>
      <w:r w:rsidRPr="00D41C29">
        <w:rPr>
          <w:rFonts w:cs="Calibri"/>
          <w:sz w:val="20"/>
          <w:szCs w:val="20"/>
        </w:rPr>
        <w:t>articolata</w:t>
      </w:r>
      <w:proofErr w:type="spellEnd"/>
      <w:r w:rsidRPr="00D41C29">
        <w:rPr>
          <w:rFonts w:cs="Calibri"/>
          <w:sz w:val="20"/>
          <w:szCs w:val="20"/>
        </w:rPr>
        <w:t xml:space="preserve"> </w:t>
      </w:r>
      <w:proofErr w:type="spellStart"/>
      <w:r w:rsidRPr="00D41C29">
        <w:rPr>
          <w:rFonts w:cs="Calibri"/>
          <w:sz w:val="20"/>
          <w:szCs w:val="20"/>
        </w:rPr>
        <w:t>nei</w:t>
      </w:r>
      <w:proofErr w:type="spellEnd"/>
      <w:r w:rsidRPr="00D41C29">
        <w:rPr>
          <w:rFonts w:cs="Calibri"/>
          <w:sz w:val="20"/>
          <w:szCs w:val="20"/>
        </w:rPr>
        <w:t xml:space="preserve"> 3 P.O. a </w:t>
      </w:r>
      <w:proofErr w:type="spellStart"/>
      <w:r w:rsidRPr="00D41C29">
        <w:rPr>
          <w:rFonts w:cs="Calibri"/>
          <w:sz w:val="20"/>
          <w:szCs w:val="20"/>
        </w:rPr>
        <w:t>copertura</w:t>
      </w:r>
      <w:proofErr w:type="spellEnd"/>
      <w:r w:rsidRPr="00D41C29">
        <w:rPr>
          <w:rFonts w:cs="Calibri"/>
          <w:sz w:val="20"/>
          <w:szCs w:val="20"/>
        </w:rPr>
        <w:t xml:space="preserve"> </w:t>
      </w:r>
      <w:proofErr w:type="spellStart"/>
      <w:r w:rsidRPr="00D41C29">
        <w:rPr>
          <w:rFonts w:cs="Calibri"/>
          <w:sz w:val="20"/>
          <w:szCs w:val="20"/>
        </w:rPr>
        <w:t>delle</w:t>
      </w:r>
      <w:proofErr w:type="spellEnd"/>
      <w:r w:rsidRPr="00D41C29">
        <w:rPr>
          <w:rFonts w:cs="Calibri"/>
          <w:sz w:val="20"/>
          <w:szCs w:val="20"/>
        </w:rPr>
        <w:t xml:space="preserve"> 12 ore </w:t>
      </w:r>
      <w:proofErr w:type="spellStart"/>
      <w:r w:rsidRPr="00D41C29">
        <w:rPr>
          <w:rFonts w:cs="Calibri"/>
          <w:sz w:val="20"/>
          <w:szCs w:val="20"/>
        </w:rPr>
        <w:t>diurne</w:t>
      </w:r>
      <w:proofErr w:type="spellEnd"/>
      <w:r w:rsidRPr="00D41C29">
        <w:rPr>
          <w:rFonts w:cs="Calibri"/>
          <w:sz w:val="20"/>
          <w:szCs w:val="20"/>
        </w:rPr>
        <w:t xml:space="preserve"> (ore 08:00 – 20:00) </w:t>
      </w:r>
      <w:proofErr w:type="spellStart"/>
      <w:r w:rsidRPr="00D41C29">
        <w:rPr>
          <w:rFonts w:cs="Calibri"/>
          <w:sz w:val="20"/>
          <w:szCs w:val="20"/>
        </w:rPr>
        <w:t>L’attività</w:t>
      </w:r>
      <w:proofErr w:type="spellEnd"/>
      <w:r w:rsidRPr="00D41C29">
        <w:rPr>
          <w:rFonts w:cs="Calibri"/>
          <w:sz w:val="20"/>
          <w:szCs w:val="20"/>
        </w:rPr>
        <w:t xml:space="preserve"> </w:t>
      </w:r>
      <w:proofErr w:type="spellStart"/>
      <w:r w:rsidRPr="00D41C29">
        <w:rPr>
          <w:rFonts w:cs="Calibri"/>
          <w:sz w:val="20"/>
          <w:szCs w:val="20"/>
        </w:rPr>
        <w:t>notturna</w:t>
      </w:r>
      <w:proofErr w:type="spellEnd"/>
      <w:r w:rsidRPr="00D41C29">
        <w:rPr>
          <w:rFonts w:cs="Calibri"/>
          <w:sz w:val="20"/>
          <w:szCs w:val="20"/>
        </w:rPr>
        <w:t xml:space="preserve"> è </w:t>
      </w:r>
      <w:proofErr w:type="spellStart"/>
      <w:r w:rsidRPr="00D41C29">
        <w:rPr>
          <w:rFonts w:cs="Calibri"/>
          <w:sz w:val="20"/>
          <w:szCs w:val="20"/>
        </w:rPr>
        <w:t>assicurata</w:t>
      </w:r>
      <w:proofErr w:type="spellEnd"/>
      <w:r w:rsidRPr="00D41C29">
        <w:rPr>
          <w:rFonts w:cs="Calibri"/>
          <w:sz w:val="20"/>
          <w:szCs w:val="20"/>
        </w:rPr>
        <w:t xml:space="preserve"> dal </w:t>
      </w:r>
      <w:proofErr w:type="spellStart"/>
      <w:r w:rsidRPr="00D41C29">
        <w:rPr>
          <w:rFonts w:cs="Calibri"/>
          <w:sz w:val="20"/>
          <w:szCs w:val="20"/>
        </w:rPr>
        <w:t>servizio</w:t>
      </w:r>
      <w:proofErr w:type="spellEnd"/>
      <w:r w:rsidRPr="00D41C29">
        <w:rPr>
          <w:rFonts w:cs="Calibri"/>
          <w:sz w:val="20"/>
          <w:szCs w:val="20"/>
        </w:rPr>
        <w:t xml:space="preserve"> di </w:t>
      </w:r>
      <w:proofErr w:type="spellStart"/>
      <w:r w:rsidRPr="00D41C29">
        <w:rPr>
          <w:rFonts w:cs="Calibri"/>
          <w:sz w:val="20"/>
          <w:szCs w:val="20"/>
        </w:rPr>
        <w:t>Pronta</w:t>
      </w:r>
      <w:proofErr w:type="spellEnd"/>
      <w:r w:rsidRPr="00D41C29">
        <w:rPr>
          <w:rFonts w:cs="Calibri"/>
          <w:sz w:val="20"/>
          <w:szCs w:val="20"/>
        </w:rPr>
        <w:t xml:space="preserve"> </w:t>
      </w:r>
      <w:proofErr w:type="spellStart"/>
      <w:r w:rsidRPr="00D41C29">
        <w:rPr>
          <w:rFonts w:cs="Calibri"/>
          <w:sz w:val="20"/>
          <w:szCs w:val="20"/>
        </w:rPr>
        <w:t>Disponibilità</w:t>
      </w:r>
      <w:proofErr w:type="spellEnd"/>
      <w:r w:rsidRPr="00D41C29">
        <w:rPr>
          <w:rFonts w:cs="Calibri"/>
          <w:sz w:val="20"/>
          <w:szCs w:val="20"/>
        </w:rPr>
        <w:t xml:space="preserve"> </w:t>
      </w:r>
      <w:proofErr w:type="spellStart"/>
      <w:r w:rsidRPr="00D41C29">
        <w:rPr>
          <w:rFonts w:cs="Calibri"/>
          <w:sz w:val="20"/>
          <w:szCs w:val="20"/>
        </w:rPr>
        <w:t>Aziendale</w:t>
      </w:r>
      <w:proofErr w:type="spellEnd"/>
      <w:r w:rsidRPr="00D41C29">
        <w:rPr>
          <w:rFonts w:cs="Calibri"/>
          <w:sz w:val="20"/>
          <w:szCs w:val="20"/>
        </w:rPr>
        <w:t xml:space="preserve"> per </w:t>
      </w:r>
      <w:proofErr w:type="spellStart"/>
      <w:r w:rsidRPr="00D41C29">
        <w:rPr>
          <w:rFonts w:cs="Calibri"/>
          <w:sz w:val="20"/>
          <w:szCs w:val="20"/>
        </w:rPr>
        <w:t>i</w:t>
      </w:r>
      <w:proofErr w:type="spellEnd"/>
      <w:r w:rsidRPr="00D41C29">
        <w:rPr>
          <w:rFonts w:cs="Calibri"/>
          <w:sz w:val="20"/>
          <w:szCs w:val="20"/>
        </w:rPr>
        <w:t xml:space="preserve"> </w:t>
      </w:r>
      <w:proofErr w:type="spellStart"/>
      <w:r w:rsidRPr="00D41C29">
        <w:rPr>
          <w:rFonts w:cs="Calibri"/>
          <w:sz w:val="20"/>
          <w:szCs w:val="20"/>
        </w:rPr>
        <w:t>Dirigenti</w:t>
      </w:r>
      <w:proofErr w:type="spellEnd"/>
      <w:r w:rsidRPr="00D41C29">
        <w:rPr>
          <w:rFonts w:cs="Calibri"/>
          <w:sz w:val="20"/>
          <w:szCs w:val="20"/>
        </w:rPr>
        <w:t xml:space="preserve"> Medici (DM) </w:t>
      </w:r>
      <w:proofErr w:type="spellStart"/>
      <w:r w:rsidRPr="00D41C29">
        <w:rPr>
          <w:rFonts w:cs="Calibri"/>
          <w:sz w:val="20"/>
          <w:szCs w:val="20"/>
        </w:rPr>
        <w:t>dei</w:t>
      </w:r>
      <w:proofErr w:type="spellEnd"/>
      <w:r w:rsidRPr="00D41C29">
        <w:rPr>
          <w:rFonts w:cs="Calibri"/>
          <w:sz w:val="20"/>
          <w:szCs w:val="20"/>
        </w:rPr>
        <w:t xml:space="preserve"> 3 PPOO; </w:t>
      </w:r>
      <w:proofErr w:type="spellStart"/>
      <w:r w:rsidRPr="00D41C29">
        <w:rPr>
          <w:rFonts w:cs="Calibri"/>
          <w:sz w:val="20"/>
          <w:szCs w:val="20"/>
        </w:rPr>
        <w:t>Tecnici</w:t>
      </w:r>
      <w:proofErr w:type="spellEnd"/>
      <w:r w:rsidRPr="00D41C29">
        <w:rPr>
          <w:rFonts w:cs="Calibri"/>
          <w:sz w:val="20"/>
          <w:szCs w:val="20"/>
        </w:rPr>
        <w:t xml:space="preserve"> di </w:t>
      </w:r>
      <w:proofErr w:type="spellStart"/>
      <w:r w:rsidRPr="00D41C29">
        <w:rPr>
          <w:rFonts w:cs="Calibri"/>
          <w:sz w:val="20"/>
          <w:szCs w:val="20"/>
        </w:rPr>
        <w:t>Laboratorio</w:t>
      </w:r>
      <w:proofErr w:type="spellEnd"/>
      <w:r w:rsidRPr="00D41C29">
        <w:rPr>
          <w:rFonts w:cs="Calibri"/>
          <w:sz w:val="20"/>
          <w:szCs w:val="20"/>
        </w:rPr>
        <w:t xml:space="preserve"> </w:t>
      </w:r>
      <w:proofErr w:type="spellStart"/>
      <w:r w:rsidRPr="00D41C29">
        <w:rPr>
          <w:rFonts w:cs="Calibri"/>
          <w:sz w:val="20"/>
          <w:szCs w:val="20"/>
        </w:rPr>
        <w:t>Biomedico</w:t>
      </w:r>
      <w:proofErr w:type="spellEnd"/>
      <w:r w:rsidRPr="00D41C29">
        <w:rPr>
          <w:rFonts w:cs="Calibri"/>
          <w:sz w:val="20"/>
          <w:szCs w:val="20"/>
        </w:rPr>
        <w:t xml:space="preserve"> (TSLB), </w:t>
      </w:r>
      <w:proofErr w:type="spellStart"/>
      <w:r w:rsidRPr="00D41C29">
        <w:rPr>
          <w:rFonts w:cs="Calibri"/>
          <w:sz w:val="20"/>
          <w:szCs w:val="20"/>
        </w:rPr>
        <w:t>attività</w:t>
      </w:r>
      <w:proofErr w:type="spellEnd"/>
      <w:r w:rsidRPr="00D41C29">
        <w:rPr>
          <w:rFonts w:cs="Calibri"/>
          <w:sz w:val="20"/>
          <w:szCs w:val="20"/>
        </w:rPr>
        <w:t xml:space="preserve"> </w:t>
      </w:r>
      <w:proofErr w:type="spellStart"/>
      <w:r w:rsidRPr="00D41C29">
        <w:rPr>
          <w:rFonts w:cs="Calibri"/>
          <w:sz w:val="20"/>
          <w:szCs w:val="20"/>
        </w:rPr>
        <w:t>aziendale</w:t>
      </w:r>
      <w:proofErr w:type="spellEnd"/>
      <w:r w:rsidRPr="00D41C29">
        <w:rPr>
          <w:rFonts w:cs="Calibri"/>
          <w:sz w:val="20"/>
          <w:szCs w:val="20"/>
        </w:rPr>
        <w:t xml:space="preserve"> </w:t>
      </w:r>
      <w:proofErr w:type="spellStart"/>
      <w:r w:rsidRPr="00D41C29">
        <w:rPr>
          <w:rFonts w:cs="Calibri"/>
          <w:sz w:val="20"/>
          <w:szCs w:val="20"/>
        </w:rPr>
        <w:t>integrata</w:t>
      </w:r>
      <w:proofErr w:type="spellEnd"/>
      <w:r w:rsidRPr="00D41C29">
        <w:rPr>
          <w:rFonts w:cs="Calibri"/>
          <w:sz w:val="20"/>
          <w:szCs w:val="20"/>
        </w:rPr>
        <w:t xml:space="preserve"> per </w:t>
      </w:r>
      <w:proofErr w:type="spellStart"/>
      <w:r w:rsidRPr="00D41C29">
        <w:rPr>
          <w:rFonts w:cs="Calibri"/>
          <w:sz w:val="20"/>
          <w:szCs w:val="20"/>
        </w:rPr>
        <w:t>i</w:t>
      </w:r>
      <w:proofErr w:type="spellEnd"/>
      <w:r w:rsidRPr="00D41C29">
        <w:rPr>
          <w:rFonts w:cs="Calibri"/>
          <w:sz w:val="20"/>
          <w:szCs w:val="20"/>
        </w:rPr>
        <w:t xml:space="preserve"> P.O. Busto A. e </w:t>
      </w:r>
      <w:proofErr w:type="spellStart"/>
      <w:r w:rsidRPr="00D41C29">
        <w:rPr>
          <w:rFonts w:cs="Calibri"/>
          <w:sz w:val="20"/>
          <w:szCs w:val="20"/>
        </w:rPr>
        <w:t>Gallarate</w:t>
      </w:r>
      <w:proofErr w:type="spellEnd"/>
      <w:r w:rsidRPr="00D41C29">
        <w:rPr>
          <w:rFonts w:cs="Calibri"/>
          <w:sz w:val="20"/>
          <w:szCs w:val="20"/>
        </w:rPr>
        <w:t xml:space="preserve">. </w:t>
      </w:r>
      <w:proofErr w:type="spellStart"/>
      <w:r w:rsidRPr="00D41C29">
        <w:rPr>
          <w:rFonts w:cs="Calibri"/>
          <w:sz w:val="20"/>
          <w:szCs w:val="20"/>
        </w:rPr>
        <w:t>L’art</w:t>
      </w:r>
      <w:proofErr w:type="spellEnd"/>
      <w:r w:rsidRPr="00D41C29">
        <w:rPr>
          <w:rFonts w:cs="Calibri"/>
          <w:sz w:val="20"/>
          <w:szCs w:val="20"/>
        </w:rPr>
        <w:t xml:space="preserve">. SIMT P.O. di Busto A. è </w:t>
      </w:r>
      <w:proofErr w:type="spellStart"/>
      <w:r w:rsidRPr="00D41C29">
        <w:rPr>
          <w:rFonts w:cs="Calibri"/>
          <w:sz w:val="20"/>
          <w:szCs w:val="20"/>
        </w:rPr>
        <w:t>sede</w:t>
      </w:r>
      <w:proofErr w:type="spellEnd"/>
      <w:r w:rsidRPr="00D41C29">
        <w:rPr>
          <w:rFonts w:cs="Calibri"/>
          <w:sz w:val="20"/>
          <w:szCs w:val="20"/>
        </w:rPr>
        <w:t xml:space="preserve"> </w:t>
      </w:r>
      <w:proofErr w:type="spellStart"/>
      <w:r w:rsidRPr="00D41C29">
        <w:rPr>
          <w:rFonts w:cs="Calibri"/>
          <w:sz w:val="20"/>
          <w:szCs w:val="20"/>
        </w:rPr>
        <w:t>unica</w:t>
      </w:r>
      <w:proofErr w:type="spellEnd"/>
      <w:r w:rsidRPr="00D41C29">
        <w:rPr>
          <w:rFonts w:cs="Calibri"/>
          <w:sz w:val="20"/>
          <w:szCs w:val="20"/>
        </w:rPr>
        <w:t xml:space="preserve"> per </w:t>
      </w:r>
      <w:proofErr w:type="spellStart"/>
      <w:proofErr w:type="gramStart"/>
      <w:r w:rsidRPr="00D41C29">
        <w:rPr>
          <w:rFonts w:cs="Calibri"/>
          <w:sz w:val="20"/>
          <w:szCs w:val="20"/>
        </w:rPr>
        <w:t>il</w:t>
      </w:r>
      <w:proofErr w:type="spellEnd"/>
      <w:proofErr w:type="gramEnd"/>
      <w:r w:rsidRPr="00D41C29">
        <w:rPr>
          <w:rFonts w:cs="Calibri"/>
          <w:sz w:val="20"/>
          <w:szCs w:val="20"/>
        </w:rPr>
        <w:t xml:space="preserve"> </w:t>
      </w:r>
      <w:proofErr w:type="spellStart"/>
      <w:r w:rsidRPr="00D41C29">
        <w:rPr>
          <w:rFonts w:cs="Calibri"/>
          <w:sz w:val="20"/>
          <w:szCs w:val="20"/>
        </w:rPr>
        <w:t>servizio</w:t>
      </w:r>
      <w:proofErr w:type="spellEnd"/>
      <w:r w:rsidRPr="00D41C29">
        <w:rPr>
          <w:rFonts w:cs="Calibri"/>
          <w:sz w:val="20"/>
          <w:szCs w:val="20"/>
        </w:rPr>
        <w:t xml:space="preserve"> di </w:t>
      </w:r>
      <w:proofErr w:type="spellStart"/>
      <w:r w:rsidRPr="00D41C29">
        <w:rPr>
          <w:rFonts w:cs="Calibri"/>
          <w:sz w:val="20"/>
          <w:szCs w:val="20"/>
        </w:rPr>
        <w:t>Pronta</w:t>
      </w:r>
      <w:proofErr w:type="spellEnd"/>
      <w:r w:rsidRPr="00D41C29">
        <w:rPr>
          <w:rFonts w:cs="Calibri"/>
          <w:sz w:val="20"/>
          <w:szCs w:val="20"/>
        </w:rPr>
        <w:t xml:space="preserve"> </w:t>
      </w:r>
      <w:proofErr w:type="spellStart"/>
      <w:r w:rsidRPr="00D41C29">
        <w:rPr>
          <w:rFonts w:cs="Calibri"/>
          <w:sz w:val="20"/>
          <w:szCs w:val="20"/>
        </w:rPr>
        <w:t>Disponibilità</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w:t>
      </w:r>
    </w:p>
    <w:p w:rsidR="00D41C29" w:rsidRPr="00D41C29" w:rsidRDefault="00D41C29" w:rsidP="00D41C29">
      <w:pPr>
        <w:spacing w:after="0" w:line="240" w:lineRule="auto"/>
        <w:ind w:left="119" w:right="251"/>
        <w:jc w:val="both"/>
        <w:rPr>
          <w:rFonts w:cs="Calibri"/>
          <w:sz w:val="20"/>
          <w:szCs w:val="20"/>
        </w:rPr>
      </w:pPr>
      <w:proofErr w:type="spellStart"/>
      <w:r w:rsidRPr="00D41C29">
        <w:rPr>
          <w:rFonts w:cs="Calibri"/>
          <w:sz w:val="20"/>
          <w:szCs w:val="20"/>
        </w:rPr>
        <w:t>Attività</w:t>
      </w:r>
      <w:proofErr w:type="spellEnd"/>
      <w:r w:rsidRPr="00D41C29">
        <w:rPr>
          <w:rFonts w:cs="Calibri"/>
          <w:sz w:val="20"/>
          <w:szCs w:val="20"/>
        </w:rPr>
        <w:t xml:space="preserve"> di </w:t>
      </w:r>
      <w:proofErr w:type="spellStart"/>
      <w:r w:rsidRPr="00D41C29">
        <w:rPr>
          <w:rFonts w:cs="Calibri"/>
          <w:sz w:val="20"/>
          <w:szCs w:val="20"/>
        </w:rPr>
        <w:t>Aferesi</w:t>
      </w:r>
      <w:proofErr w:type="spellEnd"/>
      <w:r w:rsidRPr="00D41C29">
        <w:rPr>
          <w:rFonts w:cs="Calibri"/>
          <w:sz w:val="20"/>
          <w:szCs w:val="20"/>
        </w:rPr>
        <w:t xml:space="preserve"> </w:t>
      </w:r>
      <w:proofErr w:type="spellStart"/>
      <w:r w:rsidRPr="00D41C29">
        <w:rPr>
          <w:rFonts w:cs="Calibri"/>
          <w:sz w:val="20"/>
          <w:szCs w:val="20"/>
        </w:rPr>
        <w:t>Terapeutica</w:t>
      </w:r>
      <w:proofErr w:type="spellEnd"/>
      <w:r w:rsidRPr="00D41C29">
        <w:rPr>
          <w:rFonts w:cs="Calibri"/>
          <w:sz w:val="20"/>
          <w:szCs w:val="20"/>
        </w:rPr>
        <w:t xml:space="preserve"> è </w:t>
      </w:r>
      <w:proofErr w:type="spellStart"/>
      <w:r w:rsidRPr="00D41C29">
        <w:rPr>
          <w:rFonts w:cs="Calibri"/>
          <w:sz w:val="20"/>
          <w:szCs w:val="20"/>
        </w:rPr>
        <w:t>operativa</w:t>
      </w:r>
      <w:proofErr w:type="spellEnd"/>
      <w:r w:rsidRPr="00D41C29">
        <w:rPr>
          <w:rFonts w:cs="Calibri"/>
          <w:sz w:val="20"/>
          <w:szCs w:val="20"/>
        </w:rPr>
        <w:t xml:space="preserve"> la </w:t>
      </w:r>
      <w:proofErr w:type="spellStart"/>
      <w:r w:rsidRPr="00D41C29">
        <w:rPr>
          <w:rFonts w:cs="Calibri"/>
          <w:sz w:val="20"/>
          <w:szCs w:val="20"/>
        </w:rPr>
        <w:t>funzione</w:t>
      </w:r>
      <w:proofErr w:type="spellEnd"/>
      <w:r w:rsidRPr="00D41C29">
        <w:rPr>
          <w:rFonts w:cs="Calibri"/>
          <w:sz w:val="20"/>
          <w:szCs w:val="20"/>
        </w:rPr>
        <w:t xml:space="preserve"> in </w:t>
      </w:r>
      <w:proofErr w:type="spellStart"/>
      <w:r w:rsidRPr="00D41C29">
        <w:rPr>
          <w:rFonts w:cs="Calibri"/>
          <w:b/>
          <w:sz w:val="20"/>
          <w:szCs w:val="20"/>
        </w:rPr>
        <w:t>emergenza</w:t>
      </w:r>
      <w:proofErr w:type="spellEnd"/>
      <w:r w:rsidRPr="00D41C29">
        <w:rPr>
          <w:rFonts w:cs="Calibri"/>
          <w:sz w:val="20"/>
          <w:szCs w:val="20"/>
        </w:rPr>
        <w:t xml:space="preserve">, 7/7 </w:t>
      </w:r>
      <w:proofErr w:type="spellStart"/>
      <w:r w:rsidRPr="00D41C29">
        <w:rPr>
          <w:rFonts w:cs="Calibri"/>
          <w:sz w:val="20"/>
          <w:szCs w:val="20"/>
        </w:rPr>
        <w:t>giorni</w:t>
      </w:r>
      <w:proofErr w:type="spellEnd"/>
      <w:r w:rsidRPr="00D41C29">
        <w:rPr>
          <w:rFonts w:cs="Calibri"/>
          <w:sz w:val="20"/>
          <w:szCs w:val="20"/>
        </w:rPr>
        <w:t xml:space="preserve">, </w:t>
      </w:r>
      <w:proofErr w:type="spellStart"/>
      <w:r w:rsidRPr="00D41C29">
        <w:rPr>
          <w:rFonts w:cs="Calibri"/>
          <w:sz w:val="20"/>
          <w:szCs w:val="20"/>
        </w:rPr>
        <w:t>che</w:t>
      </w:r>
      <w:proofErr w:type="spellEnd"/>
      <w:r w:rsidRPr="00D41C29">
        <w:rPr>
          <w:rFonts w:cs="Calibri"/>
          <w:sz w:val="20"/>
          <w:szCs w:val="20"/>
        </w:rPr>
        <w:t xml:space="preserve"> </w:t>
      </w:r>
      <w:proofErr w:type="spellStart"/>
      <w:r w:rsidRPr="00D41C29">
        <w:rPr>
          <w:rFonts w:cs="Calibri"/>
          <w:sz w:val="20"/>
          <w:szCs w:val="20"/>
        </w:rPr>
        <w:t>prevede</w:t>
      </w:r>
      <w:proofErr w:type="spellEnd"/>
      <w:r w:rsidRPr="00D41C29">
        <w:rPr>
          <w:rFonts w:cs="Calibri"/>
          <w:sz w:val="20"/>
          <w:szCs w:val="20"/>
        </w:rPr>
        <w:t xml:space="preserve"> </w:t>
      </w:r>
      <w:proofErr w:type="spellStart"/>
      <w:proofErr w:type="gramStart"/>
      <w:r w:rsidRPr="00D41C29">
        <w:rPr>
          <w:rFonts w:cs="Calibri"/>
          <w:sz w:val="20"/>
          <w:szCs w:val="20"/>
        </w:rPr>
        <w:t>il</w:t>
      </w:r>
      <w:proofErr w:type="spellEnd"/>
      <w:proofErr w:type="gramEnd"/>
      <w:r w:rsidRPr="00D41C29">
        <w:rPr>
          <w:rFonts w:cs="Calibri"/>
          <w:sz w:val="20"/>
          <w:szCs w:val="20"/>
        </w:rPr>
        <w:t xml:space="preserve"> </w:t>
      </w:r>
      <w:proofErr w:type="spellStart"/>
      <w:r w:rsidRPr="00D41C29">
        <w:rPr>
          <w:rFonts w:cs="Calibri"/>
          <w:sz w:val="20"/>
          <w:szCs w:val="20"/>
        </w:rPr>
        <w:t>coinvolgimento</w:t>
      </w:r>
      <w:proofErr w:type="spellEnd"/>
      <w:r w:rsidRPr="00D41C29">
        <w:rPr>
          <w:rFonts w:cs="Calibri"/>
          <w:sz w:val="20"/>
          <w:szCs w:val="20"/>
        </w:rPr>
        <w:t xml:space="preserve"> </w:t>
      </w:r>
      <w:proofErr w:type="spellStart"/>
      <w:r w:rsidRPr="00D41C29">
        <w:rPr>
          <w:rFonts w:cs="Calibri"/>
          <w:sz w:val="20"/>
          <w:szCs w:val="20"/>
        </w:rPr>
        <w:t>dei</w:t>
      </w:r>
      <w:proofErr w:type="spellEnd"/>
      <w:r w:rsidRPr="00D41C29">
        <w:rPr>
          <w:rFonts w:cs="Calibri"/>
          <w:sz w:val="20"/>
          <w:szCs w:val="20"/>
        </w:rPr>
        <w:t xml:space="preserve"> DM e </w:t>
      </w:r>
      <w:proofErr w:type="spellStart"/>
      <w:r w:rsidRPr="00D41C29">
        <w:rPr>
          <w:rFonts w:cs="Calibri"/>
          <w:sz w:val="20"/>
          <w:szCs w:val="20"/>
        </w:rPr>
        <w:t>personale</w:t>
      </w:r>
      <w:proofErr w:type="spellEnd"/>
      <w:r w:rsidRPr="00D41C29">
        <w:rPr>
          <w:rFonts w:cs="Calibri"/>
          <w:sz w:val="20"/>
          <w:szCs w:val="20"/>
        </w:rPr>
        <w:t xml:space="preserve"> </w:t>
      </w:r>
      <w:proofErr w:type="spellStart"/>
      <w:r w:rsidRPr="00D41C29">
        <w:rPr>
          <w:rFonts w:cs="Calibri"/>
          <w:sz w:val="20"/>
          <w:szCs w:val="20"/>
        </w:rPr>
        <w:t>Collaboratore</w:t>
      </w:r>
      <w:proofErr w:type="spellEnd"/>
      <w:r w:rsidRPr="00D41C29">
        <w:rPr>
          <w:rFonts w:cs="Calibri"/>
          <w:sz w:val="20"/>
          <w:szCs w:val="20"/>
        </w:rPr>
        <w:t xml:space="preserve"> </w:t>
      </w:r>
      <w:proofErr w:type="spellStart"/>
      <w:r w:rsidRPr="00D41C29">
        <w:rPr>
          <w:rFonts w:cs="Calibri"/>
          <w:sz w:val="20"/>
          <w:szCs w:val="20"/>
        </w:rPr>
        <w:t>Professionale</w:t>
      </w:r>
      <w:proofErr w:type="spellEnd"/>
      <w:r w:rsidRPr="00D41C29">
        <w:rPr>
          <w:rFonts w:cs="Calibri"/>
          <w:sz w:val="20"/>
          <w:szCs w:val="20"/>
        </w:rPr>
        <w:t xml:space="preserve"> </w:t>
      </w:r>
      <w:proofErr w:type="spellStart"/>
      <w:r w:rsidRPr="00D41C29">
        <w:rPr>
          <w:rFonts w:cs="Calibri"/>
          <w:sz w:val="20"/>
          <w:szCs w:val="20"/>
        </w:rPr>
        <w:t>Sanitario</w:t>
      </w:r>
      <w:proofErr w:type="spellEnd"/>
      <w:r w:rsidRPr="00D41C29">
        <w:rPr>
          <w:rFonts w:cs="Calibri"/>
          <w:sz w:val="20"/>
          <w:szCs w:val="20"/>
        </w:rPr>
        <w:t xml:space="preserve"> </w:t>
      </w:r>
      <w:proofErr w:type="spellStart"/>
      <w:r w:rsidRPr="00D41C29">
        <w:rPr>
          <w:rFonts w:cs="Calibri"/>
          <w:sz w:val="20"/>
          <w:szCs w:val="20"/>
        </w:rPr>
        <w:t>Infermieristico</w:t>
      </w:r>
      <w:proofErr w:type="spellEnd"/>
      <w:r w:rsidRPr="00D41C29">
        <w:rPr>
          <w:rFonts w:cs="Calibri"/>
          <w:sz w:val="20"/>
          <w:szCs w:val="20"/>
        </w:rPr>
        <w:t xml:space="preserve"> (CPSI) </w:t>
      </w:r>
      <w:proofErr w:type="spellStart"/>
      <w:r w:rsidRPr="00D41C29">
        <w:rPr>
          <w:rFonts w:cs="Calibri"/>
          <w:sz w:val="20"/>
          <w:szCs w:val="20"/>
        </w:rPr>
        <w:t>operante</w:t>
      </w:r>
      <w:proofErr w:type="spellEnd"/>
      <w:r w:rsidRPr="00D41C29">
        <w:rPr>
          <w:rFonts w:cs="Calibri"/>
          <w:sz w:val="20"/>
          <w:szCs w:val="20"/>
        </w:rPr>
        <w:t xml:space="preserve"> </w:t>
      </w:r>
      <w:proofErr w:type="spellStart"/>
      <w:r w:rsidRPr="00D41C29">
        <w:rPr>
          <w:rFonts w:cs="Calibri"/>
          <w:sz w:val="20"/>
          <w:szCs w:val="20"/>
        </w:rPr>
        <w:t>nell’articolazione</w:t>
      </w:r>
      <w:proofErr w:type="spellEnd"/>
      <w:r w:rsidRPr="00D41C29">
        <w:rPr>
          <w:rFonts w:cs="Calibri"/>
          <w:sz w:val="20"/>
          <w:szCs w:val="20"/>
        </w:rPr>
        <w:t xml:space="preserve"> SIMT P.O. Busto. </w:t>
      </w:r>
    </w:p>
    <w:p w:rsidR="00D41C29" w:rsidRPr="00D41C29" w:rsidRDefault="00D41C29" w:rsidP="00D41C29">
      <w:pPr>
        <w:spacing w:after="0" w:line="240" w:lineRule="auto"/>
        <w:ind w:left="119" w:right="251"/>
        <w:jc w:val="both"/>
        <w:rPr>
          <w:rFonts w:cs="Calibri"/>
          <w:sz w:val="20"/>
          <w:szCs w:val="20"/>
        </w:rPr>
      </w:pPr>
    </w:p>
    <w:p w:rsidR="00D41C29" w:rsidRPr="00D41C29" w:rsidRDefault="00D41C29" w:rsidP="00D41C29">
      <w:pPr>
        <w:spacing w:after="0" w:line="240" w:lineRule="auto"/>
        <w:ind w:left="119" w:right="251"/>
        <w:jc w:val="both"/>
        <w:rPr>
          <w:rFonts w:cs="Calibri"/>
          <w:sz w:val="20"/>
          <w:szCs w:val="20"/>
        </w:rPr>
      </w:pPr>
      <w:proofErr w:type="spellStart"/>
      <w:r w:rsidRPr="00D41C29">
        <w:rPr>
          <w:rFonts w:cs="Calibri"/>
          <w:sz w:val="20"/>
          <w:szCs w:val="20"/>
        </w:rPr>
        <w:t>Alla</w:t>
      </w:r>
      <w:proofErr w:type="spellEnd"/>
      <w:r w:rsidRPr="00D41C29">
        <w:rPr>
          <w:rFonts w:cs="Calibri"/>
          <w:sz w:val="20"/>
          <w:szCs w:val="20"/>
        </w:rPr>
        <w:t xml:space="preserve"> U.O.C. SIMT </w:t>
      </w:r>
      <w:proofErr w:type="spellStart"/>
      <w:r w:rsidRPr="00D41C29">
        <w:rPr>
          <w:rFonts w:cs="Calibri"/>
          <w:sz w:val="20"/>
          <w:szCs w:val="20"/>
        </w:rPr>
        <w:t>Gallarate</w:t>
      </w:r>
      <w:proofErr w:type="spellEnd"/>
      <w:r w:rsidRPr="00D41C29">
        <w:rPr>
          <w:rFonts w:cs="Calibri"/>
          <w:sz w:val="20"/>
          <w:szCs w:val="20"/>
        </w:rPr>
        <w:t>-Busto Arsizio-</w:t>
      </w:r>
      <w:proofErr w:type="spellStart"/>
      <w:r w:rsidRPr="00D41C29">
        <w:rPr>
          <w:rFonts w:cs="Calibri"/>
          <w:sz w:val="20"/>
          <w:szCs w:val="20"/>
        </w:rPr>
        <w:t>Saronno</w:t>
      </w:r>
      <w:proofErr w:type="spellEnd"/>
      <w:r w:rsidRPr="00D41C29">
        <w:rPr>
          <w:rFonts w:cs="Calibri"/>
          <w:sz w:val="20"/>
          <w:szCs w:val="20"/>
        </w:rPr>
        <w:t xml:space="preserve"> </w:t>
      </w:r>
      <w:proofErr w:type="spellStart"/>
      <w:r w:rsidRPr="00D41C29">
        <w:rPr>
          <w:rFonts w:cs="Calibri"/>
          <w:sz w:val="20"/>
          <w:szCs w:val="20"/>
        </w:rPr>
        <w:t>afferiscono</w:t>
      </w:r>
      <w:proofErr w:type="spellEnd"/>
      <w:r w:rsidRPr="00D41C29">
        <w:rPr>
          <w:rFonts w:cs="Calibri"/>
          <w:sz w:val="20"/>
          <w:szCs w:val="20"/>
        </w:rPr>
        <w:t xml:space="preserve"> le </w:t>
      </w:r>
      <w:proofErr w:type="spellStart"/>
      <w:r w:rsidRPr="00D41C29">
        <w:rPr>
          <w:rFonts w:cs="Calibri"/>
          <w:sz w:val="20"/>
          <w:szCs w:val="20"/>
        </w:rPr>
        <w:t>seguenti</w:t>
      </w:r>
      <w:proofErr w:type="spellEnd"/>
      <w:r w:rsidRPr="00D41C29">
        <w:rPr>
          <w:rFonts w:cs="Calibri"/>
          <w:sz w:val="20"/>
          <w:szCs w:val="20"/>
        </w:rPr>
        <w:t xml:space="preserve"> </w:t>
      </w:r>
      <w:proofErr w:type="spellStart"/>
      <w:r w:rsidRPr="00D41C29">
        <w:rPr>
          <w:rFonts w:cs="Calibri"/>
          <w:sz w:val="20"/>
          <w:szCs w:val="20"/>
        </w:rPr>
        <w:t>Strutture</w:t>
      </w:r>
      <w:proofErr w:type="spellEnd"/>
      <w:r w:rsidRPr="00D41C29">
        <w:rPr>
          <w:rFonts w:cs="Calibri"/>
          <w:sz w:val="20"/>
          <w:szCs w:val="20"/>
        </w:rPr>
        <w:t xml:space="preserve"> </w:t>
      </w:r>
      <w:proofErr w:type="spellStart"/>
      <w:r w:rsidRPr="00D41C29">
        <w:rPr>
          <w:rFonts w:cs="Calibri"/>
          <w:sz w:val="20"/>
          <w:szCs w:val="20"/>
        </w:rPr>
        <w:t>Semplici</w:t>
      </w:r>
      <w:proofErr w:type="spellEnd"/>
      <w:r w:rsidRPr="00D41C29">
        <w:rPr>
          <w:rFonts w:cs="Calibri"/>
          <w:sz w:val="20"/>
          <w:szCs w:val="20"/>
        </w:rPr>
        <w:t>:</w:t>
      </w:r>
    </w:p>
    <w:p w:rsidR="00D41C29" w:rsidRPr="00D41C29" w:rsidRDefault="00D41C29" w:rsidP="00D41C29">
      <w:pPr>
        <w:widowControl/>
        <w:numPr>
          <w:ilvl w:val="0"/>
          <w:numId w:val="50"/>
        </w:numPr>
        <w:rPr>
          <w:rFonts w:cs="Calibri"/>
          <w:sz w:val="20"/>
          <w:szCs w:val="20"/>
        </w:rPr>
      </w:pPr>
      <w:r w:rsidRPr="00D41C29">
        <w:rPr>
          <w:rFonts w:cs="Calibri"/>
          <w:sz w:val="20"/>
          <w:szCs w:val="20"/>
        </w:rPr>
        <w:t xml:space="preserve">SS </w:t>
      </w:r>
      <w:proofErr w:type="spellStart"/>
      <w:r w:rsidRPr="00D41C29">
        <w:rPr>
          <w:rFonts w:cs="Calibri"/>
          <w:sz w:val="20"/>
          <w:szCs w:val="20"/>
        </w:rPr>
        <w:t>Aferesi</w:t>
      </w:r>
      <w:proofErr w:type="spellEnd"/>
      <w:r w:rsidRPr="00D41C29">
        <w:rPr>
          <w:rFonts w:cs="Calibri"/>
          <w:sz w:val="20"/>
          <w:szCs w:val="20"/>
        </w:rPr>
        <w:t xml:space="preserve"> </w:t>
      </w:r>
      <w:proofErr w:type="spellStart"/>
      <w:r w:rsidRPr="00D41C29">
        <w:rPr>
          <w:rFonts w:cs="Calibri"/>
          <w:sz w:val="20"/>
          <w:szCs w:val="20"/>
        </w:rPr>
        <w:t>Produttiva</w:t>
      </w:r>
      <w:proofErr w:type="spellEnd"/>
    </w:p>
    <w:p w:rsidR="00D41C29" w:rsidRPr="00D41C29" w:rsidRDefault="00D41C29" w:rsidP="00D41C29">
      <w:pPr>
        <w:widowControl/>
        <w:numPr>
          <w:ilvl w:val="0"/>
          <w:numId w:val="50"/>
        </w:numPr>
        <w:rPr>
          <w:rFonts w:cs="Calibri"/>
          <w:sz w:val="20"/>
          <w:szCs w:val="20"/>
        </w:rPr>
      </w:pPr>
      <w:r w:rsidRPr="00D41C29">
        <w:rPr>
          <w:rFonts w:cs="Calibri"/>
          <w:sz w:val="20"/>
          <w:szCs w:val="20"/>
        </w:rPr>
        <w:lastRenderedPageBreak/>
        <w:t xml:space="preserve">SS </w:t>
      </w:r>
      <w:proofErr w:type="spellStart"/>
      <w:r w:rsidRPr="00D41C29">
        <w:rPr>
          <w:rFonts w:cs="Calibri"/>
          <w:sz w:val="20"/>
          <w:szCs w:val="20"/>
        </w:rPr>
        <w:t>Medicina</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w:t>
      </w:r>
      <w:proofErr w:type="spellStart"/>
      <w:r w:rsidRPr="00D41C29">
        <w:rPr>
          <w:rFonts w:cs="Calibri"/>
          <w:sz w:val="20"/>
          <w:szCs w:val="20"/>
        </w:rPr>
        <w:t>Saronno</w:t>
      </w:r>
      <w:proofErr w:type="spellEnd"/>
    </w:p>
    <w:p w:rsidR="00D41C29" w:rsidRPr="00D41C29" w:rsidRDefault="00D41C29" w:rsidP="00D41C29">
      <w:pPr>
        <w:spacing w:after="0" w:line="240" w:lineRule="auto"/>
        <w:ind w:left="119" w:right="251"/>
        <w:jc w:val="both"/>
        <w:rPr>
          <w:rFonts w:cs="Calibri"/>
          <w:sz w:val="20"/>
          <w:szCs w:val="20"/>
        </w:rPr>
      </w:pPr>
      <w:r w:rsidRPr="00D41C29">
        <w:rPr>
          <w:rFonts w:cs="Calibri"/>
          <w:sz w:val="20"/>
          <w:szCs w:val="20"/>
        </w:rPr>
        <w:t xml:space="preserve">Le </w:t>
      </w:r>
      <w:proofErr w:type="spellStart"/>
      <w:r w:rsidRPr="00D41C29">
        <w:rPr>
          <w:rFonts w:cs="Calibri"/>
          <w:sz w:val="20"/>
          <w:szCs w:val="20"/>
        </w:rPr>
        <w:t>principali</w:t>
      </w:r>
      <w:proofErr w:type="spellEnd"/>
      <w:r w:rsidRPr="00D41C29">
        <w:rPr>
          <w:rFonts w:cs="Calibri"/>
          <w:sz w:val="20"/>
          <w:szCs w:val="20"/>
        </w:rPr>
        <w:t xml:space="preserve"> </w:t>
      </w:r>
      <w:proofErr w:type="spellStart"/>
      <w:r w:rsidRPr="00D41C29">
        <w:rPr>
          <w:rFonts w:cs="Calibri"/>
          <w:sz w:val="20"/>
          <w:szCs w:val="20"/>
        </w:rPr>
        <w:t>aree</w:t>
      </w:r>
      <w:proofErr w:type="spellEnd"/>
      <w:r w:rsidRPr="00D41C29">
        <w:rPr>
          <w:rFonts w:cs="Calibri"/>
          <w:sz w:val="20"/>
          <w:szCs w:val="20"/>
        </w:rPr>
        <w:t xml:space="preserve"> di </w:t>
      </w:r>
      <w:proofErr w:type="spellStart"/>
      <w:r w:rsidRPr="00D41C29">
        <w:rPr>
          <w:rFonts w:cs="Calibri"/>
          <w:sz w:val="20"/>
          <w:szCs w:val="20"/>
        </w:rPr>
        <w:t>responsabilità</w:t>
      </w:r>
      <w:proofErr w:type="spellEnd"/>
      <w:r w:rsidRPr="00D41C29">
        <w:rPr>
          <w:rFonts w:cs="Calibri"/>
          <w:sz w:val="20"/>
          <w:szCs w:val="20"/>
        </w:rPr>
        <w:t xml:space="preserve"> </w:t>
      </w:r>
      <w:proofErr w:type="spellStart"/>
      <w:r w:rsidRPr="00D41C29">
        <w:rPr>
          <w:rFonts w:cs="Calibri"/>
          <w:sz w:val="20"/>
          <w:szCs w:val="20"/>
        </w:rPr>
        <w:t>delle</w:t>
      </w:r>
      <w:proofErr w:type="spellEnd"/>
      <w:r w:rsidRPr="00D41C29">
        <w:rPr>
          <w:rFonts w:cs="Calibri"/>
          <w:sz w:val="20"/>
          <w:szCs w:val="20"/>
        </w:rPr>
        <w:t xml:space="preserve"> </w:t>
      </w:r>
      <w:r w:rsidRPr="00D41C29">
        <w:rPr>
          <w:rFonts w:cs="Calibri"/>
          <w:b/>
          <w:sz w:val="20"/>
          <w:szCs w:val="20"/>
        </w:rPr>
        <w:t xml:space="preserve">UOS SIMT </w:t>
      </w:r>
      <w:proofErr w:type="spellStart"/>
      <w:r w:rsidRPr="00D41C29">
        <w:rPr>
          <w:rFonts w:cs="Calibri"/>
          <w:sz w:val="20"/>
          <w:szCs w:val="20"/>
        </w:rPr>
        <w:t>sono</w:t>
      </w:r>
      <w:proofErr w:type="spellEnd"/>
      <w:r w:rsidRPr="00D41C29">
        <w:rPr>
          <w:rFonts w:cs="Calibri"/>
          <w:sz w:val="20"/>
          <w:szCs w:val="20"/>
        </w:rPr>
        <w:t xml:space="preserve">: </w:t>
      </w:r>
    </w:p>
    <w:p w:rsidR="00D41C29" w:rsidRPr="00D41C29" w:rsidRDefault="00D41C29" w:rsidP="00D41C29">
      <w:pPr>
        <w:widowControl/>
        <w:numPr>
          <w:ilvl w:val="0"/>
          <w:numId w:val="49"/>
        </w:numPr>
        <w:spacing w:after="0" w:line="240" w:lineRule="auto"/>
        <w:ind w:right="251"/>
        <w:jc w:val="both"/>
        <w:rPr>
          <w:sz w:val="20"/>
          <w:szCs w:val="20"/>
        </w:rPr>
      </w:pPr>
      <w:proofErr w:type="spellStart"/>
      <w:r w:rsidRPr="00D41C29">
        <w:rPr>
          <w:rFonts w:cs="Calibri"/>
          <w:sz w:val="20"/>
          <w:szCs w:val="20"/>
        </w:rPr>
        <w:t>il</w:t>
      </w:r>
      <w:proofErr w:type="spellEnd"/>
      <w:r w:rsidRPr="00D41C29">
        <w:rPr>
          <w:rFonts w:cs="Calibri"/>
          <w:sz w:val="20"/>
          <w:szCs w:val="20"/>
        </w:rPr>
        <w:t xml:space="preserve"> </w:t>
      </w:r>
      <w:proofErr w:type="spellStart"/>
      <w:r w:rsidRPr="00D41C29">
        <w:rPr>
          <w:rFonts w:cs="Calibri"/>
          <w:sz w:val="20"/>
          <w:szCs w:val="20"/>
        </w:rPr>
        <w:t>r</w:t>
      </w:r>
      <w:r w:rsidRPr="00D41C29">
        <w:rPr>
          <w:sz w:val="20"/>
          <w:szCs w:val="20"/>
        </w:rPr>
        <w:t>azionale</w:t>
      </w:r>
      <w:proofErr w:type="spellEnd"/>
      <w:r w:rsidRPr="00D41C29">
        <w:rPr>
          <w:sz w:val="20"/>
          <w:szCs w:val="20"/>
        </w:rPr>
        <w:t xml:space="preserve"> </w:t>
      </w:r>
      <w:proofErr w:type="spellStart"/>
      <w:r w:rsidRPr="00D41C29">
        <w:rPr>
          <w:sz w:val="20"/>
          <w:szCs w:val="20"/>
        </w:rPr>
        <w:t>utilizzo</w:t>
      </w:r>
      <w:proofErr w:type="spellEnd"/>
      <w:r w:rsidRPr="00D41C29">
        <w:rPr>
          <w:sz w:val="20"/>
          <w:szCs w:val="20"/>
        </w:rPr>
        <w:t xml:space="preserve"> </w:t>
      </w:r>
      <w:proofErr w:type="spellStart"/>
      <w:r w:rsidRPr="00D41C29">
        <w:rPr>
          <w:sz w:val="20"/>
          <w:szCs w:val="20"/>
        </w:rPr>
        <w:t>delle</w:t>
      </w:r>
      <w:proofErr w:type="spellEnd"/>
      <w:r w:rsidRPr="00D41C29">
        <w:rPr>
          <w:sz w:val="20"/>
          <w:szCs w:val="20"/>
        </w:rPr>
        <w:t xml:space="preserve"> </w:t>
      </w:r>
      <w:proofErr w:type="spellStart"/>
      <w:r w:rsidRPr="00D41C29">
        <w:rPr>
          <w:sz w:val="20"/>
          <w:szCs w:val="20"/>
        </w:rPr>
        <w:t>risorse</w:t>
      </w:r>
      <w:proofErr w:type="spellEnd"/>
      <w:r w:rsidRPr="00D41C29">
        <w:rPr>
          <w:sz w:val="20"/>
          <w:szCs w:val="20"/>
        </w:rPr>
        <w:t>;</w:t>
      </w:r>
    </w:p>
    <w:p w:rsidR="00D41C29" w:rsidRPr="00D41C29" w:rsidRDefault="00D41C29" w:rsidP="00D41C29">
      <w:pPr>
        <w:widowControl/>
        <w:numPr>
          <w:ilvl w:val="0"/>
          <w:numId w:val="49"/>
        </w:numPr>
        <w:spacing w:after="0" w:line="240" w:lineRule="auto"/>
        <w:ind w:right="251"/>
        <w:jc w:val="both"/>
        <w:rPr>
          <w:rFonts w:cs="Calibri"/>
          <w:sz w:val="20"/>
          <w:szCs w:val="20"/>
        </w:rPr>
      </w:pPr>
      <w:proofErr w:type="spellStart"/>
      <w:r w:rsidRPr="00D41C29">
        <w:rPr>
          <w:rFonts w:cs="Calibri"/>
          <w:sz w:val="20"/>
          <w:szCs w:val="20"/>
        </w:rPr>
        <w:t>l’adozione</w:t>
      </w:r>
      <w:proofErr w:type="spellEnd"/>
      <w:r w:rsidRPr="00D41C29">
        <w:rPr>
          <w:rFonts w:cs="Calibri"/>
          <w:sz w:val="20"/>
          <w:szCs w:val="20"/>
        </w:rPr>
        <w:t xml:space="preserve"> </w:t>
      </w:r>
      <w:proofErr w:type="spellStart"/>
      <w:r w:rsidRPr="00D41C29">
        <w:rPr>
          <w:rFonts w:cs="Calibri"/>
          <w:sz w:val="20"/>
          <w:szCs w:val="20"/>
        </w:rPr>
        <w:t>linee</w:t>
      </w:r>
      <w:proofErr w:type="spellEnd"/>
      <w:r w:rsidRPr="00D41C29">
        <w:rPr>
          <w:rFonts w:cs="Calibri"/>
          <w:sz w:val="20"/>
          <w:szCs w:val="20"/>
        </w:rPr>
        <w:t xml:space="preserve"> </w:t>
      </w:r>
      <w:proofErr w:type="spellStart"/>
      <w:r w:rsidRPr="00D41C29">
        <w:rPr>
          <w:rFonts w:cs="Calibri"/>
          <w:sz w:val="20"/>
          <w:szCs w:val="20"/>
        </w:rPr>
        <w:t>guida</w:t>
      </w:r>
      <w:proofErr w:type="spellEnd"/>
      <w:r w:rsidRPr="00D41C29">
        <w:rPr>
          <w:rFonts w:cs="Calibri"/>
          <w:sz w:val="20"/>
          <w:szCs w:val="20"/>
        </w:rPr>
        <w:t xml:space="preserve"> e procedure </w:t>
      </w:r>
      <w:proofErr w:type="spellStart"/>
      <w:r w:rsidRPr="00D41C29">
        <w:rPr>
          <w:rFonts w:cs="Calibri"/>
          <w:sz w:val="20"/>
          <w:szCs w:val="20"/>
        </w:rPr>
        <w:t>diagnostico</w:t>
      </w:r>
      <w:proofErr w:type="spellEnd"/>
      <w:r w:rsidRPr="00D41C29">
        <w:rPr>
          <w:rFonts w:cs="Calibri"/>
          <w:sz w:val="20"/>
          <w:szCs w:val="20"/>
        </w:rPr>
        <w:t xml:space="preserve"> </w:t>
      </w:r>
      <w:proofErr w:type="spellStart"/>
      <w:r w:rsidRPr="00D41C29">
        <w:rPr>
          <w:rFonts w:cs="Calibri"/>
          <w:sz w:val="20"/>
          <w:szCs w:val="20"/>
        </w:rPr>
        <w:t>terapeutiche</w:t>
      </w:r>
      <w:proofErr w:type="spellEnd"/>
      <w:r w:rsidRPr="00D41C29">
        <w:rPr>
          <w:rFonts w:cs="Calibri"/>
          <w:sz w:val="20"/>
          <w:szCs w:val="20"/>
        </w:rPr>
        <w:t xml:space="preserve"> (</w:t>
      </w:r>
      <w:proofErr w:type="spellStart"/>
      <w:r w:rsidRPr="00D41C29">
        <w:rPr>
          <w:rFonts w:cs="Calibri"/>
          <w:sz w:val="20"/>
          <w:szCs w:val="20"/>
        </w:rPr>
        <w:t>protocolli</w:t>
      </w:r>
      <w:proofErr w:type="spellEnd"/>
      <w:r w:rsidRPr="00D41C29">
        <w:rPr>
          <w:rFonts w:cs="Calibri"/>
          <w:sz w:val="20"/>
          <w:szCs w:val="20"/>
        </w:rPr>
        <w:t xml:space="preserve">) in </w:t>
      </w:r>
      <w:proofErr w:type="spellStart"/>
      <w:r w:rsidRPr="00D41C29">
        <w:rPr>
          <w:rFonts w:cs="Calibri"/>
          <w:sz w:val="20"/>
          <w:szCs w:val="20"/>
        </w:rPr>
        <w:t>accordo</w:t>
      </w:r>
      <w:proofErr w:type="spellEnd"/>
      <w:r w:rsidRPr="00D41C29">
        <w:rPr>
          <w:rFonts w:cs="Calibri"/>
          <w:sz w:val="20"/>
          <w:szCs w:val="20"/>
        </w:rPr>
        <w:t xml:space="preserve"> con la </w:t>
      </w:r>
      <w:proofErr w:type="spellStart"/>
      <w:r w:rsidRPr="00D41C29">
        <w:rPr>
          <w:rFonts w:cs="Calibri"/>
          <w:sz w:val="20"/>
          <w:szCs w:val="20"/>
        </w:rPr>
        <w:t>Società</w:t>
      </w:r>
      <w:proofErr w:type="spellEnd"/>
      <w:r w:rsidRPr="00D41C29">
        <w:rPr>
          <w:rFonts w:cs="Calibri"/>
          <w:sz w:val="20"/>
          <w:szCs w:val="20"/>
        </w:rPr>
        <w:t xml:space="preserve"> </w:t>
      </w:r>
      <w:proofErr w:type="spellStart"/>
      <w:r w:rsidRPr="00D41C29">
        <w:rPr>
          <w:rFonts w:cs="Calibri"/>
          <w:sz w:val="20"/>
          <w:szCs w:val="20"/>
        </w:rPr>
        <w:t>Italiana</w:t>
      </w:r>
      <w:proofErr w:type="spellEnd"/>
      <w:r w:rsidRPr="00D41C29">
        <w:rPr>
          <w:rFonts w:cs="Calibri"/>
          <w:sz w:val="20"/>
          <w:szCs w:val="20"/>
        </w:rPr>
        <w:t xml:space="preserve"> di </w:t>
      </w:r>
      <w:proofErr w:type="spellStart"/>
      <w:r w:rsidRPr="00D41C29">
        <w:rPr>
          <w:rFonts w:cs="Calibri"/>
          <w:sz w:val="20"/>
          <w:szCs w:val="20"/>
        </w:rPr>
        <w:t>Immunoematologia</w:t>
      </w:r>
      <w:proofErr w:type="spellEnd"/>
      <w:r w:rsidRPr="00D41C29">
        <w:rPr>
          <w:rFonts w:cs="Calibri"/>
          <w:sz w:val="20"/>
          <w:szCs w:val="20"/>
        </w:rPr>
        <w:t xml:space="preserve"> e </w:t>
      </w:r>
      <w:proofErr w:type="spellStart"/>
      <w:r w:rsidRPr="00D41C29">
        <w:rPr>
          <w:rFonts w:cs="Calibri"/>
          <w:sz w:val="20"/>
          <w:szCs w:val="20"/>
        </w:rPr>
        <w:t>Medicina</w:t>
      </w:r>
      <w:proofErr w:type="spellEnd"/>
      <w:r w:rsidRPr="00D41C29">
        <w:rPr>
          <w:rFonts w:cs="Calibri"/>
          <w:sz w:val="20"/>
          <w:szCs w:val="20"/>
        </w:rPr>
        <w:t xml:space="preserve"> </w:t>
      </w:r>
      <w:proofErr w:type="spellStart"/>
      <w:r w:rsidRPr="00D41C29">
        <w:rPr>
          <w:rFonts w:cs="Calibri"/>
          <w:sz w:val="20"/>
          <w:szCs w:val="20"/>
        </w:rPr>
        <w:t>Trasfusionale</w:t>
      </w:r>
      <w:proofErr w:type="spellEnd"/>
      <w:r w:rsidRPr="00D41C29">
        <w:rPr>
          <w:rFonts w:cs="Calibri"/>
          <w:sz w:val="20"/>
          <w:szCs w:val="20"/>
        </w:rPr>
        <w:t xml:space="preserve"> (SIMT) e </w:t>
      </w:r>
      <w:proofErr w:type="spellStart"/>
      <w:r w:rsidRPr="00D41C29">
        <w:rPr>
          <w:rFonts w:cs="Calibri"/>
          <w:sz w:val="20"/>
          <w:szCs w:val="20"/>
        </w:rPr>
        <w:t>Società</w:t>
      </w:r>
      <w:proofErr w:type="spellEnd"/>
      <w:r w:rsidRPr="00D41C29">
        <w:rPr>
          <w:rFonts w:cs="Calibri"/>
          <w:sz w:val="20"/>
          <w:szCs w:val="20"/>
        </w:rPr>
        <w:t xml:space="preserve"> </w:t>
      </w:r>
      <w:proofErr w:type="spellStart"/>
      <w:r w:rsidRPr="00D41C29">
        <w:rPr>
          <w:rFonts w:cs="Calibri"/>
          <w:sz w:val="20"/>
          <w:szCs w:val="20"/>
        </w:rPr>
        <w:t>Italiana</w:t>
      </w:r>
      <w:proofErr w:type="spellEnd"/>
      <w:r w:rsidRPr="00D41C29">
        <w:rPr>
          <w:rFonts w:cs="Calibri"/>
          <w:sz w:val="20"/>
          <w:szCs w:val="20"/>
        </w:rPr>
        <w:t xml:space="preserve"> di </w:t>
      </w:r>
      <w:proofErr w:type="spellStart"/>
      <w:r w:rsidRPr="00D41C29">
        <w:rPr>
          <w:rFonts w:cs="Calibri"/>
          <w:sz w:val="20"/>
          <w:szCs w:val="20"/>
        </w:rPr>
        <w:t>Emaferesi</w:t>
      </w:r>
      <w:proofErr w:type="spellEnd"/>
      <w:r w:rsidRPr="00D41C29">
        <w:rPr>
          <w:rFonts w:cs="Calibri"/>
          <w:sz w:val="20"/>
          <w:szCs w:val="20"/>
        </w:rPr>
        <w:t xml:space="preserve"> e </w:t>
      </w:r>
      <w:proofErr w:type="spellStart"/>
      <w:r w:rsidRPr="00D41C29">
        <w:rPr>
          <w:rFonts w:cs="Calibri"/>
          <w:sz w:val="20"/>
          <w:szCs w:val="20"/>
        </w:rPr>
        <w:t>Manipolazione</w:t>
      </w:r>
      <w:proofErr w:type="spellEnd"/>
      <w:r w:rsidRPr="00D41C29">
        <w:rPr>
          <w:rFonts w:cs="Calibri"/>
          <w:sz w:val="20"/>
          <w:szCs w:val="20"/>
        </w:rPr>
        <w:t xml:space="preserve"> </w:t>
      </w:r>
      <w:proofErr w:type="spellStart"/>
      <w:r w:rsidRPr="00D41C29">
        <w:rPr>
          <w:rFonts w:cs="Calibri"/>
          <w:sz w:val="20"/>
          <w:szCs w:val="20"/>
        </w:rPr>
        <w:t>Cellulare</w:t>
      </w:r>
      <w:proofErr w:type="spellEnd"/>
      <w:r w:rsidRPr="00D41C29">
        <w:rPr>
          <w:rFonts w:cs="Calibri"/>
          <w:sz w:val="20"/>
          <w:szCs w:val="20"/>
        </w:rPr>
        <w:t xml:space="preserve"> (</w:t>
      </w:r>
      <w:proofErr w:type="spellStart"/>
      <w:r w:rsidRPr="00D41C29">
        <w:rPr>
          <w:rFonts w:cs="Calibri"/>
          <w:sz w:val="20"/>
          <w:szCs w:val="20"/>
        </w:rPr>
        <w:t>SIdEM</w:t>
      </w:r>
      <w:proofErr w:type="spellEnd"/>
      <w:r w:rsidRPr="00D41C29">
        <w:rPr>
          <w:rFonts w:cs="Calibri"/>
          <w:sz w:val="20"/>
          <w:szCs w:val="20"/>
        </w:rPr>
        <w:t>);</w:t>
      </w:r>
    </w:p>
    <w:p w:rsidR="00D41C29" w:rsidRPr="00D41C29" w:rsidRDefault="00D41C29" w:rsidP="00D41C29">
      <w:pPr>
        <w:widowControl/>
        <w:numPr>
          <w:ilvl w:val="0"/>
          <w:numId w:val="49"/>
        </w:numPr>
        <w:spacing w:after="0" w:line="240" w:lineRule="auto"/>
        <w:ind w:right="251"/>
        <w:jc w:val="both"/>
        <w:rPr>
          <w:rFonts w:cs="Calibri"/>
          <w:sz w:val="20"/>
          <w:szCs w:val="20"/>
        </w:rPr>
      </w:pPr>
      <w:r w:rsidRPr="00D41C29">
        <w:rPr>
          <w:sz w:val="20"/>
          <w:szCs w:val="20"/>
        </w:rPr>
        <w:t xml:space="preserve">la </w:t>
      </w:r>
      <w:proofErr w:type="spellStart"/>
      <w:r w:rsidRPr="00D41C29">
        <w:rPr>
          <w:sz w:val="20"/>
          <w:szCs w:val="20"/>
        </w:rPr>
        <w:t>stesura</w:t>
      </w:r>
      <w:proofErr w:type="spellEnd"/>
      <w:r w:rsidRPr="00D41C29">
        <w:rPr>
          <w:sz w:val="20"/>
          <w:szCs w:val="20"/>
        </w:rPr>
        <w:t xml:space="preserve"> di </w:t>
      </w:r>
      <w:proofErr w:type="spellStart"/>
      <w:r w:rsidRPr="00D41C29">
        <w:rPr>
          <w:sz w:val="20"/>
          <w:szCs w:val="20"/>
        </w:rPr>
        <w:t>nuovi</w:t>
      </w:r>
      <w:proofErr w:type="spellEnd"/>
      <w:r w:rsidRPr="00D41C29">
        <w:rPr>
          <w:sz w:val="20"/>
          <w:szCs w:val="20"/>
        </w:rPr>
        <w:t xml:space="preserve"> </w:t>
      </w:r>
      <w:proofErr w:type="spellStart"/>
      <w:r w:rsidRPr="00D41C29">
        <w:rPr>
          <w:sz w:val="20"/>
          <w:szCs w:val="20"/>
        </w:rPr>
        <w:t>progetti</w:t>
      </w:r>
      <w:proofErr w:type="spellEnd"/>
      <w:r w:rsidRPr="00D41C29">
        <w:rPr>
          <w:sz w:val="20"/>
          <w:szCs w:val="20"/>
        </w:rPr>
        <w:t xml:space="preserve"> </w:t>
      </w:r>
      <w:proofErr w:type="spellStart"/>
      <w:r w:rsidRPr="00D41C29">
        <w:rPr>
          <w:sz w:val="20"/>
          <w:szCs w:val="20"/>
        </w:rPr>
        <w:t>operativi</w:t>
      </w:r>
      <w:proofErr w:type="spellEnd"/>
      <w:r w:rsidRPr="00D41C29">
        <w:rPr>
          <w:sz w:val="20"/>
          <w:szCs w:val="20"/>
        </w:rPr>
        <w:t xml:space="preserve"> </w:t>
      </w:r>
      <w:proofErr w:type="spellStart"/>
      <w:r w:rsidRPr="00D41C29">
        <w:rPr>
          <w:sz w:val="20"/>
          <w:szCs w:val="20"/>
        </w:rPr>
        <w:t>adattati</w:t>
      </w:r>
      <w:proofErr w:type="spellEnd"/>
      <w:r w:rsidRPr="00D41C29">
        <w:rPr>
          <w:sz w:val="20"/>
          <w:szCs w:val="20"/>
        </w:rPr>
        <w:t xml:space="preserve"> </w:t>
      </w:r>
      <w:proofErr w:type="spellStart"/>
      <w:r w:rsidRPr="00D41C29">
        <w:rPr>
          <w:sz w:val="20"/>
          <w:szCs w:val="20"/>
        </w:rPr>
        <w:t>alla</w:t>
      </w:r>
      <w:proofErr w:type="spellEnd"/>
      <w:r w:rsidRPr="00D41C29">
        <w:rPr>
          <w:sz w:val="20"/>
          <w:szCs w:val="20"/>
        </w:rPr>
        <w:t xml:space="preserve"> nostra </w:t>
      </w:r>
      <w:proofErr w:type="spellStart"/>
      <w:r w:rsidRPr="00D41C29">
        <w:rPr>
          <w:sz w:val="20"/>
          <w:szCs w:val="20"/>
        </w:rPr>
        <w:t>realtà</w:t>
      </w:r>
      <w:proofErr w:type="spellEnd"/>
      <w:r w:rsidRPr="00D41C29">
        <w:rPr>
          <w:sz w:val="20"/>
          <w:szCs w:val="20"/>
        </w:rPr>
        <w:t>;</w:t>
      </w:r>
    </w:p>
    <w:p w:rsidR="00D41C29" w:rsidRPr="00D41C29" w:rsidRDefault="00D41C29" w:rsidP="00D41C29">
      <w:pPr>
        <w:widowControl/>
        <w:numPr>
          <w:ilvl w:val="0"/>
          <w:numId w:val="49"/>
        </w:numPr>
        <w:spacing w:after="0" w:line="240" w:lineRule="auto"/>
        <w:ind w:right="251"/>
        <w:jc w:val="both"/>
        <w:rPr>
          <w:rFonts w:cs="Calibri"/>
          <w:sz w:val="20"/>
          <w:szCs w:val="20"/>
        </w:rPr>
      </w:pPr>
      <w:r w:rsidRPr="00D41C29">
        <w:rPr>
          <w:rFonts w:cs="Calibri"/>
          <w:sz w:val="20"/>
          <w:szCs w:val="20"/>
        </w:rPr>
        <w:t xml:space="preserve">la </w:t>
      </w:r>
      <w:proofErr w:type="spellStart"/>
      <w:r w:rsidRPr="00D41C29">
        <w:rPr>
          <w:rFonts w:cs="Calibri"/>
          <w:sz w:val="20"/>
          <w:szCs w:val="20"/>
        </w:rPr>
        <w:t>verifica</w:t>
      </w:r>
      <w:proofErr w:type="spellEnd"/>
      <w:r w:rsidRPr="00D41C29">
        <w:rPr>
          <w:rFonts w:cs="Calibri"/>
          <w:sz w:val="20"/>
          <w:szCs w:val="20"/>
        </w:rPr>
        <w:t xml:space="preserve"> </w:t>
      </w:r>
      <w:proofErr w:type="spellStart"/>
      <w:r w:rsidRPr="00D41C29">
        <w:rPr>
          <w:rFonts w:cs="Calibri"/>
          <w:sz w:val="20"/>
          <w:szCs w:val="20"/>
        </w:rPr>
        <w:t>della</w:t>
      </w:r>
      <w:proofErr w:type="spellEnd"/>
      <w:r w:rsidRPr="00D41C29">
        <w:rPr>
          <w:rFonts w:cs="Calibri"/>
          <w:sz w:val="20"/>
          <w:szCs w:val="20"/>
        </w:rPr>
        <w:t xml:space="preserve"> </w:t>
      </w:r>
      <w:proofErr w:type="spellStart"/>
      <w:r w:rsidRPr="00D41C29">
        <w:rPr>
          <w:rFonts w:cs="Calibri"/>
          <w:sz w:val="20"/>
          <w:szCs w:val="20"/>
        </w:rPr>
        <w:t>qualità</w:t>
      </w:r>
      <w:proofErr w:type="spellEnd"/>
      <w:r w:rsidRPr="00D41C29">
        <w:rPr>
          <w:rFonts w:cs="Calibri"/>
          <w:sz w:val="20"/>
          <w:szCs w:val="20"/>
        </w:rPr>
        <w:t xml:space="preserve"> </w:t>
      </w:r>
      <w:proofErr w:type="spellStart"/>
      <w:r w:rsidRPr="00D41C29">
        <w:rPr>
          <w:rFonts w:cs="Calibri"/>
          <w:sz w:val="20"/>
          <w:szCs w:val="20"/>
        </w:rPr>
        <w:t>delle</w:t>
      </w:r>
      <w:proofErr w:type="spellEnd"/>
      <w:r w:rsidRPr="00D41C29">
        <w:rPr>
          <w:rFonts w:cs="Calibri"/>
          <w:sz w:val="20"/>
          <w:szCs w:val="20"/>
        </w:rPr>
        <w:t xml:space="preserve"> </w:t>
      </w:r>
      <w:proofErr w:type="spellStart"/>
      <w:r w:rsidRPr="00D41C29">
        <w:rPr>
          <w:rFonts w:cs="Calibri"/>
          <w:sz w:val="20"/>
          <w:szCs w:val="20"/>
        </w:rPr>
        <w:t>prestazioni</w:t>
      </w:r>
      <w:proofErr w:type="spellEnd"/>
      <w:r w:rsidRPr="00D41C29">
        <w:rPr>
          <w:rFonts w:cs="Calibri"/>
          <w:sz w:val="20"/>
          <w:szCs w:val="20"/>
        </w:rPr>
        <w:t xml:space="preserve">; </w:t>
      </w:r>
    </w:p>
    <w:p w:rsidR="00D41C29" w:rsidRPr="00D41C29" w:rsidRDefault="00D41C29" w:rsidP="00D41C29">
      <w:pPr>
        <w:widowControl/>
        <w:numPr>
          <w:ilvl w:val="0"/>
          <w:numId w:val="49"/>
        </w:numPr>
        <w:spacing w:after="0" w:line="240" w:lineRule="auto"/>
        <w:ind w:right="251"/>
        <w:jc w:val="both"/>
        <w:rPr>
          <w:rFonts w:cs="Calibri"/>
          <w:sz w:val="20"/>
          <w:szCs w:val="20"/>
        </w:rPr>
      </w:pPr>
      <w:proofErr w:type="spellStart"/>
      <w:proofErr w:type="gramStart"/>
      <w:r w:rsidRPr="00D41C29">
        <w:rPr>
          <w:rFonts w:cs="Calibri"/>
          <w:sz w:val="20"/>
          <w:szCs w:val="20"/>
        </w:rPr>
        <w:t>il</w:t>
      </w:r>
      <w:proofErr w:type="spellEnd"/>
      <w:proofErr w:type="gramEnd"/>
      <w:r w:rsidRPr="00D41C29">
        <w:rPr>
          <w:rFonts w:cs="Calibri"/>
          <w:sz w:val="20"/>
          <w:szCs w:val="20"/>
        </w:rPr>
        <w:t xml:space="preserve"> </w:t>
      </w:r>
      <w:proofErr w:type="spellStart"/>
      <w:r w:rsidRPr="00D41C29">
        <w:rPr>
          <w:rFonts w:cs="Calibri"/>
          <w:sz w:val="20"/>
          <w:szCs w:val="20"/>
        </w:rPr>
        <w:t>coordinamento</w:t>
      </w:r>
      <w:proofErr w:type="spellEnd"/>
      <w:r w:rsidRPr="00D41C29">
        <w:rPr>
          <w:rFonts w:cs="Calibri"/>
          <w:sz w:val="20"/>
          <w:szCs w:val="20"/>
        </w:rPr>
        <w:t xml:space="preserve"> SIMT e sue </w:t>
      </w:r>
      <w:proofErr w:type="spellStart"/>
      <w:r w:rsidRPr="00D41C29">
        <w:rPr>
          <w:rFonts w:cs="Calibri"/>
          <w:sz w:val="20"/>
          <w:szCs w:val="20"/>
        </w:rPr>
        <w:t>Articolazioni</w:t>
      </w:r>
      <w:proofErr w:type="spellEnd"/>
      <w:r w:rsidRPr="00D41C29">
        <w:rPr>
          <w:sz w:val="20"/>
          <w:szCs w:val="20"/>
        </w:rPr>
        <w:t xml:space="preserve">. </w:t>
      </w:r>
    </w:p>
    <w:p w:rsidR="00D41C29" w:rsidRPr="00D41C29" w:rsidRDefault="00D41C29" w:rsidP="00D41C29">
      <w:pPr>
        <w:spacing w:after="0" w:line="240" w:lineRule="auto"/>
        <w:ind w:right="510"/>
        <w:jc w:val="both"/>
        <w:rPr>
          <w:rFonts w:cs="Calibri"/>
          <w:spacing w:val="1"/>
          <w:sz w:val="20"/>
          <w:szCs w:val="20"/>
        </w:rPr>
      </w:pPr>
    </w:p>
    <w:p w:rsidR="00D41C29" w:rsidRPr="00D41C29" w:rsidRDefault="00D41C29" w:rsidP="00D41C29">
      <w:pPr>
        <w:spacing w:after="0" w:line="240" w:lineRule="auto"/>
        <w:ind w:right="510"/>
        <w:jc w:val="both"/>
        <w:rPr>
          <w:rFonts w:cs="Calibri"/>
          <w:b/>
          <w:sz w:val="20"/>
          <w:szCs w:val="20"/>
        </w:rPr>
      </w:pPr>
      <w:r w:rsidRPr="00D41C29">
        <w:rPr>
          <w:rFonts w:cs="Calibri"/>
          <w:spacing w:val="1"/>
          <w:sz w:val="20"/>
          <w:szCs w:val="20"/>
        </w:rPr>
        <w:t>La</w:t>
      </w:r>
      <w:r w:rsidRPr="00D41C29">
        <w:rPr>
          <w:rFonts w:cs="Calibri"/>
          <w:sz w:val="20"/>
          <w:szCs w:val="20"/>
        </w:rPr>
        <w:t xml:space="preserve"> </w:t>
      </w:r>
      <w:proofErr w:type="spellStart"/>
      <w:r w:rsidRPr="00D41C29">
        <w:rPr>
          <w:b/>
          <w:sz w:val="20"/>
          <w:szCs w:val="20"/>
          <w:u w:val="single"/>
        </w:rPr>
        <w:t>Attività</w:t>
      </w:r>
      <w:proofErr w:type="spellEnd"/>
      <w:r w:rsidRPr="00D41C29">
        <w:rPr>
          <w:b/>
          <w:sz w:val="20"/>
          <w:szCs w:val="20"/>
          <w:u w:val="single"/>
        </w:rPr>
        <w:t xml:space="preserve"> </w:t>
      </w:r>
      <w:proofErr w:type="spellStart"/>
      <w:r w:rsidRPr="00D41C29">
        <w:rPr>
          <w:b/>
          <w:sz w:val="20"/>
          <w:szCs w:val="20"/>
          <w:u w:val="single"/>
        </w:rPr>
        <w:t>ambulatoriale</w:t>
      </w:r>
      <w:proofErr w:type="spellEnd"/>
      <w:r w:rsidRPr="00D41C29">
        <w:rPr>
          <w:b/>
          <w:sz w:val="20"/>
          <w:szCs w:val="20"/>
          <w:u w:val="single"/>
        </w:rPr>
        <w:t xml:space="preserve"> e di </w:t>
      </w:r>
      <w:proofErr w:type="spellStart"/>
      <w:proofErr w:type="gramStart"/>
      <w:r w:rsidRPr="00D41C29">
        <w:rPr>
          <w:b/>
          <w:sz w:val="20"/>
          <w:szCs w:val="20"/>
          <w:u w:val="single"/>
        </w:rPr>
        <w:t>laboratorio</w:t>
      </w:r>
      <w:proofErr w:type="spellEnd"/>
      <w:r w:rsidRPr="00D41C29">
        <w:rPr>
          <w:b/>
          <w:sz w:val="20"/>
          <w:szCs w:val="20"/>
          <w:u w:val="single"/>
        </w:rPr>
        <w:t xml:space="preserve">  </w:t>
      </w:r>
      <w:proofErr w:type="spellStart"/>
      <w:r w:rsidRPr="00D41C29">
        <w:rPr>
          <w:rFonts w:cs="Calibri"/>
          <w:bCs/>
          <w:spacing w:val="-1"/>
          <w:sz w:val="20"/>
          <w:szCs w:val="20"/>
        </w:rPr>
        <w:t>de</w:t>
      </w:r>
      <w:r w:rsidRPr="00D41C29">
        <w:rPr>
          <w:rFonts w:cs="Calibri"/>
          <w:bCs/>
          <w:spacing w:val="1"/>
          <w:sz w:val="20"/>
          <w:szCs w:val="20"/>
        </w:rPr>
        <w:t>l</w:t>
      </w:r>
      <w:r w:rsidRPr="00D41C29">
        <w:rPr>
          <w:rFonts w:cs="Calibri"/>
          <w:bCs/>
          <w:spacing w:val="-1"/>
          <w:sz w:val="20"/>
          <w:szCs w:val="20"/>
        </w:rPr>
        <w:t>l</w:t>
      </w:r>
      <w:r w:rsidRPr="00D41C29">
        <w:rPr>
          <w:rFonts w:cs="Calibri"/>
          <w:bCs/>
          <w:spacing w:val="1"/>
          <w:sz w:val="20"/>
          <w:szCs w:val="20"/>
        </w:rPr>
        <w:t>’</w:t>
      </w:r>
      <w:r w:rsidRPr="00D41C29">
        <w:rPr>
          <w:rFonts w:cs="Calibri"/>
          <w:bCs/>
          <w:spacing w:val="-1"/>
          <w:sz w:val="20"/>
          <w:szCs w:val="20"/>
        </w:rPr>
        <w:t>u</w:t>
      </w:r>
      <w:r w:rsidRPr="00D41C29">
        <w:rPr>
          <w:rFonts w:cs="Calibri"/>
          <w:bCs/>
          <w:spacing w:val="1"/>
          <w:sz w:val="20"/>
          <w:szCs w:val="20"/>
        </w:rPr>
        <w:t>l</w:t>
      </w:r>
      <w:r w:rsidRPr="00D41C29">
        <w:rPr>
          <w:rFonts w:cs="Calibri"/>
          <w:bCs/>
          <w:spacing w:val="-2"/>
          <w:sz w:val="20"/>
          <w:szCs w:val="20"/>
        </w:rPr>
        <w:t>t</w:t>
      </w:r>
      <w:r w:rsidRPr="00D41C29">
        <w:rPr>
          <w:rFonts w:cs="Calibri"/>
          <w:bCs/>
          <w:spacing w:val="1"/>
          <w:sz w:val="20"/>
          <w:szCs w:val="20"/>
        </w:rPr>
        <w:t>i</w:t>
      </w:r>
      <w:r w:rsidRPr="00D41C29">
        <w:rPr>
          <w:rFonts w:cs="Calibri"/>
          <w:bCs/>
          <w:sz w:val="20"/>
          <w:szCs w:val="20"/>
        </w:rPr>
        <w:t>mo</w:t>
      </w:r>
      <w:proofErr w:type="spellEnd"/>
      <w:proofErr w:type="gramEnd"/>
      <w:r w:rsidRPr="00D41C29">
        <w:rPr>
          <w:rFonts w:cs="Calibri"/>
          <w:bCs/>
          <w:sz w:val="20"/>
          <w:szCs w:val="20"/>
        </w:rPr>
        <w:t xml:space="preserve"> </w:t>
      </w:r>
      <w:proofErr w:type="spellStart"/>
      <w:r w:rsidRPr="00D41C29">
        <w:rPr>
          <w:rFonts w:cs="Calibri"/>
          <w:bCs/>
          <w:sz w:val="20"/>
          <w:szCs w:val="20"/>
        </w:rPr>
        <w:t>triennio</w:t>
      </w:r>
      <w:proofErr w:type="spellEnd"/>
      <w:r w:rsidRPr="00D41C29">
        <w:rPr>
          <w:rFonts w:cs="Calibri"/>
          <w:bCs/>
          <w:sz w:val="20"/>
          <w:szCs w:val="20"/>
        </w:rPr>
        <w:t xml:space="preserve"> </w:t>
      </w:r>
      <w:proofErr w:type="spellStart"/>
      <w:r w:rsidRPr="00D41C29">
        <w:rPr>
          <w:rFonts w:cs="Calibri"/>
          <w:bCs/>
          <w:spacing w:val="-1"/>
          <w:sz w:val="20"/>
          <w:szCs w:val="20"/>
        </w:rPr>
        <w:t>de</w:t>
      </w:r>
      <w:r w:rsidRPr="00D41C29">
        <w:rPr>
          <w:rFonts w:cs="Calibri"/>
          <w:bCs/>
          <w:spacing w:val="1"/>
          <w:sz w:val="20"/>
          <w:szCs w:val="20"/>
        </w:rPr>
        <w:t>ll</w:t>
      </w:r>
      <w:r w:rsidRPr="00D41C29">
        <w:rPr>
          <w:rFonts w:cs="Calibri"/>
          <w:bCs/>
          <w:sz w:val="20"/>
          <w:szCs w:val="20"/>
        </w:rPr>
        <w:t>a</w:t>
      </w:r>
      <w:proofErr w:type="spellEnd"/>
      <w:r w:rsidRPr="00D41C29">
        <w:rPr>
          <w:rFonts w:cs="Calibri"/>
          <w:bCs/>
          <w:sz w:val="20"/>
          <w:szCs w:val="20"/>
        </w:rPr>
        <w:t xml:space="preserve"> </w:t>
      </w:r>
      <w:proofErr w:type="spellStart"/>
      <w:r w:rsidRPr="00D41C29">
        <w:rPr>
          <w:rFonts w:cs="Calibri"/>
          <w:bCs/>
          <w:spacing w:val="-1"/>
          <w:sz w:val="20"/>
          <w:szCs w:val="20"/>
        </w:rPr>
        <w:t>S</w:t>
      </w:r>
      <w:r w:rsidRPr="00D41C29">
        <w:rPr>
          <w:rFonts w:cs="Calibri"/>
          <w:bCs/>
          <w:sz w:val="20"/>
          <w:szCs w:val="20"/>
        </w:rPr>
        <w:t>t</w:t>
      </w:r>
      <w:r w:rsidRPr="00D41C29">
        <w:rPr>
          <w:rFonts w:cs="Calibri"/>
          <w:bCs/>
          <w:spacing w:val="1"/>
          <w:sz w:val="20"/>
          <w:szCs w:val="20"/>
        </w:rPr>
        <w:t>r</w:t>
      </w:r>
      <w:r w:rsidRPr="00D41C29">
        <w:rPr>
          <w:rFonts w:cs="Calibri"/>
          <w:bCs/>
          <w:spacing w:val="-1"/>
          <w:sz w:val="20"/>
          <w:szCs w:val="20"/>
        </w:rPr>
        <w:t>u</w:t>
      </w:r>
      <w:r w:rsidRPr="00D41C29">
        <w:rPr>
          <w:rFonts w:cs="Calibri"/>
          <w:bCs/>
          <w:sz w:val="20"/>
          <w:szCs w:val="20"/>
        </w:rPr>
        <w:t>tt</w:t>
      </w:r>
      <w:r w:rsidRPr="00D41C29">
        <w:rPr>
          <w:rFonts w:cs="Calibri"/>
          <w:bCs/>
          <w:spacing w:val="-1"/>
          <w:sz w:val="20"/>
          <w:szCs w:val="20"/>
        </w:rPr>
        <w:t>u</w:t>
      </w:r>
      <w:r w:rsidRPr="00D41C29">
        <w:rPr>
          <w:rFonts w:cs="Calibri"/>
          <w:bCs/>
          <w:spacing w:val="1"/>
          <w:sz w:val="20"/>
          <w:szCs w:val="20"/>
        </w:rPr>
        <w:t>r</w:t>
      </w:r>
      <w:r w:rsidRPr="00D41C29">
        <w:rPr>
          <w:rFonts w:cs="Calibri"/>
          <w:bCs/>
          <w:sz w:val="20"/>
          <w:szCs w:val="20"/>
        </w:rPr>
        <w:t>a</w:t>
      </w:r>
      <w:proofErr w:type="spellEnd"/>
      <w:r w:rsidRPr="00D41C29">
        <w:rPr>
          <w:rFonts w:cs="Calibri"/>
          <w:bCs/>
          <w:sz w:val="20"/>
          <w:szCs w:val="20"/>
        </w:rPr>
        <w:t xml:space="preserve"> </w:t>
      </w:r>
      <w:proofErr w:type="spellStart"/>
      <w:r w:rsidRPr="00D41C29">
        <w:rPr>
          <w:rFonts w:cs="Calibri"/>
          <w:bCs/>
          <w:spacing w:val="1"/>
          <w:sz w:val="20"/>
          <w:szCs w:val="20"/>
        </w:rPr>
        <w:t>C</w:t>
      </w:r>
      <w:r w:rsidRPr="00D41C29">
        <w:rPr>
          <w:rFonts w:cs="Calibri"/>
          <w:bCs/>
          <w:spacing w:val="-1"/>
          <w:sz w:val="20"/>
          <w:szCs w:val="20"/>
        </w:rPr>
        <w:t>o</w:t>
      </w:r>
      <w:r w:rsidRPr="00D41C29">
        <w:rPr>
          <w:rFonts w:cs="Calibri"/>
          <w:bCs/>
          <w:sz w:val="20"/>
          <w:szCs w:val="20"/>
        </w:rPr>
        <w:t>m</w:t>
      </w:r>
      <w:r w:rsidRPr="00D41C29">
        <w:rPr>
          <w:rFonts w:cs="Calibri"/>
          <w:bCs/>
          <w:spacing w:val="-1"/>
          <w:sz w:val="20"/>
          <w:szCs w:val="20"/>
        </w:rPr>
        <w:t>p</w:t>
      </w:r>
      <w:r w:rsidRPr="00D41C29">
        <w:rPr>
          <w:rFonts w:cs="Calibri"/>
          <w:bCs/>
          <w:spacing w:val="1"/>
          <w:sz w:val="20"/>
          <w:szCs w:val="20"/>
        </w:rPr>
        <w:t>l</w:t>
      </w:r>
      <w:r w:rsidRPr="00D41C29">
        <w:rPr>
          <w:rFonts w:cs="Calibri"/>
          <w:bCs/>
          <w:spacing w:val="-3"/>
          <w:sz w:val="20"/>
          <w:szCs w:val="20"/>
        </w:rPr>
        <w:t>e</w:t>
      </w:r>
      <w:r w:rsidRPr="00D41C29">
        <w:rPr>
          <w:rFonts w:cs="Calibri"/>
          <w:bCs/>
          <w:spacing w:val="1"/>
          <w:sz w:val="20"/>
          <w:szCs w:val="20"/>
        </w:rPr>
        <w:t>ss</w:t>
      </w:r>
      <w:r w:rsidRPr="00D41C29">
        <w:rPr>
          <w:rFonts w:cs="Calibri"/>
          <w:bCs/>
          <w:sz w:val="20"/>
          <w:szCs w:val="20"/>
        </w:rPr>
        <w:t>a</w:t>
      </w:r>
      <w:proofErr w:type="spellEnd"/>
      <w:r w:rsidRPr="00D41C29">
        <w:rPr>
          <w:rFonts w:cs="Calibri"/>
          <w:bCs/>
          <w:sz w:val="20"/>
          <w:szCs w:val="20"/>
        </w:rPr>
        <w:t xml:space="preserve"> </w:t>
      </w:r>
      <w:r w:rsidRPr="00D41C29">
        <w:rPr>
          <w:rFonts w:cs="Calibri"/>
          <w:sz w:val="20"/>
          <w:szCs w:val="20"/>
        </w:rPr>
        <w:t xml:space="preserve">SIMT </w:t>
      </w:r>
      <w:proofErr w:type="spellStart"/>
      <w:r w:rsidRPr="00D41C29">
        <w:rPr>
          <w:rFonts w:cs="Calibri"/>
          <w:sz w:val="20"/>
          <w:szCs w:val="20"/>
        </w:rPr>
        <w:t>sono</w:t>
      </w:r>
      <w:proofErr w:type="spellEnd"/>
      <w:r w:rsidRPr="00D41C29">
        <w:rPr>
          <w:rFonts w:cs="Calibri"/>
          <w:b/>
          <w:sz w:val="20"/>
          <w:szCs w:val="20"/>
        </w:rPr>
        <w:t xml:space="preserve">:  </w:t>
      </w:r>
    </w:p>
    <w:p w:rsidR="00D41C29" w:rsidRPr="00D41C29" w:rsidRDefault="00D41C29" w:rsidP="00D41C29">
      <w:pPr>
        <w:spacing w:after="0" w:line="240" w:lineRule="auto"/>
        <w:ind w:right="510"/>
        <w:jc w:val="both"/>
        <w:rPr>
          <w:rFonts w:cs="Calibri"/>
          <w:b/>
          <w:sz w:val="20"/>
          <w:szCs w:val="20"/>
        </w:rPr>
      </w:pPr>
    </w:p>
    <w:p w:rsidR="00D41C29" w:rsidRPr="00D41C29" w:rsidRDefault="00D41C29" w:rsidP="00D41C29">
      <w:pPr>
        <w:spacing w:after="0" w:line="240" w:lineRule="auto"/>
        <w:ind w:right="510"/>
        <w:jc w:val="both"/>
        <w:rPr>
          <w:rFonts w:cs="Calibri"/>
          <w:b/>
          <w:sz w:val="20"/>
          <w:szCs w:val="20"/>
        </w:rPr>
      </w:pPr>
    </w:p>
    <w:p w:rsidR="00D41C29" w:rsidRPr="00C70170" w:rsidRDefault="00D41C29" w:rsidP="00D41C29">
      <w:pPr>
        <w:pStyle w:val="Paragrafoelenco"/>
        <w:numPr>
          <w:ilvl w:val="0"/>
          <w:numId w:val="48"/>
        </w:numPr>
        <w:spacing w:after="0"/>
        <w:jc w:val="both"/>
        <w:rPr>
          <w:sz w:val="24"/>
          <w:szCs w:val="24"/>
          <w:lang w:val="it-IT"/>
        </w:rPr>
      </w:pPr>
      <w:r w:rsidRPr="00C70170">
        <w:rPr>
          <w:sz w:val="24"/>
          <w:szCs w:val="24"/>
          <w:lang w:val="it-IT"/>
        </w:rPr>
        <w:t xml:space="preserve">Gestione </w:t>
      </w:r>
      <w:r w:rsidRPr="00C70170">
        <w:rPr>
          <w:b/>
          <w:sz w:val="24"/>
          <w:szCs w:val="24"/>
          <w:lang w:val="it-IT"/>
        </w:rPr>
        <w:t>Raccolta</w:t>
      </w:r>
      <w:r w:rsidRPr="00C70170">
        <w:rPr>
          <w:sz w:val="24"/>
          <w:szCs w:val="24"/>
          <w:lang w:val="it-IT"/>
        </w:rPr>
        <w:t xml:space="preserve"> Sangue ed emocomponenti</w:t>
      </w:r>
    </w:p>
    <w:tbl>
      <w:tblPr>
        <w:tblW w:w="8400" w:type="dxa"/>
        <w:tblInd w:w="75"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14.514</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13.461</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13.668</w:t>
            </w:r>
          </w:p>
        </w:tc>
      </w:tr>
    </w:tbl>
    <w:p w:rsidR="00D41C29" w:rsidRDefault="00D41C29" w:rsidP="00D41C29">
      <w:pPr>
        <w:tabs>
          <w:tab w:val="left" w:pos="1650"/>
        </w:tabs>
        <w:spacing w:after="0"/>
        <w:jc w:val="both"/>
        <w:rPr>
          <w:sz w:val="24"/>
          <w:szCs w:val="24"/>
        </w:rPr>
      </w:pPr>
    </w:p>
    <w:p w:rsidR="00D41C29" w:rsidRPr="00C70170" w:rsidRDefault="00D41C29" w:rsidP="00D41C29">
      <w:pPr>
        <w:pStyle w:val="Paragrafoelenco"/>
        <w:numPr>
          <w:ilvl w:val="0"/>
          <w:numId w:val="48"/>
        </w:numPr>
        <w:spacing w:after="0"/>
        <w:jc w:val="both"/>
        <w:rPr>
          <w:sz w:val="24"/>
          <w:szCs w:val="24"/>
        </w:rPr>
      </w:pPr>
      <w:proofErr w:type="spellStart"/>
      <w:r w:rsidRPr="00C70170">
        <w:rPr>
          <w:sz w:val="24"/>
          <w:szCs w:val="24"/>
        </w:rPr>
        <w:t>Banca</w:t>
      </w:r>
      <w:proofErr w:type="spellEnd"/>
      <w:r w:rsidRPr="00C70170">
        <w:rPr>
          <w:sz w:val="24"/>
          <w:szCs w:val="24"/>
        </w:rPr>
        <w:t xml:space="preserve"> </w:t>
      </w:r>
      <w:proofErr w:type="spellStart"/>
      <w:r w:rsidRPr="00C70170">
        <w:rPr>
          <w:b/>
          <w:sz w:val="24"/>
          <w:szCs w:val="24"/>
        </w:rPr>
        <w:t>Distribuzione</w:t>
      </w:r>
      <w:proofErr w:type="spellEnd"/>
      <w:r w:rsidRPr="00C70170">
        <w:rPr>
          <w:sz w:val="24"/>
          <w:szCs w:val="24"/>
        </w:rPr>
        <w:t xml:space="preserve"> </w:t>
      </w:r>
      <w:proofErr w:type="spellStart"/>
      <w:r w:rsidRPr="00C70170">
        <w:rPr>
          <w:sz w:val="24"/>
          <w:szCs w:val="24"/>
        </w:rPr>
        <w:t>emocomponenti</w:t>
      </w:r>
      <w:proofErr w:type="spellEnd"/>
    </w:p>
    <w:tbl>
      <w:tblPr>
        <w:tblW w:w="8400" w:type="dxa"/>
        <w:tblInd w:w="70"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nil"/>
              <w:left w:val="nil"/>
              <w:bottom w:val="nil"/>
              <w:right w:val="nil"/>
            </w:tcBorders>
            <w:shd w:val="clear" w:color="auto" w:fill="auto"/>
            <w:noWrap/>
            <w:vAlign w:val="bottom"/>
            <w:hideMark/>
          </w:tcPr>
          <w:p w:rsidR="00D41C29" w:rsidRPr="00771E35" w:rsidRDefault="00D41C29" w:rsidP="00D41C29">
            <w:pPr>
              <w:spacing w:after="0" w:line="240" w:lineRule="auto"/>
              <w:rPr>
                <w:rFonts w:ascii="Times New Roman" w:hAnsi="Times New Roman"/>
                <w:sz w:val="20"/>
                <w:szCs w:val="20"/>
                <w:lang w:eastAsia="it-IT"/>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19.282</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16.109</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15.639</w:t>
            </w:r>
          </w:p>
        </w:tc>
      </w:tr>
    </w:tbl>
    <w:p w:rsidR="00D41C29" w:rsidRPr="00C70170" w:rsidRDefault="00D41C29" w:rsidP="00D41C29">
      <w:pPr>
        <w:jc w:val="both"/>
        <w:rPr>
          <w:sz w:val="24"/>
          <w:szCs w:val="24"/>
        </w:rPr>
      </w:pPr>
    </w:p>
    <w:p w:rsidR="00D41C29" w:rsidRPr="00C70170" w:rsidRDefault="00D41C29" w:rsidP="00D41C29">
      <w:pPr>
        <w:pStyle w:val="Paragrafoelenco"/>
        <w:numPr>
          <w:ilvl w:val="0"/>
          <w:numId w:val="48"/>
        </w:numPr>
        <w:spacing w:after="0"/>
        <w:jc w:val="both"/>
        <w:rPr>
          <w:b/>
          <w:sz w:val="24"/>
          <w:szCs w:val="24"/>
        </w:rPr>
      </w:pPr>
      <w:proofErr w:type="spellStart"/>
      <w:r w:rsidRPr="00C70170">
        <w:rPr>
          <w:sz w:val="24"/>
          <w:szCs w:val="24"/>
        </w:rPr>
        <w:t>Banca</w:t>
      </w:r>
      <w:proofErr w:type="spellEnd"/>
      <w:r w:rsidRPr="00C70170">
        <w:rPr>
          <w:sz w:val="24"/>
          <w:szCs w:val="24"/>
        </w:rPr>
        <w:t xml:space="preserve"> </w:t>
      </w:r>
      <w:proofErr w:type="spellStart"/>
      <w:r w:rsidRPr="00C70170">
        <w:rPr>
          <w:b/>
          <w:sz w:val="24"/>
          <w:szCs w:val="24"/>
        </w:rPr>
        <w:t>Emocomponenti</w:t>
      </w:r>
      <w:proofErr w:type="spellEnd"/>
      <w:r w:rsidRPr="00C70170">
        <w:rPr>
          <w:b/>
          <w:sz w:val="24"/>
          <w:szCs w:val="24"/>
        </w:rPr>
        <w:t xml:space="preserve"> 2° </w:t>
      </w:r>
      <w:proofErr w:type="spellStart"/>
      <w:r w:rsidRPr="00C70170">
        <w:rPr>
          <w:b/>
          <w:sz w:val="24"/>
          <w:szCs w:val="24"/>
        </w:rPr>
        <w:t>livello</w:t>
      </w:r>
      <w:proofErr w:type="spellEnd"/>
      <w:r w:rsidRPr="00C70170">
        <w:rPr>
          <w:b/>
          <w:sz w:val="24"/>
          <w:szCs w:val="24"/>
        </w:rPr>
        <w:t xml:space="preserve"> </w:t>
      </w:r>
      <w:proofErr w:type="spellStart"/>
      <w:r w:rsidRPr="00C70170">
        <w:rPr>
          <w:b/>
          <w:sz w:val="24"/>
          <w:szCs w:val="24"/>
        </w:rPr>
        <w:t>decentrato</w:t>
      </w:r>
      <w:proofErr w:type="spellEnd"/>
    </w:p>
    <w:tbl>
      <w:tblPr>
        <w:tblW w:w="8400" w:type="dxa"/>
        <w:tblInd w:w="70"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nil"/>
              <w:left w:val="nil"/>
              <w:bottom w:val="nil"/>
              <w:right w:val="nil"/>
            </w:tcBorders>
            <w:shd w:val="clear" w:color="auto" w:fill="auto"/>
            <w:noWrap/>
            <w:vAlign w:val="bottom"/>
            <w:hideMark/>
          </w:tcPr>
          <w:p w:rsidR="00D41C29" w:rsidRPr="00771E35" w:rsidRDefault="00D41C29" w:rsidP="00D41C29">
            <w:pPr>
              <w:spacing w:after="0" w:line="240" w:lineRule="auto"/>
              <w:rPr>
                <w:rFonts w:ascii="Times New Roman" w:hAnsi="Times New Roman"/>
                <w:sz w:val="20"/>
                <w:szCs w:val="20"/>
                <w:lang w:eastAsia="it-IT"/>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4.895</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4.888</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5.763</w:t>
            </w:r>
          </w:p>
        </w:tc>
      </w:tr>
    </w:tbl>
    <w:p w:rsidR="00D41C29" w:rsidRDefault="00D41C29" w:rsidP="00D41C29">
      <w:pPr>
        <w:spacing w:after="0"/>
        <w:jc w:val="both"/>
        <w:rPr>
          <w:sz w:val="24"/>
          <w:szCs w:val="24"/>
        </w:rPr>
      </w:pPr>
    </w:p>
    <w:p w:rsidR="00D41C29" w:rsidRPr="00C70170" w:rsidRDefault="00D41C29" w:rsidP="00D41C29">
      <w:pPr>
        <w:pStyle w:val="Paragrafoelenco"/>
        <w:numPr>
          <w:ilvl w:val="0"/>
          <w:numId w:val="48"/>
        </w:numPr>
        <w:spacing w:after="0"/>
        <w:jc w:val="both"/>
        <w:rPr>
          <w:b/>
          <w:sz w:val="24"/>
          <w:szCs w:val="24"/>
        </w:rPr>
      </w:pPr>
      <w:proofErr w:type="spellStart"/>
      <w:r w:rsidRPr="00C70170">
        <w:rPr>
          <w:sz w:val="24"/>
          <w:szCs w:val="24"/>
        </w:rPr>
        <w:t>Attività</w:t>
      </w:r>
      <w:proofErr w:type="spellEnd"/>
      <w:r w:rsidRPr="00C70170">
        <w:rPr>
          <w:b/>
          <w:sz w:val="24"/>
          <w:szCs w:val="24"/>
        </w:rPr>
        <w:t xml:space="preserve"> SMEL</w:t>
      </w:r>
    </w:p>
    <w:tbl>
      <w:tblPr>
        <w:tblW w:w="8400" w:type="dxa"/>
        <w:tblInd w:w="70"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nil"/>
              <w:left w:val="nil"/>
              <w:bottom w:val="nil"/>
              <w:right w:val="nil"/>
            </w:tcBorders>
            <w:shd w:val="clear" w:color="auto" w:fill="auto"/>
            <w:noWrap/>
            <w:vAlign w:val="bottom"/>
            <w:hideMark/>
          </w:tcPr>
          <w:p w:rsidR="00D41C29" w:rsidRPr="00771E35" w:rsidRDefault="00D41C29" w:rsidP="00D41C29">
            <w:pPr>
              <w:spacing w:after="0" w:line="240" w:lineRule="auto"/>
              <w:rPr>
                <w:rFonts w:ascii="Times New Roman" w:hAnsi="Times New Roman"/>
                <w:sz w:val="20"/>
                <w:szCs w:val="20"/>
                <w:lang w:eastAsia="it-IT"/>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Interni</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54.811</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31.958</w:t>
            </w:r>
          </w:p>
        </w:tc>
      </w:tr>
      <w:tr w:rsidR="00D41C29" w:rsidRPr="00771E35" w:rsidTr="00D41C29">
        <w:trPr>
          <w:trHeight w:val="264"/>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Esterni</w:t>
            </w:r>
            <w:proofErr w:type="spellEnd"/>
            <w:r w:rsidRPr="00771E35">
              <w:rPr>
                <w:rFonts w:ascii="Arial" w:hAnsi="Arial" w:cs="Arial"/>
                <w:sz w:val="20"/>
                <w:szCs w:val="20"/>
                <w:lang w:eastAsia="it-IT"/>
              </w:rPr>
              <w:t xml:space="preserve"> (SSN, HMD, MM)</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22.644</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41.460</w:t>
            </w:r>
          </w:p>
        </w:tc>
      </w:tr>
      <w:tr w:rsidR="00D41C29" w:rsidRPr="00771E35" w:rsidTr="00D41C29">
        <w:trPr>
          <w:trHeight w:val="264"/>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88.095</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77.455</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73.418</w:t>
            </w:r>
          </w:p>
        </w:tc>
      </w:tr>
    </w:tbl>
    <w:p w:rsidR="00D41C29" w:rsidRPr="00771E35" w:rsidRDefault="00D41C29" w:rsidP="00D41C29">
      <w:pPr>
        <w:jc w:val="both"/>
        <w:rPr>
          <w:sz w:val="24"/>
          <w:szCs w:val="24"/>
        </w:rPr>
      </w:pPr>
      <w:r w:rsidRPr="00771E35">
        <w:rPr>
          <w:sz w:val="24"/>
          <w:szCs w:val="24"/>
        </w:rPr>
        <w:t>**</w:t>
      </w:r>
      <w:r>
        <w:rPr>
          <w:sz w:val="24"/>
          <w:szCs w:val="24"/>
        </w:rPr>
        <w:t xml:space="preserve"> </w:t>
      </w:r>
      <w:proofErr w:type="gramStart"/>
      <w:r>
        <w:rPr>
          <w:sz w:val="24"/>
          <w:szCs w:val="24"/>
        </w:rPr>
        <w:t>anno</w:t>
      </w:r>
      <w:proofErr w:type="gramEnd"/>
      <w:r>
        <w:rPr>
          <w:sz w:val="24"/>
          <w:szCs w:val="24"/>
        </w:rPr>
        <w:t xml:space="preserve"> 2021 </w:t>
      </w:r>
      <w:proofErr w:type="spellStart"/>
      <w:r>
        <w:rPr>
          <w:sz w:val="24"/>
          <w:szCs w:val="24"/>
        </w:rPr>
        <w:t>attività</w:t>
      </w:r>
      <w:proofErr w:type="spellEnd"/>
      <w:r>
        <w:rPr>
          <w:sz w:val="24"/>
          <w:szCs w:val="24"/>
        </w:rPr>
        <w:t xml:space="preserve"> SMEL </w:t>
      </w:r>
      <w:proofErr w:type="spellStart"/>
      <w:r>
        <w:rPr>
          <w:sz w:val="24"/>
          <w:szCs w:val="24"/>
        </w:rPr>
        <w:t>complessiva</w:t>
      </w:r>
      <w:proofErr w:type="spellEnd"/>
    </w:p>
    <w:p w:rsidR="00D41C29" w:rsidRPr="00C70170" w:rsidRDefault="00D41C29" w:rsidP="00D41C29">
      <w:pPr>
        <w:pStyle w:val="Paragrafoelenco"/>
        <w:numPr>
          <w:ilvl w:val="0"/>
          <w:numId w:val="48"/>
        </w:numPr>
        <w:spacing w:after="0"/>
        <w:jc w:val="both"/>
        <w:rPr>
          <w:b/>
          <w:sz w:val="24"/>
          <w:szCs w:val="24"/>
        </w:rPr>
      </w:pPr>
      <w:proofErr w:type="spellStart"/>
      <w:r w:rsidRPr="00C70170">
        <w:rPr>
          <w:sz w:val="24"/>
          <w:szCs w:val="24"/>
        </w:rPr>
        <w:t>Attività</w:t>
      </w:r>
      <w:proofErr w:type="spellEnd"/>
      <w:r w:rsidRPr="00C70170">
        <w:rPr>
          <w:b/>
          <w:sz w:val="24"/>
          <w:szCs w:val="24"/>
        </w:rPr>
        <w:t xml:space="preserve"> </w:t>
      </w:r>
      <w:proofErr w:type="spellStart"/>
      <w:r w:rsidRPr="00C70170">
        <w:rPr>
          <w:b/>
          <w:sz w:val="24"/>
          <w:szCs w:val="24"/>
        </w:rPr>
        <w:t>Ambulatorio</w:t>
      </w:r>
      <w:proofErr w:type="spellEnd"/>
      <w:r w:rsidRPr="00C70170">
        <w:rPr>
          <w:b/>
          <w:sz w:val="24"/>
          <w:szCs w:val="24"/>
        </w:rPr>
        <w:t xml:space="preserve"> </w:t>
      </w:r>
      <w:proofErr w:type="spellStart"/>
      <w:r w:rsidRPr="00C70170">
        <w:rPr>
          <w:b/>
          <w:sz w:val="24"/>
          <w:szCs w:val="24"/>
        </w:rPr>
        <w:t>Trasfusionale</w:t>
      </w:r>
      <w:proofErr w:type="spellEnd"/>
    </w:p>
    <w:tbl>
      <w:tblPr>
        <w:tblW w:w="8400" w:type="dxa"/>
        <w:tblInd w:w="70"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nil"/>
              <w:left w:val="nil"/>
              <w:bottom w:val="nil"/>
              <w:right w:val="nil"/>
            </w:tcBorders>
            <w:shd w:val="clear" w:color="auto" w:fill="auto"/>
            <w:noWrap/>
            <w:vAlign w:val="bottom"/>
            <w:hideMark/>
          </w:tcPr>
          <w:p w:rsidR="00D41C29" w:rsidRPr="00771E35" w:rsidRDefault="00D41C29" w:rsidP="00D41C29">
            <w:pPr>
              <w:spacing w:after="0" w:line="240" w:lineRule="auto"/>
              <w:rPr>
                <w:rFonts w:ascii="Times New Roman" w:hAnsi="Times New Roman"/>
                <w:sz w:val="20"/>
                <w:szCs w:val="20"/>
                <w:lang w:eastAsia="it-IT"/>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14.419</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17.357</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16.643</w:t>
            </w:r>
          </w:p>
        </w:tc>
      </w:tr>
    </w:tbl>
    <w:p w:rsidR="00D41C29" w:rsidRPr="00C70170" w:rsidRDefault="00D41C29" w:rsidP="00D41C29">
      <w:pPr>
        <w:spacing w:after="0"/>
        <w:jc w:val="both"/>
        <w:rPr>
          <w:b/>
          <w:sz w:val="24"/>
          <w:szCs w:val="24"/>
        </w:rPr>
      </w:pPr>
    </w:p>
    <w:p w:rsidR="00D41C29" w:rsidRPr="00C70170" w:rsidRDefault="00D41C29" w:rsidP="00D41C29">
      <w:pPr>
        <w:pStyle w:val="Paragrafoelenco"/>
        <w:numPr>
          <w:ilvl w:val="0"/>
          <w:numId w:val="48"/>
        </w:numPr>
        <w:spacing w:after="0"/>
        <w:jc w:val="both"/>
        <w:rPr>
          <w:b/>
          <w:sz w:val="24"/>
          <w:szCs w:val="24"/>
        </w:rPr>
      </w:pPr>
      <w:proofErr w:type="spellStart"/>
      <w:r w:rsidRPr="00C70170">
        <w:rPr>
          <w:b/>
          <w:sz w:val="24"/>
          <w:szCs w:val="24"/>
        </w:rPr>
        <w:t>Aferesi</w:t>
      </w:r>
      <w:proofErr w:type="spellEnd"/>
      <w:r w:rsidRPr="00C70170">
        <w:rPr>
          <w:b/>
          <w:sz w:val="24"/>
          <w:szCs w:val="24"/>
        </w:rPr>
        <w:t xml:space="preserve"> </w:t>
      </w:r>
      <w:proofErr w:type="spellStart"/>
      <w:r w:rsidRPr="00C70170">
        <w:rPr>
          <w:b/>
          <w:sz w:val="24"/>
          <w:szCs w:val="24"/>
        </w:rPr>
        <w:t>Terapeutica</w:t>
      </w:r>
      <w:proofErr w:type="spellEnd"/>
    </w:p>
    <w:tbl>
      <w:tblPr>
        <w:tblW w:w="8400" w:type="dxa"/>
        <w:tblInd w:w="70" w:type="dxa"/>
        <w:tblCellMar>
          <w:left w:w="70" w:type="dxa"/>
          <w:right w:w="70" w:type="dxa"/>
        </w:tblCellMar>
        <w:tblLook w:val="04A0" w:firstRow="1" w:lastRow="0" w:firstColumn="1" w:lastColumn="0" w:noHBand="0" w:noVBand="1"/>
      </w:tblPr>
      <w:tblGrid>
        <w:gridCol w:w="5280"/>
        <w:gridCol w:w="1040"/>
        <w:gridCol w:w="1040"/>
        <w:gridCol w:w="1040"/>
      </w:tblGrid>
      <w:tr w:rsidR="00D41C29" w:rsidRPr="00771E35" w:rsidTr="00D41C29">
        <w:trPr>
          <w:trHeight w:val="264"/>
        </w:trPr>
        <w:tc>
          <w:tcPr>
            <w:tcW w:w="5280" w:type="dxa"/>
            <w:tcBorders>
              <w:top w:val="nil"/>
              <w:left w:val="nil"/>
              <w:bottom w:val="nil"/>
              <w:right w:val="nil"/>
            </w:tcBorders>
            <w:shd w:val="clear" w:color="auto" w:fill="auto"/>
            <w:noWrap/>
            <w:vAlign w:val="bottom"/>
            <w:hideMark/>
          </w:tcPr>
          <w:p w:rsidR="00D41C29" w:rsidRPr="00771E35" w:rsidRDefault="00D41C29" w:rsidP="00D41C29">
            <w:pPr>
              <w:spacing w:after="0" w:line="240" w:lineRule="auto"/>
              <w:rPr>
                <w:rFonts w:ascii="Times New Roman" w:hAnsi="Times New Roman"/>
                <w:sz w:val="20"/>
                <w:szCs w:val="20"/>
                <w:lang w:eastAsia="it-IT"/>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r w:rsidRPr="00771E35">
              <w:rPr>
                <w:rFonts w:ascii="Arial" w:hAnsi="Arial" w:cs="Arial"/>
                <w:sz w:val="20"/>
                <w:szCs w:val="20"/>
                <w:lang w:eastAsia="it-IT"/>
              </w:rPr>
              <w:t>anno 2023</w:t>
            </w:r>
          </w:p>
        </w:tc>
      </w:tr>
      <w:tr w:rsidR="00D41C29" w:rsidRPr="00771E35" w:rsidTr="00D41C29">
        <w:trPr>
          <w:trHeight w:val="264"/>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rPr>
                <w:rFonts w:ascii="Arial" w:hAnsi="Arial" w:cs="Arial"/>
                <w:sz w:val="20"/>
                <w:szCs w:val="20"/>
                <w:lang w:eastAsia="it-IT"/>
              </w:rPr>
            </w:pPr>
            <w:proofErr w:type="spellStart"/>
            <w:r w:rsidRPr="00771E35">
              <w:rPr>
                <w:rFonts w:ascii="Arial" w:hAnsi="Arial" w:cs="Arial"/>
                <w:sz w:val="20"/>
                <w:szCs w:val="20"/>
                <w:lang w:eastAsia="it-IT"/>
              </w:rPr>
              <w:t>Totale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815</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634</w:t>
            </w:r>
          </w:p>
        </w:tc>
        <w:tc>
          <w:tcPr>
            <w:tcW w:w="1040" w:type="dxa"/>
            <w:tcBorders>
              <w:top w:val="nil"/>
              <w:left w:val="nil"/>
              <w:bottom w:val="single" w:sz="4" w:space="0" w:color="auto"/>
              <w:right w:val="single" w:sz="4" w:space="0" w:color="auto"/>
            </w:tcBorders>
            <w:shd w:val="clear" w:color="auto" w:fill="auto"/>
            <w:noWrap/>
            <w:vAlign w:val="bottom"/>
            <w:hideMark/>
          </w:tcPr>
          <w:p w:rsidR="00D41C29" w:rsidRPr="00771E35" w:rsidRDefault="00D41C29" w:rsidP="00D41C29">
            <w:pPr>
              <w:spacing w:after="0" w:line="240" w:lineRule="auto"/>
              <w:jc w:val="right"/>
              <w:rPr>
                <w:rFonts w:ascii="Arial" w:hAnsi="Arial" w:cs="Arial"/>
                <w:sz w:val="20"/>
                <w:szCs w:val="20"/>
                <w:lang w:eastAsia="it-IT"/>
              </w:rPr>
            </w:pPr>
            <w:r w:rsidRPr="00771E35">
              <w:rPr>
                <w:rFonts w:ascii="Arial" w:hAnsi="Arial" w:cs="Arial"/>
                <w:sz w:val="20"/>
                <w:szCs w:val="20"/>
                <w:lang w:eastAsia="it-IT"/>
              </w:rPr>
              <w:t>650</w:t>
            </w:r>
          </w:p>
        </w:tc>
      </w:tr>
    </w:tbl>
    <w:p w:rsidR="00D41C29" w:rsidRDefault="00D41C29" w:rsidP="00D41C29">
      <w:pPr>
        <w:spacing w:after="0"/>
        <w:rPr>
          <w:sz w:val="24"/>
          <w:szCs w:val="24"/>
        </w:rPr>
      </w:pPr>
    </w:p>
    <w:p w:rsidR="00D41C29" w:rsidRPr="00C70170" w:rsidRDefault="00D41C29" w:rsidP="00D41C29">
      <w:pPr>
        <w:numPr>
          <w:ilvl w:val="0"/>
          <w:numId w:val="23"/>
        </w:numPr>
        <w:suppressAutoHyphens/>
        <w:spacing w:after="0" w:line="240" w:lineRule="auto"/>
        <w:ind w:right="-1"/>
        <w:jc w:val="both"/>
        <w:rPr>
          <w:rFonts w:cs="Calibri"/>
          <w:b/>
          <w:bCs/>
          <w:spacing w:val="1"/>
          <w:sz w:val="24"/>
          <w:szCs w:val="24"/>
        </w:rPr>
      </w:pPr>
      <w:r w:rsidRPr="00C70170">
        <w:rPr>
          <w:rFonts w:cs="Calibri"/>
          <w:b/>
          <w:bCs/>
          <w:spacing w:val="1"/>
          <w:sz w:val="24"/>
          <w:szCs w:val="24"/>
        </w:rPr>
        <w:t>PROFILO SOGGETTIVO</w:t>
      </w:r>
    </w:p>
    <w:p w:rsidR="00D41C29" w:rsidRPr="00C70170" w:rsidRDefault="00D41C29" w:rsidP="00D41C29">
      <w:pPr>
        <w:spacing w:after="0" w:line="240" w:lineRule="auto"/>
        <w:ind w:left="120" w:right="251"/>
        <w:rPr>
          <w:rFonts w:cs="Calibri"/>
          <w:sz w:val="24"/>
          <w:szCs w:val="24"/>
        </w:rPr>
      </w:pPr>
    </w:p>
    <w:p w:rsidR="00D41C29" w:rsidRPr="00D41C29" w:rsidRDefault="00D41C29" w:rsidP="00D41C29">
      <w:pPr>
        <w:spacing w:after="0" w:line="240" w:lineRule="auto"/>
        <w:jc w:val="both"/>
        <w:textAlignment w:val="baseline"/>
        <w:rPr>
          <w:rFonts w:cs="Calibri"/>
          <w:b/>
          <w:iCs/>
          <w:sz w:val="20"/>
          <w:szCs w:val="20"/>
        </w:rPr>
      </w:pPr>
      <w:proofErr w:type="spellStart"/>
      <w:r w:rsidRPr="00D41C29">
        <w:rPr>
          <w:rFonts w:cs="Calibri"/>
          <w:b/>
          <w:iCs/>
          <w:sz w:val="20"/>
          <w:szCs w:val="20"/>
        </w:rPr>
        <w:t>Competenze</w:t>
      </w:r>
      <w:proofErr w:type="spellEnd"/>
      <w:r w:rsidRPr="00D41C29">
        <w:rPr>
          <w:rFonts w:cs="Calibri"/>
          <w:b/>
          <w:iCs/>
          <w:sz w:val="20"/>
          <w:szCs w:val="20"/>
        </w:rPr>
        <w:t xml:space="preserve"> </w:t>
      </w:r>
      <w:proofErr w:type="spellStart"/>
      <w:r w:rsidRPr="00D41C29">
        <w:rPr>
          <w:rFonts w:cs="Calibri"/>
          <w:b/>
          <w:iCs/>
          <w:sz w:val="20"/>
          <w:szCs w:val="20"/>
        </w:rPr>
        <w:t>Professionali</w:t>
      </w:r>
      <w:proofErr w:type="spellEnd"/>
      <w:r w:rsidRPr="00D41C29">
        <w:rPr>
          <w:rFonts w:cs="Calibri"/>
          <w:b/>
          <w:iCs/>
          <w:sz w:val="20"/>
          <w:szCs w:val="20"/>
        </w:rPr>
        <w:t xml:space="preserve"> e </w:t>
      </w:r>
      <w:proofErr w:type="spellStart"/>
      <w:r w:rsidRPr="00D41C29">
        <w:rPr>
          <w:rFonts w:cs="Calibri"/>
          <w:b/>
          <w:iCs/>
          <w:sz w:val="20"/>
          <w:szCs w:val="20"/>
        </w:rPr>
        <w:t>Manageriali</w:t>
      </w:r>
      <w:proofErr w:type="spellEnd"/>
      <w:r w:rsidRPr="00D41C29">
        <w:rPr>
          <w:rFonts w:cs="Calibri"/>
          <w:b/>
          <w:iCs/>
          <w:sz w:val="20"/>
          <w:szCs w:val="20"/>
        </w:rPr>
        <w:t xml:space="preserve">, </w:t>
      </w:r>
      <w:proofErr w:type="spellStart"/>
      <w:r w:rsidRPr="00D41C29">
        <w:rPr>
          <w:rFonts w:cs="Calibri"/>
          <w:b/>
          <w:iCs/>
          <w:sz w:val="20"/>
          <w:szCs w:val="20"/>
        </w:rPr>
        <w:t>delle</w:t>
      </w:r>
      <w:proofErr w:type="spellEnd"/>
      <w:r w:rsidRPr="00D41C29">
        <w:rPr>
          <w:rFonts w:cs="Calibri"/>
          <w:b/>
          <w:iCs/>
          <w:sz w:val="20"/>
          <w:szCs w:val="20"/>
        </w:rPr>
        <w:t xml:space="preserve"> </w:t>
      </w:r>
      <w:proofErr w:type="spellStart"/>
      <w:r w:rsidRPr="00D41C29">
        <w:rPr>
          <w:rFonts w:cs="Calibri"/>
          <w:b/>
          <w:iCs/>
          <w:sz w:val="20"/>
          <w:szCs w:val="20"/>
        </w:rPr>
        <w:t>conoscenze</w:t>
      </w:r>
      <w:proofErr w:type="spellEnd"/>
      <w:r w:rsidRPr="00D41C29">
        <w:rPr>
          <w:rFonts w:cs="Calibri"/>
          <w:b/>
          <w:iCs/>
          <w:sz w:val="20"/>
          <w:szCs w:val="20"/>
        </w:rPr>
        <w:t xml:space="preserve"> </w:t>
      </w:r>
      <w:proofErr w:type="spellStart"/>
      <w:r w:rsidRPr="00D41C29">
        <w:rPr>
          <w:rFonts w:cs="Calibri"/>
          <w:b/>
          <w:iCs/>
          <w:sz w:val="20"/>
          <w:szCs w:val="20"/>
        </w:rPr>
        <w:t>scientifiche</w:t>
      </w:r>
      <w:proofErr w:type="spellEnd"/>
      <w:r w:rsidRPr="00D41C29">
        <w:rPr>
          <w:rFonts w:cs="Calibri"/>
          <w:b/>
          <w:iCs/>
          <w:sz w:val="20"/>
          <w:szCs w:val="20"/>
        </w:rPr>
        <w:t xml:space="preserve"> e </w:t>
      </w:r>
      <w:proofErr w:type="spellStart"/>
      <w:r w:rsidRPr="00D41C29">
        <w:rPr>
          <w:rFonts w:cs="Calibri"/>
          <w:b/>
          <w:iCs/>
          <w:sz w:val="20"/>
          <w:szCs w:val="20"/>
        </w:rPr>
        <w:t>delle</w:t>
      </w:r>
      <w:proofErr w:type="spellEnd"/>
      <w:r w:rsidRPr="00D41C29">
        <w:rPr>
          <w:rFonts w:cs="Calibri"/>
          <w:b/>
          <w:iCs/>
          <w:sz w:val="20"/>
          <w:szCs w:val="20"/>
        </w:rPr>
        <w:t xml:space="preserve"> </w:t>
      </w:r>
      <w:proofErr w:type="spellStart"/>
      <w:r w:rsidRPr="00D41C29">
        <w:rPr>
          <w:rFonts w:cs="Calibri"/>
          <w:b/>
          <w:iCs/>
          <w:sz w:val="20"/>
          <w:szCs w:val="20"/>
        </w:rPr>
        <w:t>attitudini</w:t>
      </w:r>
      <w:proofErr w:type="spellEnd"/>
      <w:r w:rsidRPr="00D41C29">
        <w:rPr>
          <w:rFonts w:cs="Calibri"/>
          <w:b/>
          <w:iCs/>
          <w:sz w:val="20"/>
          <w:szCs w:val="20"/>
        </w:rPr>
        <w:t xml:space="preserve"> </w:t>
      </w:r>
      <w:proofErr w:type="spellStart"/>
      <w:r w:rsidRPr="00D41C29">
        <w:rPr>
          <w:rFonts w:cs="Calibri"/>
          <w:b/>
          <w:iCs/>
          <w:sz w:val="20"/>
          <w:szCs w:val="20"/>
        </w:rPr>
        <w:t>ritenute</w:t>
      </w:r>
      <w:proofErr w:type="spellEnd"/>
      <w:r w:rsidRPr="00D41C29">
        <w:rPr>
          <w:rFonts w:cs="Calibri"/>
          <w:b/>
          <w:iCs/>
          <w:sz w:val="20"/>
          <w:szCs w:val="20"/>
        </w:rPr>
        <w:t xml:space="preserve"> </w:t>
      </w:r>
      <w:proofErr w:type="spellStart"/>
      <w:r w:rsidRPr="00D41C29">
        <w:rPr>
          <w:rFonts w:cs="Calibri"/>
          <w:b/>
          <w:iCs/>
          <w:sz w:val="20"/>
          <w:szCs w:val="20"/>
        </w:rPr>
        <w:t>necessarie</w:t>
      </w:r>
      <w:proofErr w:type="spellEnd"/>
      <w:r w:rsidRPr="00D41C29">
        <w:rPr>
          <w:rFonts w:cs="Calibri"/>
          <w:b/>
          <w:iCs/>
          <w:sz w:val="20"/>
          <w:szCs w:val="20"/>
        </w:rPr>
        <w:t xml:space="preserve"> per </w:t>
      </w:r>
      <w:proofErr w:type="spellStart"/>
      <w:r w:rsidRPr="00D41C29">
        <w:rPr>
          <w:rFonts w:cs="Calibri"/>
          <w:b/>
          <w:iCs/>
          <w:sz w:val="20"/>
          <w:szCs w:val="20"/>
        </w:rPr>
        <w:t>assolvere</w:t>
      </w:r>
      <w:proofErr w:type="spellEnd"/>
      <w:r w:rsidRPr="00D41C29">
        <w:rPr>
          <w:rFonts w:cs="Calibri"/>
          <w:b/>
          <w:iCs/>
          <w:sz w:val="20"/>
          <w:szCs w:val="20"/>
        </w:rPr>
        <w:t xml:space="preserve"> in </w:t>
      </w:r>
      <w:proofErr w:type="spellStart"/>
      <w:r w:rsidRPr="00D41C29">
        <w:rPr>
          <w:rFonts w:cs="Calibri"/>
          <w:b/>
          <w:iCs/>
          <w:sz w:val="20"/>
          <w:szCs w:val="20"/>
        </w:rPr>
        <w:t>modo</w:t>
      </w:r>
      <w:proofErr w:type="spellEnd"/>
      <w:r w:rsidRPr="00D41C29">
        <w:rPr>
          <w:rFonts w:cs="Calibri"/>
          <w:b/>
          <w:iCs/>
          <w:sz w:val="20"/>
          <w:szCs w:val="20"/>
        </w:rPr>
        <w:t xml:space="preserve"> </w:t>
      </w:r>
      <w:proofErr w:type="spellStart"/>
      <w:r w:rsidRPr="00D41C29">
        <w:rPr>
          <w:rFonts w:cs="Calibri"/>
          <w:b/>
          <w:iCs/>
          <w:sz w:val="20"/>
          <w:szCs w:val="20"/>
        </w:rPr>
        <w:t>idoneo</w:t>
      </w:r>
      <w:proofErr w:type="spellEnd"/>
      <w:r w:rsidRPr="00D41C29">
        <w:rPr>
          <w:rFonts w:cs="Calibri"/>
          <w:b/>
          <w:iCs/>
          <w:sz w:val="20"/>
          <w:szCs w:val="20"/>
        </w:rPr>
        <w:t xml:space="preserve"> </w:t>
      </w:r>
      <w:proofErr w:type="spellStart"/>
      <w:r w:rsidRPr="00D41C29">
        <w:rPr>
          <w:rFonts w:cs="Calibri"/>
          <w:b/>
          <w:iCs/>
          <w:sz w:val="20"/>
          <w:szCs w:val="20"/>
        </w:rPr>
        <w:t>alle</w:t>
      </w:r>
      <w:proofErr w:type="spellEnd"/>
      <w:r w:rsidRPr="00D41C29">
        <w:rPr>
          <w:rFonts w:cs="Calibri"/>
          <w:b/>
          <w:iCs/>
          <w:sz w:val="20"/>
          <w:szCs w:val="20"/>
        </w:rPr>
        <w:t xml:space="preserve"> </w:t>
      </w:r>
      <w:proofErr w:type="spellStart"/>
      <w:r w:rsidRPr="00D41C29">
        <w:rPr>
          <w:rFonts w:cs="Calibri"/>
          <w:b/>
          <w:iCs/>
          <w:sz w:val="20"/>
          <w:szCs w:val="20"/>
        </w:rPr>
        <w:t>funzioni</w:t>
      </w:r>
      <w:proofErr w:type="spellEnd"/>
    </w:p>
    <w:p w:rsidR="00D41C29" w:rsidRPr="00D41C29" w:rsidRDefault="00D41C29" w:rsidP="00D41C29">
      <w:pPr>
        <w:spacing w:after="0" w:line="240" w:lineRule="auto"/>
        <w:jc w:val="both"/>
        <w:textAlignment w:val="baseline"/>
        <w:rPr>
          <w:rFonts w:cs="Calibri"/>
          <w:b/>
          <w:iCs/>
          <w:sz w:val="20"/>
          <w:szCs w:val="20"/>
        </w:rPr>
      </w:pPr>
    </w:p>
    <w:p w:rsidR="00D41C29" w:rsidRPr="00D41C29" w:rsidRDefault="00D41C29" w:rsidP="00D41C29">
      <w:pPr>
        <w:pStyle w:val="Paragrafoelenco"/>
        <w:numPr>
          <w:ilvl w:val="0"/>
          <w:numId w:val="28"/>
        </w:numPr>
        <w:rPr>
          <w:b/>
          <w:sz w:val="20"/>
          <w:szCs w:val="20"/>
          <w:lang w:val="it-IT"/>
        </w:rPr>
      </w:pPr>
      <w:r w:rsidRPr="00D41C29">
        <w:rPr>
          <w:b/>
          <w:sz w:val="20"/>
          <w:szCs w:val="20"/>
          <w:lang w:val="it-IT"/>
        </w:rPr>
        <w:t>Pratica Clinica</w:t>
      </w:r>
    </w:p>
    <w:p w:rsidR="00D41C29" w:rsidRPr="00D41C29" w:rsidRDefault="00D41C29" w:rsidP="00D41C29">
      <w:pPr>
        <w:pStyle w:val="Paragrafoelenco"/>
        <w:widowControl/>
        <w:spacing w:after="0" w:line="240" w:lineRule="auto"/>
        <w:ind w:left="0"/>
        <w:contextualSpacing w:val="0"/>
        <w:jc w:val="both"/>
        <w:textAlignment w:val="baseline"/>
        <w:rPr>
          <w:rFonts w:cs="Calibri"/>
          <w:iCs/>
          <w:sz w:val="20"/>
          <w:szCs w:val="20"/>
          <w:lang w:val="it-IT" w:eastAsia="it-IT"/>
        </w:rPr>
      </w:pPr>
      <w:r w:rsidRPr="00D41C29">
        <w:rPr>
          <w:rFonts w:cs="Calibri"/>
          <w:iCs/>
          <w:sz w:val="20"/>
          <w:szCs w:val="20"/>
          <w:lang w:val="it-IT" w:eastAsia="it-IT"/>
        </w:rPr>
        <w:t xml:space="preserve">Il Direttore deve avere </w:t>
      </w:r>
    </w:p>
    <w:p w:rsidR="00D41C29" w:rsidRPr="00D41C29" w:rsidRDefault="00D41C29" w:rsidP="00D41C29">
      <w:pPr>
        <w:pStyle w:val="Paragrafoelenco"/>
        <w:widowControl/>
        <w:numPr>
          <w:ilvl w:val="0"/>
          <w:numId w:val="27"/>
        </w:numPr>
        <w:spacing w:after="0" w:line="240" w:lineRule="auto"/>
        <w:contextualSpacing w:val="0"/>
        <w:jc w:val="both"/>
        <w:textAlignment w:val="baseline"/>
        <w:rPr>
          <w:rFonts w:cs="Calibri"/>
          <w:iCs/>
          <w:sz w:val="20"/>
          <w:szCs w:val="20"/>
          <w:lang w:val="it-IT" w:eastAsia="it-IT"/>
        </w:rPr>
      </w:pPr>
      <w:r w:rsidRPr="00D41C29">
        <w:rPr>
          <w:rFonts w:cs="Calibri"/>
          <w:iCs/>
          <w:sz w:val="20"/>
          <w:szCs w:val="20"/>
          <w:lang w:val="it-IT" w:eastAsia="it-IT"/>
        </w:rPr>
        <w:lastRenderedPageBreak/>
        <w:t>Competenza in tutti i settori in cui si articola l’attività della S.C. “</w:t>
      </w:r>
      <w:r w:rsidRPr="00D41C29">
        <w:rPr>
          <w:rFonts w:cs="Calibri"/>
          <w:iCs/>
          <w:sz w:val="20"/>
          <w:szCs w:val="20"/>
          <w:lang w:val="it-IT"/>
        </w:rPr>
        <w:t>Servizio di Immunoematologia e Medicina Trasfusionale</w:t>
      </w:r>
      <w:r w:rsidRPr="00D41C29">
        <w:rPr>
          <w:rFonts w:cs="Calibri"/>
          <w:iCs/>
          <w:sz w:val="20"/>
          <w:szCs w:val="20"/>
          <w:lang w:val="it-IT" w:eastAsia="it-IT"/>
        </w:rPr>
        <w:t xml:space="preserve">” e, in particolare deve possedere:  </w:t>
      </w:r>
    </w:p>
    <w:p w:rsidR="00D41C29" w:rsidRPr="00D41C29" w:rsidRDefault="00D41C29" w:rsidP="00D41C29">
      <w:pPr>
        <w:pStyle w:val="Paragrafoelenco"/>
        <w:widowControl/>
        <w:numPr>
          <w:ilvl w:val="0"/>
          <w:numId w:val="27"/>
        </w:numPr>
        <w:tabs>
          <w:tab w:val="left" w:pos="720"/>
        </w:tabs>
        <w:spacing w:after="0" w:line="240" w:lineRule="auto"/>
        <w:jc w:val="both"/>
        <w:textAlignment w:val="baseline"/>
        <w:rPr>
          <w:color w:val="000000"/>
          <w:sz w:val="20"/>
          <w:szCs w:val="20"/>
          <w:lang w:val="it-IT"/>
        </w:rPr>
      </w:pPr>
      <w:r w:rsidRPr="00D41C29">
        <w:rPr>
          <w:rFonts w:eastAsia="Calibri" w:cs="Calibri"/>
          <w:bCs/>
          <w:color w:val="000000"/>
          <w:sz w:val="20"/>
          <w:szCs w:val="20"/>
          <w:lang w:val="it-IT"/>
        </w:rPr>
        <w:t>Competenza tecnico professionale elevata, orientata alle problematiche cliniche, assistenziali ed organizzative peculiari della struttura complessa in relazione esigenze</w:t>
      </w:r>
      <w:r w:rsidRPr="00D41C29">
        <w:rPr>
          <w:rFonts w:cs="Calibri"/>
          <w:iCs/>
          <w:sz w:val="20"/>
          <w:szCs w:val="20"/>
          <w:lang w:val="it-IT" w:eastAsia="it-IT"/>
        </w:rPr>
        <w:t xml:space="preserve"> dei presidi ospedalieri e territoriali di competenza aziendale</w:t>
      </w:r>
      <w:r w:rsidRPr="00D41C29">
        <w:rPr>
          <w:rFonts w:eastAsia="Calibri" w:cs="Calibri"/>
          <w:bCs/>
          <w:color w:val="000000"/>
          <w:sz w:val="20"/>
          <w:szCs w:val="20"/>
          <w:lang w:val="it-IT"/>
        </w:rPr>
        <w:t>;</w:t>
      </w:r>
    </w:p>
    <w:p w:rsidR="00D41C29" w:rsidRPr="00D41C29" w:rsidRDefault="00D41C29" w:rsidP="00D41C29">
      <w:pPr>
        <w:pStyle w:val="Paragrafoelenco"/>
        <w:widowControl/>
        <w:numPr>
          <w:ilvl w:val="0"/>
          <w:numId w:val="27"/>
        </w:numPr>
        <w:tabs>
          <w:tab w:val="left" w:pos="720"/>
        </w:tabs>
        <w:spacing w:after="0" w:line="240" w:lineRule="auto"/>
        <w:jc w:val="both"/>
        <w:textAlignment w:val="baseline"/>
        <w:rPr>
          <w:color w:val="000000"/>
          <w:sz w:val="20"/>
          <w:szCs w:val="20"/>
          <w:lang w:val="it-IT"/>
        </w:rPr>
      </w:pPr>
      <w:r w:rsidRPr="00D41C29">
        <w:rPr>
          <w:color w:val="000000"/>
          <w:sz w:val="20"/>
          <w:szCs w:val="20"/>
          <w:lang w:val="it-IT"/>
        </w:rPr>
        <w:t xml:space="preserve">Pluriennale esperienza nelle attività di raccolta sangue, assegnazione e distribuzione degli emocomponenti, nella diagnostica </w:t>
      </w:r>
      <w:proofErr w:type="spellStart"/>
      <w:r w:rsidRPr="00D41C29">
        <w:rPr>
          <w:color w:val="000000"/>
          <w:sz w:val="20"/>
          <w:szCs w:val="20"/>
          <w:lang w:val="it-IT"/>
        </w:rPr>
        <w:t>immunoematologica</w:t>
      </w:r>
      <w:proofErr w:type="spellEnd"/>
      <w:r w:rsidRPr="00D41C29">
        <w:rPr>
          <w:color w:val="000000"/>
          <w:sz w:val="20"/>
          <w:szCs w:val="20"/>
          <w:lang w:val="it-IT"/>
        </w:rPr>
        <w:t xml:space="preserve"> ed immunologica e nei diversi ambiti della Medicina Trasfusionale, quali aferesi terapeutica, raccolta e manipolazione di cellule staminali emopoietiche ed attività ambulatoriale;</w:t>
      </w:r>
    </w:p>
    <w:p w:rsidR="00D41C29" w:rsidRPr="00D41C29" w:rsidRDefault="00D41C29" w:rsidP="00D41C29">
      <w:pPr>
        <w:pStyle w:val="Paragrafoelenco"/>
        <w:widowControl/>
        <w:numPr>
          <w:ilvl w:val="0"/>
          <w:numId w:val="27"/>
        </w:numPr>
        <w:tabs>
          <w:tab w:val="left" w:pos="360"/>
          <w:tab w:val="left" w:pos="792"/>
        </w:tabs>
        <w:spacing w:after="0" w:line="240" w:lineRule="auto"/>
        <w:textAlignment w:val="baseline"/>
        <w:rPr>
          <w:color w:val="000000"/>
          <w:spacing w:val="3"/>
          <w:sz w:val="20"/>
          <w:szCs w:val="20"/>
          <w:lang w:val="it-IT"/>
        </w:rPr>
      </w:pPr>
      <w:r w:rsidRPr="00D41C29">
        <w:rPr>
          <w:color w:val="000000"/>
          <w:spacing w:val="3"/>
          <w:sz w:val="20"/>
          <w:szCs w:val="20"/>
          <w:lang w:val="it-IT"/>
        </w:rPr>
        <w:t>Esperienza nei percorsi di accreditamento specifici del SIMT;</w:t>
      </w:r>
    </w:p>
    <w:p w:rsidR="00D41C29" w:rsidRPr="00D41C29" w:rsidRDefault="00D41C29" w:rsidP="00D41C29">
      <w:pPr>
        <w:pStyle w:val="Paragrafoelenco"/>
        <w:widowControl/>
        <w:numPr>
          <w:ilvl w:val="0"/>
          <w:numId w:val="27"/>
        </w:numPr>
        <w:tabs>
          <w:tab w:val="left" w:pos="720"/>
        </w:tabs>
        <w:spacing w:after="0" w:line="240" w:lineRule="auto"/>
        <w:jc w:val="both"/>
        <w:textAlignment w:val="baseline"/>
        <w:rPr>
          <w:color w:val="000000"/>
          <w:sz w:val="20"/>
          <w:szCs w:val="20"/>
          <w:lang w:val="it-IT"/>
        </w:rPr>
      </w:pPr>
      <w:r w:rsidRPr="00D41C29">
        <w:rPr>
          <w:rFonts w:eastAsia="Calibri"/>
          <w:color w:val="000000"/>
          <w:spacing w:val="-3"/>
          <w:sz w:val="20"/>
          <w:szCs w:val="20"/>
          <w:lang w:val="it-IT"/>
        </w:rPr>
        <w:t>Capacità di relazionarsi in modo efficace con le Associazioni dei donatori di sangue, per le a</w:t>
      </w:r>
      <w:r w:rsidRPr="00D41C29">
        <w:rPr>
          <w:color w:val="000000"/>
          <w:sz w:val="20"/>
          <w:szCs w:val="20"/>
          <w:lang w:val="it-IT"/>
        </w:rPr>
        <w:t>ttività di promozione della donazione volontaria di sangue, emocomponenti e cellule staminali emopoietiche;</w:t>
      </w:r>
    </w:p>
    <w:p w:rsidR="00D41C29" w:rsidRPr="00D41C29" w:rsidRDefault="00D41C29" w:rsidP="00D41C29">
      <w:pPr>
        <w:pStyle w:val="Paragrafoelenco"/>
        <w:widowControl/>
        <w:numPr>
          <w:ilvl w:val="0"/>
          <w:numId w:val="27"/>
        </w:numPr>
        <w:tabs>
          <w:tab w:val="left" w:pos="360"/>
          <w:tab w:val="left" w:pos="792"/>
        </w:tabs>
        <w:spacing w:after="0" w:line="240" w:lineRule="auto"/>
        <w:textAlignment w:val="baseline"/>
        <w:rPr>
          <w:color w:val="000000"/>
          <w:spacing w:val="6"/>
          <w:sz w:val="20"/>
          <w:szCs w:val="20"/>
          <w:lang w:val="it-IT"/>
        </w:rPr>
      </w:pPr>
      <w:r w:rsidRPr="00D41C29">
        <w:rPr>
          <w:color w:val="000000"/>
          <w:spacing w:val="6"/>
          <w:sz w:val="20"/>
          <w:szCs w:val="20"/>
          <w:lang w:val="it-IT"/>
        </w:rPr>
        <w:t>Esperienza nell'ambito delle attività del Comitato per il Buon Uso del Sangue (COBUS);</w:t>
      </w:r>
    </w:p>
    <w:p w:rsidR="00D41C29" w:rsidRPr="00D41C29" w:rsidRDefault="00D41C29" w:rsidP="00D41C29">
      <w:pPr>
        <w:pStyle w:val="Paragrafoelenco"/>
        <w:widowControl/>
        <w:numPr>
          <w:ilvl w:val="0"/>
          <w:numId w:val="27"/>
        </w:numPr>
        <w:tabs>
          <w:tab w:val="left" w:pos="360"/>
          <w:tab w:val="left" w:pos="792"/>
        </w:tabs>
        <w:spacing w:after="0" w:line="240" w:lineRule="auto"/>
        <w:jc w:val="both"/>
        <w:textAlignment w:val="baseline"/>
        <w:rPr>
          <w:color w:val="000000"/>
          <w:sz w:val="20"/>
          <w:szCs w:val="20"/>
          <w:lang w:val="it-IT"/>
        </w:rPr>
      </w:pPr>
      <w:r w:rsidRPr="00D41C29">
        <w:rPr>
          <w:color w:val="000000"/>
          <w:sz w:val="20"/>
          <w:szCs w:val="20"/>
          <w:lang w:val="it-IT"/>
        </w:rPr>
        <w:t>Attitudine a garantire l'integrazione con tutte le unità operative dell'Azienda nei termini della gestione appropriata della risorsa sangue e di supporto ai programmi di trapianto, sviluppando nuove forme di collaborazione interdisciplinare;</w:t>
      </w:r>
    </w:p>
    <w:p w:rsidR="00D41C29" w:rsidRPr="00D41C29" w:rsidRDefault="00D41C29" w:rsidP="00D41C29">
      <w:pPr>
        <w:pStyle w:val="Paragrafoelenco"/>
        <w:widowControl/>
        <w:numPr>
          <w:ilvl w:val="0"/>
          <w:numId w:val="27"/>
        </w:numPr>
        <w:tabs>
          <w:tab w:val="left" w:pos="720"/>
        </w:tabs>
        <w:spacing w:after="0" w:line="240" w:lineRule="auto"/>
        <w:jc w:val="both"/>
        <w:textAlignment w:val="baseline"/>
        <w:rPr>
          <w:color w:val="000000"/>
          <w:spacing w:val="5"/>
          <w:sz w:val="20"/>
          <w:szCs w:val="20"/>
          <w:lang w:val="it-IT"/>
        </w:rPr>
      </w:pPr>
      <w:r w:rsidRPr="00D41C29">
        <w:rPr>
          <w:color w:val="000000"/>
          <w:spacing w:val="5"/>
          <w:sz w:val="20"/>
          <w:szCs w:val="20"/>
          <w:lang w:val="it-IT"/>
        </w:rPr>
        <w:t xml:space="preserve">Esperienza nell'ambito dei principi essenziali del governo clinico per il miglioramento continuo dell'attività assistenziale e dei livelli di sicurezza e di gestione del rischio nonché per l'appropriato utilizzo, gestionale e clinico, degli emocomponenti e medicinali </w:t>
      </w:r>
      <w:proofErr w:type="spellStart"/>
      <w:r w:rsidRPr="00D41C29">
        <w:rPr>
          <w:color w:val="000000"/>
          <w:spacing w:val="5"/>
          <w:sz w:val="20"/>
          <w:szCs w:val="20"/>
          <w:lang w:val="it-IT"/>
        </w:rPr>
        <w:t>plasmaderivati</w:t>
      </w:r>
      <w:proofErr w:type="spellEnd"/>
      <w:r w:rsidRPr="00D41C29">
        <w:rPr>
          <w:color w:val="000000"/>
          <w:spacing w:val="5"/>
          <w:sz w:val="20"/>
          <w:szCs w:val="20"/>
          <w:lang w:val="it-IT"/>
        </w:rPr>
        <w:t xml:space="preserve">, secondo criteri di </w:t>
      </w:r>
      <w:proofErr w:type="spellStart"/>
      <w:r w:rsidRPr="00D41C29">
        <w:rPr>
          <w:color w:val="000000"/>
          <w:spacing w:val="5"/>
          <w:sz w:val="20"/>
          <w:szCs w:val="20"/>
          <w:lang w:val="it-IT"/>
        </w:rPr>
        <w:t>evidence</w:t>
      </w:r>
      <w:proofErr w:type="spellEnd"/>
      <w:r w:rsidRPr="00D41C29">
        <w:rPr>
          <w:color w:val="000000"/>
          <w:spacing w:val="5"/>
          <w:sz w:val="20"/>
          <w:szCs w:val="20"/>
          <w:lang w:val="it-IT"/>
        </w:rPr>
        <w:t xml:space="preserve"> </w:t>
      </w:r>
      <w:proofErr w:type="spellStart"/>
      <w:r w:rsidRPr="00D41C29">
        <w:rPr>
          <w:color w:val="000000"/>
          <w:spacing w:val="5"/>
          <w:sz w:val="20"/>
          <w:szCs w:val="20"/>
          <w:lang w:val="it-IT"/>
        </w:rPr>
        <w:t>based</w:t>
      </w:r>
      <w:proofErr w:type="spellEnd"/>
      <w:r w:rsidRPr="00D41C29">
        <w:rPr>
          <w:color w:val="000000"/>
          <w:spacing w:val="5"/>
          <w:sz w:val="20"/>
          <w:szCs w:val="20"/>
          <w:lang w:val="it-IT"/>
        </w:rPr>
        <w:t xml:space="preserve"> medicine;</w:t>
      </w:r>
    </w:p>
    <w:p w:rsidR="00D41C29" w:rsidRPr="00D41C29" w:rsidRDefault="00D41C29" w:rsidP="00D41C29">
      <w:pPr>
        <w:pStyle w:val="Paragrafoelenco"/>
        <w:widowControl/>
        <w:numPr>
          <w:ilvl w:val="0"/>
          <w:numId w:val="27"/>
        </w:numPr>
        <w:tabs>
          <w:tab w:val="left" w:pos="720"/>
        </w:tabs>
        <w:spacing w:after="0" w:line="240" w:lineRule="auto"/>
        <w:jc w:val="both"/>
        <w:textAlignment w:val="baseline"/>
        <w:rPr>
          <w:color w:val="000000"/>
          <w:sz w:val="20"/>
          <w:szCs w:val="20"/>
          <w:lang w:val="it-IT"/>
        </w:rPr>
      </w:pPr>
      <w:r w:rsidRPr="00D41C29">
        <w:rPr>
          <w:color w:val="000000"/>
          <w:sz w:val="20"/>
          <w:szCs w:val="20"/>
          <w:lang w:val="it-IT"/>
        </w:rPr>
        <w:t>Propensione alla collaborazione ed allo sviluppo dell'organizzazione e funzionalità dipartimentale al fine di garantire una buona gestione dipartimentale;</w:t>
      </w:r>
    </w:p>
    <w:p w:rsidR="00D41C29" w:rsidRPr="00D41C29" w:rsidRDefault="00D41C29" w:rsidP="00D41C29">
      <w:pPr>
        <w:pStyle w:val="Paragrafoelenco"/>
        <w:widowControl/>
        <w:numPr>
          <w:ilvl w:val="0"/>
          <w:numId w:val="27"/>
        </w:numPr>
        <w:tabs>
          <w:tab w:val="left" w:pos="360"/>
          <w:tab w:val="left" w:pos="792"/>
        </w:tabs>
        <w:spacing w:after="0" w:line="240" w:lineRule="auto"/>
        <w:textAlignment w:val="baseline"/>
        <w:rPr>
          <w:color w:val="000000"/>
          <w:sz w:val="20"/>
          <w:szCs w:val="20"/>
          <w:lang w:val="it-IT"/>
        </w:rPr>
      </w:pPr>
      <w:r w:rsidRPr="00D41C29">
        <w:rPr>
          <w:color w:val="000000"/>
          <w:sz w:val="20"/>
          <w:szCs w:val="20"/>
          <w:lang w:val="it-IT"/>
        </w:rPr>
        <w:t xml:space="preserve">Capacità di lavorare in equipe </w:t>
      </w:r>
      <w:r w:rsidRPr="00D41C29">
        <w:rPr>
          <w:rFonts w:cs="Calibri"/>
          <w:iCs/>
          <w:sz w:val="20"/>
          <w:szCs w:val="20"/>
          <w:lang w:val="it-IT"/>
        </w:rPr>
        <w:t xml:space="preserve">finalizzando le attività per il miglioramento dei servizi e del governo dei processi assistenziali in collaborazione con le </w:t>
      </w:r>
      <w:proofErr w:type="gramStart"/>
      <w:r w:rsidRPr="00D41C29">
        <w:rPr>
          <w:rFonts w:cs="Calibri"/>
          <w:iCs/>
          <w:sz w:val="20"/>
          <w:szCs w:val="20"/>
          <w:lang w:val="it-IT"/>
        </w:rPr>
        <w:t>altre  UUOO</w:t>
      </w:r>
      <w:proofErr w:type="gramEnd"/>
      <w:r w:rsidRPr="00D41C29">
        <w:rPr>
          <w:rFonts w:cs="Calibri"/>
          <w:iCs/>
          <w:sz w:val="20"/>
          <w:szCs w:val="20"/>
          <w:lang w:val="it-IT"/>
        </w:rPr>
        <w:t xml:space="preserve">  e  Dipartimenti  dell’ASST Valle Olona in ottica aziendale e </w:t>
      </w:r>
      <w:r w:rsidRPr="00D41C29">
        <w:rPr>
          <w:color w:val="000000"/>
          <w:sz w:val="20"/>
          <w:szCs w:val="20"/>
          <w:lang w:val="it-IT"/>
        </w:rPr>
        <w:t xml:space="preserve"> con lo scopo di creare modelli organizzativi innovativi;</w:t>
      </w:r>
    </w:p>
    <w:p w:rsidR="00D41C29" w:rsidRPr="00D41C29" w:rsidRDefault="00D41C29" w:rsidP="00D41C29">
      <w:pPr>
        <w:pStyle w:val="Paragrafoelenco"/>
        <w:widowControl/>
        <w:numPr>
          <w:ilvl w:val="0"/>
          <w:numId w:val="27"/>
        </w:numPr>
        <w:tabs>
          <w:tab w:val="left" w:pos="360"/>
          <w:tab w:val="left" w:pos="792"/>
        </w:tabs>
        <w:spacing w:after="0" w:line="240" w:lineRule="auto"/>
        <w:textAlignment w:val="baseline"/>
        <w:rPr>
          <w:color w:val="000000"/>
          <w:spacing w:val="3"/>
          <w:sz w:val="20"/>
          <w:szCs w:val="20"/>
          <w:lang w:val="it-IT"/>
        </w:rPr>
      </w:pPr>
      <w:r w:rsidRPr="00D41C29">
        <w:rPr>
          <w:color w:val="000000"/>
          <w:spacing w:val="3"/>
          <w:sz w:val="20"/>
          <w:szCs w:val="20"/>
          <w:lang w:val="it-IT"/>
        </w:rPr>
        <w:t>Capacità di implementare e gestire programmi di qualità;</w:t>
      </w:r>
    </w:p>
    <w:p w:rsidR="00D41C29" w:rsidRPr="00D41C29" w:rsidRDefault="00D41C29" w:rsidP="00D41C29">
      <w:pPr>
        <w:spacing w:after="0" w:line="240" w:lineRule="auto"/>
        <w:textAlignment w:val="baseline"/>
        <w:rPr>
          <w:b/>
          <w:color w:val="000000"/>
          <w:spacing w:val="4"/>
          <w:sz w:val="20"/>
          <w:szCs w:val="20"/>
        </w:rPr>
      </w:pPr>
    </w:p>
    <w:p w:rsidR="00D41C29" w:rsidRPr="00D41C29" w:rsidRDefault="00D41C29" w:rsidP="00D41C29">
      <w:pPr>
        <w:spacing w:after="0" w:line="240" w:lineRule="auto"/>
        <w:textAlignment w:val="baseline"/>
        <w:rPr>
          <w:b/>
          <w:color w:val="000000"/>
          <w:spacing w:val="4"/>
          <w:sz w:val="20"/>
          <w:szCs w:val="20"/>
        </w:rPr>
      </w:pPr>
    </w:p>
    <w:p w:rsidR="00D41C29" w:rsidRPr="00D41C29" w:rsidRDefault="00D41C29" w:rsidP="00D41C29">
      <w:pPr>
        <w:pStyle w:val="Paragrafoelenco"/>
        <w:widowControl/>
        <w:numPr>
          <w:ilvl w:val="0"/>
          <w:numId w:val="28"/>
        </w:numPr>
        <w:spacing w:after="0" w:line="240" w:lineRule="auto"/>
        <w:textAlignment w:val="baseline"/>
        <w:rPr>
          <w:b/>
          <w:color w:val="000000"/>
          <w:spacing w:val="4"/>
          <w:sz w:val="20"/>
          <w:szCs w:val="20"/>
          <w:lang w:val="it-IT"/>
        </w:rPr>
      </w:pPr>
      <w:r w:rsidRPr="00D41C29">
        <w:rPr>
          <w:b/>
          <w:color w:val="000000"/>
          <w:spacing w:val="4"/>
          <w:sz w:val="20"/>
          <w:szCs w:val="20"/>
          <w:lang w:val="it-IT"/>
        </w:rPr>
        <w:t>Gestione della Leadership e Competenze manageriali (organizzative):</w:t>
      </w:r>
    </w:p>
    <w:p w:rsidR="00D41C29" w:rsidRPr="00D41C29" w:rsidRDefault="00D41C29" w:rsidP="00D41C29">
      <w:pPr>
        <w:spacing w:after="0" w:line="240" w:lineRule="auto"/>
        <w:jc w:val="both"/>
        <w:textAlignment w:val="baseline"/>
        <w:rPr>
          <w:rFonts w:cs="Calibri"/>
          <w:iCs/>
          <w:sz w:val="20"/>
          <w:szCs w:val="20"/>
          <w:lang w:eastAsia="it-IT"/>
        </w:rPr>
      </w:pPr>
    </w:p>
    <w:p w:rsidR="00D41C29" w:rsidRPr="00D41C29" w:rsidRDefault="00D41C29" w:rsidP="00D41C29">
      <w:pPr>
        <w:spacing w:after="0" w:line="240" w:lineRule="auto"/>
        <w:jc w:val="both"/>
        <w:textAlignment w:val="baseline"/>
        <w:rPr>
          <w:rFonts w:cs="Calibri"/>
          <w:iCs/>
          <w:sz w:val="20"/>
          <w:szCs w:val="20"/>
          <w:lang w:eastAsia="it-IT"/>
        </w:rPr>
      </w:pPr>
      <w:r w:rsidRPr="00D41C29">
        <w:rPr>
          <w:rFonts w:cs="Calibri"/>
          <w:iCs/>
          <w:sz w:val="20"/>
          <w:szCs w:val="20"/>
          <w:lang w:eastAsia="it-IT"/>
        </w:rPr>
        <w:t xml:space="preserve">Il </w:t>
      </w:r>
      <w:proofErr w:type="spellStart"/>
      <w:r w:rsidRPr="00D41C29">
        <w:rPr>
          <w:rFonts w:cs="Calibri"/>
          <w:iCs/>
          <w:sz w:val="20"/>
          <w:szCs w:val="20"/>
          <w:lang w:eastAsia="it-IT"/>
        </w:rPr>
        <w:t>Direttore</w:t>
      </w:r>
      <w:proofErr w:type="spellEnd"/>
      <w:r w:rsidRPr="00D41C29">
        <w:rPr>
          <w:rFonts w:cs="Calibri"/>
          <w:iCs/>
          <w:sz w:val="20"/>
          <w:szCs w:val="20"/>
          <w:lang w:eastAsia="it-IT"/>
        </w:rPr>
        <w:t xml:space="preserve"> </w:t>
      </w:r>
      <w:proofErr w:type="spellStart"/>
      <w:r w:rsidRPr="00D41C29">
        <w:rPr>
          <w:rFonts w:cs="Calibri"/>
          <w:iCs/>
          <w:sz w:val="20"/>
          <w:szCs w:val="20"/>
          <w:lang w:eastAsia="it-IT"/>
        </w:rPr>
        <w:t>deve</w:t>
      </w:r>
      <w:proofErr w:type="spellEnd"/>
    </w:p>
    <w:p w:rsidR="00D41C29" w:rsidRPr="00D41C29" w:rsidRDefault="00D41C29" w:rsidP="00D41C29">
      <w:pPr>
        <w:pStyle w:val="Paragrafoelenco"/>
        <w:widowControl/>
        <w:numPr>
          <w:ilvl w:val="0"/>
          <w:numId w:val="26"/>
        </w:numPr>
        <w:tabs>
          <w:tab w:val="left" w:pos="360"/>
          <w:tab w:val="left" w:pos="792"/>
        </w:tabs>
        <w:spacing w:after="0" w:line="240" w:lineRule="auto"/>
        <w:textAlignment w:val="baseline"/>
        <w:rPr>
          <w:color w:val="000000"/>
          <w:sz w:val="20"/>
          <w:szCs w:val="20"/>
          <w:lang w:val="it-IT"/>
        </w:rPr>
      </w:pPr>
      <w:proofErr w:type="gramStart"/>
      <w:r w:rsidRPr="00D41C29">
        <w:rPr>
          <w:color w:val="000000"/>
          <w:sz w:val="20"/>
          <w:szCs w:val="20"/>
          <w:lang w:val="it-IT"/>
        </w:rPr>
        <w:t>avere</w:t>
      </w:r>
      <w:proofErr w:type="gramEnd"/>
      <w:r w:rsidRPr="00D41C29">
        <w:rPr>
          <w:color w:val="000000"/>
          <w:sz w:val="20"/>
          <w:szCs w:val="20"/>
          <w:lang w:val="it-IT"/>
        </w:rPr>
        <w:t xml:space="preserve"> adeguata conoscenza e consolidato utilizzo e sviluppo dei sistemi di qualità, gestione del rischio clinico ed accreditamento delle Strutture trasfusionali;</w:t>
      </w:r>
    </w:p>
    <w:p w:rsidR="00D41C29" w:rsidRPr="00D41C29" w:rsidRDefault="00D41C29" w:rsidP="00D41C29">
      <w:pPr>
        <w:pStyle w:val="Paragrafoelenco"/>
        <w:widowControl/>
        <w:numPr>
          <w:ilvl w:val="0"/>
          <w:numId w:val="26"/>
        </w:numPr>
        <w:tabs>
          <w:tab w:val="left" w:pos="360"/>
          <w:tab w:val="left" w:pos="792"/>
        </w:tabs>
        <w:spacing w:after="0" w:line="240" w:lineRule="auto"/>
        <w:textAlignment w:val="baseline"/>
        <w:rPr>
          <w:color w:val="000000"/>
          <w:sz w:val="20"/>
          <w:szCs w:val="20"/>
          <w:lang w:val="it-IT"/>
        </w:rPr>
      </w:pPr>
      <w:proofErr w:type="gramStart"/>
      <w:r w:rsidRPr="00D41C29">
        <w:rPr>
          <w:color w:val="000000"/>
          <w:sz w:val="20"/>
          <w:szCs w:val="20"/>
          <w:lang w:val="it-IT"/>
        </w:rPr>
        <w:t>avere</w:t>
      </w:r>
      <w:proofErr w:type="gramEnd"/>
      <w:r w:rsidRPr="00D41C29">
        <w:rPr>
          <w:color w:val="000000"/>
          <w:sz w:val="20"/>
          <w:szCs w:val="20"/>
          <w:lang w:val="it-IT"/>
        </w:rPr>
        <w:t xml:space="preserve"> capacità comunicative ed organizzative nonché di collaborazione interdipartimentale e con altre strutture pubbliche con particolare riferimento al Centro di Lavorazione e Validazione della </w:t>
      </w:r>
      <w:proofErr w:type="spellStart"/>
      <w:r w:rsidRPr="00D41C29">
        <w:rPr>
          <w:color w:val="000000"/>
          <w:sz w:val="20"/>
          <w:szCs w:val="20"/>
          <w:lang w:val="it-IT"/>
        </w:rPr>
        <w:t>Macroarea</w:t>
      </w:r>
      <w:proofErr w:type="spellEnd"/>
      <w:r w:rsidRPr="00D41C29">
        <w:rPr>
          <w:color w:val="000000"/>
          <w:sz w:val="20"/>
          <w:szCs w:val="20"/>
          <w:lang w:val="it-IT"/>
        </w:rPr>
        <w:t xml:space="preserve"> di appartenenza e alla Struttura Regionale di Coordinamento;</w:t>
      </w:r>
    </w:p>
    <w:p w:rsidR="00D41C29" w:rsidRPr="00D41C29" w:rsidRDefault="00D41C29" w:rsidP="00D41C29">
      <w:pPr>
        <w:pStyle w:val="Paragrafoelenco"/>
        <w:widowControl/>
        <w:numPr>
          <w:ilvl w:val="0"/>
          <w:numId w:val="26"/>
        </w:numPr>
        <w:spacing w:after="0" w:line="240" w:lineRule="auto"/>
        <w:jc w:val="both"/>
        <w:textAlignment w:val="baseline"/>
        <w:rPr>
          <w:rFonts w:eastAsia="Calibri"/>
          <w:color w:val="000000"/>
          <w:sz w:val="20"/>
          <w:szCs w:val="20"/>
          <w:lang w:val="it-IT"/>
        </w:rPr>
      </w:pPr>
      <w:proofErr w:type="gramStart"/>
      <w:r w:rsidRPr="00D41C29">
        <w:rPr>
          <w:rFonts w:cs="Calibri"/>
          <w:iCs/>
          <w:sz w:val="20"/>
          <w:szCs w:val="20"/>
          <w:lang w:val="it-IT" w:eastAsia="it-IT"/>
        </w:rPr>
        <w:t>avere</w:t>
      </w:r>
      <w:proofErr w:type="gramEnd"/>
      <w:r w:rsidRPr="00D41C29">
        <w:rPr>
          <w:rFonts w:cs="Calibri"/>
          <w:iCs/>
          <w:sz w:val="20"/>
          <w:szCs w:val="20"/>
          <w:lang w:val="it-IT" w:eastAsia="it-IT"/>
        </w:rPr>
        <w:t xml:space="preserve"> </w:t>
      </w:r>
      <w:r w:rsidRPr="00D41C29">
        <w:rPr>
          <w:rFonts w:eastAsia="Calibri"/>
          <w:color w:val="000000"/>
          <w:sz w:val="20"/>
          <w:szCs w:val="20"/>
          <w:lang w:val="it-IT"/>
        </w:rPr>
        <w:t>capacità di gestione dei dati epidemiologici e conoscenza dei relativi strumenti di gestione dell’</w:t>
      </w:r>
      <w:proofErr w:type="spellStart"/>
      <w:r w:rsidRPr="00D41C29">
        <w:rPr>
          <w:rFonts w:eastAsia="Calibri"/>
          <w:color w:val="000000"/>
          <w:sz w:val="20"/>
          <w:szCs w:val="20"/>
          <w:lang w:val="it-IT"/>
        </w:rPr>
        <w:t>Emovigilanza</w:t>
      </w:r>
      <w:proofErr w:type="spellEnd"/>
      <w:r w:rsidRPr="00D41C29">
        <w:rPr>
          <w:rFonts w:eastAsia="Calibri"/>
          <w:color w:val="000000"/>
          <w:sz w:val="20"/>
          <w:szCs w:val="20"/>
          <w:lang w:val="it-IT"/>
        </w:rPr>
        <w:t xml:space="preserve"> e registrazione (SISTRA);</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conoscere</w:t>
      </w:r>
      <w:proofErr w:type="gramEnd"/>
      <w:r w:rsidRPr="00D41C29">
        <w:rPr>
          <w:rFonts w:cs="Calibri"/>
          <w:iCs/>
          <w:sz w:val="20"/>
          <w:szCs w:val="20"/>
          <w:lang w:val="it-IT" w:eastAsia="it-IT"/>
        </w:rPr>
        <w:t xml:space="preserve"> i concetti di </w:t>
      </w:r>
      <w:proofErr w:type="spellStart"/>
      <w:r w:rsidRPr="00D41C29">
        <w:rPr>
          <w:rFonts w:cs="Calibri"/>
          <w:iCs/>
          <w:sz w:val="20"/>
          <w:szCs w:val="20"/>
          <w:lang w:val="it-IT" w:eastAsia="it-IT"/>
        </w:rPr>
        <w:t>Mission</w:t>
      </w:r>
      <w:proofErr w:type="spellEnd"/>
      <w:r w:rsidRPr="00D41C29">
        <w:rPr>
          <w:rFonts w:cs="Calibri"/>
          <w:iCs/>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conoscere</w:t>
      </w:r>
      <w:proofErr w:type="gramEnd"/>
      <w:r w:rsidRPr="00D41C29">
        <w:rPr>
          <w:rFonts w:cs="Calibri"/>
          <w:iCs/>
          <w:sz w:val="20"/>
          <w:szCs w:val="20"/>
          <w:lang w:val="it-IT" w:eastAsia="it-IT"/>
        </w:rPr>
        <w:t xml:space="preserve"> e condividere gli obiettivi della Legge Regionale 23/2015 e successive modificazioni e integrazioni nel quadro dell’evoluzione del sistema socio sanitario lombardo;  </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rPr>
        <w:t>possedere</w:t>
      </w:r>
      <w:proofErr w:type="gramEnd"/>
      <w:r w:rsidRPr="00D41C29">
        <w:rPr>
          <w:rFonts w:cs="Calibri"/>
          <w:iCs/>
          <w:sz w:val="20"/>
          <w:szCs w:val="20"/>
          <w:lang w:val="it-IT"/>
        </w:rPr>
        <w:t xml:space="preserve"> adeguata formazione manageriale soprattutto negli ultimi cinque anni, con particolare riferimento alla gestione delle risorse assegnate alla valutazione dei costi dell'attività ospedaliera e al </w:t>
      </w:r>
      <w:proofErr w:type="spellStart"/>
      <w:r w:rsidRPr="00D41C29">
        <w:rPr>
          <w:rFonts w:cs="Calibri"/>
          <w:iCs/>
          <w:sz w:val="20"/>
          <w:szCs w:val="20"/>
          <w:lang w:val="it-IT"/>
        </w:rPr>
        <w:t>technology</w:t>
      </w:r>
      <w:proofErr w:type="spellEnd"/>
      <w:r w:rsidRPr="00D41C29">
        <w:rPr>
          <w:rFonts w:cs="Calibri"/>
          <w:iCs/>
          <w:sz w:val="20"/>
          <w:szCs w:val="20"/>
          <w:lang w:val="it-IT"/>
        </w:rPr>
        <w:t xml:space="preserve"> </w:t>
      </w:r>
      <w:proofErr w:type="spellStart"/>
      <w:r w:rsidRPr="00D41C29">
        <w:rPr>
          <w:rFonts w:cs="Calibri"/>
          <w:iCs/>
          <w:sz w:val="20"/>
          <w:szCs w:val="20"/>
          <w:lang w:val="it-IT"/>
        </w:rPr>
        <w:t>assessment</w:t>
      </w:r>
      <w:proofErr w:type="spellEnd"/>
      <w:r w:rsidRPr="00D41C29">
        <w:rPr>
          <w:rFonts w:cs="Calibri"/>
          <w:iCs/>
          <w:sz w:val="20"/>
          <w:szCs w:val="20"/>
          <w:lang w:val="it-IT"/>
        </w:rPr>
        <w:t>;</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saper</w:t>
      </w:r>
      <w:proofErr w:type="gramEnd"/>
      <w:r w:rsidRPr="00D41C29">
        <w:rPr>
          <w:rFonts w:cs="Calibri"/>
          <w:iCs/>
          <w:sz w:val="20"/>
          <w:szCs w:val="20"/>
          <w:lang w:val="it-IT" w:eastAsia="it-IT"/>
        </w:rPr>
        <w:t xml:space="preserve"> gestire la propria attività in modo coerente con le risorse finanziarie, strutturali, strumentali e umane disponibili; </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organizzare</w:t>
      </w:r>
      <w:proofErr w:type="gramEnd"/>
      <w:r w:rsidRPr="00D41C29">
        <w:rPr>
          <w:rFonts w:cs="Calibri"/>
          <w:iCs/>
          <w:sz w:val="20"/>
          <w:szCs w:val="20"/>
          <w:lang w:val="it-IT" w:eastAsia="it-IT"/>
        </w:rPr>
        <w:t xml:space="preserve"> il lavoro in modo coerente con le indicazioni aziendali e con gli istituti contrattuali e promuovere un clima interno collaborativo che favorisca la crescita delle conoscenze e delle competenze dei collaboratori.</w:t>
      </w:r>
    </w:p>
    <w:p w:rsidR="00D41C29" w:rsidRPr="00D41C29" w:rsidRDefault="00D41C29" w:rsidP="00D41C29">
      <w:pPr>
        <w:spacing w:after="0" w:line="240" w:lineRule="auto"/>
        <w:jc w:val="both"/>
        <w:textAlignment w:val="baseline"/>
        <w:rPr>
          <w:rFonts w:cs="Calibri"/>
          <w:iCs/>
          <w:sz w:val="20"/>
          <w:szCs w:val="20"/>
          <w:lang w:eastAsia="it-IT"/>
        </w:rPr>
      </w:pPr>
    </w:p>
    <w:p w:rsidR="00D41C29" w:rsidRPr="00D41C29" w:rsidRDefault="00D41C29" w:rsidP="00D41C29">
      <w:pPr>
        <w:spacing w:after="0" w:line="240" w:lineRule="auto"/>
        <w:jc w:val="both"/>
        <w:textAlignment w:val="baseline"/>
        <w:rPr>
          <w:rFonts w:cs="Calibri"/>
          <w:iCs/>
          <w:sz w:val="20"/>
          <w:szCs w:val="20"/>
          <w:lang w:eastAsia="it-IT"/>
        </w:rPr>
      </w:pPr>
    </w:p>
    <w:p w:rsidR="00D41C29" w:rsidRPr="00D41C29" w:rsidRDefault="00D41C29" w:rsidP="00D41C29">
      <w:pPr>
        <w:pStyle w:val="Paragrafoelenco"/>
        <w:numPr>
          <w:ilvl w:val="0"/>
          <w:numId w:val="28"/>
        </w:numPr>
        <w:rPr>
          <w:b/>
          <w:sz w:val="20"/>
          <w:szCs w:val="20"/>
          <w:lang w:val="it-IT"/>
        </w:rPr>
      </w:pPr>
      <w:r w:rsidRPr="00D41C29">
        <w:rPr>
          <w:b/>
          <w:sz w:val="20"/>
          <w:szCs w:val="20"/>
          <w:lang w:val="it-IT"/>
        </w:rPr>
        <w:t xml:space="preserve">Governo Clinico </w:t>
      </w:r>
      <w:proofErr w:type="gramStart"/>
      <w:r w:rsidRPr="00D41C29">
        <w:rPr>
          <w:b/>
          <w:sz w:val="20"/>
          <w:szCs w:val="20"/>
          <w:lang w:val="it-IT"/>
        </w:rPr>
        <w:t>e  prevenzione</w:t>
      </w:r>
      <w:proofErr w:type="gramEnd"/>
      <w:r w:rsidRPr="00D41C29">
        <w:rPr>
          <w:b/>
          <w:sz w:val="20"/>
          <w:szCs w:val="20"/>
          <w:lang w:val="it-IT"/>
        </w:rPr>
        <w:t xml:space="preserve"> della corruzione </w:t>
      </w:r>
    </w:p>
    <w:p w:rsidR="00D41C29" w:rsidRPr="00D41C29" w:rsidRDefault="00D41C29" w:rsidP="00D41C29">
      <w:pPr>
        <w:spacing w:after="0" w:line="240" w:lineRule="auto"/>
        <w:jc w:val="both"/>
        <w:textAlignment w:val="baseline"/>
        <w:rPr>
          <w:rFonts w:cs="Calibri"/>
          <w:iCs/>
          <w:sz w:val="20"/>
          <w:szCs w:val="20"/>
          <w:lang w:eastAsia="it-IT"/>
        </w:rPr>
      </w:pPr>
      <w:r w:rsidRPr="00D41C29">
        <w:rPr>
          <w:rFonts w:cs="Calibri"/>
          <w:iCs/>
          <w:sz w:val="20"/>
          <w:szCs w:val="20"/>
          <w:lang w:eastAsia="it-IT"/>
        </w:rPr>
        <w:t xml:space="preserve">Il </w:t>
      </w:r>
      <w:proofErr w:type="spellStart"/>
      <w:r w:rsidRPr="00D41C29">
        <w:rPr>
          <w:rFonts w:cs="Calibri"/>
          <w:iCs/>
          <w:sz w:val="20"/>
          <w:szCs w:val="20"/>
          <w:lang w:eastAsia="it-IT"/>
        </w:rPr>
        <w:t>Direttore</w:t>
      </w:r>
      <w:proofErr w:type="spellEnd"/>
      <w:r w:rsidRPr="00D41C29">
        <w:rPr>
          <w:rFonts w:cs="Calibri"/>
          <w:iCs/>
          <w:sz w:val="20"/>
          <w:szCs w:val="20"/>
          <w:lang w:eastAsia="it-IT"/>
        </w:rPr>
        <w:t xml:space="preserve"> </w:t>
      </w:r>
      <w:proofErr w:type="spellStart"/>
      <w:r w:rsidRPr="00D41C29">
        <w:rPr>
          <w:rFonts w:cs="Calibri"/>
          <w:iCs/>
          <w:sz w:val="20"/>
          <w:szCs w:val="20"/>
          <w:lang w:eastAsia="it-IT"/>
        </w:rPr>
        <w:t>deve</w:t>
      </w:r>
      <w:proofErr w:type="spellEnd"/>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rPr>
        <w:t>possedere</w:t>
      </w:r>
      <w:proofErr w:type="gramEnd"/>
      <w:r w:rsidRPr="00D41C29">
        <w:rPr>
          <w:rFonts w:cs="Calibri"/>
          <w:iCs/>
          <w:sz w:val="20"/>
          <w:szCs w:val="20"/>
          <w:lang w:val="it-IT"/>
        </w:rPr>
        <w:t xml:space="preserve"> capacità di individuare le priorità di attività della struttura in rapporto alle esigenze della popolazione e alle caratteristiche del territorio di riferimento, armonizzandole secondo criteri di efficacia, di appropriatezza e di efficienza, unitamente a buone capacità di relazione e di integrazione con la medicina del territorio per l’ottimizzazione dei percorsi dedicati all’emergenza urgenza;</w:t>
      </w:r>
    </w:p>
    <w:p w:rsidR="00D41C29" w:rsidRPr="00D41C29" w:rsidRDefault="00D41C29" w:rsidP="00D41C29">
      <w:pPr>
        <w:pStyle w:val="Paragrafoelenco"/>
        <w:widowControl/>
        <w:numPr>
          <w:ilvl w:val="0"/>
          <w:numId w:val="26"/>
        </w:numPr>
        <w:tabs>
          <w:tab w:val="left" w:pos="360"/>
          <w:tab w:val="left" w:pos="792"/>
        </w:tabs>
        <w:spacing w:after="0" w:line="240" w:lineRule="auto"/>
        <w:jc w:val="both"/>
        <w:textAlignment w:val="baseline"/>
        <w:rPr>
          <w:color w:val="000000"/>
          <w:sz w:val="20"/>
          <w:szCs w:val="20"/>
          <w:lang w:val="it-IT"/>
        </w:rPr>
      </w:pPr>
      <w:proofErr w:type="gramStart"/>
      <w:r w:rsidRPr="00D41C29">
        <w:rPr>
          <w:color w:val="000000"/>
          <w:sz w:val="20"/>
          <w:szCs w:val="20"/>
          <w:lang w:val="it-IT"/>
        </w:rPr>
        <w:t>possedere</w:t>
      </w:r>
      <w:proofErr w:type="gramEnd"/>
      <w:r w:rsidRPr="00D41C29">
        <w:rPr>
          <w:color w:val="000000"/>
          <w:sz w:val="20"/>
          <w:szCs w:val="20"/>
          <w:lang w:val="it-IT"/>
        </w:rPr>
        <w:t xml:space="preserve"> capacità manageriali, organizzative e programmatiche delle risorse assegnate con particolare riguardo alla gestione economico-finanziaria del budget assegnato in una realtà </w:t>
      </w:r>
      <w:proofErr w:type="spellStart"/>
      <w:r w:rsidRPr="00D41C29">
        <w:rPr>
          <w:color w:val="000000"/>
          <w:sz w:val="20"/>
          <w:szCs w:val="20"/>
          <w:lang w:val="it-IT"/>
        </w:rPr>
        <w:t>multipresidio</w:t>
      </w:r>
      <w:proofErr w:type="spellEnd"/>
      <w:r w:rsidRPr="00D41C29">
        <w:rPr>
          <w:color w:val="000000"/>
          <w:sz w:val="20"/>
          <w:szCs w:val="20"/>
          <w:lang w:val="it-IT"/>
        </w:rPr>
        <w:t>;</w:t>
      </w:r>
    </w:p>
    <w:p w:rsidR="00D41C29" w:rsidRPr="00D41C29" w:rsidRDefault="00D41C29" w:rsidP="00D41C29">
      <w:pPr>
        <w:pStyle w:val="Paragrafoelenco"/>
        <w:widowControl/>
        <w:numPr>
          <w:ilvl w:val="0"/>
          <w:numId w:val="26"/>
        </w:numPr>
        <w:tabs>
          <w:tab w:val="left" w:pos="216"/>
          <w:tab w:val="left" w:pos="360"/>
          <w:tab w:val="left" w:pos="792"/>
        </w:tabs>
        <w:spacing w:after="0" w:line="240" w:lineRule="auto"/>
        <w:jc w:val="both"/>
        <w:textAlignment w:val="baseline"/>
        <w:rPr>
          <w:color w:val="000000"/>
          <w:sz w:val="20"/>
          <w:szCs w:val="20"/>
          <w:lang w:val="it-IT"/>
        </w:rPr>
      </w:pPr>
      <w:proofErr w:type="gramStart"/>
      <w:r w:rsidRPr="00D41C29">
        <w:rPr>
          <w:color w:val="000000"/>
          <w:sz w:val="20"/>
          <w:szCs w:val="20"/>
          <w:lang w:val="it-IT"/>
        </w:rPr>
        <w:t>possedere</w:t>
      </w:r>
      <w:proofErr w:type="gramEnd"/>
      <w:r w:rsidRPr="00D41C29">
        <w:rPr>
          <w:color w:val="000000"/>
          <w:sz w:val="20"/>
          <w:szCs w:val="20"/>
          <w:lang w:val="it-IT"/>
        </w:rPr>
        <w:t xml:space="preserve"> uno stile di leadership orientato allo sviluppo professionale del personale sia dirigente che del comparto favorendo la crescita professionale dei collaboratori coerentemente alle attitudini individuali e alle linee di indirizzo programmando in modo puntuale l'aggiornamento e promuovendo, altresì, la ricerca e l'innovazione;</w:t>
      </w:r>
    </w:p>
    <w:p w:rsidR="00D41C29" w:rsidRPr="00D41C29" w:rsidRDefault="00D41C29" w:rsidP="00D41C29">
      <w:pPr>
        <w:pStyle w:val="Paragrafoelenco"/>
        <w:widowControl/>
        <w:numPr>
          <w:ilvl w:val="0"/>
          <w:numId w:val="26"/>
        </w:numPr>
        <w:tabs>
          <w:tab w:val="left" w:pos="360"/>
          <w:tab w:val="left" w:pos="792"/>
        </w:tabs>
        <w:spacing w:after="0" w:line="240" w:lineRule="auto"/>
        <w:jc w:val="both"/>
        <w:textAlignment w:val="baseline"/>
        <w:rPr>
          <w:color w:val="000000"/>
          <w:spacing w:val="3"/>
          <w:sz w:val="20"/>
          <w:szCs w:val="20"/>
          <w:lang w:val="it-IT"/>
        </w:rPr>
      </w:pPr>
      <w:proofErr w:type="gramStart"/>
      <w:r w:rsidRPr="00D41C29">
        <w:rPr>
          <w:color w:val="000000"/>
          <w:spacing w:val="3"/>
          <w:sz w:val="20"/>
          <w:szCs w:val="20"/>
          <w:lang w:val="it-IT"/>
        </w:rPr>
        <w:lastRenderedPageBreak/>
        <w:t>possedere</w:t>
      </w:r>
      <w:proofErr w:type="gramEnd"/>
      <w:r w:rsidRPr="00D41C29">
        <w:rPr>
          <w:color w:val="000000"/>
          <w:spacing w:val="3"/>
          <w:sz w:val="20"/>
          <w:szCs w:val="20"/>
          <w:lang w:val="it-IT"/>
        </w:rPr>
        <w:t xml:space="preserve"> capacità di gestire una comunicazione efficace sia interna che esterna alla struttura ed attitudine a sviluppare progetti di ricerca integrati con altri gruppi o unità operative.</w:t>
      </w:r>
    </w:p>
    <w:p w:rsidR="00D41C29" w:rsidRPr="00D41C29" w:rsidRDefault="00D41C29" w:rsidP="00D41C29">
      <w:pPr>
        <w:pStyle w:val="Paragrafoelenco"/>
        <w:widowControl/>
        <w:numPr>
          <w:ilvl w:val="0"/>
          <w:numId w:val="26"/>
        </w:numPr>
        <w:spacing w:after="0" w:line="240" w:lineRule="auto"/>
        <w:jc w:val="both"/>
        <w:textAlignment w:val="baseline"/>
        <w:rPr>
          <w:rFonts w:eastAsia="Calibri"/>
          <w:color w:val="000000"/>
          <w:sz w:val="20"/>
          <w:szCs w:val="20"/>
          <w:lang w:val="it-IT"/>
        </w:rPr>
      </w:pPr>
      <w:proofErr w:type="gramStart"/>
      <w:r w:rsidRPr="00D41C29">
        <w:rPr>
          <w:rFonts w:cs="Calibri"/>
          <w:iCs/>
          <w:sz w:val="20"/>
          <w:szCs w:val="20"/>
          <w:lang w:val="it-IT" w:eastAsia="it-IT"/>
        </w:rPr>
        <w:t>monitorare</w:t>
      </w:r>
      <w:proofErr w:type="gramEnd"/>
      <w:r w:rsidRPr="00D41C29">
        <w:rPr>
          <w:rFonts w:cs="Calibri"/>
          <w:iCs/>
          <w:sz w:val="20"/>
          <w:szCs w:val="20"/>
          <w:lang w:val="it-IT" w:eastAsia="it-IT"/>
        </w:rPr>
        <w:t xml:space="preserve"> gli eventi avversi, adottare le politiche aziendali del rischio clinico e della sicurezza dei pazienti e adottare modalità e procedure in grado di minimizzare il rischio clinico per gli utenti e gli operatori; </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promuovere</w:t>
      </w:r>
      <w:proofErr w:type="gramEnd"/>
      <w:r w:rsidRPr="00D41C29">
        <w:rPr>
          <w:rFonts w:cs="Calibri"/>
          <w:iCs/>
          <w:sz w:val="20"/>
          <w:szCs w:val="20"/>
          <w:lang w:val="it-IT" w:eastAsia="it-IT"/>
        </w:rPr>
        <w:t xml:space="preserv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w:t>
      </w:r>
    </w:p>
    <w:p w:rsidR="00D41C29" w:rsidRPr="00D41C29" w:rsidRDefault="00D41C29" w:rsidP="00D41C29">
      <w:pPr>
        <w:pStyle w:val="Paragrafoelenco"/>
        <w:widowControl/>
        <w:numPr>
          <w:ilvl w:val="0"/>
          <w:numId w:val="26"/>
        </w:numPr>
        <w:spacing w:after="0" w:line="240" w:lineRule="auto"/>
        <w:jc w:val="both"/>
        <w:textAlignment w:val="baseline"/>
        <w:rPr>
          <w:rFonts w:cs="Calibri"/>
          <w:iCs/>
          <w:sz w:val="20"/>
          <w:szCs w:val="20"/>
          <w:lang w:val="it-IT" w:eastAsia="it-IT"/>
        </w:rPr>
      </w:pPr>
      <w:proofErr w:type="gramStart"/>
      <w:r w:rsidRPr="00D41C29">
        <w:rPr>
          <w:rFonts w:cs="Calibri"/>
          <w:iCs/>
          <w:sz w:val="20"/>
          <w:szCs w:val="20"/>
          <w:lang w:val="it-IT" w:eastAsia="it-IT"/>
        </w:rPr>
        <w:t>aver</w:t>
      </w:r>
      <w:proofErr w:type="gramEnd"/>
      <w:r w:rsidRPr="00D41C29">
        <w:rPr>
          <w:rFonts w:cs="Calibri"/>
          <w:iCs/>
          <w:sz w:val="20"/>
          <w:szCs w:val="20"/>
          <w:lang w:val="it-IT" w:eastAsia="it-IT"/>
        </w:rPr>
        <w:t xml:space="preserve"> cura della gestione della documentazione sanitaria dalla produzione sino al conferimento all’archivio di deposito secondo quanto previsto dalla normativa vigente nazionale e regionale. </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D41C29">
        <w:rPr>
          <w:rFonts w:cs="Calibri"/>
          <w:sz w:val="20"/>
          <w:szCs w:val="20"/>
          <w:lang w:val="it-IT"/>
        </w:rPr>
        <w:t>Medicina Trasfusionale</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BB7691">
        <w:rPr>
          <w:rFonts w:cs="Calibri"/>
          <w:sz w:val="20"/>
          <w:szCs w:val="20"/>
          <w:lang w:val="it-IT"/>
        </w:rPr>
        <w:t>Medicina Trasfusionale</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lastRenderedPageBreak/>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BB7691">
        <w:rPr>
          <w:rFonts w:cs="Courier New"/>
          <w:bCs/>
          <w:sz w:val="20"/>
          <w:szCs w:val="20"/>
          <w:lang w:val="it-IT"/>
        </w:rPr>
        <w:t>SIMT</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BB7691">
        <w:rPr>
          <w:rFonts w:cs="Courier New"/>
          <w:bCs/>
          <w:sz w:val="20"/>
          <w:szCs w:val="20"/>
          <w:lang w:val="it-IT"/>
        </w:rPr>
        <w:t>SIMT</w:t>
      </w:r>
      <w:r>
        <w:rPr>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per eventuali indicazioni riguardo la modalità di unione di più file in </w:t>
      </w:r>
      <w:proofErr w:type="spellStart"/>
      <w:r w:rsidRPr="00D466EF">
        <w:rPr>
          <w:rFonts w:cs="Courier New"/>
          <w:bCs/>
          <w:sz w:val="20"/>
          <w:szCs w:val="20"/>
          <w:lang w:val="it-IT"/>
        </w:rPr>
        <w:t>uno</w:t>
      </w:r>
      <w:proofErr w:type="spellEnd"/>
      <w:r w:rsidRPr="00D466EF">
        <w:rPr>
          <w:rFonts w:cs="Courier New"/>
          <w:bCs/>
          <w:sz w:val="20"/>
          <w:szCs w:val="20"/>
          <w:lang w:val="it-IT"/>
        </w:rPr>
        <w:t xml:space="preserve">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lastRenderedPageBreak/>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lastRenderedPageBreak/>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lastRenderedPageBreak/>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Default="00A6365B"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AC3E21">
        <w:rPr>
          <w:rFonts w:cs="Calibri"/>
          <w:sz w:val="20"/>
          <w:szCs w:val="20"/>
          <w:lang w:val="it-IT"/>
        </w:rPr>
        <w:t>5 giugno 2024</w:t>
      </w:r>
    </w:p>
    <w:p w:rsidR="00AC3E21" w:rsidRPr="00D72EB3" w:rsidRDefault="00AC3E21" w:rsidP="00A6365B">
      <w:pPr>
        <w:spacing w:after="0" w:line="240" w:lineRule="auto"/>
        <w:ind w:left="120" w:right="7399"/>
        <w:jc w:val="both"/>
        <w:rPr>
          <w:rFonts w:cs="Calibri"/>
          <w:sz w:val="20"/>
          <w:szCs w:val="20"/>
          <w:lang w:val="it-IT"/>
        </w:rPr>
      </w:pP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w:t>
      </w:r>
      <w:r w:rsidRPr="00306A93">
        <w:rPr>
          <w:lang w:val="it-IT"/>
        </w:rPr>
        <w:lastRenderedPageBreak/>
        <w:t>……………………………………………………………………………………………………………………………………………………….………………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29" w:rsidRDefault="00D41C29" w:rsidP="002B16E5">
      <w:pPr>
        <w:spacing w:after="0" w:line="240" w:lineRule="auto"/>
      </w:pPr>
      <w:r>
        <w:separator/>
      </w:r>
    </w:p>
  </w:endnote>
  <w:endnote w:type="continuationSeparator" w:id="0">
    <w:p w:rsidR="00D41C29" w:rsidRDefault="00D41C29"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C29" w:rsidRDefault="00D41C29">
    <w:pPr>
      <w:pStyle w:val="Pidipagina"/>
      <w:jc w:val="right"/>
    </w:pPr>
    <w:r>
      <w:fldChar w:fldCharType="begin"/>
    </w:r>
    <w:r>
      <w:instrText>PAGE   \* MERGEFORMAT</w:instrText>
    </w:r>
    <w:r>
      <w:fldChar w:fldCharType="separate"/>
    </w:r>
    <w:r w:rsidR="003B5B07" w:rsidRPr="003B5B07">
      <w:rPr>
        <w:noProof/>
        <w:lang w:val="it-IT"/>
      </w:rPr>
      <w:t>11</w:t>
    </w:r>
    <w:r>
      <w:fldChar w:fldCharType="end"/>
    </w:r>
  </w:p>
  <w:p w:rsidR="00D41C29" w:rsidRDefault="00D41C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C29" w:rsidRDefault="00D41C29">
    <w:pPr>
      <w:pStyle w:val="Pidipagina"/>
      <w:jc w:val="right"/>
    </w:pPr>
    <w:r>
      <w:fldChar w:fldCharType="begin"/>
    </w:r>
    <w:r>
      <w:instrText>PAGE   \* MERGEFORMAT</w:instrText>
    </w:r>
    <w:r>
      <w:fldChar w:fldCharType="separate"/>
    </w:r>
    <w:r w:rsidR="003B5B07" w:rsidRPr="003B5B07">
      <w:rPr>
        <w:noProof/>
        <w:lang w:val="it-IT"/>
      </w:rPr>
      <w:t>17</w:t>
    </w:r>
    <w:r>
      <w:fldChar w:fldCharType="end"/>
    </w:r>
  </w:p>
  <w:p w:rsidR="00D41C29" w:rsidRDefault="00D41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29" w:rsidRDefault="00D41C29" w:rsidP="002B16E5">
      <w:pPr>
        <w:spacing w:after="0" w:line="240" w:lineRule="auto"/>
      </w:pPr>
      <w:r>
        <w:separator/>
      </w:r>
    </w:p>
  </w:footnote>
  <w:footnote w:type="continuationSeparator" w:id="0">
    <w:p w:rsidR="00D41C29" w:rsidRDefault="00D41C29"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35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1A613C9"/>
    <w:multiLevelType w:val="hybridMultilevel"/>
    <w:tmpl w:val="8AF0A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140322"/>
    <w:multiLevelType w:val="hybridMultilevel"/>
    <w:tmpl w:val="F678DDA8"/>
    <w:lvl w:ilvl="0" w:tplc="11FE8CBE">
      <w:numFmt w:val="bullet"/>
      <w:lvlText w:val="-"/>
      <w:lvlJc w:val="left"/>
      <w:pPr>
        <w:ind w:left="479" w:hanging="360"/>
      </w:pPr>
      <w:rPr>
        <w:rFonts w:ascii="Calibri" w:eastAsia="Times New Roman" w:hAnsi="Calibri" w:cs="Calibr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5">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206FCB"/>
    <w:multiLevelType w:val="hybridMultilevel"/>
    <w:tmpl w:val="BA1A28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8">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1">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2">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3">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5">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F266606"/>
    <w:multiLevelType w:val="hybridMultilevel"/>
    <w:tmpl w:val="F6FEF704"/>
    <w:lvl w:ilvl="0" w:tplc="FA56732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3">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7">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9">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0">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41">
    <w:nsid w:val="6E447F41"/>
    <w:multiLevelType w:val="hybridMultilevel"/>
    <w:tmpl w:val="8B049902"/>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2">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4B37DB"/>
    <w:multiLevelType w:val="hybridMultilevel"/>
    <w:tmpl w:val="FAA08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7">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4"/>
  </w:num>
  <w:num w:numId="2">
    <w:abstractNumId w:val="48"/>
  </w:num>
  <w:num w:numId="3">
    <w:abstractNumId w:val="42"/>
  </w:num>
  <w:num w:numId="4">
    <w:abstractNumId w:val="10"/>
  </w:num>
  <w:num w:numId="5">
    <w:abstractNumId w:val="47"/>
  </w:num>
  <w:num w:numId="6">
    <w:abstractNumId w:val="45"/>
  </w:num>
  <w:num w:numId="7">
    <w:abstractNumId w:val="7"/>
  </w:num>
  <w:num w:numId="8">
    <w:abstractNumId w:val="18"/>
  </w:num>
  <w:num w:numId="9">
    <w:abstractNumId w:val="22"/>
  </w:num>
  <w:num w:numId="10">
    <w:abstractNumId w:val="11"/>
  </w:num>
  <w:num w:numId="11">
    <w:abstractNumId w:val="6"/>
  </w:num>
  <w:num w:numId="12">
    <w:abstractNumId w:val="46"/>
  </w:num>
  <w:num w:numId="13">
    <w:abstractNumId w:val="34"/>
  </w:num>
  <w:num w:numId="14">
    <w:abstractNumId w:val="15"/>
  </w:num>
  <w:num w:numId="15">
    <w:abstractNumId w:val="9"/>
  </w:num>
  <w:num w:numId="16">
    <w:abstractNumId w:val="24"/>
  </w:num>
  <w:num w:numId="17">
    <w:abstractNumId w:val="26"/>
  </w:num>
  <w:num w:numId="18">
    <w:abstractNumId w:val="37"/>
  </w:num>
  <w:num w:numId="19">
    <w:abstractNumId w:val="40"/>
  </w:num>
  <w:num w:numId="20">
    <w:abstractNumId w:val="28"/>
  </w:num>
  <w:num w:numId="21">
    <w:abstractNumId w:val="36"/>
  </w:num>
  <w:num w:numId="22">
    <w:abstractNumId w:val="0"/>
  </w:num>
  <w:num w:numId="23">
    <w:abstractNumId w:val="1"/>
  </w:num>
  <w:num w:numId="24">
    <w:abstractNumId w:val="2"/>
  </w:num>
  <w:num w:numId="25">
    <w:abstractNumId w:val="3"/>
  </w:num>
  <w:num w:numId="26">
    <w:abstractNumId w:val="25"/>
  </w:num>
  <w:num w:numId="27">
    <w:abstractNumId w:val="23"/>
  </w:num>
  <w:num w:numId="28">
    <w:abstractNumId w:val="5"/>
  </w:num>
  <w:num w:numId="29">
    <w:abstractNumId w:val="39"/>
  </w:num>
  <w:num w:numId="30">
    <w:abstractNumId w:val="12"/>
  </w:num>
  <w:num w:numId="31">
    <w:abstractNumId w:val="32"/>
  </w:num>
  <w:num w:numId="32">
    <w:abstractNumId w:val="49"/>
  </w:num>
  <w:num w:numId="33">
    <w:abstractNumId w:val="8"/>
  </w:num>
  <w:num w:numId="34">
    <w:abstractNumId w:val="31"/>
  </w:num>
  <w:num w:numId="35">
    <w:abstractNumId w:val="19"/>
  </w:num>
  <w:num w:numId="36">
    <w:abstractNumId w:val="4"/>
  </w:num>
  <w:num w:numId="37">
    <w:abstractNumId w:val="35"/>
  </w:num>
  <w:num w:numId="38">
    <w:abstractNumId w:val="30"/>
  </w:num>
  <w:num w:numId="39">
    <w:abstractNumId w:val="33"/>
  </w:num>
  <w:num w:numId="40">
    <w:abstractNumId w:val="38"/>
  </w:num>
  <w:num w:numId="41">
    <w:abstractNumId w:val="27"/>
  </w:num>
  <w:num w:numId="42">
    <w:abstractNumId w:val="17"/>
  </w:num>
  <w:num w:numId="43">
    <w:abstractNumId w:val="20"/>
  </w:num>
  <w:num w:numId="44">
    <w:abstractNumId w:val="21"/>
  </w:num>
  <w:num w:numId="45">
    <w:abstractNumId w:val="14"/>
  </w:num>
  <w:num w:numId="46">
    <w:abstractNumId w:val="43"/>
  </w:num>
  <w:num w:numId="47">
    <w:abstractNumId w:val="16"/>
  </w:num>
  <w:num w:numId="48">
    <w:abstractNumId w:val="29"/>
  </w:num>
  <w:num w:numId="49">
    <w:abstractNumId w:val="41"/>
  </w:num>
  <w:num w:numId="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3AEB"/>
    <w:rsid w:val="00075494"/>
    <w:rsid w:val="00080E70"/>
    <w:rsid w:val="00082841"/>
    <w:rsid w:val="00082C9E"/>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B5B07"/>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0170"/>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0BF9"/>
    <w:rsid w:val="005C368C"/>
    <w:rsid w:val="005C5ECA"/>
    <w:rsid w:val="005E2B12"/>
    <w:rsid w:val="005F15B8"/>
    <w:rsid w:val="005F22B7"/>
    <w:rsid w:val="005F56C6"/>
    <w:rsid w:val="006009C2"/>
    <w:rsid w:val="00606728"/>
    <w:rsid w:val="0060742C"/>
    <w:rsid w:val="006140C7"/>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7E45"/>
    <w:rsid w:val="006F02C1"/>
    <w:rsid w:val="00702FA0"/>
    <w:rsid w:val="0070701E"/>
    <w:rsid w:val="00707D21"/>
    <w:rsid w:val="007123DD"/>
    <w:rsid w:val="00713266"/>
    <w:rsid w:val="00722C7C"/>
    <w:rsid w:val="00727B27"/>
    <w:rsid w:val="00734B5F"/>
    <w:rsid w:val="007354ED"/>
    <w:rsid w:val="00747F9B"/>
    <w:rsid w:val="00750E02"/>
    <w:rsid w:val="007557C2"/>
    <w:rsid w:val="00760F56"/>
    <w:rsid w:val="00764E4E"/>
    <w:rsid w:val="00775B4C"/>
    <w:rsid w:val="007933C8"/>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5C6B"/>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91238"/>
    <w:rsid w:val="00AA25EA"/>
    <w:rsid w:val="00AA388C"/>
    <w:rsid w:val="00AA550B"/>
    <w:rsid w:val="00AA6BBE"/>
    <w:rsid w:val="00AB7E3A"/>
    <w:rsid w:val="00AC3E21"/>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B0AEC"/>
    <w:rsid w:val="00BB465B"/>
    <w:rsid w:val="00BB7691"/>
    <w:rsid w:val="00BC23CA"/>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714F1"/>
    <w:rsid w:val="00C8100F"/>
    <w:rsid w:val="00C82195"/>
    <w:rsid w:val="00CA0D1F"/>
    <w:rsid w:val="00CA17BD"/>
    <w:rsid w:val="00CA26C5"/>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1C29"/>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2F0D19-C75E-4B35-AD53-3E699325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C443-2F82-4EBB-A42A-DEFCB459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7433</Words>
  <Characters>49234</Characters>
  <Application>Microsoft Office Word</Application>
  <DocSecurity>0</DocSecurity>
  <Lines>410</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2024-05-15T09:01:00Z</cp:lastPrinted>
  <dcterms:created xsi:type="dcterms:W3CDTF">2024-06-04T13:45:00Z</dcterms:created>
  <dcterms:modified xsi:type="dcterms:W3CDTF">2024-06-05T08:38:00Z</dcterms:modified>
</cp:coreProperties>
</file>