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1B7E97" w:rsidRDefault="001B7E97" w:rsidP="001B7E97">
      <w:pPr>
        <w:tabs>
          <w:tab w:val="left" w:pos="284"/>
          <w:tab w:val="left" w:pos="567"/>
          <w:tab w:val="left" w:pos="3402"/>
        </w:tabs>
        <w:spacing w:after="0" w:line="240" w:lineRule="atLeast"/>
        <w:ind w:right="7654"/>
        <w:jc w:val="both"/>
        <w:rPr>
          <w:u w:val="single"/>
        </w:rPr>
      </w:pPr>
      <w:proofErr w:type="spellStart"/>
      <w:r w:rsidRPr="00335B3D">
        <w:rPr>
          <w:sz w:val="18"/>
          <w:szCs w:val="18"/>
        </w:rPr>
        <w:t>L’Istituto</w:t>
      </w:r>
      <w:proofErr w:type="spellEnd"/>
      <w:r w:rsidRPr="00335B3D">
        <w:rPr>
          <w:sz w:val="18"/>
          <w:szCs w:val="18"/>
        </w:rPr>
        <w:t xml:space="preserve"> </w:t>
      </w:r>
      <w:proofErr w:type="spellStart"/>
      <w:r w:rsidRPr="00335B3D">
        <w:rPr>
          <w:sz w:val="18"/>
          <w:szCs w:val="18"/>
        </w:rPr>
        <w:t>Poligrafico</w:t>
      </w:r>
      <w:proofErr w:type="spellEnd"/>
      <w:r w:rsidRPr="00335B3D">
        <w:rPr>
          <w:sz w:val="18"/>
          <w:szCs w:val="18"/>
        </w:rPr>
        <w:t xml:space="preserve"> ha </w:t>
      </w:r>
      <w:proofErr w:type="spellStart"/>
      <w:r w:rsidRPr="00335B3D">
        <w:rPr>
          <w:sz w:val="18"/>
          <w:szCs w:val="18"/>
        </w:rPr>
        <w:t>dichiarato</w:t>
      </w:r>
      <w:proofErr w:type="spellEnd"/>
      <w:r w:rsidRPr="00335B3D">
        <w:rPr>
          <w:sz w:val="18"/>
          <w:szCs w:val="18"/>
        </w:rPr>
        <w:t xml:space="preserve"> di </w:t>
      </w:r>
      <w:proofErr w:type="spellStart"/>
      <w:r w:rsidRPr="00335B3D">
        <w:rPr>
          <w:sz w:val="18"/>
          <w:szCs w:val="18"/>
        </w:rPr>
        <w:t>averlo</w:t>
      </w:r>
      <w:proofErr w:type="spellEnd"/>
      <w:r w:rsidRPr="00335B3D">
        <w:rPr>
          <w:sz w:val="18"/>
          <w:szCs w:val="18"/>
        </w:rPr>
        <w:t xml:space="preserve"> </w:t>
      </w:r>
      <w:proofErr w:type="spellStart"/>
      <w:r w:rsidRPr="00335B3D">
        <w:rPr>
          <w:sz w:val="18"/>
          <w:szCs w:val="18"/>
        </w:rPr>
        <w:t>pubblicato</w:t>
      </w:r>
      <w:proofErr w:type="spellEnd"/>
      <w:r w:rsidRPr="00335B3D">
        <w:rPr>
          <w:sz w:val="18"/>
          <w:szCs w:val="18"/>
        </w:rPr>
        <w:t xml:space="preserve"> </w:t>
      </w:r>
      <w:proofErr w:type="spellStart"/>
      <w:proofErr w:type="gramStart"/>
      <w:r w:rsidRPr="00335B3D">
        <w:rPr>
          <w:sz w:val="18"/>
          <w:szCs w:val="18"/>
        </w:rPr>
        <w:t>su</w:t>
      </w:r>
      <w:r>
        <w:rPr>
          <w:sz w:val="18"/>
          <w:szCs w:val="18"/>
        </w:rPr>
        <w:t>lla</w:t>
      </w:r>
      <w:proofErr w:type="spellEnd"/>
      <w:proofErr w:type="gram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50 del 21.6</w:t>
      </w:r>
      <w:r>
        <w:rPr>
          <w:sz w:val="18"/>
          <w:szCs w:val="18"/>
        </w:rPr>
        <w:t>.2024</w:t>
      </w:r>
      <w:r>
        <w:rPr>
          <w:sz w:val="18"/>
          <w:szCs w:val="18"/>
        </w:rPr>
        <w:tab/>
      </w:r>
      <w:r>
        <w:rPr>
          <w:sz w:val="18"/>
          <w:szCs w:val="18"/>
        </w:rPr>
        <w:tab/>
      </w:r>
      <w:r>
        <w:rPr>
          <w:sz w:val="18"/>
          <w:szCs w:val="18"/>
        </w:rPr>
        <w:tab/>
      </w:r>
      <w:r>
        <w:rPr>
          <w:sz w:val="18"/>
          <w:szCs w:val="18"/>
        </w:rPr>
        <w:tab/>
      </w:r>
      <w:r>
        <w:tab/>
      </w:r>
      <w:r>
        <w:tab/>
      </w:r>
      <w:r>
        <w:tab/>
      </w:r>
      <w:proofErr w:type="spellStart"/>
      <w:r w:rsidRPr="00C3084E">
        <w:rPr>
          <w:u w:val="single"/>
        </w:rPr>
        <w:t>Posizione</w:t>
      </w:r>
      <w:proofErr w:type="spellEnd"/>
      <w:r w:rsidRPr="00C3084E">
        <w:rPr>
          <w:u w:val="single"/>
        </w:rPr>
        <w:t xml:space="preserve"> </w:t>
      </w:r>
      <w:proofErr w:type="spellStart"/>
      <w:r w:rsidRPr="00C3084E">
        <w:rPr>
          <w:u w:val="single"/>
        </w:rPr>
        <w:t>d’archivio</w:t>
      </w:r>
      <w:proofErr w:type="spellEnd"/>
      <w:r w:rsidRPr="00C3084E">
        <w:rPr>
          <w:u w:val="single"/>
        </w:rPr>
        <w:t xml:space="preserve"> 1.4.2</w:t>
      </w:r>
      <w:r>
        <w:rPr>
          <w:u w:val="single"/>
        </w:rPr>
        <w:t>.114</w:t>
      </w:r>
    </w:p>
    <w:p w:rsidR="001B7E97" w:rsidRPr="00172455" w:rsidRDefault="001B7E97" w:rsidP="001B7E97">
      <w:pPr>
        <w:pStyle w:val="Corpodeltesto2"/>
        <w:tabs>
          <w:tab w:val="left" w:pos="6379"/>
          <w:tab w:val="left" w:pos="6521"/>
        </w:tabs>
        <w:spacing w:after="0" w:line="240" w:lineRule="atLeast"/>
        <w:ind w:left="284" w:right="283"/>
        <w:rPr>
          <w:rFonts w:ascii="Times New Roman" w:hAnsi="Times New Roman"/>
          <w:b/>
        </w:rPr>
      </w:pPr>
      <w:r>
        <w:rPr>
          <w:rFonts w:ascii="Times New Roman" w:hAnsi="Times New Roman"/>
          <w:sz w:val="20"/>
        </w:rPr>
        <w:tab/>
      </w:r>
      <w:r>
        <w:rPr>
          <w:rFonts w:ascii="Times New Roman" w:hAnsi="Times New Roman"/>
          <w:sz w:val="20"/>
        </w:rPr>
        <w:tab/>
      </w:r>
      <w:r>
        <w:rPr>
          <w:rFonts w:ascii="Times New Roman" w:hAnsi="Times New Roman"/>
          <w:sz w:val="20"/>
        </w:rPr>
        <w:tab/>
        <w:t xml:space="preserve">Prot. n. </w:t>
      </w:r>
      <w:r w:rsidR="00947AFF">
        <w:rPr>
          <w:rFonts w:ascii="Times New Roman" w:hAnsi="Times New Roman"/>
          <w:sz w:val="20"/>
        </w:rPr>
        <w:t>33415/</w:t>
      </w:r>
      <w:bookmarkStart w:id="0" w:name="_GoBack"/>
      <w:bookmarkEnd w:id="0"/>
      <w:r w:rsidR="00947AFF">
        <w:rPr>
          <w:rFonts w:ascii="Times New Roman" w:hAnsi="Times New Roman"/>
          <w:sz w:val="20"/>
        </w:rPr>
        <w:t>25.6.2024</w:t>
      </w:r>
    </w:p>
    <w:p w:rsidR="001B7E97" w:rsidRDefault="001B7E97" w:rsidP="001B7E97">
      <w:pPr>
        <w:pStyle w:val="Titolo"/>
        <w:ind w:right="0"/>
        <w:rPr>
          <w:rFonts w:ascii="Times New Roman" w:hAnsi="Times New Roman"/>
          <w:sz w:val="36"/>
          <w:szCs w:val="36"/>
          <w:u w:val="double"/>
        </w:rPr>
      </w:pPr>
    </w:p>
    <w:p w:rsidR="001B7E97" w:rsidRPr="007541FC" w:rsidRDefault="001B7E97" w:rsidP="001B7E97">
      <w:pPr>
        <w:pStyle w:val="Titolo"/>
        <w:ind w:right="0"/>
        <w:rPr>
          <w:rFonts w:ascii="Times New Roman" w:hAnsi="Times New Roman"/>
          <w:sz w:val="36"/>
          <w:szCs w:val="36"/>
          <w:u w:val="double"/>
          <w:lang w:val="it-IT"/>
        </w:rPr>
      </w:pPr>
      <w:r w:rsidRPr="00C16DFB">
        <w:rPr>
          <w:rFonts w:ascii="Times New Roman" w:hAnsi="Times New Roman"/>
          <w:sz w:val="36"/>
          <w:szCs w:val="36"/>
          <w:u w:val="double"/>
        </w:rPr>
        <w:t xml:space="preserve">SCADENZA </w:t>
      </w:r>
      <w:r>
        <w:rPr>
          <w:rFonts w:ascii="Times New Roman" w:hAnsi="Times New Roman"/>
          <w:sz w:val="36"/>
          <w:szCs w:val="36"/>
          <w:u w:val="double"/>
          <w:lang w:val="it-IT"/>
        </w:rPr>
        <w:t>2</w:t>
      </w:r>
      <w:r>
        <w:rPr>
          <w:rFonts w:ascii="Times New Roman" w:hAnsi="Times New Roman"/>
          <w:sz w:val="36"/>
          <w:szCs w:val="36"/>
          <w:u w:val="double"/>
          <w:lang w:val="it-IT"/>
        </w:rPr>
        <w:t xml:space="preserve">1 LUGLIO </w:t>
      </w:r>
      <w:r>
        <w:rPr>
          <w:rFonts w:ascii="Times New Roman" w:hAnsi="Times New Roman"/>
          <w:sz w:val="36"/>
          <w:szCs w:val="36"/>
          <w:u w:val="double"/>
          <w:lang w:val="it-IT"/>
        </w:rPr>
        <w:t>2024</w:t>
      </w:r>
    </w:p>
    <w:p w:rsidR="001B7E97" w:rsidRPr="00D72EB3" w:rsidRDefault="001B7E97" w:rsidP="001B7E97">
      <w:pPr>
        <w:spacing w:before="1" w:after="0" w:line="150" w:lineRule="exact"/>
        <w:rPr>
          <w:rFonts w:cs="Calibri"/>
          <w:sz w:val="20"/>
          <w:szCs w:val="20"/>
          <w:lang w:val="it-IT"/>
        </w:rPr>
      </w:pPr>
    </w:p>
    <w:p w:rsidR="001B7E97" w:rsidRDefault="001B7E97"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585EC2">
        <w:rPr>
          <w:rFonts w:cs="Calibri"/>
          <w:sz w:val="20"/>
          <w:szCs w:val="20"/>
          <w:lang w:val="it-IT"/>
        </w:rPr>
        <w:t>618</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585EC2">
        <w:rPr>
          <w:rFonts w:cs="Calibri"/>
          <w:sz w:val="20"/>
          <w:szCs w:val="20"/>
          <w:lang w:val="it-IT"/>
        </w:rPr>
        <w:t>3.6.2024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4E09C6">
        <w:rPr>
          <w:rFonts w:cs="Calibri"/>
          <w:b/>
          <w:bCs/>
          <w:spacing w:val="1"/>
          <w:sz w:val="24"/>
          <w:szCs w:val="20"/>
          <w:lang w:val="it-IT"/>
        </w:rPr>
        <w:t>chirurgica</w:t>
      </w:r>
      <w:r w:rsidR="00702FA0">
        <w:rPr>
          <w:rFonts w:cs="Calibri"/>
          <w:b/>
          <w:bCs/>
          <w:spacing w:val="1"/>
          <w:sz w:val="24"/>
          <w:szCs w:val="20"/>
          <w:lang w:val="it-IT"/>
        </w:rPr>
        <w:t xml:space="preserve"> e delle specialità </w:t>
      </w:r>
      <w:r w:rsidR="004E09C6">
        <w:rPr>
          <w:rFonts w:cs="Calibri"/>
          <w:b/>
          <w:bCs/>
          <w:spacing w:val="1"/>
          <w:sz w:val="24"/>
          <w:szCs w:val="20"/>
          <w:lang w:val="it-IT"/>
        </w:rPr>
        <w:t>chirurgiche</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1E6022">
        <w:rPr>
          <w:rFonts w:cs="Calibri"/>
          <w:b/>
          <w:bCs/>
          <w:spacing w:val="1"/>
          <w:sz w:val="24"/>
          <w:szCs w:val="20"/>
          <w:lang w:val="it-IT"/>
        </w:rPr>
        <w:t>Chirurgia Generale</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1E6022">
        <w:rPr>
          <w:rFonts w:cs="Calibri"/>
          <w:b/>
          <w:bCs/>
          <w:spacing w:val="1"/>
          <w:sz w:val="24"/>
          <w:szCs w:val="20"/>
          <w:lang w:val="it-IT"/>
        </w:rPr>
        <w:t>CHIRURGIA GENERALE</w:t>
      </w:r>
      <w:r w:rsidR="004E09C6">
        <w:rPr>
          <w:rFonts w:cs="Calibri"/>
          <w:b/>
          <w:bCs/>
          <w:spacing w:val="1"/>
          <w:sz w:val="24"/>
          <w:szCs w:val="20"/>
          <w:lang w:val="it-IT"/>
        </w:rPr>
        <w:t xml:space="preserve"> </w:t>
      </w:r>
      <w:r w:rsidR="000A5A58">
        <w:rPr>
          <w:rFonts w:cs="Calibri"/>
          <w:b/>
          <w:bCs/>
          <w:spacing w:val="1"/>
          <w:sz w:val="24"/>
          <w:szCs w:val="20"/>
          <w:lang w:val="it-IT"/>
        </w:rPr>
        <w:t>GALLARATE</w:t>
      </w:r>
    </w:p>
    <w:p w:rsidR="001E6022" w:rsidRPr="005A58E8" w:rsidRDefault="001E6022" w:rsidP="001E6022">
      <w:pPr>
        <w:spacing w:after="0" w:line="274" w:lineRule="auto"/>
        <w:ind w:left="555" w:right="750"/>
        <w:jc w:val="both"/>
        <w:rPr>
          <w:rFonts w:cs="Calibri"/>
          <w:b/>
          <w:bCs/>
          <w:sz w:val="24"/>
          <w:szCs w:val="20"/>
          <w:lang w:val="it-IT"/>
        </w:rPr>
      </w:pPr>
      <w:proofErr w:type="gramStart"/>
      <w:r w:rsidRPr="005A58E8">
        <w:rPr>
          <w:rFonts w:cs="Calibri"/>
          <w:b/>
          <w:bCs/>
          <w:spacing w:val="1"/>
          <w:sz w:val="24"/>
          <w:szCs w:val="20"/>
          <w:lang w:val="it-IT"/>
        </w:rPr>
        <w:t>afferente</w:t>
      </w:r>
      <w:proofErr w:type="gramEnd"/>
      <w:r w:rsidRPr="005A58E8">
        <w:rPr>
          <w:rFonts w:cs="Calibri"/>
          <w:b/>
          <w:bCs/>
          <w:spacing w:val="1"/>
          <w:sz w:val="24"/>
          <w:szCs w:val="20"/>
          <w:lang w:val="it-IT"/>
        </w:rPr>
        <w:t xml:space="preserve"> al</w:t>
      </w:r>
      <w:r w:rsidRPr="005A58E8">
        <w:rPr>
          <w:rFonts w:cs="Calibri"/>
          <w:b/>
          <w:bCs/>
          <w:sz w:val="24"/>
          <w:szCs w:val="20"/>
          <w:lang w:val="it-IT"/>
        </w:rPr>
        <w:t xml:space="preserve"> Dipartimento di Scienze Chirurgiche</w:t>
      </w:r>
    </w:p>
    <w:p w:rsidR="00A24D1C" w:rsidRPr="006932EE" w:rsidRDefault="00A24D1C" w:rsidP="00A24D1C">
      <w:pPr>
        <w:spacing w:after="0" w:line="274" w:lineRule="auto"/>
        <w:ind w:left="555" w:right="750"/>
        <w:jc w:val="both"/>
        <w:rPr>
          <w:rFonts w:cs="Calibri"/>
          <w:sz w:val="20"/>
          <w:szCs w:val="20"/>
          <w:lang w:val="it-IT"/>
        </w:rPr>
      </w:pPr>
    </w:p>
    <w:p w:rsidR="001E6022" w:rsidRPr="005A58E8" w:rsidRDefault="001E6022" w:rsidP="001E6022">
      <w:pPr>
        <w:spacing w:after="0" w:line="240" w:lineRule="auto"/>
        <w:ind w:left="100" w:right="252"/>
        <w:jc w:val="both"/>
        <w:rPr>
          <w:rFonts w:cs="Calibri"/>
          <w:sz w:val="20"/>
          <w:szCs w:val="20"/>
          <w:lang w:val="it-IT"/>
        </w:rPr>
      </w:pPr>
      <w:r w:rsidRPr="005A58E8">
        <w:rPr>
          <w:rFonts w:cs="Calibri"/>
          <w:spacing w:val="1"/>
          <w:sz w:val="20"/>
          <w:szCs w:val="20"/>
          <w:lang w:val="it-IT"/>
        </w:rPr>
        <w:t>L</w:t>
      </w:r>
      <w:r w:rsidRPr="005A58E8">
        <w:rPr>
          <w:rFonts w:cs="Calibri"/>
          <w:sz w:val="20"/>
          <w:szCs w:val="20"/>
          <w:lang w:val="it-IT"/>
        </w:rPr>
        <w:t>a</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c</w:t>
      </w:r>
      <w:r w:rsidRPr="005A58E8">
        <w:rPr>
          <w:rFonts w:cs="Calibri"/>
          <w:spacing w:val="1"/>
          <w:sz w:val="20"/>
          <w:szCs w:val="20"/>
          <w:lang w:val="it-IT"/>
        </w:rPr>
        <w:t>e</w:t>
      </w:r>
      <w:r w:rsidRPr="005A58E8">
        <w:rPr>
          <w:rFonts w:cs="Calibri"/>
          <w:spacing w:val="-1"/>
          <w:sz w:val="20"/>
          <w:szCs w:val="20"/>
          <w:lang w:val="it-IT"/>
        </w:rPr>
        <w:t>du</w:t>
      </w:r>
      <w:r w:rsidRPr="005A58E8">
        <w:rPr>
          <w:rFonts w:cs="Calibri"/>
          <w:sz w:val="20"/>
          <w:szCs w:val="20"/>
          <w:lang w:val="it-IT"/>
        </w:rPr>
        <w:t>ra</w:t>
      </w:r>
      <w:r w:rsidRPr="005A58E8">
        <w:rPr>
          <w:rFonts w:cs="Calibri"/>
          <w:spacing w:val="2"/>
          <w:sz w:val="20"/>
          <w:szCs w:val="20"/>
          <w:lang w:val="it-IT"/>
        </w:rPr>
        <w:t xml:space="preserve"> </w:t>
      </w:r>
      <w:r w:rsidRPr="005A58E8">
        <w:rPr>
          <w:rFonts w:cs="Calibri"/>
          <w:spacing w:val="-3"/>
          <w:sz w:val="20"/>
          <w:szCs w:val="20"/>
          <w:lang w:val="it-IT"/>
        </w:rPr>
        <w:t>p</w:t>
      </w:r>
      <w:r w:rsidRPr="005A58E8">
        <w:rPr>
          <w:rFonts w:cs="Calibri"/>
          <w:spacing w:val="1"/>
          <w:sz w:val="20"/>
          <w:szCs w:val="20"/>
          <w:lang w:val="it-IT"/>
        </w:rPr>
        <w:t>e</w:t>
      </w:r>
      <w:r w:rsidRPr="005A58E8">
        <w:rPr>
          <w:rFonts w:cs="Calibri"/>
          <w:sz w:val="20"/>
          <w:szCs w:val="20"/>
          <w:lang w:val="it-IT"/>
        </w:rPr>
        <w:t>r</w:t>
      </w:r>
      <w:r w:rsidRPr="005A58E8">
        <w:rPr>
          <w:rFonts w:cs="Calibri"/>
          <w:spacing w:val="2"/>
          <w:sz w:val="20"/>
          <w:szCs w:val="20"/>
          <w:lang w:val="it-IT"/>
        </w:rPr>
        <w:t xml:space="preserve"> </w:t>
      </w:r>
      <w:r w:rsidRPr="005A58E8">
        <w:rPr>
          <w:rFonts w:cs="Calibri"/>
          <w:sz w:val="20"/>
          <w:szCs w:val="20"/>
          <w:lang w:val="it-IT"/>
        </w:rPr>
        <w:t>l’</w:t>
      </w:r>
      <w:r w:rsidRPr="005A58E8">
        <w:rPr>
          <w:rFonts w:cs="Calibri"/>
          <w:spacing w:val="-2"/>
          <w:sz w:val="20"/>
          <w:szCs w:val="20"/>
          <w:lang w:val="it-IT"/>
        </w:rPr>
        <w:t>e</w:t>
      </w:r>
      <w:r w:rsidRPr="005A58E8">
        <w:rPr>
          <w:rFonts w:cs="Calibri"/>
          <w:sz w:val="20"/>
          <w:szCs w:val="20"/>
          <w:lang w:val="it-IT"/>
        </w:rPr>
        <w:t>s</w:t>
      </w:r>
      <w:r w:rsidRPr="005A58E8">
        <w:rPr>
          <w:rFonts w:cs="Calibri"/>
          <w:spacing w:val="-1"/>
          <w:sz w:val="20"/>
          <w:szCs w:val="20"/>
          <w:lang w:val="it-IT"/>
        </w:rPr>
        <w:t>p</w:t>
      </w:r>
      <w:r w:rsidRPr="005A58E8">
        <w:rPr>
          <w:rFonts w:cs="Calibri"/>
          <w:sz w:val="20"/>
          <w:szCs w:val="20"/>
          <w:lang w:val="it-IT"/>
        </w:rPr>
        <w:t>l</w:t>
      </w:r>
      <w:r w:rsidRPr="005A58E8">
        <w:rPr>
          <w:rFonts w:cs="Calibri"/>
          <w:spacing w:val="1"/>
          <w:sz w:val="20"/>
          <w:szCs w:val="20"/>
          <w:lang w:val="it-IT"/>
        </w:rPr>
        <w:t>e</w:t>
      </w:r>
      <w:r w:rsidRPr="005A58E8">
        <w:rPr>
          <w:rFonts w:cs="Calibri"/>
          <w:sz w:val="20"/>
          <w:szCs w:val="20"/>
          <w:lang w:val="it-IT"/>
        </w:rPr>
        <w:t>t</w:t>
      </w:r>
      <w:r w:rsidRPr="005A58E8">
        <w:rPr>
          <w:rFonts w:cs="Calibri"/>
          <w:spacing w:val="-3"/>
          <w:sz w:val="20"/>
          <w:szCs w:val="20"/>
          <w:lang w:val="it-IT"/>
        </w:rPr>
        <w:t>a</w:t>
      </w:r>
      <w:r w:rsidRPr="005A58E8">
        <w:rPr>
          <w:rFonts w:cs="Calibri"/>
          <w:spacing w:val="1"/>
          <w:sz w:val="20"/>
          <w:szCs w:val="20"/>
          <w:lang w:val="it-IT"/>
        </w:rPr>
        <w:t>me</w:t>
      </w:r>
      <w:r w:rsidRPr="005A58E8">
        <w:rPr>
          <w:rFonts w:cs="Calibri"/>
          <w:spacing w:val="-1"/>
          <w:sz w:val="20"/>
          <w:szCs w:val="20"/>
          <w:lang w:val="it-IT"/>
        </w:rPr>
        <w:t>n</w:t>
      </w:r>
      <w:r w:rsidRPr="005A58E8">
        <w:rPr>
          <w:rFonts w:cs="Calibri"/>
          <w:spacing w:val="-2"/>
          <w:sz w:val="20"/>
          <w:szCs w:val="20"/>
          <w:lang w:val="it-IT"/>
        </w:rPr>
        <w:t>t</w:t>
      </w:r>
      <w:r w:rsidRPr="005A58E8">
        <w:rPr>
          <w:rFonts w:cs="Calibri"/>
          <w:sz w:val="20"/>
          <w:szCs w:val="20"/>
          <w:lang w:val="it-IT"/>
        </w:rPr>
        <w:t>o</w:t>
      </w:r>
      <w:r w:rsidRPr="005A58E8">
        <w:rPr>
          <w:rFonts w:cs="Calibri"/>
          <w:spacing w:val="4"/>
          <w:sz w:val="20"/>
          <w:szCs w:val="20"/>
          <w:lang w:val="it-IT"/>
        </w:rPr>
        <w:t xml:space="preserve"> </w:t>
      </w:r>
      <w:r w:rsidRPr="005A58E8">
        <w:rPr>
          <w:rFonts w:cs="Calibri"/>
          <w:spacing w:val="-3"/>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1"/>
          <w:sz w:val="20"/>
          <w:szCs w:val="20"/>
          <w:lang w:val="it-IT"/>
        </w:rPr>
        <w:t>v</w:t>
      </w:r>
      <w:r w:rsidRPr="005A58E8">
        <w:rPr>
          <w:rFonts w:cs="Calibri"/>
          <w:spacing w:val="1"/>
          <w:sz w:val="20"/>
          <w:szCs w:val="20"/>
          <w:lang w:val="it-IT"/>
        </w:rPr>
        <w:t>v</w:t>
      </w:r>
      <w:r w:rsidRPr="005A58E8">
        <w:rPr>
          <w:rFonts w:cs="Calibri"/>
          <w:sz w:val="20"/>
          <w:szCs w:val="20"/>
          <w:lang w:val="it-IT"/>
        </w:rPr>
        <w:t>i</w:t>
      </w:r>
      <w:r w:rsidRPr="005A58E8">
        <w:rPr>
          <w:rFonts w:cs="Calibri"/>
          <w:spacing w:val="-2"/>
          <w:sz w:val="20"/>
          <w:szCs w:val="20"/>
          <w:lang w:val="it-IT"/>
        </w:rPr>
        <w:t>s</w:t>
      </w:r>
      <w:r w:rsidRPr="005A58E8">
        <w:rPr>
          <w:rFonts w:cs="Calibri"/>
          <w:sz w:val="20"/>
          <w:szCs w:val="20"/>
          <w:lang w:val="it-IT"/>
        </w:rPr>
        <w:t>o</w:t>
      </w:r>
      <w:r w:rsidRPr="005A58E8">
        <w:rPr>
          <w:rFonts w:cs="Calibri"/>
          <w:spacing w:val="4"/>
          <w:sz w:val="20"/>
          <w:szCs w:val="20"/>
          <w:lang w:val="it-IT"/>
        </w:rPr>
        <w:t xml:space="preserve"> </w:t>
      </w:r>
      <w:r w:rsidRPr="005A58E8">
        <w:rPr>
          <w:rFonts w:cs="Calibri"/>
          <w:sz w:val="20"/>
          <w:szCs w:val="20"/>
          <w:lang w:val="it-IT"/>
        </w:rPr>
        <w:t>in</w:t>
      </w:r>
      <w:r w:rsidRPr="005A58E8">
        <w:rPr>
          <w:rFonts w:cs="Calibri"/>
          <w:spacing w:val="2"/>
          <w:sz w:val="20"/>
          <w:szCs w:val="20"/>
          <w:lang w:val="it-IT"/>
        </w:rPr>
        <w:t xml:space="preserve"> </w:t>
      </w:r>
      <w:r w:rsidRPr="005A58E8">
        <w:rPr>
          <w:rFonts w:cs="Calibri"/>
          <w:sz w:val="20"/>
          <w:szCs w:val="20"/>
          <w:lang w:val="it-IT"/>
        </w:rPr>
        <w:t>ar</w:t>
      </w:r>
      <w:r w:rsidRPr="005A58E8">
        <w:rPr>
          <w:rFonts w:cs="Calibri"/>
          <w:spacing w:val="-3"/>
          <w:sz w:val="20"/>
          <w:szCs w:val="20"/>
          <w:lang w:val="it-IT"/>
        </w:rPr>
        <w:t>g</w:t>
      </w:r>
      <w:r w:rsidRPr="005A58E8">
        <w:rPr>
          <w:rFonts w:cs="Calibri"/>
          <w:spacing w:val="-1"/>
          <w:sz w:val="20"/>
          <w:szCs w:val="20"/>
          <w:lang w:val="it-IT"/>
        </w:rPr>
        <w:t>om</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to</w:t>
      </w:r>
      <w:r w:rsidRPr="005A58E8">
        <w:rPr>
          <w:rFonts w:cs="Calibri"/>
          <w:spacing w:val="1"/>
          <w:sz w:val="20"/>
          <w:szCs w:val="20"/>
          <w:lang w:val="it-IT"/>
        </w:rPr>
        <w:t xml:space="preserve"> </w:t>
      </w:r>
      <w:r w:rsidRPr="005A58E8">
        <w:rPr>
          <w:rFonts w:cs="Calibri"/>
          <w:sz w:val="20"/>
          <w:szCs w:val="20"/>
          <w:lang w:val="it-IT"/>
        </w:rPr>
        <w:t>è</w:t>
      </w:r>
      <w:r w:rsidRPr="005A58E8">
        <w:rPr>
          <w:rFonts w:cs="Calibri"/>
          <w:spacing w:val="3"/>
          <w:sz w:val="20"/>
          <w:szCs w:val="20"/>
          <w:lang w:val="it-IT"/>
        </w:rPr>
        <w:t xml:space="preserve"> </w:t>
      </w:r>
      <w:r w:rsidRPr="005A58E8">
        <w:rPr>
          <w:rFonts w:cs="Calibri"/>
          <w:spacing w:val="-1"/>
          <w:sz w:val="20"/>
          <w:szCs w:val="20"/>
          <w:lang w:val="it-IT"/>
        </w:rPr>
        <w:t>d</w:t>
      </w:r>
      <w:r w:rsidRPr="005A58E8">
        <w:rPr>
          <w:rFonts w:cs="Calibri"/>
          <w:sz w:val="20"/>
          <w:szCs w:val="20"/>
          <w:lang w:val="it-IT"/>
        </w:rPr>
        <w:t>i</w:t>
      </w:r>
      <w:r w:rsidRPr="005A58E8">
        <w:rPr>
          <w:rFonts w:cs="Calibri"/>
          <w:spacing w:val="-2"/>
          <w:sz w:val="20"/>
          <w:szCs w:val="20"/>
          <w:lang w:val="it-IT"/>
        </w:rPr>
        <w:t>s</w:t>
      </w:r>
      <w:r w:rsidRPr="005A58E8">
        <w:rPr>
          <w:rFonts w:cs="Calibri"/>
          <w:sz w:val="20"/>
          <w:szCs w:val="20"/>
          <w:lang w:val="it-IT"/>
        </w:rPr>
        <w:t>ci</w:t>
      </w:r>
      <w:r w:rsidRPr="005A58E8">
        <w:rPr>
          <w:rFonts w:cs="Calibri"/>
          <w:spacing w:val="-1"/>
          <w:sz w:val="20"/>
          <w:szCs w:val="20"/>
          <w:lang w:val="it-IT"/>
        </w:rPr>
        <w:t>p</w:t>
      </w:r>
      <w:r w:rsidRPr="005A58E8">
        <w:rPr>
          <w:rFonts w:cs="Calibri"/>
          <w:sz w:val="20"/>
          <w:szCs w:val="20"/>
          <w:lang w:val="it-IT"/>
        </w:rPr>
        <w:t>li</w:t>
      </w:r>
      <w:r w:rsidRPr="005A58E8">
        <w:rPr>
          <w:rFonts w:cs="Calibri"/>
          <w:spacing w:val="-1"/>
          <w:sz w:val="20"/>
          <w:szCs w:val="20"/>
          <w:lang w:val="it-IT"/>
        </w:rPr>
        <w:t>n</w:t>
      </w:r>
      <w:r w:rsidRPr="005A58E8">
        <w:rPr>
          <w:rFonts w:cs="Calibri"/>
          <w:sz w:val="20"/>
          <w:szCs w:val="20"/>
          <w:lang w:val="it-IT"/>
        </w:rPr>
        <w:t>ata</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al </w:t>
      </w:r>
      <w:r w:rsidRPr="005A58E8">
        <w:rPr>
          <w:rFonts w:cs="Calibri"/>
          <w:spacing w:val="1"/>
          <w:sz w:val="20"/>
          <w:szCs w:val="20"/>
          <w:lang w:val="it-IT"/>
        </w:rPr>
        <w:t>D</w:t>
      </w:r>
      <w:r w:rsidRPr="005A58E8">
        <w:rPr>
          <w:rFonts w:cs="Calibri"/>
          <w:spacing w:val="-1"/>
          <w:sz w:val="20"/>
          <w:szCs w:val="20"/>
          <w:lang w:val="it-IT"/>
        </w:rPr>
        <w:t>.lgs.</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5</w:t>
      </w:r>
      <w:r w:rsidRPr="005A58E8">
        <w:rPr>
          <w:rFonts w:cs="Calibri"/>
          <w:spacing w:val="1"/>
          <w:sz w:val="20"/>
          <w:szCs w:val="20"/>
          <w:lang w:val="it-IT"/>
        </w:rPr>
        <w:t>0</w:t>
      </w:r>
      <w:r w:rsidRPr="005A58E8">
        <w:rPr>
          <w:rFonts w:cs="Calibri"/>
          <w:spacing w:val="-1"/>
          <w:sz w:val="20"/>
          <w:szCs w:val="20"/>
          <w:lang w:val="it-IT"/>
        </w:rPr>
        <w:t>2/</w:t>
      </w:r>
      <w:r w:rsidRPr="005A58E8">
        <w:rPr>
          <w:rFonts w:cs="Calibri"/>
          <w:spacing w:val="1"/>
          <w:sz w:val="20"/>
          <w:szCs w:val="20"/>
          <w:lang w:val="it-IT"/>
        </w:rPr>
        <w:t>1</w:t>
      </w:r>
      <w:r w:rsidRPr="005A58E8">
        <w:rPr>
          <w:rFonts w:cs="Calibri"/>
          <w:spacing w:val="-1"/>
          <w:sz w:val="20"/>
          <w:szCs w:val="20"/>
          <w:lang w:val="it-IT"/>
        </w:rPr>
        <w:t>9</w:t>
      </w:r>
      <w:r w:rsidRPr="005A58E8">
        <w:rPr>
          <w:rFonts w:cs="Calibri"/>
          <w:spacing w:val="1"/>
          <w:sz w:val="20"/>
          <w:szCs w:val="20"/>
          <w:lang w:val="it-IT"/>
        </w:rPr>
        <w:t>9</w:t>
      </w:r>
      <w:r w:rsidRPr="005A58E8">
        <w:rPr>
          <w:rFonts w:cs="Calibri"/>
          <w:sz w:val="20"/>
          <w:szCs w:val="20"/>
          <w:lang w:val="it-IT"/>
        </w:rPr>
        <w:t>2</w:t>
      </w:r>
      <w:r w:rsidRPr="005A58E8">
        <w:rPr>
          <w:rFonts w:cs="Calibri"/>
          <w:spacing w:val="1"/>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z w:val="20"/>
          <w:szCs w:val="20"/>
          <w:lang w:val="it-IT"/>
        </w:rPr>
        <w:t>sì</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z w:val="20"/>
          <w:szCs w:val="20"/>
          <w:lang w:val="it-IT"/>
        </w:rPr>
        <w:t>o</w:t>
      </w:r>
      <w:r w:rsidRPr="005A58E8">
        <w:rPr>
          <w:rFonts w:cs="Calibri"/>
          <w:spacing w:val="1"/>
          <w:sz w:val="20"/>
          <w:szCs w:val="20"/>
          <w:lang w:val="it-IT"/>
        </w:rPr>
        <w:t>m</w:t>
      </w:r>
      <w:r w:rsidRPr="005A58E8">
        <w:rPr>
          <w:rFonts w:cs="Calibri"/>
          <w:sz w:val="20"/>
          <w:szCs w:val="20"/>
          <w:lang w:val="it-IT"/>
        </w:rPr>
        <w:t>e</w:t>
      </w:r>
      <w:r w:rsidRPr="005A58E8">
        <w:rPr>
          <w:rFonts w:cs="Calibri"/>
          <w:spacing w:val="1"/>
          <w:sz w:val="20"/>
          <w:szCs w:val="20"/>
          <w:lang w:val="it-IT"/>
        </w:rPr>
        <w:t xml:space="preserve"> mo</w:t>
      </w:r>
      <w:r w:rsidRPr="005A58E8">
        <w:rPr>
          <w:rFonts w:cs="Calibri"/>
          <w:spacing w:val="-1"/>
          <w:sz w:val="20"/>
          <w:szCs w:val="20"/>
          <w:lang w:val="it-IT"/>
        </w:rPr>
        <w:t>d</w:t>
      </w:r>
      <w:r w:rsidRPr="005A58E8">
        <w:rPr>
          <w:rFonts w:cs="Calibri"/>
          <w:sz w:val="20"/>
          <w:szCs w:val="20"/>
          <w:lang w:val="it-IT"/>
        </w:rPr>
        <w:t>ifi</w:t>
      </w:r>
      <w:r w:rsidRPr="005A58E8">
        <w:rPr>
          <w:rFonts w:cs="Calibri"/>
          <w:spacing w:val="-2"/>
          <w:sz w:val="20"/>
          <w:szCs w:val="20"/>
          <w:lang w:val="it-IT"/>
        </w:rPr>
        <w:t>c</w:t>
      </w:r>
      <w:r w:rsidRPr="005A58E8">
        <w:rPr>
          <w:rFonts w:cs="Calibri"/>
          <w:sz w:val="20"/>
          <w:szCs w:val="20"/>
          <w:lang w:val="it-IT"/>
        </w:rPr>
        <w:t>a</w:t>
      </w:r>
      <w:r w:rsidRPr="005A58E8">
        <w:rPr>
          <w:rFonts w:cs="Calibri"/>
          <w:spacing w:val="-2"/>
          <w:sz w:val="20"/>
          <w:szCs w:val="20"/>
          <w:lang w:val="it-IT"/>
        </w:rPr>
        <w:t>t</w:t>
      </w:r>
      <w:r w:rsidRPr="005A58E8">
        <w:rPr>
          <w:rFonts w:cs="Calibri"/>
          <w:sz w:val="20"/>
          <w:szCs w:val="20"/>
          <w:lang w:val="it-IT"/>
        </w:rPr>
        <w:t xml:space="preserve">o </w:t>
      </w:r>
      <w:r w:rsidRPr="005A58E8">
        <w:rPr>
          <w:rFonts w:cs="Calibri"/>
          <w:spacing w:val="1"/>
          <w:sz w:val="20"/>
          <w:szCs w:val="20"/>
          <w:lang w:val="it-IT"/>
        </w:rPr>
        <w:t>e</w:t>
      </w:r>
      <w:r w:rsidRPr="005A58E8">
        <w:rPr>
          <w:rFonts w:cs="Calibri"/>
          <w:sz w:val="20"/>
          <w:szCs w:val="20"/>
          <w:lang w:val="it-IT"/>
        </w:rPr>
        <w:t>d</w:t>
      </w:r>
      <w:r w:rsidRPr="005A58E8">
        <w:rPr>
          <w:rFonts w:cs="Calibri"/>
          <w:spacing w:val="24"/>
          <w:sz w:val="20"/>
          <w:szCs w:val="20"/>
          <w:lang w:val="it-IT"/>
        </w:rPr>
        <w:t xml:space="preserve"> </w:t>
      </w:r>
      <w:r w:rsidRPr="005A58E8">
        <w:rPr>
          <w:rFonts w:cs="Calibri"/>
          <w:sz w:val="20"/>
          <w:szCs w:val="20"/>
          <w:lang w:val="it-IT"/>
        </w:rPr>
        <w:t>i</w:t>
      </w:r>
      <w:r w:rsidRPr="005A58E8">
        <w:rPr>
          <w:rFonts w:cs="Calibri"/>
          <w:spacing w:val="-1"/>
          <w:sz w:val="20"/>
          <w:szCs w:val="20"/>
          <w:lang w:val="it-IT"/>
        </w:rPr>
        <w:t>n</w:t>
      </w:r>
      <w:r w:rsidRPr="005A58E8">
        <w:rPr>
          <w:rFonts w:cs="Calibri"/>
          <w:sz w:val="20"/>
          <w:szCs w:val="20"/>
          <w:lang w:val="it-IT"/>
        </w:rPr>
        <w:t>t</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ra</w:t>
      </w:r>
      <w:r w:rsidRPr="005A58E8">
        <w:rPr>
          <w:rFonts w:cs="Calibri"/>
          <w:spacing w:val="-2"/>
          <w:sz w:val="20"/>
          <w:szCs w:val="20"/>
          <w:lang w:val="it-IT"/>
        </w:rPr>
        <w:t>t</w:t>
      </w:r>
      <w:r w:rsidRPr="005A58E8">
        <w:rPr>
          <w:rFonts w:cs="Calibri"/>
          <w:sz w:val="20"/>
          <w:szCs w:val="20"/>
          <w:lang w:val="it-IT"/>
        </w:rPr>
        <w:t>o</w:t>
      </w:r>
      <w:r w:rsidRPr="005A58E8">
        <w:rPr>
          <w:rFonts w:cs="Calibri"/>
          <w:spacing w:val="26"/>
          <w:sz w:val="20"/>
          <w:szCs w:val="20"/>
          <w:lang w:val="it-IT"/>
        </w:rPr>
        <w:t xml:space="preserve"> </w:t>
      </w:r>
      <w:r w:rsidRPr="005A58E8">
        <w:rPr>
          <w:rFonts w:cs="Calibri"/>
          <w:spacing w:val="-1"/>
          <w:sz w:val="20"/>
          <w:szCs w:val="20"/>
          <w:lang w:val="it-IT"/>
        </w:rPr>
        <w:t>d</w:t>
      </w:r>
      <w:r w:rsidRPr="005A58E8">
        <w:rPr>
          <w:rFonts w:cs="Calibri"/>
          <w:sz w:val="20"/>
          <w:szCs w:val="20"/>
          <w:lang w:val="it-IT"/>
        </w:rPr>
        <w:t>al</w:t>
      </w:r>
      <w:r w:rsidRPr="005A58E8">
        <w:rPr>
          <w:rFonts w:cs="Calibri"/>
          <w:spacing w:val="24"/>
          <w:sz w:val="20"/>
          <w:szCs w:val="20"/>
          <w:lang w:val="it-IT"/>
        </w:rPr>
        <w:t xml:space="preserve"> </w:t>
      </w:r>
      <w:r w:rsidRPr="005A58E8">
        <w:rPr>
          <w:rFonts w:cs="Calibri"/>
          <w:spacing w:val="1"/>
          <w:sz w:val="20"/>
          <w:szCs w:val="20"/>
          <w:lang w:val="it-IT"/>
        </w:rPr>
        <w:t>D</w:t>
      </w:r>
      <w:r w:rsidRPr="005A58E8">
        <w:rPr>
          <w:rFonts w:cs="Calibri"/>
          <w:spacing w:val="-3"/>
          <w:sz w:val="20"/>
          <w:szCs w:val="20"/>
          <w:lang w:val="it-IT"/>
        </w:rPr>
        <w:t>.</w:t>
      </w:r>
      <w:r w:rsidRPr="005A58E8">
        <w:rPr>
          <w:rFonts w:cs="Calibri"/>
          <w:spacing w:val="1"/>
          <w:sz w:val="20"/>
          <w:szCs w:val="20"/>
          <w:lang w:val="it-IT"/>
        </w:rPr>
        <w:t>L</w:t>
      </w:r>
      <w:r w:rsidRPr="005A58E8">
        <w:rPr>
          <w:rFonts w:cs="Calibri"/>
          <w:sz w:val="20"/>
          <w:szCs w:val="20"/>
          <w:lang w:val="it-IT"/>
        </w:rPr>
        <w:t>.</w:t>
      </w:r>
      <w:r w:rsidRPr="005A58E8">
        <w:rPr>
          <w:rFonts w:cs="Calibri"/>
          <w:spacing w:val="24"/>
          <w:sz w:val="20"/>
          <w:szCs w:val="20"/>
          <w:lang w:val="it-IT"/>
        </w:rPr>
        <w:t xml:space="preserve"> </w:t>
      </w:r>
      <w:r w:rsidRPr="005A58E8">
        <w:rPr>
          <w:rFonts w:cs="Calibri"/>
          <w:spacing w:val="1"/>
          <w:sz w:val="20"/>
          <w:szCs w:val="20"/>
          <w:lang w:val="it-IT"/>
        </w:rPr>
        <w:t>1</w:t>
      </w:r>
      <w:r w:rsidRPr="005A58E8">
        <w:rPr>
          <w:rFonts w:cs="Calibri"/>
          <w:spacing w:val="-1"/>
          <w:sz w:val="20"/>
          <w:szCs w:val="20"/>
          <w:lang w:val="it-IT"/>
        </w:rPr>
        <w:t>58/</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1</w:t>
      </w:r>
      <w:r w:rsidRPr="005A58E8">
        <w:rPr>
          <w:rFonts w:cs="Calibri"/>
          <w:sz w:val="20"/>
          <w:szCs w:val="20"/>
          <w:lang w:val="it-IT"/>
        </w:rPr>
        <w:t>2</w:t>
      </w:r>
      <w:r w:rsidRPr="005A58E8">
        <w:rPr>
          <w:rFonts w:cs="Calibri"/>
          <w:spacing w:val="26"/>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3"/>
          <w:sz w:val="20"/>
          <w:szCs w:val="20"/>
          <w:lang w:val="it-IT"/>
        </w:rPr>
        <w:t>n</w:t>
      </w:r>
      <w:r w:rsidRPr="005A58E8">
        <w:rPr>
          <w:rFonts w:cs="Calibri"/>
          <w:spacing w:val="1"/>
          <w:sz w:val="20"/>
          <w:szCs w:val="20"/>
          <w:lang w:val="it-IT"/>
        </w:rPr>
        <w:t>ve</w:t>
      </w:r>
      <w:r w:rsidRPr="005A58E8">
        <w:rPr>
          <w:rFonts w:cs="Calibri"/>
          <w:sz w:val="20"/>
          <w:szCs w:val="20"/>
          <w:lang w:val="it-IT"/>
        </w:rPr>
        <w:t>rti</w:t>
      </w:r>
      <w:r w:rsidRPr="005A58E8">
        <w:rPr>
          <w:rFonts w:cs="Calibri"/>
          <w:spacing w:val="-2"/>
          <w:sz w:val="20"/>
          <w:szCs w:val="20"/>
          <w:lang w:val="it-IT"/>
        </w:rPr>
        <w:t>t</w:t>
      </w:r>
      <w:r w:rsidRPr="005A58E8">
        <w:rPr>
          <w:rFonts w:cs="Calibri"/>
          <w:spacing w:val="1"/>
          <w:sz w:val="20"/>
          <w:szCs w:val="20"/>
          <w:lang w:val="it-IT"/>
        </w:rPr>
        <w:t>o</w:t>
      </w:r>
      <w:r w:rsidRPr="005A58E8">
        <w:rPr>
          <w:rFonts w:cs="Calibri"/>
          <w:sz w:val="20"/>
          <w:szCs w:val="20"/>
          <w:lang w:val="it-IT"/>
        </w:rPr>
        <w:t>,</w:t>
      </w:r>
      <w:r w:rsidRPr="005A58E8">
        <w:rPr>
          <w:rFonts w:cs="Calibri"/>
          <w:spacing w:val="22"/>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z w:val="20"/>
          <w:szCs w:val="20"/>
          <w:lang w:val="it-IT"/>
        </w:rPr>
        <w:t>n</w:t>
      </w:r>
      <w:r w:rsidRPr="005A58E8">
        <w:rPr>
          <w:rFonts w:cs="Calibri"/>
          <w:spacing w:val="22"/>
          <w:sz w:val="20"/>
          <w:szCs w:val="20"/>
          <w:lang w:val="it-IT"/>
        </w:rPr>
        <w:t xml:space="preserve"> </w:t>
      </w:r>
      <w:r w:rsidRPr="005A58E8">
        <w:rPr>
          <w:rFonts w:cs="Calibri"/>
          <w:spacing w:val="1"/>
          <w:sz w:val="20"/>
          <w:szCs w:val="20"/>
          <w:lang w:val="it-IT"/>
        </w:rPr>
        <w:t>mo</w:t>
      </w:r>
      <w:r w:rsidRPr="005A58E8">
        <w:rPr>
          <w:rFonts w:cs="Calibri"/>
          <w:spacing w:val="-1"/>
          <w:sz w:val="20"/>
          <w:szCs w:val="20"/>
          <w:lang w:val="it-IT"/>
        </w:rPr>
        <w:t>d</w:t>
      </w:r>
      <w:r w:rsidRPr="005A58E8">
        <w:rPr>
          <w:rFonts w:cs="Calibri"/>
          <w:spacing w:val="-2"/>
          <w:sz w:val="20"/>
          <w:szCs w:val="20"/>
          <w:lang w:val="it-IT"/>
        </w:rPr>
        <w:t>i</w:t>
      </w:r>
      <w:r w:rsidRPr="005A58E8">
        <w:rPr>
          <w:rFonts w:cs="Calibri"/>
          <w:sz w:val="20"/>
          <w:szCs w:val="20"/>
          <w:lang w:val="it-IT"/>
        </w:rPr>
        <w:t>fica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i,</w:t>
      </w:r>
      <w:r w:rsidRPr="005A58E8">
        <w:rPr>
          <w:rFonts w:cs="Calibri"/>
          <w:spacing w:val="25"/>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e</w:t>
      </w:r>
      <w:r w:rsidRPr="005A58E8">
        <w:rPr>
          <w:rFonts w:cs="Calibri"/>
          <w:sz w:val="20"/>
          <w:szCs w:val="20"/>
          <w:lang w:val="it-IT"/>
        </w:rPr>
        <w:t>lla</w:t>
      </w:r>
      <w:r w:rsidRPr="005A58E8">
        <w:rPr>
          <w:rFonts w:cs="Calibri"/>
          <w:spacing w:val="25"/>
          <w:sz w:val="20"/>
          <w:szCs w:val="20"/>
          <w:lang w:val="it-IT"/>
        </w:rPr>
        <w:t xml:space="preserve"> </w:t>
      </w:r>
      <w:r w:rsidRPr="005A58E8">
        <w:rPr>
          <w:rFonts w:cs="Calibri"/>
          <w:spacing w:val="-2"/>
          <w:sz w:val="20"/>
          <w:szCs w:val="20"/>
          <w:lang w:val="it-IT"/>
        </w:rPr>
        <w:t>L</w:t>
      </w:r>
      <w:r w:rsidRPr="005A58E8">
        <w:rPr>
          <w:rFonts w:cs="Calibri"/>
          <w:spacing w:val="1"/>
          <w:sz w:val="20"/>
          <w:szCs w:val="20"/>
          <w:lang w:val="it-IT"/>
        </w:rPr>
        <w:t>e</w:t>
      </w:r>
      <w:r w:rsidRPr="005A58E8">
        <w:rPr>
          <w:rFonts w:cs="Calibri"/>
          <w:spacing w:val="-1"/>
          <w:sz w:val="20"/>
          <w:szCs w:val="20"/>
          <w:lang w:val="it-IT"/>
        </w:rPr>
        <w:t>gg</w:t>
      </w:r>
      <w:r w:rsidRPr="005A58E8">
        <w:rPr>
          <w:rFonts w:cs="Calibri"/>
          <w:sz w:val="20"/>
          <w:szCs w:val="20"/>
          <w:lang w:val="it-IT"/>
        </w:rPr>
        <w:t>e</w:t>
      </w:r>
      <w:r w:rsidRPr="005A58E8">
        <w:rPr>
          <w:rFonts w:cs="Calibri"/>
          <w:spacing w:val="26"/>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4"/>
          <w:sz w:val="20"/>
          <w:szCs w:val="20"/>
          <w:lang w:val="it-IT"/>
        </w:rPr>
        <w:t xml:space="preserve"> </w:t>
      </w:r>
      <w:r w:rsidRPr="005A58E8">
        <w:rPr>
          <w:rFonts w:cs="Calibri"/>
          <w:spacing w:val="-1"/>
          <w:sz w:val="20"/>
          <w:szCs w:val="20"/>
          <w:lang w:val="it-IT"/>
        </w:rPr>
        <w:t>18</w:t>
      </w:r>
      <w:r w:rsidRPr="005A58E8">
        <w:rPr>
          <w:rFonts w:cs="Calibri"/>
          <w:spacing w:val="1"/>
          <w:sz w:val="20"/>
          <w:szCs w:val="20"/>
          <w:lang w:val="it-IT"/>
        </w:rPr>
        <w:t>9</w:t>
      </w:r>
      <w:r w:rsidRPr="005A58E8">
        <w:rPr>
          <w:rFonts w:cs="Calibri"/>
          <w:spacing w:val="-1"/>
          <w:sz w:val="20"/>
          <w:szCs w:val="20"/>
          <w:lang w:val="it-IT"/>
        </w:rPr>
        <w:t>/</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12</w:t>
      </w:r>
      <w:r w:rsidRPr="005A58E8">
        <w:rPr>
          <w:rFonts w:cs="Calibri"/>
          <w:sz w:val="20"/>
          <w:szCs w:val="20"/>
          <w:lang w:val="it-IT"/>
        </w:rPr>
        <w:t xml:space="preserve">, dalla Legge 5.8.2022, n. 118, </w:t>
      </w:r>
      <w:r w:rsidRPr="005A58E8">
        <w:rPr>
          <w:rFonts w:cs="Calibri"/>
          <w:spacing w:val="-1"/>
          <w:sz w:val="20"/>
          <w:szCs w:val="20"/>
          <w:lang w:val="it-IT"/>
        </w:rPr>
        <w:t>d</w:t>
      </w:r>
      <w:r w:rsidRPr="005A58E8">
        <w:rPr>
          <w:rFonts w:cs="Calibri"/>
          <w:sz w:val="20"/>
          <w:szCs w:val="20"/>
          <w:lang w:val="it-IT"/>
        </w:rPr>
        <w:t>al</w:t>
      </w:r>
      <w:r w:rsidRPr="005A58E8">
        <w:rPr>
          <w:rFonts w:cs="Calibri"/>
          <w:spacing w:val="2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w:t>
      </w:r>
      <w:r w:rsidRPr="005A58E8">
        <w:rPr>
          <w:rFonts w:cs="Calibri"/>
          <w:spacing w:val="1"/>
          <w:sz w:val="20"/>
          <w:szCs w:val="20"/>
          <w:lang w:val="it-IT"/>
        </w:rPr>
        <w:t>P</w:t>
      </w:r>
      <w:r w:rsidRPr="005A58E8">
        <w:rPr>
          <w:rFonts w:cs="Calibri"/>
          <w:spacing w:val="-3"/>
          <w:sz w:val="20"/>
          <w:szCs w:val="20"/>
          <w:lang w:val="it-IT"/>
        </w:rPr>
        <w:t>.</w:t>
      </w:r>
      <w:r w:rsidRPr="005A58E8">
        <w:rPr>
          <w:rFonts w:cs="Calibri"/>
          <w:sz w:val="20"/>
          <w:szCs w:val="20"/>
          <w:lang w:val="it-IT"/>
        </w:rPr>
        <w:t>R.</w:t>
      </w:r>
      <w:r w:rsidRPr="005A58E8">
        <w:rPr>
          <w:rFonts w:cs="Calibri"/>
          <w:spacing w:val="24"/>
          <w:sz w:val="20"/>
          <w:szCs w:val="20"/>
          <w:lang w:val="it-IT"/>
        </w:rPr>
        <w:t xml:space="preserve"> </w:t>
      </w:r>
      <w:r w:rsidRPr="005A58E8">
        <w:rPr>
          <w:rFonts w:cs="Calibri"/>
          <w:spacing w:val="-1"/>
          <w:sz w:val="20"/>
          <w:szCs w:val="20"/>
          <w:lang w:val="it-IT"/>
        </w:rPr>
        <w:t>4</w:t>
      </w:r>
      <w:r w:rsidRPr="005A58E8">
        <w:rPr>
          <w:rFonts w:cs="Calibri"/>
          <w:spacing w:val="1"/>
          <w:sz w:val="20"/>
          <w:szCs w:val="20"/>
          <w:lang w:val="it-IT"/>
        </w:rPr>
        <w:t>8</w:t>
      </w:r>
      <w:r w:rsidRPr="005A58E8">
        <w:rPr>
          <w:rFonts w:cs="Calibri"/>
          <w:spacing w:val="-1"/>
          <w:sz w:val="20"/>
          <w:szCs w:val="20"/>
          <w:lang w:val="it-IT"/>
        </w:rPr>
        <w:t>4</w:t>
      </w:r>
      <w:r w:rsidRPr="005A58E8">
        <w:rPr>
          <w:rFonts w:cs="Calibri"/>
          <w:spacing w:val="1"/>
          <w:sz w:val="20"/>
          <w:szCs w:val="20"/>
          <w:lang w:val="it-IT"/>
        </w:rPr>
        <w:t>/</w:t>
      </w:r>
      <w:r w:rsidRPr="005A58E8">
        <w:rPr>
          <w:rFonts w:cs="Calibri"/>
          <w:spacing w:val="-1"/>
          <w:sz w:val="20"/>
          <w:szCs w:val="20"/>
          <w:lang w:val="it-IT"/>
        </w:rPr>
        <w:t>19</w:t>
      </w:r>
      <w:r w:rsidRPr="005A58E8">
        <w:rPr>
          <w:rFonts w:cs="Calibri"/>
          <w:spacing w:val="1"/>
          <w:sz w:val="20"/>
          <w:szCs w:val="20"/>
          <w:lang w:val="it-IT"/>
        </w:rPr>
        <w:t>97</w:t>
      </w:r>
      <w:r w:rsidRPr="005A58E8">
        <w:rPr>
          <w:rFonts w:cs="Calibri"/>
          <w:sz w:val="20"/>
          <w:szCs w:val="20"/>
          <w:lang w:val="it-IT"/>
        </w:rPr>
        <w:t>,</w:t>
      </w:r>
      <w:r w:rsidRPr="005A58E8">
        <w:rPr>
          <w:rFonts w:cs="Calibri"/>
          <w:spacing w:val="25"/>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alle </w:t>
      </w:r>
      <w:r w:rsidRPr="005A58E8">
        <w:rPr>
          <w:rFonts w:cs="Calibri"/>
          <w:spacing w:val="1"/>
          <w:sz w:val="20"/>
          <w:szCs w:val="20"/>
          <w:lang w:val="it-IT"/>
        </w:rPr>
        <w:t>“</w:t>
      </w:r>
      <w:r w:rsidRPr="005A58E8">
        <w:rPr>
          <w:rFonts w:cs="Calibri"/>
          <w:i/>
          <w:spacing w:val="1"/>
          <w:sz w:val="20"/>
          <w:szCs w:val="20"/>
          <w:lang w:val="it-IT"/>
        </w:rPr>
        <w:t>L</w:t>
      </w:r>
      <w:r w:rsidRPr="005A58E8">
        <w:rPr>
          <w:rFonts w:cs="Calibri"/>
          <w:i/>
          <w:sz w:val="20"/>
          <w:szCs w:val="20"/>
          <w:lang w:val="it-IT"/>
        </w:rPr>
        <w:t>i</w:t>
      </w:r>
      <w:r w:rsidRPr="005A58E8">
        <w:rPr>
          <w:rFonts w:cs="Calibri"/>
          <w:i/>
          <w:spacing w:val="-1"/>
          <w:sz w:val="20"/>
          <w:szCs w:val="20"/>
          <w:lang w:val="it-IT"/>
        </w:rPr>
        <w:t>n</w:t>
      </w:r>
      <w:r w:rsidRPr="005A58E8">
        <w:rPr>
          <w:rFonts w:cs="Calibri"/>
          <w:i/>
          <w:sz w:val="20"/>
          <w:szCs w:val="20"/>
          <w:lang w:val="it-IT"/>
        </w:rPr>
        <w:t xml:space="preserve">ee </w:t>
      </w:r>
      <w:r w:rsidRPr="005A58E8">
        <w:rPr>
          <w:rFonts w:cs="Calibri"/>
          <w:i/>
          <w:spacing w:val="-1"/>
          <w:sz w:val="20"/>
          <w:szCs w:val="20"/>
          <w:lang w:val="it-IT"/>
        </w:rPr>
        <w:t>d</w:t>
      </w:r>
      <w:r w:rsidRPr="005A58E8">
        <w:rPr>
          <w:rFonts w:cs="Calibri"/>
          <w:i/>
          <w:sz w:val="20"/>
          <w:szCs w:val="20"/>
          <w:lang w:val="it-IT"/>
        </w:rPr>
        <w:t>i i</w:t>
      </w:r>
      <w:r w:rsidRPr="005A58E8">
        <w:rPr>
          <w:rFonts w:cs="Calibri"/>
          <w:i/>
          <w:spacing w:val="-1"/>
          <w:sz w:val="20"/>
          <w:szCs w:val="20"/>
          <w:lang w:val="it-IT"/>
        </w:rPr>
        <w:t>nd</w:t>
      </w:r>
      <w:r w:rsidRPr="005A58E8">
        <w:rPr>
          <w:rFonts w:cs="Calibri"/>
          <w:i/>
          <w:sz w:val="20"/>
          <w:szCs w:val="20"/>
          <w:lang w:val="it-IT"/>
        </w:rPr>
        <w:t>i</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zz</w:t>
      </w:r>
      <w:r w:rsidRPr="005A58E8">
        <w:rPr>
          <w:rFonts w:cs="Calibri"/>
          <w:i/>
          <w:sz w:val="20"/>
          <w:szCs w:val="20"/>
          <w:lang w:val="it-IT"/>
        </w:rPr>
        <w:t xml:space="preserve">o </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g</w:t>
      </w:r>
      <w:r w:rsidRPr="005A58E8">
        <w:rPr>
          <w:rFonts w:cs="Calibri"/>
          <w:i/>
          <w:sz w:val="20"/>
          <w:szCs w:val="20"/>
          <w:lang w:val="it-IT"/>
        </w:rPr>
        <w:t>io</w:t>
      </w:r>
      <w:r w:rsidRPr="005A58E8">
        <w:rPr>
          <w:rFonts w:cs="Calibri"/>
          <w:i/>
          <w:spacing w:val="-1"/>
          <w:sz w:val="20"/>
          <w:szCs w:val="20"/>
          <w:lang w:val="it-IT"/>
        </w:rPr>
        <w:t>na</w:t>
      </w:r>
      <w:r w:rsidRPr="005A58E8">
        <w:rPr>
          <w:rFonts w:cs="Calibri"/>
          <w:i/>
          <w:sz w:val="20"/>
          <w:szCs w:val="20"/>
          <w:lang w:val="it-IT"/>
        </w:rPr>
        <w:t xml:space="preserve">le </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can</w:t>
      </w:r>
      <w:r w:rsidRPr="005A58E8">
        <w:rPr>
          <w:rFonts w:cs="Calibri"/>
          <w:i/>
          <w:sz w:val="20"/>
          <w:szCs w:val="20"/>
          <w:lang w:val="it-IT"/>
        </w:rPr>
        <w:t xml:space="preserve">ti i </w:t>
      </w:r>
      <w:r w:rsidRPr="005A58E8">
        <w:rPr>
          <w:rFonts w:cs="Calibri"/>
          <w:i/>
          <w:spacing w:val="-1"/>
          <w:sz w:val="20"/>
          <w:szCs w:val="20"/>
          <w:lang w:val="it-IT"/>
        </w:rPr>
        <w:t>c</w:t>
      </w:r>
      <w:r w:rsidRPr="005A58E8">
        <w:rPr>
          <w:rFonts w:cs="Calibri"/>
          <w:i/>
          <w:spacing w:val="1"/>
          <w:sz w:val="20"/>
          <w:szCs w:val="20"/>
          <w:lang w:val="it-IT"/>
        </w:rPr>
        <w:t>r</w:t>
      </w:r>
      <w:r w:rsidRPr="005A58E8">
        <w:rPr>
          <w:rFonts w:cs="Calibri"/>
          <w:i/>
          <w:sz w:val="20"/>
          <w:szCs w:val="20"/>
          <w:lang w:val="it-IT"/>
        </w:rPr>
        <w:t>ite</w:t>
      </w:r>
      <w:r w:rsidRPr="005A58E8">
        <w:rPr>
          <w:rFonts w:cs="Calibri"/>
          <w:i/>
          <w:spacing w:val="1"/>
          <w:sz w:val="20"/>
          <w:szCs w:val="20"/>
          <w:lang w:val="it-IT"/>
        </w:rPr>
        <w:t>r</w:t>
      </w:r>
      <w:r w:rsidRPr="005A58E8">
        <w:rPr>
          <w:rFonts w:cs="Calibri"/>
          <w:i/>
          <w:sz w:val="20"/>
          <w:szCs w:val="20"/>
          <w:lang w:val="it-IT"/>
        </w:rPr>
        <w:t>i e le</w:t>
      </w:r>
      <w:r w:rsidRPr="005A58E8">
        <w:rPr>
          <w:rFonts w:cs="Calibri"/>
          <w:i/>
          <w:spacing w:val="1"/>
          <w:sz w:val="20"/>
          <w:szCs w:val="20"/>
          <w:lang w:val="it-IT"/>
        </w:rPr>
        <w:t xml:space="preserve"> </w:t>
      </w:r>
      <w:r w:rsidRPr="005A58E8">
        <w:rPr>
          <w:rFonts w:cs="Calibri"/>
          <w:i/>
          <w:spacing w:val="-1"/>
          <w:sz w:val="20"/>
          <w:szCs w:val="20"/>
          <w:lang w:val="it-IT"/>
        </w:rPr>
        <w:t>p</w:t>
      </w:r>
      <w:r w:rsidRPr="005A58E8">
        <w:rPr>
          <w:rFonts w:cs="Calibri"/>
          <w:i/>
          <w:spacing w:val="1"/>
          <w:sz w:val="20"/>
          <w:szCs w:val="20"/>
          <w:lang w:val="it-IT"/>
        </w:rPr>
        <w:t>r</w:t>
      </w:r>
      <w:r w:rsidRPr="005A58E8">
        <w:rPr>
          <w:rFonts w:cs="Calibri"/>
          <w:i/>
          <w:sz w:val="20"/>
          <w:szCs w:val="20"/>
          <w:lang w:val="it-IT"/>
        </w:rPr>
        <w:t>o</w:t>
      </w:r>
      <w:r w:rsidRPr="005A58E8">
        <w:rPr>
          <w:rFonts w:cs="Calibri"/>
          <w:i/>
          <w:spacing w:val="-1"/>
          <w:sz w:val="20"/>
          <w:szCs w:val="20"/>
          <w:lang w:val="it-IT"/>
        </w:rPr>
        <w:t>c</w:t>
      </w:r>
      <w:r w:rsidRPr="005A58E8">
        <w:rPr>
          <w:rFonts w:cs="Calibri"/>
          <w:i/>
          <w:spacing w:val="-2"/>
          <w:sz w:val="20"/>
          <w:szCs w:val="20"/>
          <w:lang w:val="it-IT"/>
        </w:rPr>
        <w:t>e</w:t>
      </w:r>
      <w:r w:rsidRPr="005A58E8">
        <w:rPr>
          <w:rFonts w:cs="Calibri"/>
          <w:i/>
          <w:spacing w:val="-1"/>
          <w:sz w:val="20"/>
          <w:szCs w:val="20"/>
          <w:lang w:val="it-IT"/>
        </w:rPr>
        <w:t>du</w:t>
      </w:r>
      <w:r w:rsidRPr="005A58E8">
        <w:rPr>
          <w:rFonts w:cs="Calibri"/>
          <w:i/>
          <w:spacing w:val="1"/>
          <w:sz w:val="20"/>
          <w:szCs w:val="20"/>
          <w:lang w:val="it-IT"/>
        </w:rPr>
        <w:t>r</w:t>
      </w:r>
      <w:r w:rsidRPr="005A58E8">
        <w:rPr>
          <w:rFonts w:cs="Calibri"/>
          <w:i/>
          <w:sz w:val="20"/>
          <w:szCs w:val="20"/>
          <w:lang w:val="it-IT"/>
        </w:rPr>
        <w:t xml:space="preserve">e </w:t>
      </w:r>
      <w:r w:rsidRPr="005A58E8">
        <w:rPr>
          <w:rFonts w:cs="Calibri"/>
          <w:i/>
          <w:spacing w:val="-1"/>
          <w:sz w:val="20"/>
          <w:szCs w:val="20"/>
          <w:lang w:val="it-IT"/>
        </w:rPr>
        <w:t>p</w:t>
      </w:r>
      <w:r w:rsidRPr="005A58E8">
        <w:rPr>
          <w:rFonts w:cs="Calibri"/>
          <w:i/>
          <w:sz w:val="20"/>
          <w:szCs w:val="20"/>
          <w:lang w:val="it-IT"/>
        </w:rPr>
        <w:t>er</w:t>
      </w:r>
      <w:r w:rsidRPr="005A58E8">
        <w:rPr>
          <w:rFonts w:cs="Calibri"/>
          <w:i/>
          <w:spacing w:val="1"/>
          <w:sz w:val="20"/>
          <w:szCs w:val="20"/>
          <w:lang w:val="it-IT"/>
        </w:rPr>
        <w:t xml:space="preserve"> </w:t>
      </w:r>
      <w:r w:rsidRPr="005A58E8">
        <w:rPr>
          <w:rFonts w:cs="Calibri"/>
          <w:i/>
          <w:sz w:val="20"/>
          <w:szCs w:val="20"/>
          <w:lang w:val="it-IT"/>
        </w:rPr>
        <w:t xml:space="preserve">il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1"/>
          <w:sz w:val="20"/>
          <w:szCs w:val="20"/>
          <w:lang w:val="it-IT"/>
        </w:rPr>
        <w:t>n</w:t>
      </w:r>
      <w:r w:rsidRPr="005A58E8">
        <w:rPr>
          <w:rFonts w:cs="Calibri"/>
          <w:i/>
          <w:sz w:val="20"/>
          <w:szCs w:val="20"/>
          <w:lang w:val="it-IT"/>
        </w:rPr>
        <w:t>fe</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m</w:t>
      </w:r>
      <w:r w:rsidRPr="005A58E8">
        <w:rPr>
          <w:rFonts w:cs="Calibri"/>
          <w:i/>
          <w:sz w:val="20"/>
          <w:szCs w:val="20"/>
          <w:lang w:val="it-IT"/>
        </w:rPr>
        <w:t>e</w:t>
      </w:r>
      <w:r w:rsidRPr="005A58E8">
        <w:rPr>
          <w:rFonts w:cs="Calibri"/>
          <w:i/>
          <w:spacing w:val="-1"/>
          <w:sz w:val="20"/>
          <w:szCs w:val="20"/>
          <w:lang w:val="it-IT"/>
        </w:rPr>
        <w:t>n</w:t>
      </w:r>
      <w:r w:rsidRPr="005A58E8">
        <w:rPr>
          <w:rFonts w:cs="Calibri"/>
          <w:i/>
          <w:sz w:val="20"/>
          <w:szCs w:val="20"/>
          <w:lang w:val="it-IT"/>
        </w:rPr>
        <w:t xml:space="preserve">to </w:t>
      </w:r>
      <w:r w:rsidRPr="005A58E8">
        <w:rPr>
          <w:rFonts w:cs="Calibri"/>
          <w:i/>
          <w:spacing w:val="-3"/>
          <w:sz w:val="20"/>
          <w:szCs w:val="20"/>
          <w:lang w:val="it-IT"/>
        </w:rPr>
        <w:t>d</w:t>
      </w:r>
      <w:r w:rsidRPr="005A58E8">
        <w:rPr>
          <w:rFonts w:cs="Calibri"/>
          <w:i/>
          <w:sz w:val="20"/>
          <w:szCs w:val="20"/>
          <w:lang w:val="it-IT"/>
        </w:rPr>
        <w:t>e</w:t>
      </w:r>
      <w:r w:rsidRPr="005A58E8">
        <w:rPr>
          <w:rFonts w:cs="Calibri"/>
          <w:i/>
          <w:spacing w:val="-1"/>
          <w:sz w:val="20"/>
          <w:szCs w:val="20"/>
          <w:lang w:val="it-IT"/>
        </w:rPr>
        <w:t>g</w:t>
      </w:r>
      <w:r w:rsidRPr="005A58E8">
        <w:rPr>
          <w:rFonts w:cs="Calibri"/>
          <w:i/>
          <w:sz w:val="20"/>
          <w:szCs w:val="20"/>
          <w:lang w:val="it-IT"/>
        </w:rPr>
        <w:t>li i</w:t>
      </w:r>
      <w:r w:rsidRPr="005A58E8">
        <w:rPr>
          <w:rFonts w:cs="Calibri"/>
          <w:i/>
          <w:spacing w:val="-1"/>
          <w:sz w:val="20"/>
          <w:szCs w:val="20"/>
          <w:lang w:val="it-IT"/>
        </w:rPr>
        <w:t>nca</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ch</w:t>
      </w:r>
      <w:r w:rsidRPr="005A58E8">
        <w:rPr>
          <w:rFonts w:cs="Calibri"/>
          <w:i/>
          <w:sz w:val="20"/>
          <w:szCs w:val="20"/>
          <w:lang w:val="it-IT"/>
        </w:rPr>
        <w:t xml:space="preserve">i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2"/>
          <w:sz w:val="20"/>
          <w:szCs w:val="20"/>
          <w:lang w:val="it-IT"/>
        </w:rPr>
        <w:t xml:space="preserve"> </w:t>
      </w:r>
      <w:r w:rsidRPr="005A58E8">
        <w:rPr>
          <w:rFonts w:cs="Calibri"/>
          <w:i/>
          <w:sz w:val="20"/>
          <w:szCs w:val="20"/>
          <w:lang w:val="it-IT"/>
        </w:rPr>
        <w:t>di</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z</w:t>
      </w:r>
      <w:r w:rsidRPr="005A58E8">
        <w:rPr>
          <w:rFonts w:cs="Calibri"/>
          <w:i/>
          <w:sz w:val="20"/>
          <w:szCs w:val="20"/>
          <w:lang w:val="it-IT"/>
        </w:rPr>
        <w:t>io</w:t>
      </w:r>
      <w:r w:rsidRPr="005A58E8">
        <w:rPr>
          <w:rFonts w:cs="Calibri"/>
          <w:i/>
          <w:spacing w:val="-1"/>
          <w:sz w:val="20"/>
          <w:szCs w:val="20"/>
          <w:lang w:val="it-IT"/>
        </w:rPr>
        <w:t>n</w:t>
      </w:r>
      <w:r w:rsidRPr="005A58E8">
        <w:rPr>
          <w:rFonts w:cs="Calibri"/>
          <w:i/>
          <w:sz w:val="20"/>
          <w:szCs w:val="20"/>
          <w:lang w:val="it-IT"/>
        </w:rPr>
        <w:t xml:space="preserve">e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2"/>
          <w:sz w:val="20"/>
          <w:szCs w:val="20"/>
          <w:lang w:val="it-IT"/>
        </w:rPr>
        <w:t xml:space="preserve"> </w:t>
      </w:r>
      <w:r w:rsidRPr="005A58E8">
        <w:rPr>
          <w:rFonts w:cs="Calibri"/>
          <w:i/>
          <w:spacing w:val="1"/>
          <w:sz w:val="20"/>
          <w:szCs w:val="20"/>
          <w:lang w:val="it-IT"/>
        </w:rPr>
        <w:t>s</w:t>
      </w:r>
      <w:r w:rsidRPr="005A58E8">
        <w:rPr>
          <w:rFonts w:cs="Calibri"/>
          <w:i/>
          <w:sz w:val="20"/>
          <w:szCs w:val="20"/>
          <w:lang w:val="it-IT"/>
        </w:rPr>
        <w:t>t</w:t>
      </w:r>
      <w:r w:rsidRPr="005A58E8">
        <w:rPr>
          <w:rFonts w:cs="Calibri"/>
          <w:i/>
          <w:spacing w:val="1"/>
          <w:sz w:val="20"/>
          <w:szCs w:val="20"/>
          <w:lang w:val="it-IT"/>
        </w:rPr>
        <w:t>r</w:t>
      </w:r>
      <w:r w:rsidRPr="005A58E8">
        <w:rPr>
          <w:rFonts w:cs="Calibri"/>
          <w:i/>
          <w:spacing w:val="-1"/>
          <w:sz w:val="20"/>
          <w:szCs w:val="20"/>
          <w:lang w:val="it-IT"/>
        </w:rPr>
        <w:t>u</w:t>
      </w:r>
      <w:r w:rsidRPr="005A58E8">
        <w:rPr>
          <w:rFonts w:cs="Calibri"/>
          <w:i/>
          <w:sz w:val="20"/>
          <w:szCs w:val="20"/>
          <w:lang w:val="it-IT"/>
        </w:rPr>
        <w:t>tt</w:t>
      </w:r>
      <w:r w:rsidRPr="005A58E8">
        <w:rPr>
          <w:rFonts w:cs="Calibri"/>
          <w:i/>
          <w:spacing w:val="-3"/>
          <w:sz w:val="20"/>
          <w:szCs w:val="20"/>
          <w:lang w:val="it-IT"/>
        </w:rPr>
        <w:t>u</w:t>
      </w:r>
      <w:r w:rsidRPr="005A58E8">
        <w:rPr>
          <w:rFonts w:cs="Calibri"/>
          <w:i/>
          <w:spacing w:val="1"/>
          <w:sz w:val="20"/>
          <w:szCs w:val="20"/>
          <w:lang w:val="it-IT"/>
        </w:rPr>
        <w:t>r</w:t>
      </w:r>
      <w:r w:rsidRPr="005A58E8">
        <w:rPr>
          <w:rFonts w:cs="Calibri"/>
          <w:i/>
          <w:sz w:val="20"/>
          <w:szCs w:val="20"/>
          <w:lang w:val="it-IT"/>
        </w:rPr>
        <w:t xml:space="preserve">a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1"/>
          <w:sz w:val="20"/>
          <w:szCs w:val="20"/>
          <w:lang w:val="it-IT"/>
        </w:rPr>
        <w:t>m</w:t>
      </w:r>
      <w:r w:rsidRPr="005A58E8">
        <w:rPr>
          <w:rFonts w:cs="Calibri"/>
          <w:i/>
          <w:spacing w:val="-1"/>
          <w:sz w:val="20"/>
          <w:szCs w:val="20"/>
          <w:lang w:val="it-IT"/>
        </w:rPr>
        <w:t>p</w:t>
      </w:r>
      <w:r w:rsidRPr="005A58E8">
        <w:rPr>
          <w:rFonts w:cs="Calibri"/>
          <w:i/>
          <w:sz w:val="20"/>
          <w:szCs w:val="20"/>
          <w:lang w:val="it-IT"/>
        </w:rPr>
        <w:t>le</w:t>
      </w:r>
      <w:r w:rsidRPr="005A58E8">
        <w:rPr>
          <w:rFonts w:cs="Calibri"/>
          <w:i/>
          <w:spacing w:val="1"/>
          <w:sz w:val="20"/>
          <w:szCs w:val="20"/>
          <w:lang w:val="it-IT"/>
        </w:rPr>
        <w:t>ss</w:t>
      </w:r>
      <w:r w:rsidRPr="005A58E8">
        <w:rPr>
          <w:rFonts w:cs="Calibri"/>
          <w:i/>
          <w:sz w:val="20"/>
          <w:szCs w:val="20"/>
          <w:lang w:val="it-IT"/>
        </w:rPr>
        <w:t xml:space="preserve">a a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g</w:t>
      </w:r>
      <w:r w:rsidRPr="005A58E8">
        <w:rPr>
          <w:rFonts w:cs="Calibri"/>
          <w:i/>
          <w:sz w:val="20"/>
          <w:szCs w:val="20"/>
          <w:lang w:val="it-IT"/>
        </w:rPr>
        <w:t>e</w:t>
      </w:r>
      <w:r w:rsidRPr="005A58E8">
        <w:rPr>
          <w:rFonts w:cs="Calibri"/>
          <w:i/>
          <w:spacing w:val="-1"/>
          <w:sz w:val="20"/>
          <w:szCs w:val="20"/>
          <w:lang w:val="it-IT"/>
        </w:rPr>
        <w:t>n</w:t>
      </w:r>
      <w:r w:rsidRPr="005A58E8">
        <w:rPr>
          <w:rFonts w:cs="Calibri"/>
          <w:i/>
          <w:sz w:val="20"/>
          <w:szCs w:val="20"/>
          <w:lang w:val="it-IT"/>
        </w:rPr>
        <w:t xml:space="preserve">ti </w:t>
      </w:r>
      <w:r w:rsidRPr="005A58E8">
        <w:rPr>
          <w:rFonts w:cs="Calibri"/>
          <w:i/>
          <w:spacing w:val="1"/>
          <w:sz w:val="20"/>
          <w:szCs w:val="20"/>
          <w:lang w:val="it-IT"/>
        </w:rPr>
        <w:t>s</w:t>
      </w:r>
      <w:r w:rsidRPr="005A58E8">
        <w:rPr>
          <w:rFonts w:cs="Calibri"/>
          <w:i/>
          <w:spacing w:val="-1"/>
          <w:sz w:val="20"/>
          <w:szCs w:val="20"/>
          <w:lang w:val="it-IT"/>
        </w:rPr>
        <w:t>an</w:t>
      </w:r>
      <w:r w:rsidRPr="005A58E8">
        <w:rPr>
          <w:rFonts w:cs="Calibri"/>
          <w:i/>
          <w:sz w:val="20"/>
          <w:szCs w:val="20"/>
          <w:lang w:val="it-IT"/>
        </w:rPr>
        <w:t>i</w:t>
      </w:r>
      <w:r w:rsidRPr="005A58E8">
        <w:rPr>
          <w:rFonts w:cs="Calibri"/>
          <w:i/>
          <w:spacing w:val="-2"/>
          <w:sz w:val="20"/>
          <w:szCs w:val="20"/>
          <w:lang w:val="it-IT"/>
        </w:rPr>
        <w:t>t</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i (</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 xml:space="preserve">ea </w:t>
      </w:r>
      <w:r w:rsidRPr="005A58E8">
        <w:rPr>
          <w:rFonts w:cs="Calibri"/>
          <w:i/>
          <w:spacing w:val="-2"/>
          <w:sz w:val="20"/>
          <w:szCs w:val="20"/>
          <w:lang w:val="it-IT"/>
        </w:rPr>
        <w:t>m</w:t>
      </w:r>
      <w:r w:rsidRPr="005A58E8">
        <w:rPr>
          <w:rFonts w:cs="Calibri"/>
          <w:i/>
          <w:sz w:val="20"/>
          <w:szCs w:val="20"/>
          <w:lang w:val="it-IT"/>
        </w:rPr>
        <w:t>e</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1"/>
          <w:sz w:val="20"/>
          <w:szCs w:val="20"/>
          <w:lang w:val="it-IT"/>
        </w:rPr>
        <w:t>ca</w:t>
      </w:r>
      <w:r w:rsidRPr="005A58E8">
        <w:rPr>
          <w:rFonts w:cs="Calibri"/>
          <w:i/>
          <w:sz w:val="20"/>
          <w:szCs w:val="20"/>
          <w:lang w:val="it-IT"/>
        </w:rPr>
        <w:t>,</w:t>
      </w:r>
      <w:r w:rsidRPr="005A58E8">
        <w:rPr>
          <w:rFonts w:cs="Calibri"/>
          <w:i/>
          <w:spacing w:val="1"/>
          <w:sz w:val="20"/>
          <w:szCs w:val="20"/>
          <w:lang w:val="it-IT"/>
        </w:rPr>
        <w:t xml:space="preserve"> </w:t>
      </w:r>
      <w:r w:rsidRPr="005A58E8">
        <w:rPr>
          <w:rFonts w:cs="Calibri"/>
          <w:i/>
          <w:sz w:val="20"/>
          <w:szCs w:val="20"/>
          <w:lang w:val="it-IT"/>
        </w:rPr>
        <w:t>vet</w:t>
      </w:r>
      <w:r w:rsidRPr="005A58E8">
        <w:rPr>
          <w:rFonts w:cs="Calibri"/>
          <w:i/>
          <w:spacing w:val="-2"/>
          <w:sz w:val="20"/>
          <w:szCs w:val="20"/>
          <w:lang w:val="it-IT"/>
        </w:rPr>
        <w:t>e</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na</w:t>
      </w:r>
      <w:r w:rsidRPr="005A58E8">
        <w:rPr>
          <w:rFonts w:cs="Calibri"/>
          <w:i/>
          <w:spacing w:val="1"/>
          <w:sz w:val="20"/>
          <w:szCs w:val="20"/>
          <w:lang w:val="it-IT"/>
        </w:rPr>
        <w:t>r</w:t>
      </w:r>
      <w:r w:rsidRPr="005A58E8">
        <w:rPr>
          <w:rFonts w:cs="Calibri"/>
          <w:i/>
          <w:spacing w:val="-3"/>
          <w:sz w:val="20"/>
          <w:szCs w:val="20"/>
          <w:lang w:val="it-IT"/>
        </w:rPr>
        <w:t>i</w:t>
      </w:r>
      <w:r w:rsidRPr="005A58E8">
        <w:rPr>
          <w:rFonts w:cs="Calibri"/>
          <w:i/>
          <w:sz w:val="20"/>
          <w:szCs w:val="20"/>
          <w:lang w:val="it-IT"/>
        </w:rPr>
        <w:t>a e</w:t>
      </w:r>
      <w:r w:rsidRPr="005A58E8">
        <w:rPr>
          <w:rFonts w:cs="Calibri"/>
          <w:i/>
          <w:spacing w:val="1"/>
          <w:sz w:val="20"/>
          <w:szCs w:val="20"/>
          <w:lang w:val="it-IT"/>
        </w:rPr>
        <w:t xml:space="preserve"> </w:t>
      </w:r>
      <w:r w:rsidRPr="005A58E8">
        <w:rPr>
          <w:rFonts w:cs="Calibri"/>
          <w:i/>
          <w:spacing w:val="-1"/>
          <w:sz w:val="20"/>
          <w:szCs w:val="20"/>
          <w:lang w:val="it-IT"/>
        </w:rPr>
        <w:t>d</w:t>
      </w:r>
      <w:r w:rsidRPr="005A58E8">
        <w:rPr>
          <w:rFonts w:cs="Calibri"/>
          <w:i/>
          <w:sz w:val="20"/>
          <w:szCs w:val="20"/>
          <w:lang w:val="it-IT"/>
        </w:rPr>
        <w:t xml:space="preserve">el </w:t>
      </w:r>
      <w:r w:rsidRPr="005A58E8">
        <w:rPr>
          <w:rFonts w:cs="Calibri"/>
          <w:i/>
          <w:spacing w:val="1"/>
          <w:sz w:val="20"/>
          <w:szCs w:val="20"/>
          <w:lang w:val="it-IT"/>
        </w:rPr>
        <w:t>r</w:t>
      </w:r>
      <w:r w:rsidRPr="005A58E8">
        <w:rPr>
          <w:rFonts w:cs="Calibri"/>
          <w:i/>
          <w:spacing w:val="-1"/>
          <w:sz w:val="20"/>
          <w:szCs w:val="20"/>
          <w:lang w:val="it-IT"/>
        </w:rPr>
        <w:t>u</w:t>
      </w:r>
      <w:r w:rsidRPr="005A58E8">
        <w:rPr>
          <w:rFonts w:cs="Calibri"/>
          <w:i/>
          <w:sz w:val="20"/>
          <w:szCs w:val="20"/>
          <w:lang w:val="it-IT"/>
        </w:rPr>
        <w:t xml:space="preserve">olo </w:t>
      </w:r>
      <w:r w:rsidRPr="005A58E8">
        <w:rPr>
          <w:rFonts w:cs="Calibri"/>
          <w:i/>
          <w:spacing w:val="1"/>
          <w:sz w:val="20"/>
          <w:szCs w:val="20"/>
          <w:lang w:val="it-IT"/>
        </w:rPr>
        <w:t>s</w:t>
      </w:r>
      <w:r w:rsidRPr="005A58E8">
        <w:rPr>
          <w:rFonts w:cs="Calibri"/>
          <w:i/>
          <w:spacing w:val="-1"/>
          <w:sz w:val="20"/>
          <w:szCs w:val="20"/>
          <w:lang w:val="it-IT"/>
        </w:rPr>
        <w:t>an</w:t>
      </w:r>
      <w:r w:rsidRPr="005A58E8">
        <w:rPr>
          <w:rFonts w:cs="Calibri"/>
          <w:i/>
          <w:sz w:val="20"/>
          <w:szCs w:val="20"/>
          <w:lang w:val="it-IT"/>
        </w:rPr>
        <w:t>it</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o</w:t>
      </w:r>
      <w:r w:rsidRPr="005A58E8">
        <w:rPr>
          <w:rFonts w:cs="Calibri"/>
          <w:i/>
          <w:sz w:val="20"/>
          <w:szCs w:val="20"/>
          <w:lang w:val="it-IT"/>
        </w:rPr>
        <w:t>)</w:t>
      </w:r>
      <w:r w:rsidRPr="005A58E8">
        <w:rPr>
          <w:rFonts w:cs="Calibri"/>
          <w:i/>
          <w:spacing w:val="1"/>
          <w:sz w:val="20"/>
          <w:szCs w:val="20"/>
          <w:lang w:val="it-IT"/>
        </w:rPr>
        <w:t xml:space="preserve"> </w:t>
      </w:r>
      <w:r w:rsidRPr="005A58E8">
        <w:rPr>
          <w:rFonts w:cs="Calibri"/>
          <w:i/>
          <w:sz w:val="20"/>
          <w:szCs w:val="20"/>
          <w:lang w:val="it-IT"/>
        </w:rPr>
        <w:t>in otte</w:t>
      </w:r>
      <w:r w:rsidRPr="005A58E8">
        <w:rPr>
          <w:rFonts w:cs="Calibri"/>
          <w:i/>
          <w:spacing w:val="1"/>
          <w:sz w:val="20"/>
          <w:szCs w:val="20"/>
          <w:lang w:val="it-IT"/>
        </w:rPr>
        <w:t>m</w:t>
      </w:r>
      <w:r w:rsidRPr="005A58E8">
        <w:rPr>
          <w:rFonts w:cs="Calibri"/>
          <w:i/>
          <w:spacing w:val="-1"/>
          <w:sz w:val="20"/>
          <w:szCs w:val="20"/>
          <w:lang w:val="it-IT"/>
        </w:rPr>
        <w:t>p</w:t>
      </w:r>
      <w:r w:rsidRPr="005A58E8">
        <w:rPr>
          <w:rFonts w:cs="Calibri"/>
          <w:i/>
          <w:spacing w:val="-2"/>
          <w:sz w:val="20"/>
          <w:szCs w:val="20"/>
          <w:lang w:val="it-IT"/>
        </w:rPr>
        <w:t>e</w:t>
      </w:r>
      <w:r w:rsidRPr="005A58E8">
        <w:rPr>
          <w:rFonts w:cs="Calibri"/>
          <w:i/>
          <w:spacing w:val="1"/>
          <w:sz w:val="20"/>
          <w:szCs w:val="20"/>
          <w:lang w:val="it-IT"/>
        </w:rPr>
        <w:t>r</w:t>
      </w:r>
      <w:r w:rsidRPr="005A58E8">
        <w:rPr>
          <w:rFonts w:cs="Calibri"/>
          <w:i/>
          <w:spacing w:val="-1"/>
          <w:sz w:val="20"/>
          <w:szCs w:val="20"/>
          <w:lang w:val="it-IT"/>
        </w:rPr>
        <w:t>anz</w:t>
      </w:r>
      <w:r w:rsidRPr="005A58E8">
        <w:rPr>
          <w:rFonts w:cs="Calibri"/>
          <w:i/>
          <w:sz w:val="20"/>
          <w:szCs w:val="20"/>
          <w:lang w:val="it-IT"/>
        </w:rPr>
        <w:t xml:space="preserve">a </w:t>
      </w:r>
      <w:r w:rsidRPr="005A58E8">
        <w:rPr>
          <w:rFonts w:cs="Calibri"/>
          <w:i/>
          <w:spacing w:val="-1"/>
          <w:sz w:val="20"/>
          <w:szCs w:val="20"/>
          <w:lang w:val="it-IT"/>
        </w:rPr>
        <w:t>a</w:t>
      </w:r>
      <w:r w:rsidRPr="005A58E8">
        <w:rPr>
          <w:rFonts w:cs="Calibri"/>
          <w:i/>
          <w:sz w:val="20"/>
          <w:szCs w:val="20"/>
          <w:lang w:val="it-IT"/>
        </w:rPr>
        <w:t>ll’</w:t>
      </w:r>
      <w:r w:rsidRPr="005A58E8">
        <w:rPr>
          <w:rFonts w:cs="Calibri"/>
          <w:i/>
          <w:spacing w:val="-1"/>
          <w:sz w:val="20"/>
          <w:szCs w:val="20"/>
          <w:lang w:val="it-IT"/>
        </w:rPr>
        <w:t>a</w:t>
      </w:r>
      <w:r w:rsidRPr="005A58E8">
        <w:rPr>
          <w:rFonts w:cs="Calibri"/>
          <w:i/>
          <w:spacing w:val="2"/>
          <w:sz w:val="20"/>
          <w:szCs w:val="20"/>
          <w:lang w:val="it-IT"/>
        </w:rPr>
        <w:t>r</w:t>
      </w:r>
      <w:r w:rsidRPr="005A58E8">
        <w:rPr>
          <w:rFonts w:cs="Calibri"/>
          <w:i/>
          <w:sz w:val="20"/>
          <w:szCs w:val="20"/>
          <w:lang w:val="it-IT"/>
        </w:rPr>
        <w:t>t</w:t>
      </w:r>
      <w:r w:rsidRPr="005A58E8">
        <w:rPr>
          <w:rFonts w:cs="Calibri"/>
          <w:i/>
          <w:spacing w:val="-1"/>
          <w:sz w:val="20"/>
          <w:szCs w:val="20"/>
          <w:lang w:val="it-IT"/>
        </w:rPr>
        <w:t>.1</w:t>
      </w:r>
      <w:r w:rsidRPr="005A58E8">
        <w:rPr>
          <w:rFonts w:cs="Calibri"/>
          <w:i/>
          <w:sz w:val="20"/>
          <w:szCs w:val="20"/>
          <w:lang w:val="it-IT"/>
        </w:rPr>
        <w:t>5</w:t>
      </w:r>
      <w:r w:rsidRPr="005A58E8">
        <w:rPr>
          <w:rFonts w:cs="Calibri"/>
          <w:i/>
          <w:spacing w:val="1"/>
          <w:sz w:val="20"/>
          <w:szCs w:val="20"/>
          <w:lang w:val="it-IT"/>
        </w:rPr>
        <w:t xml:space="preserve">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2"/>
          <w:sz w:val="20"/>
          <w:szCs w:val="20"/>
          <w:lang w:val="it-IT"/>
        </w:rPr>
        <w:t>m</w:t>
      </w:r>
      <w:r w:rsidRPr="005A58E8">
        <w:rPr>
          <w:rFonts w:cs="Calibri"/>
          <w:i/>
          <w:spacing w:val="1"/>
          <w:sz w:val="20"/>
          <w:szCs w:val="20"/>
          <w:lang w:val="it-IT"/>
        </w:rPr>
        <w:t>m</w:t>
      </w:r>
      <w:r w:rsidRPr="005A58E8">
        <w:rPr>
          <w:rFonts w:cs="Calibri"/>
          <w:i/>
          <w:sz w:val="20"/>
          <w:szCs w:val="20"/>
          <w:lang w:val="it-IT"/>
        </w:rPr>
        <w:t xml:space="preserve">a </w:t>
      </w:r>
      <w:r w:rsidRPr="005A58E8">
        <w:rPr>
          <w:rFonts w:cs="Calibri"/>
          <w:i/>
          <w:spacing w:val="1"/>
          <w:sz w:val="20"/>
          <w:szCs w:val="20"/>
          <w:lang w:val="it-IT"/>
        </w:rPr>
        <w:t>7</w:t>
      </w:r>
      <w:r w:rsidRPr="005A58E8">
        <w:rPr>
          <w:rFonts w:cs="Calibri"/>
          <w:i/>
          <w:sz w:val="20"/>
          <w:szCs w:val="20"/>
          <w:lang w:val="it-IT"/>
        </w:rPr>
        <w:t>-</w:t>
      </w:r>
      <w:r w:rsidRPr="005A58E8">
        <w:rPr>
          <w:rFonts w:cs="Calibri"/>
          <w:i/>
          <w:spacing w:val="-1"/>
          <w:sz w:val="20"/>
          <w:szCs w:val="20"/>
          <w:lang w:val="it-IT"/>
        </w:rPr>
        <w:t>b</w:t>
      </w:r>
      <w:r w:rsidRPr="005A58E8">
        <w:rPr>
          <w:rFonts w:cs="Calibri"/>
          <w:i/>
          <w:sz w:val="20"/>
          <w:szCs w:val="20"/>
          <w:lang w:val="it-IT"/>
        </w:rPr>
        <w:t xml:space="preserve">is </w:t>
      </w:r>
      <w:r w:rsidRPr="005A58E8">
        <w:rPr>
          <w:rFonts w:cs="Calibri"/>
          <w:i/>
          <w:spacing w:val="-1"/>
          <w:sz w:val="20"/>
          <w:szCs w:val="20"/>
          <w:lang w:val="it-IT"/>
        </w:rPr>
        <w:t>d</w:t>
      </w:r>
      <w:r w:rsidRPr="005A58E8">
        <w:rPr>
          <w:rFonts w:cs="Calibri"/>
          <w:i/>
          <w:sz w:val="20"/>
          <w:szCs w:val="20"/>
          <w:lang w:val="it-IT"/>
        </w:rPr>
        <w:t>el</w:t>
      </w:r>
      <w:r w:rsidRPr="005A58E8">
        <w:rPr>
          <w:rFonts w:cs="Calibri"/>
          <w:i/>
          <w:spacing w:val="15"/>
          <w:sz w:val="20"/>
          <w:szCs w:val="20"/>
          <w:lang w:val="it-IT"/>
        </w:rPr>
        <w:t xml:space="preserve"> </w:t>
      </w:r>
      <w:r w:rsidRPr="005A58E8">
        <w:rPr>
          <w:rFonts w:cs="Calibri"/>
          <w:i/>
          <w:spacing w:val="1"/>
          <w:sz w:val="20"/>
          <w:szCs w:val="20"/>
          <w:lang w:val="it-IT"/>
        </w:rPr>
        <w:t>D</w:t>
      </w:r>
      <w:r w:rsidRPr="005A58E8">
        <w:rPr>
          <w:rFonts w:cs="Calibri"/>
          <w:i/>
          <w:spacing w:val="-1"/>
          <w:sz w:val="20"/>
          <w:szCs w:val="20"/>
          <w:lang w:val="it-IT"/>
        </w:rPr>
        <w:t>.LGS. 5</w:t>
      </w:r>
      <w:r w:rsidRPr="005A58E8">
        <w:rPr>
          <w:rFonts w:cs="Calibri"/>
          <w:i/>
          <w:spacing w:val="1"/>
          <w:sz w:val="20"/>
          <w:szCs w:val="20"/>
          <w:lang w:val="it-IT"/>
        </w:rPr>
        <w:t>0</w:t>
      </w:r>
      <w:r w:rsidRPr="005A58E8">
        <w:rPr>
          <w:rFonts w:cs="Calibri"/>
          <w:i/>
          <w:spacing w:val="-2"/>
          <w:sz w:val="20"/>
          <w:szCs w:val="20"/>
          <w:lang w:val="it-IT"/>
        </w:rPr>
        <w:t>2</w:t>
      </w:r>
      <w:r w:rsidRPr="005A58E8">
        <w:rPr>
          <w:rFonts w:cs="Calibri"/>
          <w:i/>
          <w:spacing w:val="1"/>
          <w:sz w:val="20"/>
          <w:szCs w:val="20"/>
          <w:lang w:val="it-IT"/>
        </w:rPr>
        <w:t>/</w:t>
      </w:r>
      <w:r w:rsidRPr="005A58E8">
        <w:rPr>
          <w:rFonts w:cs="Calibri"/>
          <w:i/>
          <w:spacing w:val="-1"/>
          <w:sz w:val="20"/>
          <w:szCs w:val="20"/>
          <w:lang w:val="it-IT"/>
        </w:rPr>
        <w:t>92</w:t>
      </w:r>
      <w:r w:rsidRPr="005A58E8">
        <w:rPr>
          <w:rFonts w:cs="Calibri"/>
          <w:sz w:val="20"/>
          <w:szCs w:val="20"/>
          <w:lang w:val="it-IT"/>
        </w:rPr>
        <w:t>”</w:t>
      </w:r>
      <w:r w:rsidRPr="005A58E8">
        <w:rPr>
          <w:rFonts w:cs="Calibri"/>
          <w:spacing w:val="16"/>
          <w:sz w:val="20"/>
          <w:szCs w:val="20"/>
          <w:lang w:val="it-IT"/>
        </w:rPr>
        <w:t xml:space="preserve"> </w:t>
      </w:r>
      <w:r w:rsidRPr="005A58E8">
        <w:rPr>
          <w:rFonts w:cs="Calibri"/>
          <w:sz w:val="20"/>
          <w:szCs w:val="20"/>
          <w:lang w:val="it-IT"/>
        </w:rPr>
        <w:t>a</w:t>
      </w:r>
      <w:r w:rsidRPr="005A58E8">
        <w:rPr>
          <w:rFonts w:cs="Calibri"/>
          <w:spacing w:val="-1"/>
          <w:sz w:val="20"/>
          <w:szCs w:val="20"/>
          <w:lang w:val="it-IT"/>
        </w:rPr>
        <w:t>pp</w:t>
      </w:r>
      <w:r w:rsidRPr="005A58E8">
        <w:rPr>
          <w:rFonts w:cs="Calibri"/>
          <w:sz w:val="20"/>
          <w:szCs w:val="20"/>
          <w:lang w:val="it-IT"/>
        </w:rPr>
        <w:t>r</w:t>
      </w:r>
      <w:r w:rsidRPr="005A58E8">
        <w:rPr>
          <w:rFonts w:cs="Calibri"/>
          <w:spacing w:val="-1"/>
          <w:sz w:val="20"/>
          <w:szCs w:val="20"/>
          <w:lang w:val="it-IT"/>
        </w:rPr>
        <w:t>ov</w:t>
      </w:r>
      <w:r w:rsidRPr="005A58E8">
        <w:rPr>
          <w:rFonts w:cs="Calibri"/>
          <w:sz w:val="20"/>
          <w:szCs w:val="20"/>
          <w:lang w:val="it-IT"/>
        </w:rPr>
        <w:t>ate</w:t>
      </w:r>
      <w:r w:rsidRPr="005A58E8">
        <w:rPr>
          <w:rFonts w:cs="Calibri"/>
          <w:spacing w:val="16"/>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z w:val="20"/>
          <w:szCs w:val="20"/>
          <w:lang w:val="it-IT"/>
        </w:rPr>
        <w:t>n</w:t>
      </w:r>
      <w:r w:rsidRPr="005A58E8">
        <w:rPr>
          <w:rFonts w:cs="Calibri"/>
          <w:spacing w:val="14"/>
          <w:sz w:val="20"/>
          <w:szCs w:val="20"/>
          <w:lang w:val="it-IT"/>
        </w:rPr>
        <w:t xml:space="preserve"> </w:t>
      </w:r>
      <w:r w:rsidRPr="005A58E8">
        <w:rPr>
          <w:rFonts w:cs="Calibri"/>
          <w:spacing w:val="1"/>
          <w:sz w:val="20"/>
          <w:szCs w:val="20"/>
          <w:lang w:val="it-IT"/>
        </w:rPr>
        <w:t>De</w:t>
      </w:r>
      <w:r w:rsidRPr="005A58E8">
        <w:rPr>
          <w:rFonts w:cs="Calibri"/>
          <w:sz w:val="20"/>
          <w:szCs w:val="20"/>
          <w:lang w:val="it-IT"/>
        </w:rPr>
        <w:t>li</w:t>
      </w:r>
      <w:r w:rsidRPr="005A58E8">
        <w:rPr>
          <w:rFonts w:cs="Calibri"/>
          <w:spacing w:val="-3"/>
          <w:sz w:val="20"/>
          <w:szCs w:val="20"/>
          <w:lang w:val="it-IT"/>
        </w:rPr>
        <w:t>b</w:t>
      </w:r>
      <w:r w:rsidRPr="005A58E8">
        <w:rPr>
          <w:rFonts w:cs="Calibri"/>
          <w:spacing w:val="1"/>
          <w:sz w:val="20"/>
          <w:szCs w:val="20"/>
          <w:lang w:val="it-IT"/>
        </w:rPr>
        <w:t>e</w:t>
      </w:r>
      <w:r w:rsidRPr="005A58E8">
        <w:rPr>
          <w:rFonts w:cs="Calibri"/>
          <w:sz w:val="20"/>
          <w:szCs w:val="20"/>
          <w:lang w:val="it-IT"/>
        </w:rPr>
        <w:t>ra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6"/>
          <w:sz w:val="20"/>
          <w:szCs w:val="20"/>
          <w:lang w:val="it-IT"/>
        </w:rPr>
        <w:t xml:space="preserve"> </w:t>
      </w:r>
      <w:r w:rsidRPr="005A58E8">
        <w:rPr>
          <w:rFonts w:cs="Calibri"/>
          <w:spacing w:val="-3"/>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15"/>
          <w:sz w:val="20"/>
          <w:szCs w:val="20"/>
          <w:lang w:val="it-IT"/>
        </w:rPr>
        <w:t xml:space="preserve"> </w:t>
      </w:r>
      <w:r w:rsidRPr="005A58E8">
        <w:rPr>
          <w:rFonts w:cs="Calibri"/>
          <w:sz w:val="20"/>
          <w:szCs w:val="20"/>
          <w:lang w:val="it-IT"/>
        </w:rPr>
        <w:t>Gi</w:t>
      </w:r>
      <w:r w:rsidRPr="005A58E8">
        <w:rPr>
          <w:rFonts w:cs="Calibri"/>
          <w:spacing w:val="-1"/>
          <w:sz w:val="20"/>
          <w:szCs w:val="20"/>
          <w:lang w:val="it-IT"/>
        </w:rPr>
        <w:t>un</w:t>
      </w:r>
      <w:r w:rsidRPr="005A58E8">
        <w:rPr>
          <w:rFonts w:cs="Calibri"/>
          <w:sz w:val="20"/>
          <w:szCs w:val="20"/>
          <w:lang w:val="it-IT"/>
        </w:rPr>
        <w:t>ta</w:t>
      </w:r>
      <w:r w:rsidRPr="005A58E8">
        <w:rPr>
          <w:rFonts w:cs="Calibri"/>
          <w:spacing w:val="15"/>
          <w:sz w:val="20"/>
          <w:szCs w:val="20"/>
          <w:lang w:val="it-IT"/>
        </w:rPr>
        <w:t xml:space="preserve"> </w:t>
      </w:r>
      <w:r w:rsidRPr="005A58E8">
        <w:rPr>
          <w:rFonts w:cs="Calibri"/>
          <w:spacing w:val="-1"/>
          <w:sz w:val="20"/>
          <w:szCs w:val="20"/>
          <w:lang w:val="it-IT"/>
        </w:rPr>
        <w:t>d</w:t>
      </w:r>
      <w:r w:rsidRPr="005A58E8">
        <w:rPr>
          <w:rFonts w:cs="Calibri"/>
          <w:sz w:val="20"/>
          <w:szCs w:val="20"/>
          <w:lang w:val="it-IT"/>
        </w:rPr>
        <w:t>i</w:t>
      </w:r>
      <w:r w:rsidRPr="005A58E8">
        <w:rPr>
          <w:rFonts w:cs="Calibri"/>
          <w:spacing w:val="15"/>
          <w:sz w:val="20"/>
          <w:szCs w:val="20"/>
          <w:lang w:val="it-IT"/>
        </w:rPr>
        <w:t xml:space="preserve"> </w:t>
      </w:r>
      <w:r w:rsidRPr="005A58E8">
        <w:rPr>
          <w:rFonts w:cs="Calibri"/>
          <w:sz w:val="20"/>
          <w:szCs w:val="20"/>
          <w:lang w:val="it-IT"/>
        </w:rPr>
        <w:t>R</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i</w:t>
      </w:r>
      <w:r w:rsidRPr="005A58E8">
        <w:rPr>
          <w:rFonts w:cs="Calibri"/>
          <w:spacing w:val="2"/>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3"/>
          <w:sz w:val="20"/>
          <w:szCs w:val="20"/>
          <w:lang w:val="it-IT"/>
        </w:rPr>
        <w:t xml:space="preserve"> </w:t>
      </w:r>
      <w:r w:rsidRPr="005A58E8">
        <w:rPr>
          <w:rFonts w:cs="Calibri"/>
          <w:spacing w:val="1"/>
          <w:sz w:val="20"/>
          <w:szCs w:val="20"/>
          <w:lang w:val="it-IT"/>
        </w:rPr>
        <w:t>L</w:t>
      </w:r>
      <w:r w:rsidRPr="005A58E8">
        <w:rPr>
          <w:rFonts w:cs="Calibri"/>
          <w:spacing w:val="-1"/>
          <w:sz w:val="20"/>
          <w:szCs w:val="20"/>
          <w:lang w:val="it-IT"/>
        </w:rPr>
        <w:t>o</w:t>
      </w:r>
      <w:r w:rsidRPr="005A58E8">
        <w:rPr>
          <w:rFonts w:cs="Calibri"/>
          <w:spacing w:val="1"/>
          <w:sz w:val="20"/>
          <w:szCs w:val="20"/>
          <w:lang w:val="it-IT"/>
        </w:rPr>
        <w:t>m</w:t>
      </w:r>
      <w:r w:rsidRPr="005A58E8">
        <w:rPr>
          <w:rFonts w:cs="Calibri"/>
          <w:spacing w:val="-3"/>
          <w:sz w:val="20"/>
          <w:szCs w:val="20"/>
          <w:lang w:val="it-IT"/>
        </w:rPr>
        <w:t>b</w:t>
      </w:r>
      <w:r w:rsidRPr="005A58E8">
        <w:rPr>
          <w:rFonts w:cs="Calibri"/>
          <w:sz w:val="20"/>
          <w:szCs w:val="20"/>
          <w:lang w:val="it-IT"/>
        </w:rPr>
        <w:t>ar</w:t>
      </w:r>
      <w:r w:rsidRPr="005A58E8">
        <w:rPr>
          <w:rFonts w:cs="Calibri"/>
          <w:spacing w:val="-1"/>
          <w:sz w:val="20"/>
          <w:szCs w:val="20"/>
          <w:lang w:val="it-IT"/>
        </w:rPr>
        <w:t>d</w:t>
      </w:r>
      <w:r w:rsidRPr="005A58E8">
        <w:rPr>
          <w:rFonts w:cs="Calibri"/>
          <w:sz w:val="20"/>
          <w:szCs w:val="20"/>
          <w:lang w:val="it-IT"/>
        </w:rPr>
        <w:t>ia</w:t>
      </w:r>
      <w:r w:rsidRPr="005A58E8">
        <w:rPr>
          <w:rFonts w:cs="Calibri"/>
          <w:spacing w:val="15"/>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15"/>
          <w:sz w:val="20"/>
          <w:szCs w:val="20"/>
          <w:lang w:val="it-IT"/>
        </w:rPr>
        <w:t xml:space="preserve"> </w:t>
      </w:r>
      <w:r w:rsidRPr="005A58E8">
        <w:rPr>
          <w:rFonts w:cs="Calibri"/>
          <w:spacing w:val="1"/>
          <w:sz w:val="20"/>
          <w:szCs w:val="20"/>
          <w:lang w:val="it-IT"/>
        </w:rPr>
        <w:t>X/</w:t>
      </w:r>
      <w:r w:rsidRPr="005A58E8">
        <w:rPr>
          <w:rFonts w:cs="Calibri"/>
          <w:spacing w:val="-1"/>
          <w:sz w:val="20"/>
          <w:szCs w:val="20"/>
          <w:lang w:val="it-IT"/>
        </w:rPr>
        <w:t>5</w:t>
      </w:r>
      <w:r w:rsidRPr="005A58E8">
        <w:rPr>
          <w:rFonts w:cs="Calibri"/>
          <w:spacing w:val="1"/>
          <w:sz w:val="20"/>
          <w:szCs w:val="20"/>
          <w:lang w:val="it-IT"/>
        </w:rPr>
        <w:t>5</w:t>
      </w:r>
      <w:r w:rsidRPr="005A58E8">
        <w:rPr>
          <w:rFonts w:cs="Calibri"/>
          <w:sz w:val="20"/>
          <w:szCs w:val="20"/>
          <w:lang w:val="it-IT"/>
        </w:rPr>
        <w:t>3</w:t>
      </w:r>
      <w:r w:rsidRPr="005A58E8">
        <w:rPr>
          <w:rFonts w:cs="Calibri"/>
          <w:spacing w:val="16"/>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w:t>
      </w:r>
      <w:r w:rsidRPr="005A58E8">
        <w:rPr>
          <w:rFonts w:cs="Calibri"/>
          <w:spacing w:val="12"/>
          <w:sz w:val="20"/>
          <w:szCs w:val="20"/>
          <w:lang w:val="it-IT"/>
        </w:rPr>
        <w:t xml:space="preserve"> </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8</w:t>
      </w:r>
      <w:r w:rsidRPr="005A58E8">
        <w:rPr>
          <w:rFonts w:cs="Calibri"/>
          <w:spacing w:val="-1"/>
          <w:sz w:val="20"/>
          <w:szCs w:val="20"/>
          <w:lang w:val="it-IT"/>
        </w:rPr>
        <w:t>.20</w:t>
      </w:r>
      <w:r w:rsidRPr="005A58E8">
        <w:rPr>
          <w:rFonts w:cs="Calibri"/>
          <w:spacing w:val="1"/>
          <w:sz w:val="20"/>
          <w:szCs w:val="20"/>
          <w:lang w:val="it-IT"/>
        </w:rPr>
        <w:t>13</w:t>
      </w:r>
      <w:r w:rsidRPr="005A58E8">
        <w:rPr>
          <w:rFonts w:cs="Calibri"/>
          <w:sz w:val="20"/>
          <w:szCs w:val="20"/>
          <w:lang w:val="it-IT"/>
        </w:rPr>
        <w:t>,</w:t>
      </w:r>
      <w:r w:rsidRPr="005A58E8">
        <w:rPr>
          <w:rFonts w:cs="Calibri"/>
          <w:spacing w:val="15"/>
          <w:sz w:val="20"/>
          <w:szCs w:val="20"/>
          <w:lang w:val="it-IT"/>
        </w:rPr>
        <w:t xml:space="preserve"> </w:t>
      </w:r>
      <w:r w:rsidRPr="005A58E8">
        <w:rPr>
          <w:rFonts w:cs="Calibri"/>
          <w:spacing w:val="-3"/>
          <w:sz w:val="20"/>
          <w:szCs w:val="20"/>
          <w:lang w:val="it-IT"/>
        </w:rPr>
        <w:t>n</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c</w:t>
      </w:r>
      <w:r w:rsidRPr="005A58E8">
        <w:rPr>
          <w:rFonts w:cs="Calibri"/>
          <w:spacing w:val="-1"/>
          <w:sz w:val="20"/>
          <w:szCs w:val="20"/>
          <w:lang w:val="it-IT"/>
        </w:rPr>
        <w:t>h</w:t>
      </w:r>
      <w:r w:rsidRPr="005A58E8">
        <w:rPr>
          <w:rFonts w:cs="Calibri"/>
          <w:sz w:val="20"/>
          <w:szCs w:val="20"/>
          <w:lang w:val="it-IT"/>
        </w:rPr>
        <w:t xml:space="preserve">é </w:t>
      </w:r>
      <w:r w:rsidRPr="005A58E8">
        <w:rPr>
          <w:rFonts w:cs="Calibri"/>
          <w:spacing w:val="-1"/>
          <w:sz w:val="20"/>
          <w:szCs w:val="20"/>
          <w:lang w:val="it-IT"/>
        </w:rPr>
        <w:t>d</w:t>
      </w:r>
      <w:r w:rsidRPr="005A58E8">
        <w:rPr>
          <w:rFonts w:cs="Calibri"/>
          <w:sz w:val="20"/>
          <w:szCs w:val="20"/>
          <w:lang w:val="it-IT"/>
        </w:rPr>
        <w:t>a</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u</w:t>
      </w:r>
      <w:r w:rsidRPr="005A58E8">
        <w:rPr>
          <w:rFonts w:cs="Calibri"/>
          <w:sz w:val="20"/>
          <w:szCs w:val="20"/>
          <w:lang w:val="it-IT"/>
        </w:rPr>
        <w:t>cc</w:t>
      </w:r>
      <w:r w:rsidRPr="005A58E8">
        <w:rPr>
          <w:rFonts w:cs="Calibri"/>
          <w:spacing w:val="1"/>
          <w:sz w:val="20"/>
          <w:szCs w:val="20"/>
          <w:lang w:val="it-IT"/>
        </w:rPr>
        <w:t>e</w:t>
      </w:r>
      <w:r w:rsidRPr="005A58E8">
        <w:rPr>
          <w:rFonts w:cs="Calibri"/>
          <w:sz w:val="20"/>
          <w:szCs w:val="20"/>
          <w:lang w:val="it-IT"/>
        </w:rPr>
        <w:t>ssi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1"/>
          <w:sz w:val="20"/>
          <w:szCs w:val="20"/>
          <w:lang w:val="it-IT"/>
        </w:rPr>
        <w:t>m</w:t>
      </w:r>
      <w:r w:rsidRPr="005A58E8">
        <w:rPr>
          <w:rFonts w:cs="Calibri"/>
          <w:spacing w:val="1"/>
          <w:sz w:val="20"/>
          <w:szCs w:val="20"/>
          <w:lang w:val="it-IT"/>
        </w:rPr>
        <w:t>o</w:t>
      </w:r>
      <w:r w:rsidRPr="005A58E8">
        <w:rPr>
          <w:rFonts w:cs="Calibri"/>
          <w:spacing w:val="-1"/>
          <w:sz w:val="20"/>
          <w:szCs w:val="20"/>
          <w:lang w:val="it-IT"/>
        </w:rPr>
        <w:t>d</w:t>
      </w:r>
      <w:r w:rsidRPr="005A58E8">
        <w:rPr>
          <w:rFonts w:cs="Calibri"/>
          <w:sz w:val="20"/>
          <w:szCs w:val="20"/>
          <w:lang w:val="it-IT"/>
        </w:rPr>
        <w:t>ific</w:t>
      </w:r>
      <w:r w:rsidRPr="005A58E8">
        <w:rPr>
          <w:rFonts w:cs="Calibri"/>
          <w:spacing w:val="-1"/>
          <w:sz w:val="20"/>
          <w:szCs w:val="20"/>
          <w:lang w:val="it-IT"/>
        </w:rPr>
        <w:t>h</w:t>
      </w:r>
      <w:r w:rsidRPr="005A58E8">
        <w:rPr>
          <w:rFonts w:cs="Calibri"/>
          <w:sz w:val="20"/>
          <w:szCs w:val="20"/>
          <w:lang w:val="it-IT"/>
        </w:rPr>
        <w:t>e e i</w:t>
      </w:r>
      <w:r w:rsidRPr="005A58E8">
        <w:rPr>
          <w:rFonts w:cs="Calibri"/>
          <w:spacing w:val="-1"/>
          <w:sz w:val="20"/>
          <w:szCs w:val="20"/>
          <w:lang w:val="it-IT"/>
        </w:rPr>
        <w:t>n</w:t>
      </w:r>
      <w:r w:rsidRPr="005A58E8">
        <w:rPr>
          <w:rFonts w:cs="Calibri"/>
          <w:sz w:val="20"/>
          <w:szCs w:val="20"/>
          <w:lang w:val="it-IT"/>
        </w:rPr>
        <w:t>t</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ra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i</w:t>
      </w:r>
      <w:r w:rsidRPr="005A58E8">
        <w:rPr>
          <w:rFonts w:cs="Calibri"/>
          <w:spacing w:val="2"/>
          <w:sz w:val="20"/>
          <w:szCs w:val="20"/>
          <w:lang w:val="it-IT"/>
        </w:rPr>
        <w:t xml:space="preserve"> </w:t>
      </w:r>
      <w:r w:rsidRPr="005A58E8">
        <w:rPr>
          <w:rFonts w:cs="Calibri"/>
          <w:sz w:val="20"/>
          <w:szCs w:val="20"/>
          <w:lang w:val="it-IT"/>
        </w:rPr>
        <w:t>alle</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pacing w:val="-3"/>
          <w:sz w:val="20"/>
          <w:szCs w:val="20"/>
          <w:lang w:val="it-IT"/>
        </w:rPr>
        <w:t>r</w:t>
      </w:r>
      <w:r w:rsidRPr="005A58E8">
        <w:rPr>
          <w:rFonts w:cs="Calibri"/>
          <w:spacing w:val="1"/>
          <w:sz w:val="20"/>
          <w:szCs w:val="20"/>
          <w:lang w:val="it-IT"/>
        </w:rPr>
        <w:t>m</w:t>
      </w:r>
      <w:r w:rsidRPr="005A58E8">
        <w:rPr>
          <w:rFonts w:cs="Calibri"/>
          <w:sz w:val="20"/>
          <w:szCs w:val="20"/>
          <w:lang w:val="it-IT"/>
        </w:rPr>
        <w:t>at</w:t>
      </w:r>
      <w:r w:rsidRPr="005A58E8">
        <w:rPr>
          <w:rFonts w:cs="Calibri"/>
          <w:spacing w:val="-2"/>
          <w:sz w:val="20"/>
          <w:szCs w:val="20"/>
          <w:lang w:val="it-IT"/>
        </w:rPr>
        <w:t>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o</w:t>
      </w:r>
      <w:r w:rsidRPr="005A58E8">
        <w:rPr>
          <w:rFonts w:cs="Calibri"/>
          <w:spacing w:val="-1"/>
          <w:sz w:val="20"/>
          <w:szCs w:val="20"/>
          <w:lang w:val="it-IT"/>
        </w:rPr>
        <w:t>p</w:t>
      </w:r>
      <w:r w:rsidRPr="005A58E8">
        <w:rPr>
          <w:rFonts w:cs="Calibri"/>
          <w:sz w:val="20"/>
          <w:szCs w:val="20"/>
          <w:lang w:val="it-IT"/>
        </w:rPr>
        <w:t>racc</w:t>
      </w:r>
      <w:r w:rsidRPr="005A58E8">
        <w:rPr>
          <w:rFonts w:cs="Calibri"/>
          <w:spacing w:val="-3"/>
          <w:sz w:val="20"/>
          <w:szCs w:val="20"/>
          <w:lang w:val="it-IT"/>
        </w:rPr>
        <w:t>i</w:t>
      </w:r>
      <w:r w:rsidRPr="005A58E8">
        <w:rPr>
          <w:rFonts w:cs="Calibri"/>
          <w:sz w:val="20"/>
          <w:szCs w:val="20"/>
          <w:lang w:val="it-IT"/>
        </w:rPr>
        <w:t>tate e</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z w:val="20"/>
          <w:szCs w:val="20"/>
          <w:lang w:val="it-IT"/>
        </w:rPr>
        <w:t>alle</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pacing w:val="-3"/>
          <w:sz w:val="20"/>
          <w:szCs w:val="20"/>
          <w:lang w:val="it-IT"/>
        </w:rPr>
        <w:t>r</w:t>
      </w:r>
      <w:r w:rsidRPr="005A58E8">
        <w:rPr>
          <w:rFonts w:cs="Calibri"/>
          <w:spacing w:val="1"/>
          <w:sz w:val="20"/>
          <w:szCs w:val="20"/>
          <w:lang w:val="it-IT"/>
        </w:rPr>
        <w:t>m</w:t>
      </w:r>
      <w:r w:rsidRPr="005A58E8">
        <w:rPr>
          <w:rFonts w:cs="Calibri"/>
          <w:sz w:val="20"/>
          <w:szCs w:val="20"/>
          <w:lang w:val="it-IT"/>
        </w:rPr>
        <w:t>at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1"/>
          <w:sz w:val="20"/>
          <w:szCs w:val="20"/>
          <w:lang w:val="it-IT"/>
        </w:rPr>
        <w:t>nn</w:t>
      </w:r>
      <w:r w:rsidRPr="005A58E8">
        <w:rPr>
          <w:rFonts w:cs="Calibri"/>
          <w:spacing w:val="1"/>
          <w:sz w:val="20"/>
          <w:szCs w:val="20"/>
          <w:lang w:val="it-IT"/>
        </w:rPr>
        <w:t>e</w:t>
      </w:r>
      <w:r w:rsidRPr="005A58E8">
        <w:rPr>
          <w:rFonts w:cs="Calibri"/>
          <w:sz w:val="20"/>
          <w:szCs w:val="20"/>
          <w:lang w:val="it-IT"/>
        </w:rPr>
        <w:t>s</w:t>
      </w:r>
      <w:r w:rsidRPr="005A58E8">
        <w:rPr>
          <w:rFonts w:cs="Calibri"/>
          <w:spacing w:val="-2"/>
          <w:sz w:val="20"/>
          <w:szCs w:val="20"/>
          <w:lang w:val="it-IT"/>
        </w:rPr>
        <w:t>s</w:t>
      </w:r>
      <w:r w:rsidRPr="005A58E8">
        <w:rPr>
          <w:rFonts w:cs="Calibri"/>
          <w:sz w:val="20"/>
          <w:szCs w:val="20"/>
          <w:lang w:val="it-IT"/>
        </w:rPr>
        <w:t>e</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s</w:t>
      </w:r>
      <w:r w:rsidRPr="005A58E8">
        <w:rPr>
          <w:rFonts w:cs="Calibri"/>
          <w:spacing w:val="1"/>
          <w:sz w:val="20"/>
          <w:szCs w:val="20"/>
          <w:lang w:val="it-IT"/>
        </w:rPr>
        <w:t>e</w:t>
      </w:r>
      <w:r w:rsidRPr="005A58E8">
        <w:rPr>
          <w:rFonts w:cs="Calibri"/>
          <w:spacing w:val="-3"/>
          <w:sz w:val="20"/>
          <w:szCs w:val="20"/>
          <w:lang w:val="it-IT"/>
        </w:rPr>
        <w:t>g</w:t>
      </w:r>
      <w:r w:rsidRPr="005A58E8">
        <w:rPr>
          <w:rFonts w:cs="Calibri"/>
          <w:spacing w:val="-1"/>
          <w:sz w:val="20"/>
          <w:szCs w:val="20"/>
          <w:lang w:val="it-IT"/>
        </w:rPr>
        <w:t>u</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ti</w:t>
      </w:r>
      <w:r w:rsidRPr="005A58E8">
        <w:rPr>
          <w:rFonts w:cs="Calibri"/>
          <w:spacing w:val="2"/>
          <w:sz w:val="20"/>
          <w:szCs w:val="20"/>
          <w:lang w:val="it-IT"/>
        </w:rPr>
        <w:t xml:space="preserve"> </w:t>
      </w:r>
      <w:r w:rsidRPr="005A58E8">
        <w:rPr>
          <w:rFonts w:cs="Calibri"/>
          <w:sz w:val="20"/>
          <w:szCs w:val="20"/>
          <w:lang w:val="it-IT"/>
        </w:rPr>
        <w:t xml:space="preserve">alle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e</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tte</w:t>
      </w:r>
      <w:r w:rsidRPr="005A58E8">
        <w:rPr>
          <w:rFonts w:cs="Calibri"/>
          <w:spacing w:val="-1"/>
          <w:sz w:val="20"/>
          <w:szCs w:val="20"/>
          <w:lang w:val="it-IT"/>
        </w:rPr>
        <w:t xml:space="preserve"> </w:t>
      </w:r>
      <w:r w:rsidRPr="005A58E8">
        <w:rPr>
          <w:rFonts w:cs="Calibri"/>
          <w:sz w:val="20"/>
          <w:szCs w:val="20"/>
          <w:lang w:val="it-IT"/>
        </w:rPr>
        <w:t>f</w:t>
      </w:r>
      <w:r w:rsidRPr="005A58E8">
        <w:rPr>
          <w:rFonts w:cs="Calibri"/>
          <w:spacing w:val="1"/>
          <w:sz w:val="20"/>
          <w:szCs w:val="20"/>
          <w:lang w:val="it-IT"/>
        </w:rPr>
        <w:t>o</w:t>
      </w:r>
      <w:r w:rsidRPr="005A58E8">
        <w:rPr>
          <w:rFonts w:cs="Calibri"/>
          <w:spacing w:val="-3"/>
          <w:sz w:val="20"/>
          <w:szCs w:val="20"/>
          <w:lang w:val="it-IT"/>
        </w:rPr>
        <w:t>n</w:t>
      </w:r>
      <w:r w:rsidRPr="005A58E8">
        <w:rPr>
          <w:rFonts w:cs="Calibri"/>
          <w:sz w:val="20"/>
          <w:szCs w:val="20"/>
          <w:lang w:val="it-IT"/>
        </w:rPr>
        <w:t>ti.</w:t>
      </w:r>
    </w:p>
    <w:p w:rsidR="001E6022" w:rsidRPr="005A58E8" w:rsidRDefault="001E6022" w:rsidP="001E6022">
      <w:pPr>
        <w:spacing w:after="0" w:line="240" w:lineRule="auto"/>
        <w:rPr>
          <w:rFonts w:cs="Calibri"/>
          <w:sz w:val="20"/>
          <w:szCs w:val="20"/>
          <w:lang w:val="it-IT"/>
        </w:rPr>
      </w:pPr>
    </w:p>
    <w:p w:rsidR="001E6022" w:rsidRPr="005A58E8" w:rsidRDefault="001E6022" w:rsidP="001E6022">
      <w:pPr>
        <w:spacing w:after="0" w:line="240" w:lineRule="auto"/>
        <w:ind w:left="100" w:right="251"/>
        <w:jc w:val="both"/>
        <w:rPr>
          <w:rFonts w:cs="Calibri"/>
          <w:sz w:val="20"/>
          <w:szCs w:val="20"/>
          <w:lang w:val="it-IT"/>
        </w:rPr>
      </w:pPr>
      <w:r w:rsidRPr="005A58E8">
        <w:rPr>
          <w:rFonts w:cs="Calibri"/>
          <w:sz w:val="20"/>
          <w:szCs w:val="20"/>
          <w:lang w:val="it-IT"/>
        </w:rPr>
        <w:t>A</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z w:val="20"/>
          <w:szCs w:val="20"/>
          <w:lang w:val="it-IT"/>
        </w:rPr>
        <w:t>r</w:t>
      </w:r>
      <w:r w:rsidRPr="005A58E8">
        <w:rPr>
          <w:rFonts w:cs="Calibri"/>
          <w:spacing w:val="1"/>
          <w:sz w:val="20"/>
          <w:szCs w:val="20"/>
          <w:lang w:val="it-IT"/>
        </w:rPr>
        <w:t>m</w:t>
      </w:r>
      <w:r w:rsidRPr="005A58E8">
        <w:rPr>
          <w:rFonts w:cs="Calibri"/>
          <w:sz w:val="20"/>
          <w:szCs w:val="20"/>
          <w:lang w:val="it-IT"/>
        </w:rPr>
        <w:t>a</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3"/>
          <w:sz w:val="20"/>
          <w:szCs w:val="20"/>
          <w:lang w:val="it-IT"/>
        </w:rPr>
        <w:t>r</w:t>
      </w:r>
      <w:r w:rsidRPr="005A58E8">
        <w:rPr>
          <w:rFonts w:cs="Calibri"/>
          <w:sz w:val="20"/>
          <w:szCs w:val="20"/>
          <w:lang w:val="it-IT"/>
        </w:rPr>
        <w:t>t.</w:t>
      </w:r>
      <w:r w:rsidRPr="005A58E8">
        <w:rPr>
          <w:rFonts w:cs="Calibri"/>
          <w:spacing w:val="1"/>
          <w:sz w:val="20"/>
          <w:szCs w:val="20"/>
          <w:lang w:val="it-IT"/>
        </w:rPr>
        <w:t xml:space="preserve"> 7</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pun</w:t>
      </w:r>
      <w:r w:rsidRPr="005A58E8">
        <w:rPr>
          <w:rFonts w:cs="Calibri"/>
          <w:sz w:val="20"/>
          <w:szCs w:val="20"/>
          <w:lang w:val="it-IT"/>
        </w:rPr>
        <w:t xml:space="preserve">to </w:t>
      </w:r>
      <w:r w:rsidRPr="005A58E8">
        <w:rPr>
          <w:rFonts w:cs="Calibri"/>
          <w:spacing w:val="1"/>
          <w:sz w:val="20"/>
          <w:szCs w:val="20"/>
          <w:lang w:val="it-IT"/>
        </w:rPr>
        <w:t>1</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cr</w:t>
      </w:r>
      <w:r w:rsidRPr="005A58E8">
        <w:rPr>
          <w:rFonts w:cs="Calibri"/>
          <w:spacing w:val="-2"/>
          <w:sz w:val="20"/>
          <w:szCs w:val="20"/>
          <w:lang w:val="it-IT"/>
        </w:rPr>
        <w:t>e</w:t>
      </w:r>
      <w:r w:rsidRPr="005A58E8">
        <w:rPr>
          <w:rFonts w:cs="Calibri"/>
          <w:sz w:val="20"/>
          <w:szCs w:val="20"/>
          <w:lang w:val="it-IT"/>
        </w:rPr>
        <w:t>to</w:t>
      </w:r>
      <w:r w:rsidRPr="005A58E8">
        <w:rPr>
          <w:rFonts w:cs="Calibri"/>
          <w:spacing w:val="3"/>
          <w:sz w:val="20"/>
          <w:szCs w:val="20"/>
          <w:lang w:val="it-IT"/>
        </w:rPr>
        <w:t xml:space="preserve"> </w:t>
      </w:r>
      <w:r w:rsidRPr="005A58E8">
        <w:rPr>
          <w:rFonts w:cs="Calibri"/>
          <w:spacing w:val="-2"/>
          <w:sz w:val="20"/>
          <w:szCs w:val="20"/>
          <w:lang w:val="it-IT"/>
        </w:rPr>
        <w:t>L</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isla</w:t>
      </w:r>
      <w:r w:rsidRPr="005A58E8">
        <w:rPr>
          <w:rFonts w:cs="Calibri"/>
          <w:spacing w:val="1"/>
          <w:sz w:val="20"/>
          <w:szCs w:val="20"/>
          <w:lang w:val="it-IT"/>
        </w:rPr>
        <w:t>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 xml:space="preserve">o </w:t>
      </w:r>
      <w:r w:rsidRPr="005A58E8">
        <w:rPr>
          <w:rFonts w:cs="Calibri"/>
          <w:spacing w:val="1"/>
          <w:sz w:val="20"/>
          <w:szCs w:val="20"/>
          <w:lang w:val="it-IT"/>
        </w:rPr>
        <w:t>3</w:t>
      </w:r>
      <w:r w:rsidRPr="005A58E8">
        <w:rPr>
          <w:rFonts w:cs="Calibri"/>
          <w:sz w:val="20"/>
          <w:szCs w:val="20"/>
          <w:lang w:val="it-IT"/>
        </w:rPr>
        <w:t xml:space="preserve">0 </w:t>
      </w:r>
      <w:r w:rsidRPr="005A58E8">
        <w:rPr>
          <w:rFonts w:cs="Calibri"/>
          <w:spacing w:val="1"/>
          <w:sz w:val="20"/>
          <w:szCs w:val="20"/>
          <w:lang w:val="it-IT"/>
        </w:rPr>
        <w:t>m</w:t>
      </w:r>
      <w:r w:rsidRPr="005A58E8">
        <w:rPr>
          <w:rFonts w:cs="Calibri"/>
          <w:sz w:val="20"/>
          <w:szCs w:val="20"/>
          <w:lang w:val="it-IT"/>
        </w:rPr>
        <w:t>ar</w:t>
      </w:r>
      <w:r w:rsidRPr="005A58E8">
        <w:rPr>
          <w:rFonts w:cs="Calibri"/>
          <w:spacing w:val="-1"/>
          <w:sz w:val="20"/>
          <w:szCs w:val="20"/>
          <w:lang w:val="it-IT"/>
        </w:rPr>
        <w:t>z</w:t>
      </w:r>
      <w:r w:rsidRPr="005A58E8">
        <w:rPr>
          <w:rFonts w:cs="Calibri"/>
          <w:sz w:val="20"/>
          <w:szCs w:val="20"/>
          <w:lang w:val="it-IT"/>
        </w:rPr>
        <w:t>o</w:t>
      </w:r>
      <w:r w:rsidRPr="005A58E8">
        <w:rPr>
          <w:rFonts w:cs="Calibri"/>
          <w:spacing w:val="3"/>
          <w:sz w:val="20"/>
          <w:szCs w:val="20"/>
          <w:lang w:val="it-IT"/>
        </w:rPr>
        <w:t xml:space="preserve"> </w:t>
      </w:r>
      <w:r w:rsidRPr="005A58E8">
        <w:rPr>
          <w:rFonts w:cs="Calibri"/>
          <w:spacing w:val="-1"/>
          <w:sz w:val="20"/>
          <w:szCs w:val="20"/>
          <w:lang w:val="it-IT"/>
        </w:rPr>
        <w:t>20</w:t>
      </w:r>
      <w:r w:rsidRPr="005A58E8">
        <w:rPr>
          <w:rFonts w:cs="Calibri"/>
          <w:spacing w:val="1"/>
          <w:sz w:val="20"/>
          <w:szCs w:val="20"/>
          <w:lang w:val="it-IT"/>
        </w:rPr>
        <w:t>01</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1"/>
          <w:sz w:val="20"/>
          <w:szCs w:val="20"/>
          <w:lang w:val="it-IT"/>
        </w:rPr>
        <w:t xml:space="preserve"> </w:t>
      </w:r>
      <w:r w:rsidRPr="005A58E8">
        <w:rPr>
          <w:rFonts w:cs="Calibri"/>
          <w:spacing w:val="-1"/>
          <w:sz w:val="20"/>
          <w:szCs w:val="20"/>
          <w:lang w:val="it-IT"/>
        </w:rPr>
        <w:t>1</w:t>
      </w:r>
      <w:r w:rsidRPr="005A58E8">
        <w:rPr>
          <w:rFonts w:cs="Calibri"/>
          <w:spacing w:val="1"/>
          <w:sz w:val="20"/>
          <w:szCs w:val="20"/>
          <w:lang w:val="it-IT"/>
        </w:rPr>
        <w:t>65</w:t>
      </w:r>
      <w:r w:rsidRPr="005A58E8">
        <w:rPr>
          <w:rFonts w:cs="Calibri"/>
          <w:sz w:val="20"/>
          <w:szCs w:val="20"/>
          <w:lang w:val="it-IT"/>
        </w:rPr>
        <w:t>,</w:t>
      </w:r>
      <w:r w:rsidRPr="005A58E8">
        <w:rPr>
          <w:rFonts w:cs="Calibri"/>
          <w:spacing w:val="2"/>
          <w:sz w:val="20"/>
          <w:szCs w:val="20"/>
          <w:lang w:val="it-IT"/>
        </w:rPr>
        <w:t xml:space="preserve"> </w:t>
      </w:r>
      <w:r w:rsidRPr="005A58E8">
        <w:rPr>
          <w:rFonts w:cs="Calibri"/>
          <w:sz w:val="20"/>
          <w:szCs w:val="20"/>
          <w:lang w:val="it-IT"/>
        </w:rPr>
        <w:t>è</w:t>
      </w:r>
      <w:r w:rsidRPr="005A58E8">
        <w:rPr>
          <w:rFonts w:cs="Calibri"/>
          <w:spacing w:val="2"/>
          <w:sz w:val="20"/>
          <w:szCs w:val="20"/>
          <w:lang w:val="it-IT"/>
        </w:rPr>
        <w:t xml:space="preserve"> </w:t>
      </w:r>
      <w:r w:rsidRPr="005A58E8">
        <w:rPr>
          <w:rFonts w:cs="Calibri"/>
          <w:spacing w:val="-3"/>
          <w:sz w:val="20"/>
          <w:szCs w:val="20"/>
          <w:lang w:val="it-IT"/>
        </w:rPr>
        <w:t>g</w:t>
      </w:r>
      <w:r w:rsidRPr="005A58E8">
        <w:rPr>
          <w:rFonts w:cs="Calibri"/>
          <w:sz w:val="20"/>
          <w:szCs w:val="20"/>
          <w:lang w:val="it-IT"/>
        </w:rPr>
        <w:t>ara</w:t>
      </w:r>
      <w:r w:rsidRPr="005A58E8">
        <w:rPr>
          <w:rFonts w:cs="Calibri"/>
          <w:spacing w:val="-1"/>
          <w:sz w:val="20"/>
          <w:szCs w:val="20"/>
          <w:lang w:val="it-IT"/>
        </w:rPr>
        <w:t>n</w:t>
      </w:r>
      <w:r w:rsidRPr="005A58E8">
        <w:rPr>
          <w:rFonts w:cs="Calibri"/>
          <w:sz w:val="20"/>
          <w:szCs w:val="20"/>
          <w:lang w:val="it-IT"/>
        </w:rPr>
        <w:t>tita</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z w:val="20"/>
          <w:szCs w:val="20"/>
          <w:lang w:val="it-IT"/>
        </w:rPr>
        <w:t>arità</w:t>
      </w:r>
      <w:r w:rsidRPr="005A58E8">
        <w:rPr>
          <w:rFonts w:cs="Calibri"/>
          <w:spacing w:val="1"/>
          <w:sz w:val="20"/>
          <w:szCs w:val="20"/>
          <w:lang w:val="it-IT"/>
        </w:rPr>
        <w:t xml:space="preserve"> </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z w:val="20"/>
          <w:szCs w:val="20"/>
          <w:lang w:val="it-IT"/>
        </w:rPr>
        <w:t>ari</w:t>
      </w:r>
      <w:r w:rsidRPr="005A58E8">
        <w:rPr>
          <w:rFonts w:cs="Calibri"/>
          <w:spacing w:val="1"/>
          <w:sz w:val="20"/>
          <w:szCs w:val="20"/>
          <w:lang w:val="it-IT"/>
        </w:rPr>
        <w:t xml:space="preserve"> o</w:t>
      </w:r>
      <w:r w:rsidRPr="005A58E8">
        <w:rPr>
          <w:rFonts w:cs="Calibri"/>
          <w:spacing w:val="-1"/>
          <w:sz w:val="20"/>
          <w:szCs w:val="20"/>
          <w:lang w:val="it-IT"/>
        </w:rPr>
        <w:t>pp</w:t>
      </w:r>
      <w:r w:rsidRPr="005A58E8">
        <w:rPr>
          <w:rFonts w:cs="Calibri"/>
          <w:spacing w:val="1"/>
          <w:sz w:val="20"/>
          <w:szCs w:val="20"/>
          <w:lang w:val="it-IT"/>
        </w:rPr>
        <w:t>o</w:t>
      </w:r>
      <w:r w:rsidRPr="005A58E8">
        <w:rPr>
          <w:rFonts w:cs="Calibri"/>
          <w:spacing w:val="-3"/>
          <w:sz w:val="20"/>
          <w:szCs w:val="20"/>
          <w:lang w:val="it-IT"/>
        </w:rPr>
        <w:t>r</w:t>
      </w:r>
      <w:r w:rsidRPr="005A58E8">
        <w:rPr>
          <w:rFonts w:cs="Calibri"/>
          <w:sz w:val="20"/>
          <w:szCs w:val="20"/>
          <w:lang w:val="it-IT"/>
        </w:rPr>
        <w:t>t</w:t>
      </w:r>
      <w:r w:rsidRPr="005A58E8">
        <w:rPr>
          <w:rFonts w:cs="Calibri"/>
          <w:spacing w:val="-1"/>
          <w:sz w:val="20"/>
          <w:szCs w:val="20"/>
          <w:lang w:val="it-IT"/>
        </w:rPr>
        <w:t>un</w:t>
      </w:r>
      <w:r w:rsidRPr="005A58E8">
        <w:rPr>
          <w:rFonts w:cs="Calibri"/>
          <w:sz w:val="20"/>
          <w:szCs w:val="20"/>
          <w:lang w:val="it-IT"/>
        </w:rPr>
        <w:t>ità</w:t>
      </w:r>
      <w:r w:rsidRPr="005A58E8">
        <w:rPr>
          <w:rFonts w:cs="Calibri"/>
          <w:spacing w:val="1"/>
          <w:sz w:val="20"/>
          <w:szCs w:val="20"/>
          <w:lang w:val="it-IT"/>
        </w:rPr>
        <w:t xml:space="preserve"> </w:t>
      </w:r>
      <w:r w:rsidRPr="005A58E8">
        <w:rPr>
          <w:rFonts w:cs="Calibri"/>
          <w:sz w:val="20"/>
          <w:szCs w:val="20"/>
          <w:lang w:val="it-IT"/>
        </w:rPr>
        <w:t xml:space="preserve">tra </w:t>
      </w:r>
      <w:r w:rsidRPr="005A58E8">
        <w:rPr>
          <w:rFonts w:cs="Calibri"/>
          <w:spacing w:val="-1"/>
          <w:sz w:val="20"/>
          <w:szCs w:val="20"/>
          <w:lang w:val="it-IT"/>
        </w:rPr>
        <w:t>u</w:t>
      </w:r>
      <w:r w:rsidRPr="005A58E8">
        <w:rPr>
          <w:rFonts w:cs="Calibri"/>
          <w:spacing w:val="1"/>
          <w:sz w:val="20"/>
          <w:szCs w:val="20"/>
          <w:lang w:val="it-IT"/>
        </w:rPr>
        <w:t>om</w:t>
      </w:r>
      <w:r w:rsidRPr="005A58E8">
        <w:rPr>
          <w:rFonts w:cs="Calibri"/>
          <w:sz w:val="20"/>
          <w:szCs w:val="20"/>
          <w:lang w:val="it-IT"/>
        </w:rPr>
        <w:t>i</w:t>
      </w:r>
      <w:r w:rsidRPr="005A58E8">
        <w:rPr>
          <w:rFonts w:cs="Calibri"/>
          <w:spacing w:val="-1"/>
          <w:sz w:val="20"/>
          <w:szCs w:val="20"/>
          <w:lang w:val="it-IT"/>
        </w:rPr>
        <w:t>n</w:t>
      </w:r>
      <w:r w:rsidRPr="005A58E8">
        <w:rPr>
          <w:rFonts w:cs="Calibri"/>
          <w:sz w:val="20"/>
          <w:szCs w:val="20"/>
          <w:lang w:val="it-IT"/>
        </w:rPr>
        <w:t>i</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o</w:t>
      </w:r>
      <w:r w:rsidRPr="005A58E8">
        <w:rPr>
          <w:rFonts w:cs="Calibri"/>
          <w:spacing w:val="-1"/>
          <w:sz w:val="20"/>
          <w:szCs w:val="20"/>
          <w:lang w:val="it-IT"/>
        </w:rPr>
        <w:t>n</w:t>
      </w:r>
      <w:r w:rsidRPr="005A58E8">
        <w:rPr>
          <w:rFonts w:cs="Calibri"/>
          <w:spacing w:val="-3"/>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pacing w:val="1"/>
          <w:sz w:val="20"/>
          <w:szCs w:val="20"/>
          <w:lang w:val="it-IT"/>
        </w:rPr>
        <w:t>e</w:t>
      </w:r>
      <w:r w:rsidRPr="005A58E8">
        <w:rPr>
          <w:rFonts w:cs="Calibri"/>
          <w:sz w:val="20"/>
          <w:szCs w:val="20"/>
          <w:lang w:val="it-IT"/>
        </w:rPr>
        <w:t>r</w:t>
      </w:r>
      <w:r w:rsidRPr="005A58E8">
        <w:rPr>
          <w:rFonts w:cs="Calibri"/>
          <w:spacing w:val="1"/>
          <w:sz w:val="20"/>
          <w:szCs w:val="20"/>
          <w:lang w:val="it-IT"/>
        </w:rPr>
        <w:t xml:space="preserve"> </w:t>
      </w:r>
      <w:r w:rsidRPr="005A58E8">
        <w:rPr>
          <w:rFonts w:cs="Calibri"/>
          <w:sz w:val="20"/>
          <w:szCs w:val="20"/>
          <w:lang w:val="it-IT"/>
        </w:rPr>
        <w:t>l’</w:t>
      </w:r>
      <w:r w:rsidRPr="005A58E8">
        <w:rPr>
          <w:rFonts w:cs="Calibri"/>
          <w:spacing w:val="-3"/>
          <w:sz w:val="20"/>
          <w:szCs w:val="20"/>
          <w:lang w:val="it-IT"/>
        </w:rPr>
        <w:t>a</w:t>
      </w:r>
      <w:r w:rsidRPr="005A58E8">
        <w:rPr>
          <w:rFonts w:cs="Calibri"/>
          <w:sz w:val="20"/>
          <w:szCs w:val="20"/>
          <w:lang w:val="it-IT"/>
        </w:rPr>
        <w:t>cc</w:t>
      </w:r>
      <w:r w:rsidRPr="005A58E8">
        <w:rPr>
          <w:rFonts w:cs="Calibri"/>
          <w:spacing w:val="1"/>
          <w:sz w:val="20"/>
          <w:szCs w:val="20"/>
          <w:lang w:val="it-IT"/>
        </w:rPr>
        <w:t>e</w:t>
      </w:r>
      <w:r w:rsidRPr="005A58E8">
        <w:rPr>
          <w:rFonts w:cs="Calibri"/>
          <w:spacing w:val="-2"/>
          <w:sz w:val="20"/>
          <w:szCs w:val="20"/>
          <w:lang w:val="it-IT"/>
        </w:rPr>
        <w:t>s</w:t>
      </w:r>
      <w:r w:rsidRPr="005A58E8">
        <w:rPr>
          <w:rFonts w:cs="Calibri"/>
          <w:sz w:val="20"/>
          <w:szCs w:val="20"/>
          <w:lang w:val="it-IT"/>
        </w:rPr>
        <w:t>so</w:t>
      </w:r>
      <w:r w:rsidRPr="005A58E8">
        <w:rPr>
          <w:rFonts w:cs="Calibri"/>
          <w:spacing w:val="2"/>
          <w:sz w:val="20"/>
          <w:szCs w:val="20"/>
          <w:lang w:val="it-IT"/>
        </w:rPr>
        <w:t xml:space="preserve"> </w:t>
      </w:r>
      <w:r w:rsidRPr="005A58E8">
        <w:rPr>
          <w:rFonts w:cs="Calibri"/>
          <w:sz w:val="20"/>
          <w:szCs w:val="20"/>
          <w:lang w:val="it-IT"/>
        </w:rPr>
        <w:t>al l</w:t>
      </w:r>
      <w:r w:rsidRPr="005A58E8">
        <w:rPr>
          <w:rFonts w:cs="Calibri"/>
          <w:spacing w:val="-3"/>
          <w:sz w:val="20"/>
          <w:szCs w:val="20"/>
          <w:lang w:val="it-IT"/>
        </w:rPr>
        <w:t>a</w:t>
      </w:r>
      <w:r w:rsidRPr="005A58E8">
        <w:rPr>
          <w:rFonts w:cs="Calibri"/>
          <w:spacing w:val="-1"/>
          <w:sz w:val="20"/>
          <w:szCs w:val="20"/>
          <w:lang w:val="it-IT"/>
        </w:rPr>
        <w:t>v</w:t>
      </w:r>
      <w:r w:rsidRPr="005A58E8">
        <w:rPr>
          <w:rFonts w:cs="Calibri"/>
          <w:spacing w:val="1"/>
          <w:sz w:val="20"/>
          <w:szCs w:val="20"/>
          <w:lang w:val="it-IT"/>
        </w:rPr>
        <w:t>o</w:t>
      </w:r>
      <w:r w:rsidRPr="005A58E8">
        <w:rPr>
          <w:rFonts w:cs="Calibri"/>
          <w:sz w:val="20"/>
          <w:szCs w:val="20"/>
          <w:lang w:val="it-IT"/>
        </w:rPr>
        <w:t>ro</w:t>
      </w:r>
      <w:r w:rsidRPr="005A58E8">
        <w:rPr>
          <w:rFonts w:cs="Calibri"/>
          <w:spacing w:val="-1"/>
          <w:sz w:val="20"/>
          <w:szCs w:val="20"/>
          <w:lang w:val="it-IT"/>
        </w:rPr>
        <w:t xml:space="preserve"> </w:t>
      </w:r>
      <w:r w:rsidRPr="005A58E8">
        <w:rPr>
          <w:rFonts w:cs="Calibri"/>
          <w:spacing w:val="1"/>
          <w:sz w:val="20"/>
          <w:szCs w:val="20"/>
          <w:lang w:val="it-IT"/>
        </w:rPr>
        <w:t>e</w:t>
      </w:r>
      <w:r w:rsidRPr="005A58E8">
        <w:rPr>
          <w:rFonts w:cs="Calibri"/>
          <w:sz w:val="20"/>
          <w:szCs w:val="20"/>
          <w:lang w:val="it-IT"/>
        </w:rPr>
        <w:t>d al</w:t>
      </w:r>
      <w:r w:rsidRPr="005A58E8">
        <w:rPr>
          <w:rFonts w:cs="Calibri"/>
          <w:spacing w:val="-2"/>
          <w:sz w:val="20"/>
          <w:szCs w:val="20"/>
          <w:lang w:val="it-IT"/>
        </w:rPr>
        <w:t xml:space="preserve"> </w:t>
      </w:r>
      <w:r w:rsidRPr="005A58E8">
        <w:rPr>
          <w:rFonts w:cs="Calibri"/>
          <w:sz w:val="20"/>
          <w:szCs w:val="20"/>
          <w:lang w:val="it-IT"/>
        </w:rPr>
        <w:t>r</w:t>
      </w:r>
      <w:r w:rsidRPr="005A58E8">
        <w:rPr>
          <w:rFonts w:cs="Calibri"/>
          <w:spacing w:val="1"/>
          <w:sz w:val="20"/>
          <w:szCs w:val="20"/>
          <w:lang w:val="it-IT"/>
        </w:rPr>
        <w:t>e</w:t>
      </w:r>
      <w:r w:rsidRPr="005A58E8">
        <w:rPr>
          <w:rFonts w:cs="Calibri"/>
          <w:sz w:val="20"/>
          <w:szCs w:val="20"/>
          <w:lang w:val="it-IT"/>
        </w:rPr>
        <w:t>lat</w:t>
      </w:r>
      <w:r w:rsidRPr="005A58E8">
        <w:rPr>
          <w:rFonts w:cs="Calibri"/>
          <w:spacing w:val="-2"/>
          <w:sz w:val="20"/>
          <w:szCs w:val="20"/>
          <w:lang w:val="it-IT"/>
        </w:rPr>
        <w:t>i</w:t>
      </w:r>
      <w:r w:rsidRPr="005A58E8">
        <w:rPr>
          <w:rFonts w:cs="Calibri"/>
          <w:spacing w:val="1"/>
          <w:sz w:val="20"/>
          <w:szCs w:val="20"/>
          <w:lang w:val="it-IT"/>
        </w:rPr>
        <w:t>v</w:t>
      </w:r>
      <w:r w:rsidRPr="005A58E8">
        <w:rPr>
          <w:rFonts w:cs="Calibri"/>
          <w:sz w:val="20"/>
          <w:szCs w:val="20"/>
          <w:lang w:val="it-IT"/>
        </w:rPr>
        <w:t>o</w:t>
      </w:r>
      <w:r w:rsidRPr="005A58E8">
        <w:rPr>
          <w:rFonts w:cs="Calibri"/>
          <w:spacing w:val="-1"/>
          <w:sz w:val="20"/>
          <w:szCs w:val="20"/>
          <w:lang w:val="it-IT"/>
        </w:rPr>
        <w:t xml:space="preserve"> </w:t>
      </w:r>
      <w:r w:rsidRPr="005A58E8">
        <w:rPr>
          <w:rFonts w:cs="Calibri"/>
          <w:sz w:val="20"/>
          <w:szCs w:val="20"/>
          <w:lang w:val="it-IT"/>
        </w:rPr>
        <w:t>t</w:t>
      </w:r>
      <w:r w:rsidRPr="005A58E8">
        <w:rPr>
          <w:rFonts w:cs="Calibri"/>
          <w:spacing w:val="-3"/>
          <w:sz w:val="20"/>
          <w:szCs w:val="20"/>
          <w:lang w:val="it-IT"/>
        </w:rPr>
        <w:t>r</w:t>
      </w:r>
      <w:r w:rsidRPr="005A58E8">
        <w:rPr>
          <w:rFonts w:cs="Calibri"/>
          <w:sz w:val="20"/>
          <w:szCs w:val="20"/>
          <w:lang w:val="it-IT"/>
        </w:rPr>
        <w:t>att</w:t>
      </w:r>
      <w:r w:rsidRPr="005A58E8">
        <w:rPr>
          <w:rFonts w:cs="Calibri"/>
          <w:spacing w:val="-3"/>
          <w:sz w:val="20"/>
          <w:szCs w:val="20"/>
          <w:lang w:val="it-IT"/>
        </w:rPr>
        <w:t>a</w:t>
      </w:r>
      <w:r w:rsidRPr="005A58E8">
        <w:rPr>
          <w:rFonts w:cs="Calibri"/>
          <w:spacing w:val="1"/>
          <w:sz w:val="20"/>
          <w:szCs w:val="20"/>
          <w:lang w:val="it-IT"/>
        </w:rPr>
        <w:t>me</w:t>
      </w:r>
      <w:r w:rsidRPr="005A58E8">
        <w:rPr>
          <w:rFonts w:cs="Calibri"/>
          <w:spacing w:val="-1"/>
          <w:sz w:val="20"/>
          <w:szCs w:val="20"/>
          <w:lang w:val="it-IT"/>
        </w:rPr>
        <w:t>n</w:t>
      </w:r>
      <w:r w:rsidRPr="005A58E8">
        <w:rPr>
          <w:rFonts w:cs="Calibri"/>
          <w:spacing w:val="-2"/>
          <w:sz w:val="20"/>
          <w:szCs w:val="20"/>
          <w:lang w:val="it-IT"/>
        </w:rPr>
        <w:t>t</w:t>
      </w:r>
      <w:r w:rsidRPr="005A58E8">
        <w:rPr>
          <w:rFonts w:cs="Calibri"/>
          <w:sz w:val="20"/>
          <w:szCs w:val="20"/>
          <w:lang w:val="it-IT"/>
        </w:rPr>
        <w:t>o</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u</w:t>
      </w:r>
      <w:r w:rsidRPr="005A58E8">
        <w:rPr>
          <w:rFonts w:cs="Calibri"/>
          <w:sz w:val="20"/>
          <w:szCs w:val="20"/>
          <w:lang w:val="it-IT"/>
        </w:rPr>
        <w:t>l l</w:t>
      </w:r>
      <w:r w:rsidRPr="005A58E8">
        <w:rPr>
          <w:rFonts w:cs="Calibri"/>
          <w:spacing w:val="-3"/>
          <w:sz w:val="20"/>
          <w:szCs w:val="20"/>
          <w:lang w:val="it-IT"/>
        </w:rPr>
        <w:t>a</w:t>
      </w:r>
      <w:r w:rsidRPr="005A58E8">
        <w:rPr>
          <w:rFonts w:cs="Calibri"/>
          <w:spacing w:val="1"/>
          <w:sz w:val="20"/>
          <w:szCs w:val="20"/>
          <w:lang w:val="it-IT"/>
        </w:rPr>
        <w:t>v</w:t>
      </w:r>
      <w:r w:rsidRPr="005A58E8">
        <w:rPr>
          <w:rFonts w:cs="Calibri"/>
          <w:spacing w:val="-1"/>
          <w:sz w:val="20"/>
          <w:szCs w:val="20"/>
          <w:lang w:val="it-IT"/>
        </w:rPr>
        <w:t>o</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w:t>
      </w:r>
    </w:p>
    <w:p w:rsidR="001E6022" w:rsidRPr="005A58E8" w:rsidRDefault="001E6022" w:rsidP="001E6022">
      <w:pPr>
        <w:spacing w:after="0" w:line="240" w:lineRule="auto"/>
        <w:ind w:left="100" w:right="-1"/>
        <w:jc w:val="both"/>
        <w:rPr>
          <w:rFonts w:cs="Calibri"/>
          <w:b/>
          <w:bCs/>
          <w:spacing w:val="1"/>
          <w:sz w:val="20"/>
          <w:szCs w:val="20"/>
          <w:lang w:val="it-IT"/>
        </w:rPr>
      </w:pPr>
    </w:p>
    <w:p w:rsidR="001E6022" w:rsidRPr="005A58E8" w:rsidRDefault="001E6022" w:rsidP="001E6022">
      <w:pPr>
        <w:spacing w:after="0" w:line="240" w:lineRule="auto"/>
        <w:ind w:left="100" w:right="-1"/>
        <w:jc w:val="both"/>
        <w:rPr>
          <w:rFonts w:cs="Calibri"/>
          <w:sz w:val="20"/>
          <w:szCs w:val="20"/>
          <w:lang w:val="it-IT"/>
        </w:rPr>
      </w:pPr>
      <w:r w:rsidRPr="005A58E8">
        <w:rPr>
          <w:rFonts w:cs="Calibri"/>
          <w:b/>
          <w:bCs/>
          <w:spacing w:val="1"/>
          <w:sz w:val="20"/>
          <w:szCs w:val="20"/>
          <w:lang w:val="it-IT"/>
        </w:rPr>
        <w:t>AR</w:t>
      </w:r>
      <w:r w:rsidRPr="005A58E8">
        <w:rPr>
          <w:rFonts w:cs="Calibri"/>
          <w:b/>
          <w:bCs/>
          <w:spacing w:val="-1"/>
          <w:sz w:val="20"/>
          <w:szCs w:val="20"/>
          <w:lang w:val="it-IT"/>
        </w:rPr>
        <w:t>T</w:t>
      </w:r>
      <w:r w:rsidRPr="005A58E8">
        <w:rPr>
          <w:rFonts w:cs="Calibri"/>
          <w:b/>
          <w:bCs/>
          <w:sz w:val="20"/>
          <w:szCs w:val="20"/>
          <w:lang w:val="it-IT"/>
        </w:rPr>
        <w:t>.</w:t>
      </w:r>
      <w:r w:rsidRPr="005A58E8">
        <w:rPr>
          <w:rFonts w:cs="Calibri"/>
          <w:b/>
          <w:bCs/>
          <w:spacing w:val="-1"/>
          <w:sz w:val="20"/>
          <w:szCs w:val="20"/>
          <w:lang w:val="it-IT"/>
        </w:rPr>
        <w:t xml:space="preserve"> </w:t>
      </w:r>
      <w:r w:rsidRPr="005A58E8">
        <w:rPr>
          <w:rFonts w:cs="Calibri"/>
          <w:b/>
          <w:bCs/>
          <w:sz w:val="20"/>
          <w:szCs w:val="20"/>
          <w:lang w:val="it-IT"/>
        </w:rPr>
        <w:t>1</w:t>
      </w:r>
      <w:r w:rsidRPr="005A58E8">
        <w:rPr>
          <w:rFonts w:cs="Calibri"/>
          <w:b/>
          <w:bCs/>
          <w:spacing w:val="2"/>
          <w:sz w:val="20"/>
          <w:szCs w:val="20"/>
          <w:lang w:val="it-IT"/>
        </w:rPr>
        <w:t xml:space="preserve"> </w:t>
      </w:r>
      <w:r w:rsidRPr="005A58E8">
        <w:rPr>
          <w:rFonts w:cs="Calibri"/>
          <w:b/>
          <w:bCs/>
          <w:sz w:val="20"/>
          <w:szCs w:val="20"/>
          <w:lang w:val="it-IT"/>
        </w:rPr>
        <w:t>–</w:t>
      </w:r>
      <w:r w:rsidRPr="005A58E8">
        <w:rPr>
          <w:rFonts w:cs="Calibri"/>
          <w:b/>
          <w:bCs/>
          <w:spacing w:val="-1"/>
          <w:sz w:val="20"/>
          <w:szCs w:val="20"/>
          <w:lang w:val="it-IT"/>
        </w:rPr>
        <w:t xml:space="preserve"> </w:t>
      </w:r>
      <w:r w:rsidRPr="005A58E8">
        <w:rPr>
          <w:rFonts w:cs="Calibri"/>
          <w:b/>
          <w:bCs/>
          <w:sz w:val="20"/>
          <w:szCs w:val="20"/>
          <w:lang w:val="it-IT"/>
        </w:rPr>
        <w:t>DE</w:t>
      </w:r>
      <w:r w:rsidRPr="005A58E8">
        <w:rPr>
          <w:rFonts w:cs="Calibri"/>
          <w:b/>
          <w:bCs/>
          <w:spacing w:val="-3"/>
          <w:sz w:val="20"/>
          <w:szCs w:val="20"/>
          <w:lang w:val="it-IT"/>
        </w:rPr>
        <w:t>F</w:t>
      </w:r>
      <w:r w:rsidRPr="005A58E8">
        <w:rPr>
          <w:rFonts w:cs="Calibri"/>
          <w:b/>
          <w:bCs/>
          <w:spacing w:val="1"/>
          <w:sz w:val="20"/>
          <w:szCs w:val="20"/>
          <w:lang w:val="it-IT"/>
        </w:rPr>
        <w:t>I</w:t>
      </w:r>
      <w:r w:rsidRPr="005A58E8">
        <w:rPr>
          <w:rFonts w:cs="Calibri"/>
          <w:b/>
          <w:bCs/>
          <w:spacing w:val="-1"/>
          <w:sz w:val="20"/>
          <w:szCs w:val="20"/>
          <w:lang w:val="it-IT"/>
        </w:rPr>
        <w:t>N</w:t>
      </w:r>
      <w:r w:rsidRPr="005A58E8">
        <w:rPr>
          <w:rFonts w:cs="Calibri"/>
          <w:b/>
          <w:bCs/>
          <w:spacing w:val="1"/>
          <w:sz w:val="20"/>
          <w:szCs w:val="20"/>
          <w:lang w:val="it-IT"/>
        </w:rPr>
        <w:t>I</w:t>
      </w:r>
      <w:r w:rsidRPr="005A58E8">
        <w:rPr>
          <w:rFonts w:cs="Calibri"/>
          <w:b/>
          <w:bCs/>
          <w:spacing w:val="-2"/>
          <w:sz w:val="20"/>
          <w:szCs w:val="20"/>
          <w:lang w:val="it-IT"/>
        </w:rPr>
        <w:t>Z</w:t>
      </w:r>
      <w:r w:rsidRPr="005A58E8">
        <w:rPr>
          <w:rFonts w:cs="Calibri"/>
          <w:b/>
          <w:bCs/>
          <w:spacing w:val="1"/>
          <w:sz w:val="20"/>
          <w:szCs w:val="20"/>
          <w:lang w:val="it-IT"/>
        </w:rPr>
        <w:t>I</w:t>
      </w:r>
      <w:r w:rsidRPr="005A58E8">
        <w:rPr>
          <w:rFonts w:cs="Calibri"/>
          <w:b/>
          <w:bCs/>
          <w:sz w:val="20"/>
          <w:szCs w:val="20"/>
          <w:lang w:val="it-IT"/>
        </w:rPr>
        <w:t>O</w:t>
      </w:r>
      <w:r w:rsidRPr="005A58E8">
        <w:rPr>
          <w:rFonts w:cs="Calibri"/>
          <w:b/>
          <w:bCs/>
          <w:spacing w:val="1"/>
          <w:sz w:val="20"/>
          <w:szCs w:val="20"/>
          <w:lang w:val="it-IT"/>
        </w:rPr>
        <w:t>N</w:t>
      </w:r>
      <w:r w:rsidRPr="005A58E8">
        <w:rPr>
          <w:rFonts w:cs="Calibri"/>
          <w:b/>
          <w:bCs/>
          <w:sz w:val="20"/>
          <w:szCs w:val="20"/>
          <w:lang w:val="it-IT"/>
        </w:rPr>
        <w:t>E</w:t>
      </w:r>
      <w:r w:rsidRPr="005A58E8">
        <w:rPr>
          <w:rFonts w:cs="Calibri"/>
          <w:b/>
          <w:bCs/>
          <w:spacing w:val="-1"/>
          <w:sz w:val="20"/>
          <w:szCs w:val="20"/>
          <w:lang w:val="it-IT"/>
        </w:rPr>
        <w:t xml:space="preserve"> </w:t>
      </w:r>
      <w:r w:rsidRPr="005A58E8">
        <w:rPr>
          <w:rFonts w:cs="Calibri"/>
          <w:b/>
          <w:bCs/>
          <w:sz w:val="20"/>
          <w:szCs w:val="20"/>
          <w:lang w:val="it-IT"/>
        </w:rPr>
        <w:t>DEL</w:t>
      </w:r>
      <w:r w:rsidRPr="005A58E8">
        <w:rPr>
          <w:rFonts w:cs="Calibri"/>
          <w:b/>
          <w:bCs/>
          <w:spacing w:val="-4"/>
          <w:sz w:val="20"/>
          <w:szCs w:val="20"/>
          <w:lang w:val="it-IT"/>
        </w:rPr>
        <w:t xml:space="preserve"> </w:t>
      </w:r>
      <w:r w:rsidRPr="005A58E8">
        <w:rPr>
          <w:rFonts w:cs="Calibri"/>
          <w:b/>
          <w:bCs/>
          <w:sz w:val="20"/>
          <w:szCs w:val="20"/>
          <w:lang w:val="it-IT"/>
        </w:rPr>
        <w:t>F</w:t>
      </w:r>
      <w:r w:rsidRPr="005A58E8">
        <w:rPr>
          <w:rFonts w:cs="Calibri"/>
          <w:b/>
          <w:bCs/>
          <w:spacing w:val="1"/>
          <w:sz w:val="20"/>
          <w:szCs w:val="20"/>
          <w:lang w:val="it-IT"/>
        </w:rPr>
        <w:t>A</w:t>
      </w:r>
      <w:r w:rsidRPr="005A58E8">
        <w:rPr>
          <w:rFonts w:cs="Calibri"/>
          <w:b/>
          <w:bCs/>
          <w:spacing w:val="-1"/>
          <w:sz w:val="20"/>
          <w:szCs w:val="20"/>
          <w:lang w:val="it-IT"/>
        </w:rPr>
        <w:t>B</w:t>
      </w:r>
      <w:r w:rsidRPr="005A58E8">
        <w:rPr>
          <w:rFonts w:cs="Calibri"/>
          <w:b/>
          <w:bCs/>
          <w:spacing w:val="1"/>
          <w:sz w:val="20"/>
          <w:szCs w:val="20"/>
          <w:lang w:val="it-IT"/>
        </w:rPr>
        <w:t>BI</w:t>
      </w:r>
      <w:r w:rsidRPr="005A58E8">
        <w:rPr>
          <w:rFonts w:cs="Calibri"/>
          <w:b/>
          <w:bCs/>
          <w:spacing w:val="-1"/>
          <w:sz w:val="20"/>
          <w:szCs w:val="20"/>
          <w:lang w:val="it-IT"/>
        </w:rPr>
        <w:t>S</w:t>
      </w:r>
      <w:r w:rsidRPr="005A58E8">
        <w:rPr>
          <w:rFonts w:cs="Calibri"/>
          <w:b/>
          <w:bCs/>
          <w:sz w:val="20"/>
          <w:szCs w:val="20"/>
          <w:lang w:val="it-IT"/>
        </w:rPr>
        <w:t>O</w:t>
      </w:r>
      <w:r w:rsidRPr="005A58E8">
        <w:rPr>
          <w:rFonts w:cs="Calibri"/>
          <w:b/>
          <w:bCs/>
          <w:spacing w:val="-1"/>
          <w:sz w:val="20"/>
          <w:szCs w:val="20"/>
          <w:lang w:val="it-IT"/>
        </w:rPr>
        <w:t>G</w:t>
      </w:r>
      <w:r w:rsidRPr="005A58E8">
        <w:rPr>
          <w:rFonts w:cs="Calibri"/>
          <w:b/>
          <w:bCs/>
          <w:spacing w:val="1"/>
          <w:sz w:val="20"/>
          <w:szCs w:val="20"/>
          <w:lang w:val="it-IT"/>
        </w:rPr>
        <w:t>N</w:t>
      </w:r>
      <w:r w:rsidRPr="005A58E8">
        <w:rPr>
          <w:rFonts w:cs="Calibri"/>
          <w:b/>
          <w:bCs/>
          <w:sz w:val="20"/>
          <w:szCs w:val="20"/>
          <w:lang w:val="it-IT"/>
        </w:rPr>
        <w:t>O</w:t>
      </w:r>
    </w:p>
    <w:p w:rsidR="001E6022" w:rsidRPr="005A58E8" w:rsidRDefault="001E6022" w:rsidP="001E6022">
      <w:pPr>
        <w:spacing w:after="0" w:line="240" w:lineRule="auto"/>
        <w:ind w:left="100" w:right="252"/>
        <w:jc w:val="both"/>
        <w:rPr>
          <w:rFonts w:cs="Calibri"/>
          <w:sz w:val="20"/>
          <w:szCs w:val="20"/>
          <w:lang w:val="it-IT"/>
        </w:rPr>
      </w:pPr>
      <w:r w:rsidRPr="005A58E8">
        <w:rPr>
          <w:rFonts w:cs="Calibri"/>
          <w:sz w:val="20"/>
          <w:szCs w:val="20"/>
          <w:lang w:val="it-IT"/>
        </w:rPr>
        <w:t>Ai</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si</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 testo vigente del</w:t>
      </w:r>
      <w:r w:rsidRPr="005A58E8">
        <w:rPr>
          <w:rFonts w:cs="Calibri"/>
          <w:spacing w:val="-3"/>
          <w:sz w:val="20"/>
          <w:szCs w:val="20"/>
          <w:lang w:val="it-IT"/>
        </w:rPr>
        <w:t>l</w:t>
      </w:r>
      <w:r w:rsidRPr="005A58E8">
        <w:rPr>
          <w:rFonts w:cs="Calibri"/>
          <w:sz w:val="20"/>
          <w:szCs w:val="20"/>
          <w:lang w:val="it-IT"/>
        </w:rPr>
        <w:t>’art. 15</w:t>
      </w:r>
      <w:r w:rsidRPr="005A58E8">
        <w:rPr>
          <w:rFonts w:cs="Calibri"/>
          <w:spacing w:val="3"/>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 xml:space="preserve">l </w:t>
      </w:r>
      <w:r w:rsidRPr="005A58E8">
        <w:rPr>
          <w:rFonts w:cs="Calibri"/>
          <w:spacing w:val="1"/>
          <w:sz w:val="20"/>
          <w:szCs w:val="20"/>
          <w:lang w:val="it-IT"/>
        </w:rPr>
        <w:t>D</w:t>
      </w:r>
      <w:r w:rsidRPr="005A58E8">
        <w:rPr>
          <w:rFonts w:cs="Calibri"/>
          <w:spacing w:val="-1"/>
          <w:sz w:val="20"/>
          <w:szCs w:val="20"/>
          <w:lang w:val="it-IT"/>
        </w:rPr>
        <w:t>.lgs.</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5</w:t>
      </w:r>
      <w:r w:rsidRPr="005A58E8">
        <w:rPr>
          <w:rFonts w:cs="Calibri"/>
          <w:spacing w:val="1"/>
          <w:sz w:val="20"/>
          <w:szCs w:val="20"/>
          <w:lang w:val="it-IT"/>
        </w:rPr>
        <w:t>0</w:t>
      </w:r>
      <w:r w:rsidRPr="005A58E8">
        <w:rPr>
          <w:rFonts w:cs="Calibri"/>
          <w:spacing w:val="-1"/>
          <w:sz w:val="20"/>
          <w:szCs w:val="20"/>
          <w:lang w:val="it-IT"/>
        </w:rPr>
        <w:t>2/</w:t>
      </w:r>
      <w:r w:rsidRPr="005A58E8">
        <w:rPr>
          <w:rFonts w:cs="Calibri"/>
          <w:spacing w:val="1"/>
          <w:sz w:val="20"/>
          <w:szCs w:val="20"/>
          <w:lang w:val="it-IT"/>
        </w:rPr>
        <w:t>1</w:t>
      </w:r>
      <w:r w:rsidRPr="005A58E8">
        <w:rPr>
          <w:rFonts w:cs="Calibri"/>
          <w:spacing w:val="-1"/>
          <w:sz w:val="20"/>
          <w:szCs w:val="20"/>
          <w:lang w:val="it-IT"/>
        </w:rPr>
        <w:t>9</w:t>
      </w:r>
      <w:r w:rsidRPr="005A58E8">
        <w:rPr>
          <w:rFonts w:cs="Calibri"/>
          <w:spacing w:val="1"/>
          <w:sz w:val="20"/>
          <w:szCs w:val="20"/>
          <w:lang w:val="it-IT"/>
        </w:rPr>
        <w:t>9</w:t>
      </w:r>
      <w:r w:rsidRPr="005A58E8">
        <w:rPr>
          <w:rFonts w:cs="Calibri"/>
          <w:sz w:val="20"/>
          <w:szCs w:val="20"/>
          <w:lang w:val="it-IT"/>
        </w:rPr>
        <w:t xml:space="preserve">2 </w:t>
      </w:r>
      <w:r w:rsidRPr="005A58E8">
        <w:rPr>
          <w:rFonts w:cs="Calibri"/>
          <w:spacing w:val="-1"/>
          <w:sz w:val="20"/>
          <w:szCs w:val="20"/>
          <w:lang w:val="it-IT"/>
        </w:rPr>
        <w:t>d</w:t>
      </w:r>
      <w:r w:rsidRPr="005A58E8">
        <w:rPr>
          <w:rFonts w:cs="Calibri"/>
          <w:sz w:val="20"/>
          <w:szCs w:val="20"/>
          <w:lang w:val="it-IT"/>
        </w:rPr>
        <w:t>i</w:t>
      </w:r>
      <w:r w:rsidRPr="005A58E8">
        <w:rPr>
          <w:rFonts w:cs="Calibri"/>
          <w:spacing w:val="2"/>
          <w:sz w:val="20"/>
          <w:szCs w:val="20"/>
          <w:lang w:val="it-IT"/>
        </w:rPr>
        <w:t xml:space="preserve"> </w:t>
      </w:r>
      <w:r w:rsidRPr="005A58E8">
        <w:rPr>
          <w:rFonts w:cs="Calibri"/>
          <w:spacing w:val="-2"/>
          <w:sz w:val="20"/>
          <w:szCs w:val="20"/>
          <w:lang w:val="it-IT"/>
        </w:rPr>
        <w:t>s</w:t>
      </w:r>
      <w:r w:rsidRPr="005A58E8">
        <w:rPr>
          <w:rFonts w:cs="Calibri"/>
          <w:spacing w:val="1"/>
          <w:sz w:val="20"/>
          <w:szCs w:val="20"/>
          <w:lang w:val="it-IT"/>
        </w:rPr>
        <w:t>e</w:t>
      </w:r>
      <w:r w:rsidRPr="005A58E8">
        <w:rPr>
          <w:rFonts w:cs="Calibri"/>
          <w:spacing w:val="-1"/>
          <w:sz w:val="20"/>
          <w:szCs w:val="20"/>
          <w:lang w:val="it-IT"/>
        </w:rPr>
        <w:t>gu</w:t>
      </w:r>
      <w:r w:rsidRPr="005A58E8">
        <w:rPr>
          <w:rFonts w:cs="Calibri"/>
          <w:sz w:val="20"/>
          <w:szCs w:val="20"/>
          <w:lang w:val="it-IT"/>
        </w:rPr>
        <w:t>ito</w:t>
      </w:r>
      <w:r w:rsidRPr="005A58E8">
        <w:rPr>
          <w:rFonts w:cs="Calibri"/>
          <w:spacing w:val="1"/>
          <w:sz w:val="20"/>
          <w:szCs w:val="20"/>
          <w:lang w:val="it-IT"/>
        </w:rPr>
        <w:t xml:space="preserve"> </w:t>
      </w:r>
      <w:r w:rsidRPr="005A58E8">
        <w:rPr>
          <w:rFonts w:cs="Calibri"/>
          <w:sz w:val="20"/>
          <w:szCs w:val="20"/>
          <w:lang w:val="it-IT"/>
        </w:rPr>
        <w:t>si</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pacing w:val="-2"/>
          <w:sz w:val="20"/>
          <w:szCs w:val="20"/>
          <w:lang w:val="it-IT"/>
        </w:rPr>
        <w:t>s</w:t>
      </w:r>
      <w:r w:rsidRPr="005A58E8">
        <w:rPr>
          <w:rFonts w:cs="Calibri"/>
          <w:sz w:val="20"/>
          <w:szCs w:val="20"/>
          <w:lang w:val="it-IT"/>
        </w:rPr>
        <w:t>cri</w:t>
      </w:r>
      <w:r w:rsidRPr="005A58E8">
        <w:rPr>
          <w:rFonts w:cs="Calibri"/>
          <w:spacing w:val="-1"/>
          <w:sz w:val="20"/>
          <w:szCs w:val="20"/>
          <w:lang w:val="it-IT"/>
        </w:rPr>
        <w:t>v</w:t>
      </w:r>
      <w:r w:rsidRPr="005A58E8">
        <w:rPr>
          <w:rFonts w:cs="Calibri"/>
          <w:sz w:val="20"/>
          <w:szCs w:val="20"/>
          <w:lang w:val="it-IT"/>
        </w:rPr>
        <w:t>e</w:t>
      </w:r>
      <w:r w:rsidRPr="005A58E8">
        <w:rPr>
          <w:rFonts w:cs="Calibri"/>
          <w:spacing w:val="3"/>
          <w:sz w:val="20"/>
          <w:szCs w:val="20"/>
          <w:lang w:val="it-IT"/>
        </w:rPr>
        <w:t xml:space="preserve"> </w:t>
      </w:r>
      <w:r w:rsidRPr="005A58E8">
        <w:rPr>
          <w:rFonts w:cs="Calibri"/>
          <w:sz w:val="20"/>
          <w:szCs w:val="20"/>
          <w:lang w:val="it-IT"/>
        </w:rPr>
        <w:t>il</w:t>
      </w:r>
      <w:r w:rsidRPr="005A58E8">
        <w:rPr>
          <w:rFonts w:cs="Calibri"/>
          <w:spacing w:val="2"/>
          <w:sz w:val="20"/>
          <w:szCs w:val="20"/>
          <w:lang w:val="it-IT"/>
        </w:rPr>
        <w:t xml:space="preserve"> </w:t>
      </w:r>
      <w:r w:rsidRPr="005A58E8">
        <w:rPr>
          <w:rFonts w:cs="Calibri"/>
          <w:sz w:val="20"/>
          <w:szCs w:val="20"/>
          <w:lang w:val="it-IT"/>
        </w:rPr>
        <w:t>fa</w:t>
      </w:r>
      <w:r w:rsidRPr="005A58E8">
        <w:rPr>
          <w:rFonts w:cs="Calibri"/>
          <w:spacing w:val="-1"/>
          <w:sz w:val="20"/>
          <w:szCs w:val="20"/>
          <w:lang w:val="it-IT"/>
        </w:rPr>
        <w:t>bb</w:t>
      </w:r>
      <w:r w:rsidRPr="005A58E8">
        <w:rPr>
          <w:rFonts w:cs="Calibri"/>
          <w:sz w:val="20"/>
          <w:szCs w:val="20"/>
          <w:lang w:val="it-IT"/>
        </w:rPr>
        <w:t>i</w:t>
      </w:r>
      <w:r w:rsidRPr="005A58E8">
        <w:rPr>
          <w:rFonts w:cs="Calibri"/>
          <w:spacing w:val="-2"/>
          <w:sz w:val="20"/>
          <w:szCs w:val="20"/>
          <w:lang w:val="it-IT"/>
        </w:rPr>
        <w:t>s</w:t>
      </w:r>
      <w:r w:rsidRPr="005A58E8">
        <w:rPr>
          <w:rFonts w:cs="Calibri"/>
          <w:spacing w:val="1"/>
          <w:sz w:val="20"/>
          <w:szCs w:val="20"/>
          <w:lang w:val="it-IT"/>
        </w:rPr>
        <w:t>o</w:t>
      </w:r>
      <w:r w:rsidRPr="005A58E8">
        <w:rPr>
          <w:rFonts w:cs="Calibri"/>
          <w:spacing w:val="-1"/>
          <w:sz w:val="20"/>
          <w:szCs w:val="20"/>
          <w:lang w:val="it-IT"/>
        </w:rPr>
        <w:t>gn</w:t>
      </w:r>
      <w:r w:rsidRPr="005A58E8">
        <w:rPr>
          <w:rFonts w:cs="Calibri"/>
          <w:sz w:val="20"/>
          <w:szCs w:val="20"/>
          <w:lang w:val="it-IT"/>
        </w:rPr>
        <w:t>o</w:t>
      </w:r>
      <w:r w:rsidRPr="005A58E8">
        <w:rPr>
          <w:rFonts w:cs="Calibri"/>
          <w:spacing w:val="1"/>
          <w:sz w:val="20"/>
          <w:szCs w:val="20"/>
          <w:lang w:val="it-IT"/>
        </w:rPr>
        <w:t xml:space="preserve"> </w:t>
      </w:r>
      <w:r w:rsidRPr="005A58E8">
        <w:rPr>
          <w:rFonts w:cs="Calibri"/>
          <w:sz w:val="20"/>
          <w:szCs w:val="20"/>
          <w:lang w:val="it-IT"/>
        </w:rPr>
        <w:t>c</w:t>
      </w:r>
      <w:r w:rsidRPr="005A58E8">
        <w:rPr>
          <w:rFonts w:cs="Calibri"/>
          <w:spacing w:val="-1"/>
          <w:sz w:val="20"/>
          <w:szCs w:val="20"/>
          <w:lang w:val="it-IT"/>
        </w:rPr>
        <w:t>h</w:t>
      </w:r>
      <w:r w:rsidRPr="005A58E8">
        <w:rPr>
          <w:rFonts w:cs="Calibri"/>
          <w:sz w:val="20"/>
          <w:szCs w:val="20"/>
          <w:lang w:val="it-IT"/>
        </w:rPr>
        <w:t>e caratt</w:t>
      </w:r>
      <w:r w:rsidRPr="005A58E8">
        <w:rPr>
          <w:rFonts w:cs="Calibri"/>
          <w:spacing w:val="1"/>
          <w:sz w:val="20"/>
          <w:szCs w:val="20"/>
          <w:lang w:val="it-IT"/>
        </w:rPr>
        <w:t>e</w:t>
      </w:r>
      <w:r w:rsidRPr="005A58E8">
        <w:rPr>
          <w:rFonts w:cs="Calibri"/>
          <w:sz w:val="20"/>
          <w:szCs w:val="20"/>
          <w:lang w:val="it-IT"/>
        </w:rPr>
        <w:t>ri</w:t>
      </w:r>
      <w:r w:rsidRPr="005A58E8">
        <w:rPr>
          <w:rFonts w:cs="Calibri"/>
          <w:spacing w:val="-1"/>
          <w:sz w:val="20"/>
          <w:szCs w:val="20"/>
          <w:lang w:val="it-IT"/>
        </w:rPr>
        <w:t>zz</w:t>
      </w:r>
      <w:r w:rsidRPr="005A58E8">
        <w:rPr>
          <w:rFonts w:cs="Calibri"/>
          <w:sz w:val="20"/>
          <w:szCs w:val="20"/>
          <w:lang w:val="it-IT"/>
        </w:rPr>
        <w:t>a la str</w:t>
      </w:r>
      <w:r w:rsidRPr="005A58E8">
        <w:rPr>
          <w:rFonts w:cs="Calibri"/>
          <w:spacing w:val="-1"/>
          <w:sz w:val="20"/>
          <w:szCs w:val="20"/>
          <w:lang w:val="it-IT"/>
        </w:rPr>
        <w:t>u</w:t>
      </w:r>
      <w:r w:rsidRPr="005A58E8">
        <w:rPr>
          <w:rFonts w:cs="Calibri"/>
          <w:sz w:val="20"/>
          <w:szCs w:val="20"/>
          <w:lang w:val="it-IT"/>
        </w:rPr>
        <w:t>tt</w:t>
      </w:r>
      <w:r w:rsidRPr="005A58E8">
        <w:rPr>
          <w:rFonts w:cs="Calibri"/>
          <w:spacing w:val="-1"/>
          <w:sz w:val="20"/>
          <w:szCs w:val="20"/>
          <w:lang w:val="it-IT"/>
        </w:rPr>
        <w:t>u</w:t>
      </w:r>
      <w:r w:rsidRPr="005A58E8">
        <w:rPr>
          <w:rFonts w:cs="Calibri"/>
          <w:sz w:val="20"/>
          <w:szCs w:val="20"/>
          <w:lang w:val="it-IT"/>
        </w:rPr>
        <w:t xml:space="preserve">ra </w:t>
      </w:r>
      <w:r w:rsidRPr="005A58E8">
        <w:rPr>
          <w:rFonts w:cs="Calibri"/>
          <w:spacing w:val="-2"/>
          <w:sz w:val="20"/>
          <w:szCs w:val="20"/>
          <w:lang w:val="it-IT"/>
        </w:rPr>
        <w:t>c</w:t>
      </w:r>
      <w:r w:rsidRPr="005A58E8">
        <w:rPr>
          <w:rFonts w:cs="Calibri"/>
          <w:spacing w:val="1"/>
          <w:sz w:val="20"/>
          <w:szCs w:val="20"/>
          <w:lang w:val="it-IT"/>
        </w:rPr>
        <w:t>om</w:t>
      </w:r>
      <w:r w:rsidRPr="005A58E8">
        <w:rPr>
          <w:rFonts w:cs="Calibri"/>
          <w:spacing w:val="-1"/>
          <w:sz w:val="20"/>
          <w:szCs w:val="20"/>
          <w:lang w:val="it-IT"/>
        </w:rPr>
        <w:t>p</w:t>
      </w:r>
      <w:r w:rsidRPr="005A58E8">
        <w:rPr>
          <w:rFonts w:cs="Calibri"/>
          <w:spacing w:val="-3"/>
          <w:sz w:val="20"/>
          <w:szCs w:val="20"/>
          <w:lang w:val="it-IT"/>
        </w:rPr>
        <w:t>l</w:t>
      </w:r>
      <w:r w:rsidRPr="005A58E8">
        <w:rPr>
          <w:rFonts w:cs="Calibri"/>
          <w:spacing w:val="1"/>
          <w:sz w:val="20"/>
          <w:szCs w:val="20"/>
          <w:lang w:val="it-IT"/>
        </w:rPr>
        <w:t>e</w:t>
      </w:r>
      <w:r w:rsidRPr="005A58E8">
        <w:rPr>
          <w:rFonts w:cs="Calibri"/>
          <w:sz w:val="20"/>
          <w:szCs w:val="20"/>
          <w:lang w:val="it-IT"/>
        </w:rPr>
        <w:t>ssa r</w:t>
      </w:r>
      <w:r w:rsidRPr="005A58E8">
        <w:rPr>
          <w:rFonts w:cs="Calibri"/>
          <w:spacing w:val="1"/>
          <w:sz w:val="20"/>
          <w:szCs w:val="20"/>
          <w:lang w:val="it-IT"/>
        </w:rPr>
        <w:t>e</w:t>
      </w:r>
      <w:r w:rsidRPr="005A58E8">
        <w:rPr>
          <w:rFonts w:cs="Calibri"/>
          <w:sz w:val="20"/>
          <w:szCs w:val="20"/>
          <w:lang w:val="it-IT"/>
        </w:rPr>
        <w:t>lat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a all’inca</w:t>
      </w:r>
      <w:r w:rsidRPr="005A58E8">
        <w:rPr>
          <w:rFonts w:cs="Calibri"/>
          <w:spacing w:val="-3"/>
          <w:sz w:val="20"/>
          <w:szCs w:val="20"/>
          <w:lang w:val="it-IT"/>
        </w:rPr>
        <w:t>r</w:t>
      </w:r>
      <w:r w:rsidRPr="005A58E8">
        <w:rPr>
          <w:rFonts w:cs="Calibri"/>
          <w:sz w:val="20"/>
          <w:szCs w:val="20"/>
          <w:lang w:val="it-IT"/>
        </w:rPr>
        <w:t>ico</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i </w:t>
      </w:r>
      <w:r w:rsidRPr="005A58E8">
        <w:rPr>
          <w:rFonts w:cs="Calibri"/>
          <w:spacing w:val="-1"/>
          <w:sz w:val="20"/>
          <w:szCs w:val="20"/>
          <w:lang w:val="it-IT"/>
        </w:rPr>
        <w:t>d</w:t>
      </w:r>
      <w:r w:rsidRPr="005A58E8">
        <w:rPr>
          <w:rFonts w:cs="Calibri"/>
          <w:sz w:val="20"/>
          <w:szCs w:val="20"/>
          <w:lang w:val="it-IT"/>
        </w:rPr>
        <w:t>ir</w:t>
      </w:r>
      <w:r w:rsidRPr="005A58E8">
        <w:rPr>
          <w:rFonts w:cs="Calibri"/>
          <w:spacing w:val="1"/>
          <w:sz w:val="20"/>
          <w:szCs w:val="20"/>
          <w:lang w:val="it-IT"/>
        </w:rPr>
        <w:t>e</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z w:val="20"/>
          <w:szCs w:val="20"/>
          <w:lang w:val="it-IT"/>
        </w:rPr>
        <w:t>a c</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f</w:t>
      </w:r>
      <w:r w:rsidRPr="005A58E8">
        <w:rPr>
          <w:rFonts w:cs="Calibri"/>
          <w:spacing w:val="-2"/>
          <w:sz w:val="20"/>
          <w:szCs w:val="20"/>
          <w:lang w:val="it-IT"/>
        </w:rPr>
        <w:t>e</w:t>
      </w:r>
      <w:r w:rsidRPr="005A58E8">
        <w:rPr>
          <w:rFonts w:cs="Calibri"/>
          <w:sz w:val="20"/>
          <w:szCs w:val="20"/>
          <w:lang w:val="it-IT"/>
        </w:rPr>
        <w:t>rir</w:t>
      </w:r>
      <w:r w:rsidRPr="005A58E8">
        <w:rPr>
          <w:rFonts w:cs="Calibri"/>
          <w:spacing w:val="1"/>
          <w:sz w:val="20"/>
          <w:szCs w:val="20"/>
          <w:lang w:val="it-IT"/>
        </w:rPr>
        <w:t>e</w:t>
      </w:r>
      <w:r w:rsidRPr="005A58E8">
        <w:rPr>
          <w:rFonts w:cs="Calibri"/>
          <w:sz w:val="20"/>
          <w:szCs w:val="20"/>
          <w:lang w:val="it-IT"/>
        </w:rPr>
        <w:t>, s</w:t>
      </w:r>
      <w:r w:rsidRPr="005A58E8">
        <w:rPr>
          <w:rFonts w:cs="Calibri"/>
          <w:spacing w:val="1"/>
          <w:sz w:val="20"/>
          <w:szCs w:val="20"/>
          <w:lang w:val="it-IT"/>
        </w:rPr>
        <w:t>o</w:t>
      </w:r>
      <w:r w:rsidRPr="005A58E8">
        <w:rPr>
          <w:rFonts w:cs="Calibri"/>
          <w:spacing w:val="-2"/>
          <w:sz w:val="20"/>
          <w:szCs w:val="20"/>
          <w:lang w:val="it-IT"/>
        </w:rPr>
        <w:t>t</w:t>
      </w:r>
      <w:r w:rsidRPr="005A58E8">
        <w:rPr>
          <w:rFonts w:cs="Calibri"/>
          <w:sz w:val="20"/>
          <w:szCs w:val="20"/>
          <w:lang w:val="it-IT"/>
        </w:rPr>
        <w:t xml:space="preserve">to il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filo</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pacing w:val="-3"/>
          <w:sz w:val="20"/>
          <w:szCs w:val="20"/>
          <w:lang w:val="it-IT"/>
        </w:rPr>
        <w:t>r</w:t>
      </w:r>
      <w:r w:rsidRPr="005A58E8">
        <w:rPr>
          <w:rFonts w:cs="Calibri"/>
          <w:spacing w:val="1"/>
          <w:sz w:val="20"/>
          <w:szCs w:val="20"/>
          <w:lang w:val="it-IT"/>
        </w:rPr>
        <w:t>o</w:t>
      </w:r>
      <w:r w:rsidRPr="005A58E8">
        <w:rPr>
          <w:rFonts w:cs="Calibri"/>
          <w:spacing w:val="-3"/>
          <w:sz w:val="20"/>
          <w:szCs w:val="20"/>
          <w:lang w:val="it-IT"/>
        </w:rPr>
        <w:t>f</w:t>
      </w:r>
      <w:r w:rsidRPr="005A58E8">
        <w:rPr>
          <w:rFonts w:cs="Calibri"/>
          <w:spacing w:val="1"/>
          <w:sz w:val="20"/>
          <w:szCs w:val="20"/>
          <w:lang w:val="it-IT"/>
        </w:rPr>
        <w:t>e</w:t>
      </w:r>
      <w:r w:rsidRPr="005A58E8">
        <w:rPr>
          <w:rFonts w:cs="Calibri"/>
          <w:sz w:val="20"/>
          <w:szCs w:val="20"/>
          <w:lang w:val="it-IT"/>
        </w:rPr>
        <w:t>ssi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a</w:t>
      </w:r>
      <w:r w:rsidRPr="005A58E8">
        <w:rPr>
          <w:rFonts w:cs="Calibri"/>
          <w:spacing w:val="-3"/>
          <w:sz w:val="20"/>
          <w:szCs w:val="20"/>
          <w:lang w:val="it-IT"/>
        </w:rPr>
        <w:t>l</w:t>
      </w:r>
      <w:r w:rsidRPr="005A58E8">
        <w:rPr>
          <w:rFonts w:cs="Calibri"/>
          <w:sz w:val="20"/>
          <w:szCs w:val="20"/>
          <w:lang w:val="it-IT"/>
        </w:rPr>
        <w:t xml:space="preserve">e </w:t>
      </w:r>
      <w:r w:rsidRPr="005A58E8">
        <w:rPr>
          <w:rFonts w:cs="Calibri"/>
          <w:spacing w:val="1"/>
          <w:sz w:val="20"/>
          <w:szCs w:val="20"/>
          <w:lang w:val="it-IT"/>
        </w:rPr>
        <w:t>o</w:t>
      </w:r>
      <w:r w:rsidRPr="005A58E8">
        <w:rPr>
          <w:rFonts w:cs="Calibri"/>
          <w:spacing w:val="-1"/>
          <w:sz w:val="20"/>
          <w:szCs w:val="20"/>
          <w:lang w:val="it-IT"/>
        </w:rPr>
        <w:t>gg</w:t>
      </w:r>
      <w:r w:rsidRPr="005A58E8">
        <w:rPr>
          <w:rFonts w:cs="Calibri"/>
          <w:spacing w:val="1"/>
          <w:sz w:val="20"/>
          <w:szCs w:val="20"/>
          <w:lang w:val="it-IT"/>
        </w:rPr>
        <w:t>e</w:t>
      </w:r>
      <w:r w:rsidRPr="005A58E8">
        <w:rPr>
          <w:rFonts w:cs="Calibri"/>
          <w:sz w:val="20"/>
          <w:szCs w:val="20"/>
          <w:lang w:val="it-IT"/>
        </w:rPr>
        <w:t>tt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o</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1"/>
          <w:sz w:val="20"/>
          <w:szCs w:val="20"/>
          <w:lang w:val="it-IT"/>
        </w:rPr>
        <w:t xml:space="preserve"> </w:t>
      </w:r>
      <w:r w:rsidRPr="005A58E8">
        <w:rPr>
          <w:rFonts w:cs="Calibri"/>
          <w:sz w:val="20"/>
          <w:szCs w:val="20"/>
          <w:lang w:val="it-IT"/>
        </w:rPr>
        <w:t>s</w:t>
      </w:r>
      <w:r w:rsidRPr="005A58E8">
        <w:rPr>
          <w:rFonts w:cs="Calibri"/>
          <w:spacing w:val="1"/>
          <w:sz w:val="20"/>
          <w:szCs w:val="20"/>
          <w:lang w:val="it-IT"/>
        </w:rPr>
        <w:t>o</w:t>
      </w:r>
      <w:r w:rsidRPr="005A58E8">
        <w:rPr>
          <w:rFonts w:cs="Calibri"/>
          <w:spacing w:val="-1"/>
          <w:sz w:val="20"/>
          <w:szCs w:val="20"/>
          <w:lang w:val="it-IT"/>
        </w:rPr>
        <w:t>gg</w:t>
      </w:r>
      <w:r w:rsidRPr="005A58E8">
        <w:rPr>
          <w:rFonts w:cs="Calibri"/>
          <w:spacing w:val="-2"/>
          <w:sz w:val="20"/>
          <w:szCs w:val="20"/>
          <w:lang w:val="it-IT"/>
        </w:rPr>
        <w:t>e</w:t>
      </w:r>
      <w:r w:rsidRPr="005A58E8">
        <w:rPr>
          <w:rFonts w:cs="Calibri"/>
          <w:sz w:val="20"/>
          <w:szCs w:val="20"/>
          <w:lang w:val="it-IT"/>
        </w:rPr>
        <w:t>tt</w:t>
      </w:r>
      <w:r w:rsidRPr="005A58E8">
        <w:rPr>
          <w:rFonts w:cs="Calibri"/>
          <w:spacing w:val="-3"/>
          <w:sz w:val="20"/>
          <w:szCs w:val="20"/>
          <w:lang w:val="it-IT"/>
        </w:rPr>
        <w:t>i</w:t>
      </w:r>
      <w:r w:rsidRPr="005A58E8">
        <w:rPr>
          <w:rFonts w:cs="Calibri"/>
          <w:spacing w:val="1"/>
          <w:sz w:val="20"/>
          <w:szCs w:val="20"/>
          <w:lang w:val="it-IT"/>
        </w:rPr>
        <w:t>vo</w:t>
      </w:r>
      <w:r w:rsidRPr="005A58E8">
        <w:rPr>
          <w:rFonts w:cs="Calibri"/>
          <w:sz w:val="20"/>
          <w:szCs w:val="20"/>
          <w:lang w:val="it-IT"/>
        </w:rPr>
        <w:t>,</w:t>
      </w:r>
      <w:r w:rsidRPr="005A58E8">
        <w:rPr>
          <w:rFonts w:cs="Calibri"/>
          <w:spacing w:val="-2"/>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pacing w:val="-3"/>
          <w:sz w:val="20"/>
          <w:szCs w:val="20"/>
          <w:lang w:val="it-IT"/>
        </w:rPr>
        <w:t>rr</w:t>
      </w:r>
      <w:r w:rsidRPr="005A58E8">
        <w:rPr>
          <w:rFonts w:cs="Calibri"/>
          <w:sz w:val="20"/>
          <w:szCs w:val="20"/>
          <w:lang w:val="it-IT"/>
        </w:rPr>
        <w:t>is</w:t>
      </w:r>
      <w:r w:rsidRPr="005A58E8">
        <w:rPr>
          <w:rFonts w:cs="Calibri"/>
          <w:spacing w:val="-1"/>
          <w:sz w:val="20"/>
          <w:szCs w:val="20"/>
          <w:lang w:val="it-IT"/>
        </w:rPr>
        <w:t>p</w:t>
      </w:r>
      <w:r w:rsidRPr="005A58E8">
        <w:rPr>
          <w:rFonts w:cs="Calibri"/>
          <w:spacing w:val="1"/>
          <w:sz w:val="20"/>
          <w:szCs w:val="20"/>
          <w:lang w:val="it-IT"/>
        </w:rPr>
        <w:t>o</w:t>
      </w:r>
      <w:r w:rsidRPr="005A58E8">
        <w:rPr>
          <w:rFonts w:cs="Calibri"/>
          <w:spacing w:val="-1"/>
          <w:sz w:val="20"/>
          <w:szCs w:val="20"/>
          <w:lang w:val="it-IT"/>
        </w:rPr>
        <w:t>nd</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te</w:t>
      </w:r>
      <w:r w:rsidRPr="005A58E8">
        <w:rPr>
          <w:rFonts w:cs="Calibri"/>
          <w:spacing w:val="-1"/>
          <w:sz w:val="20"/>
          <w:szCs w:val="20"/>
          <w:lang w:val="it-IT"/>
        </w:rPr>
        <w:t xml:space="preserve"> </w:t>
      </w:r>
      <w:r w:rsidRPr="005A58E8">
        <w:rPr>
          <w:rFonts w:cs="Calibri"/>
          <w:sz w:val="20"/>
          <w:szCs w:val="20"/>
          <w:lang w:val="it-IT"/>
        </w:rPr>
        <w:t>alla</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pacing w:val="1"/>
          <w:sz w:val="20"/>
          <w:szCs w:val="20"/>
          <w:lang w:val="it-IT"/>
        </w:rPr>
        <w:t>o</w:t>
      </w:r>
      <w:r w:rsidRPr="005A58E8">
        <w:rPr>
          <w:rFonts w:cs="Calibri"/>
          <w:sz w:val="20"/>
          <w:szCs w:val="20"/>
          <w:lang w:val="it-IT"/>
        </w:rPr>
        <w:t>si</w:t>
      </w:r>
      <w:r w:rsidRPr="005A58E8">
        <w:rPr>
          <w:rFonts w:cs="Calibri"/>
          <w:spacing w:val="-1"/>
          <w:sz w:val="20"/>
          <w:szCs w:val="20"/>
          <w:lang w:val="it-IT"/>
        </w:rPr>
        <w:t>z</w:t>
      </w:r>
      <w:r w:rsidRPr="005A58E8">
        <w:rPr>
          <w:rFonts w:cs="Calibri"/>
          <w:spacing w:val="-3"/>
          <w:sz w:val="20"/>
          <w:szCs w:val="20"/>
          <w:lang w:val="it-IT"/>
        </w:rPr>
        <w:t>i</w:t>
      </w:r>
      <w:r w:rsidRPr="005A58E8">
        <w:rPr>
          <w:rFonts w:cs="Calibri"/>
          <w:spacing w:val="2"/>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3"/>
          <w:sz w:val="20"/>
          <w:szCs w:val="20"/>
          <w:lang w:val="it-IT"/>
        </w:rPr>
        <w:t>d</w:t>
      </w:r>
      <w:r w:rsidRPr="005A58E8">
        <w:rPr>
          <w:rFonts w:cs="Calibri"/>
          <w:sz w:val="20"/>
          <w:szCs w:val="20"/>
          <w:lang w:val="it-IT"/>
        </w:rPr>
        <w:t>i c</w:t>
      </w:r>
      <w:r w:rsidRPr="005A58E8">
        <w:rPr>
          <w:rFonts w:cs="Calibri"/>
          <w:spacing w:val="-1"/>
          <w:sz w:val="20"/>
          <w:szCs w:val="20"/>
          <w:lang w:val="it-IT"/>
        </w:rPr>
        <w:t>u</w:t>
      </w:r>
      <w:r w:rsidRPr="005A58E8">
        <w:rPr>
          <w:rFonts w:cs="Calibri"/>
          <w:sz w:val="20"/>
          <w:szCs w:val="20"/>
          <w:lang w:val="it-IT"/>
        </w:rPr>
        <w:t xml:space="preserve">i al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e</w:t>
      </w:r>
      <w:r w:rsidRPr="005A58E8">
        <w:rPr>
          <w:rFonts w:cs="Calibri"/>
          <w:spacing w:val="-2"/>
          <w:sz w:val="20"/>
          <w:szCs w:val="20"/>
          <w:lang w:val="it-IT"/>
        </w:rPr>
        <w:t>s</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te</w:t>
      </w:r>
      <w:r w:rsidRPr="005A58E8">
        <w:rPr>
          <w:rFonts w:cs="Calibri"/>
          <w:spacing w:val="-1"/>
          <w:sz w:val="20"/>
          <w:szCs w:val="20"/>
          <w:lang w:val="it-IT"/>
        </w:rPr>
        <w:t xml:space="preserve"> </w:t>
      </w:r>
      <w:r w:rsidRPr="005A58E8">
        <w:rPr>
          <w:rFonts w:cs="Calibri"/>
          <w:sz w:val="20"/>
          <w:szCs w:val="20"/>
          <w:lang w:val="it-IT"/>
        </w:rPr>
        <w:t>a</w:t>
      </w:r>
      <w:r w:rsidRPr="005A58E8">
        <w:rPr>
          <w:rFonts w:cs="Calibri"/>
          <w:spacing w:val="-1"/>
          <w:sz w:val="20"/>
          <w:szCs w:val="20"/>
          <w:lang w:val="it-IT"/>
        </w:rPr>
        <w:t>v</w:t>
      </w:r>
      <w:r w:rsidRPr="005A58E8">
        <w:rPr>
          <w:rFonts w:cs="Calibri"/>
          <w:spacing w:val="1"/>
          <w:sz w:val="20"/>
          <w:szCs w:val="20"/>
          <w:lang w:val="it-IT"/>
        </w:rPr>
        <w:t>v</w:t>
      </w:r>
      <w:r w:rsidRPr="005A58E8">
        <w:rPr>
          <w:rFonts w:cs="Calibri"/>
          <w:sz w:val="20"/>
          <w:szCs w:val="20"/>
          <w:lang w:val="it-IT"/>
        </w:rPr>
        <w:t>is</w:t>
      </w:r>
      <w:r w:rsidRPr="005A58E8">
        <w:rPr>
          <w:rFonts w:cs="Calibri"/>
          <w:spacing w:val="1"/>
          <w:sz w:val="20"/>
          <w:szCs w:val="20"/>
          <w:lang w:val="it-IT"/>
        </w:rPr>
        <w:t>o</w:t>
      </w:r>
      <w:r w:rsidRPr="005A58E8">
        <w:rPr>
          <w:rFonts w:cs="Calibri"/>
          <w:sz w:val="20"/>
          <w:szCs w:val="20"/>
          <w:lang w:val="it-IT"/>
        </w:rPr>
        <w:t>.</w:t>
      </w:r>
    </w:p>
    <w:p w:rsidR="001E6022" w:rsidRPr="005A58E8" w:rsidRDefault="001E6022" w:rsidP="001E6022">
      <w:pPr>
        <w:spacing w:after="0" w:line="200" w:lineRule="exact"/>
        <w:rPr>
          <w:rFonts w:cs="Calibri"/>
          <w:sz w:val="20"/>
          <w:szCs w:val="20"/>
          <w:lang w:val="it-IT"/>
        </w:rPr>
      </w:pPr>
    </w:p>
    <w:p w:rsidR="001E6022" w:rsidRPr="005A58E8" w:rsidRDefault="001E6022" w:rsidP="001E6022">
      <w:pPr>
        <w:numPr>
          <w:ilvl w:val="0"/>
          <w:numId w:val="15"/>
        </w:numPr>
        <w:shd w:val="clear" w:color="auto" w:fill="D9D9D9" w:themeFill="background1" w:themeFillShade="D9"/>
        <w:suppressAutoHyphens/>
        <w:spacing w:after="0" w:line="240" w:lineRule="auto"/>
        <w:ind w:right="-1"/>
        <w:jc w:val="both"/>
        <w:rPr>
          <w:rFonts w:cs="Calibri"/>
          <w:spacing w:val="1"/>
          <w:sz w:val="20"/>
          <w:szCs w:val="20"/>
          <w:lang w:val="it-IT"/>
        </w:rPr>
      </w:pPr>
      <w:r w:rsidRPr="005A58E8">
        <w:rPr>
          <w:rFonts w:cs="Calibri"/>
          <w:b/>
          <w:bCs/>
          <w:spacing w:val="1"/>
          <w:sz w:val="20"/>
          <w:szCs w:val="20"/>
          <w:lang w:val="it-IT"/>
        </w:rPr>
        <w:t>PROFILO OGGETTIVO</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Con </w:t>
      </w:r>
      <w:proofErr w:type="spellStart"/>
      <w:r w:rsidRPr="005A58E8">
        <w:rPr>
          <w:rFonts w:cs="Calibri"/>
          <w:spacing w:val="1"/>
          <w:sz w:val="20"/>
          <w:szCs w:val="20"/>
          <w:lang w:val="it-IT"/>
        </w:rPr>
        <w:t>l.r</w:t>
      </w:r>
      <w:proofErr w:type="spellEnd"/>
      <w:r w:rsidRPr="005A58E8">
        <w:rPr>
          <w:rFonts w:cs="Calibri"/>
          <w:spacing w:val="1"/>
          <w:sz w:val="20"/>
          <w:szCs w:val="20"/>
          <w:lang w:val="it-IT"/>
        </w:rPr>
        <w:t xml:space="preserve">. 11 agosto 2015 n. 23 e la successiva </w:t>
      </w:r>
      <w:proofErr w:type="spellStart"/>
      <w:r w:rsidRPr="005A58E8">
        <w:rPr>
          <w:rFonts w:cs="Calibri"/>
          <w:spacing w:val="1"/>
          <w:sz w:val="20"/>
          <w:szCs w:val="20"/>
          <w:lang w:val="it-IT"/>
        </w:rPr>
        <w:t>l.r</w:t>
      </w:r>
      <w:proofErr w:type="spellEnd"/>
      <w:r w:rsidRPr="005A58E8">
        <w:rPr>
          <w:rFonts w:cs="Calibri"/>
          <w:spacing w:val="1"/>
          <w:sz w:val="20"/>
          <w:szCs w:val="20"/>
          <w:lang w:val="it-IT"/>
        </w:rPr>
        <w:t xml:space="preserve">. 22 dicembre 2015 n. 41, è stata approvata la riforma sanitaria che dà avvio al percorso di evoluzione del Servizio Sociosanitario Lombardo (SSL), fondando </w:t>
      </w:r>
      <w:proofErr w:type="gramStart"/>
      <w:r w:rsidRPr="005A58E8">
        <w:rPr>
          <w:rFonts w:cs="Calibri"/>
          <w:spacing w:val="1"/>
          <w:sz w:val="20"/>
          <w:szCs w:val="20"/>
          <w:lang w:val="it-IT"/>
        </w:rPr>
        <w:t>le  basi</w:t>
      </w:r>
      <w:proofErr w:type="gramEnd"/>
      <w:r w:rsidRPr="005A58E8">
        <w:rPr>
          <w:rFonts w:cs="Calibri"/>
          <w:spacing w:val="1"/>
          <w:sz w:val="20"/>
          <w:szCs w:val="20"/>
          <w:lang w:val="it-IT"/>
        </w:rPr>
        <w:t xml:space="preserve">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w:t>
      </w:r>
      <w:r w:rsidRPr="005A58E8">
        <w:rPr>
          <w:rFonts w:cs="Calibri"/>
          <w:spacing w:val="1"/>
          <w:sz w:val="20"/>
          <w:szCs w:val="20"/>
          <w:lang w:val="it-IT"/>
        </w:rPr>
        <w:lastRenderedPageBreak/>
        <w:t>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della L.R. n.23/2015 e </w:t>
      </w:r>
      <w:proofErr w:type="spellStart"/>
      <w:r w:rsidRPr="005A58E8">
        <w:rPr>
          <w:rFonts w:cs="Calibri"/>
          <w:spacing w:val="1"/>
          <w:sz w:val="20"/>
          <w:szCs w:val="20"/>
          <w:lang w:val="it-IT"/>
        </w:rPr>
        <w:t>s.m.i.</w:t>
      </w:r>
      <w:proofErr w:type="spellEnd"/>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Come dettato dalla legge regionale 11 agosto 2015, n. 23 e dalla successiva L.R. 22/2021 la A.S.S.T. della Valle Olona 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La </w:t>
      </w:r>
      <w:proofErr w:type="spellStart"/>
      <w:r w:rsidRPr="005A58E8">
        <w:rPr>
          <w:rFonts w:cs="Calibri"/>
          <w:spacing w:val="1"/>
          <w:sz w:val="20"/>
          <w:szCs w:val="20"/>
          <w:lang w:val="it-IT"/>
        </w:rPr>
        <w:t>mission</w:t>
      </w:r>
      <w:proofErr w:type="spellEnd"/>
      <w:r w:rsidRPr="005A58E8">
        <w:rPr>
          <w:rFonts w:cs="Calibri"/>
          <w:spacing w:val="1"/>
          <w:sz w:val="20"/>
          <w:szCs w:val="20"/>
          <w:lang w:val="it-IT"/>
        </w:rPr>
        <w:t xml:space="preserve"> dell’ASST della Valle Olona, come definito a livello regionale, consiste nel:</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1.</w:t>
      </w:r>
      <w:r w:rsidRPr="005A58E8">
        <w:rPr>
          <w:rFonts w:cs="Calibri"/>
          <w:spacing w:val="1"/>
          <w:sz w:val="20"/>
          <w:szCs w:val="20"/>
          <w:lang w:val="it-IT"/>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2.</w:t>
      </w:r>
      <w:r w:rsidRPr="005A58E8">
        <w:rPr>
          <w:rFonts w:cs="Calibri"/>
          <w:spacing w:val="1"/>
          <w:sz w:val="20"/>
          <w:szCs w:val="20"/>
          <w:lang w:val="it-IT"/>
        </w:rPr>
        <w:tab/>
        <w:t>garantire la continuità di presa in carico della persona nel proprio contesto di vita, anche attraverso articolazioni organizzative a rete e modelli integrati tra ospedale e territorio, compreso il raccordo con il sistema di cure primarie;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3.</w:t>
      </w:r>
      <w:r w:rsidRPr="005A58E8">
        <w:rPr>
          <w:rFonts w:cs="Calibri"/>
          <w:spacing w:val="1"/>
          <w:sz w:val="20"/>
          <w:szCs w:val="20"/>
          <w:lang w:val="it-IT"/>
        </w:rPr>
        <w:tab/>
        <w:t>tutelare e promuovere la salute fisica e mentale;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4.</w:t>
      </w:r>
      <w:r w:rsidRPr="005A58E8">
        <w:rPr>
          <w:rFonts w:cs="Calibri"/>
          <w:spacing w:val="1"/>
          <w:sz w:val="20"/>
          <w:szCs w:val="20"/>
          <w:lang w:val="it-IT"/>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5.</w:t>
      </w:r>
      <w:r w:rsidRPr="005A58E8">
        <w:rPr>
          <w:rFonts w:cs="Calibri"/>
          <w:spacing w:val="1"/>
          <w:sz w:val="20"/>
          <w:szCs w:val="20"/>
          <w:lang w:val="it-IT"/>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Il patto con i cittadini è stipulato sia in relazione al livello quantitativo e qualitativo dei servizi offerti, sia nell'ottica di un costante impegno per il loro miglioramento.</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I valori cui l’azienda si ispira nel proprio operato sono così sintetizzati:</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Eguaglianza: ogni persona riceverà le cure più appropriate senza discriminazione di sesso, razza, lingua, religione e opinioni politiche;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Imparzialità: i comportamenti verso le persone che si rivolgono all'Azienda sono ispirati a criteri di obiettività, giustizia e di imparzialità;</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Efficienza ed efficacia: Il servizio viene erogato ricercando continuamente il miglior rapporto tra efficacia ed efficienza.</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I Dipartimenti di Area Sanitaria dell’A.S.S.T. Valle Olona sono costituiti da Unità Operative Complesse, </w:t>
      </w:r>
      <w:proofErr w:type="gramStart"/>
      <w:r w:rsidRPr="005A58E8">
        <w:rPr>
          <w:rFonts w:cs="Calibri"/>
          <w:spacing w:val="1"/>
          <w:sz w:val="20"/>
          <w:szCs w:val="20"/>
          <w:lang w:val="it-IT"/>
        </w:rPr>
        <w:t>Semplici  Dipartimentali</w:t>
      </w:r>
      <w:proofErr w:type="gramEnd"/>
      <w:r w:rsidRPr="005A58E8">
        <w:rPr>
          <w:rFonts w:cs="Calibri"/>
          <w:spacing w:val="1"/>
          <w:sz w:val="20"/>
          <w:szCs w:val="20"/>
          <w:lang w:val="it-IT"/>
        </w:rPr>
        <w:t xml:space="preserve">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w:t>
      </w:r>
      <w:proofErr w:type="spellStart"/>
      <w:r w:rsidRPr="005A58E8">
        <w:rPr>
          <w:rFonts w:cs="Calibri"/>
          <w:spacing w:val="1"/>
          <w:sz w:val="20"/>
          <w:szCs w:val="20"/>
          <w:lang w:val="it-IT"/>
        </w:rPr>
        <w:t>standards</w:t>
      </w:r>
      <w:proofErr w:type="spellEnd"/>
      <w:r w:rsidRPr="005A58E8">
        <w:rPr>
          <w:rFonts w:cs="Calibri"/>
          <w:spacing w:val="1"/>
          <w:sz w:val="20"/>
          <w:szCs w:val="20"/>
          <w:lang w:val="it-IT"/>
        </w:rPr>
        <w:t xml:space="preserve"> assistenziali da parte dei professionisti e dell’organizzazione.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I Dipartimenti hanno inoltre il compito di garantire l’integrazione dei processi di cura anche con il percorso delle cure territoriali.</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I Dipartimenti costituiscono l’interlocutore della Direzione Aziendale per tutte le Reti di Patologia, individuate quale strumento sostanziale di governo che costituisce una idonea soluzione organizzativa a garanzia della continuità delle cure nel percorso </w:t>
      </w:r>
      <w:r w:rsidRPr="005A58E8">
        <w:rPr>
          <w:rFonts w:cs="Calibri"/>
          <w:spacing w:val="1"/>
          <w:sz w:val="20"/>
          <w:szCs w:val="20"/>
          <w:lang w:val="it-IT"/>
        </w:rPr>
        <w:lastRenderedPageBreak/>
        <w:t>della persona assistita ma anche dell’individuazione e intercettazione della domanda di salute con presa in carico globale.</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L’A.S.S.T. Valle Olona ha individuato con il proprio organigramma la composizione dei Dipartimenti come segue:</w:t>
      </w:r>
    </w:p>
    <w:p w:rsidR="001E6022" w:rsidRPr="005A58E8" w:rsidRDefault="001E6022" w:rsidP="001E6022">
      <w:pPr>
        <w:spacing w:after="0" w:line="240" w:lineRule="auto"/>
        <w:ind w:left="100" w:right="252"/>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b/>
          <w:spacing w:val="1"/>
          <w:sz w:val="20"/>
          <w:szCs w:val="20"/>
          <w:lang w:val="it-IT"/>
        </w:rPr>
      </w:pPr>
      <w:r w:rsidRPr="005A58E8">
        <w:rPr>
          <w:rFonts w:cs="Calibri"/>
          <w:b/>
          <w:spacing w:val="1"/>
          <w:sz w:val="20"/>
          <w:szCs w:val="20"/>
          <w:lang w:val="it-IT"/>
        </w:rPr>
        <w:t>DIPARTIMENTI DI AREA SANITARIA</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di Scienze Chirurgiche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di Scienze Mediche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Emergenza Urgenza</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Servizi Diagnostici</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Oncologico</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Materno Infantile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Area Cardiovascolare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 xml:space="preserve">Dipartimento di Scienze </w:t>
      </w:r>
      <w:proofErr w:type="spellStart"/>
      <w:r w:rsidRPr="005A58E8">
        <w:rPr>
          <w:rFonts w:cs="Calibri"/>
          <w:spacing w:val="1"/>
          <w:sz w:val="20"/>
          <w:szCs w:val="20"/>
          <w:lang w:val="it-IT"/>
        </w:rPr>
        <w:t>Neuroriabilitative</w:t>
      </w:r>
      <w:proofErr w:type="spellEnd"/>
      <w:r w:rsidRPr="005A58E8">
        <w:rPr>
          <w:rFonts w:cs="Calibri"/>
          <w:spacing w:val="1"/>
          <w:sz w:val="20"/>
          <w:szCs w:val="20"/>
          <w:lang w:val="it-IT"/>
        </w:rPr>
        <w:t>.</w:t>
      </w:r>
    </w:p>
    <w:p w:rsidR="001E6022" w:rsidRPr="005A58E8" w:rsidRDefault="001E6022" w:rsidP="001E6022">
      <w:pPr>
        <w:tabs>
          <w:tab w:val="left" w:pos="10348"/>
        </w:tabs>
        <w:spacing w:after="0" w:line="240" w:lineRule="auto"/>
        <w:ind w:left="119" w:right="251"/>
        <w:jc w:val="both"/>
        <w:rPr>
          <w:rFonts w:cs="Calibri"/>
          <w:spacing w:val="1"/>
          <w:sz w:val="20"/>
          <w:szCs w:val="20"/>
          <w:lang w:val="it-IT"/>
        </w:rPr>
      </w:pPr>
    </w:p>
    <w:p w:rsidR="001E6022" w:rsidRPr="005A58E8" w:rsidRDefault="001E6022" w:rsidP="001E6022">
      <w:pPr>
        <w:spacing w:after="0" w:line="240" w:lineRule="auto"/>
        <w:ind w:left="100" w:right="252"/>
        <w:jc w:val="both"/>
        <w:rPr>
          <w:rFonts w:cs="Calibri"/>
          <w:b/>
          <w:spacing w:val="1"/>
          <w:sz w:val="20"/>
          <w:szCs w:val="20"/>
          <w:lang w:val="it-IT"/>
        </w:rPr>
      </w:pPr>
      <w:r w:rsidRPr="005A58E8">
        <w:rPr>
          <w:rFonts w:cs="Calibri"/>
          <w:b/>
          <w:spacing w:val="1"/>
          <w:sz w:val="20"/>
          <w:szCs w:val="20"/>
          <w:lang w:val="it-IT"/>
        </w:rPr>
        <w:t>DIPARTIMENTI DI AREA SOCIO SANITARIA</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Gestionale di Salute Mentale e delle Dipendenze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di Cure Primarie a valenza funzionale</w:t>
      </w:r>
    </w:p>
    <w:p w:rsidR="001E6022" w:rsidRPr="005A58E8" w:rsidRDefault="001E6022" w:rsidP="001E6022">
      <w:pPr>
        <w:spacing w:after="0" w:line="240" w:lineRule="auto"/>
        <w:ind w:left="100" w:right="252"/>
        <w:jc w:val="both"/>
        <w:rPr>
          <w:rFonts w:cs="Calibri"/>
          <w:spacing w:val="1"/>
          <w:sz w:val="20"/>
          <w:szCs w:val="20"/>
          <w:lang w:val="it-IT"/>
        </w:rPr>
      </w:pPr>
      <w:r w:rsidRPr="005A58E8">
        <w:rPr>
          <w:rFonts w:cs="Calibri"/>
          <w:spacing w:val="1"/>
          <w:sz w:val="20"/>
          <w:szCs w:val="20"/>
          <w:lang w:val="it-IT"/>
        </w:rPr>
        <w:t>Dipartimento Funzionale di Prevenzione</w:t>
      </w:r>
    </w:p>
    <w:p w:rsidR="001E6022" w:rsidRPr="005A58E8" w:rsidRDefault="001E6022" w:rsidP="001E6022">
      <w:pPr>
        <w:tabs>
          <w:tab w:val="left" w:pos="10348"/>
        </w:tabs>
        <w:spacing w:after="0" w:line="240" w:lineRule="auto"/>
        <w:ind w:left="119" w:right="251"/>
        <w:jc w:val="both"/>
        <w:rPr>
          <w:rFonts w:cs="Calibri"/>
          <w:b/>
          <w:sz w:val="20"/>
          <w:szCs w:val="20"/>
          <w:u w:val="single"/>
          <w:lang w:val="it-IT"/>
        </w:rPr>
      </w:pPr>
    </w:p>
    <w:p w:rsidR="001E6022" w:rsidRPr="005A58E8" w:rsidRDefault="001E6022" w:rsidP="001E6022">
      <w:pPr>
        <w:tabs>
          <w:tab w:val="left" w:pos="10348"/>
        </w:tabs>
        <w:spacing w:after="0" w:line="240" w:lineRule="auto"/>
        <w:ind w:left="119" w:right="251"/>
        <w:jc w:val="both"/>
        <w:rPr>
          <w:rFonts w:cs="Calibri"/>
          <w:b/>
          <w:sz w:val="20"/>
          <w:szCs w:val="20"/>
          <w:lang w:val="it-IT"/>
        </w:rPr>
      </w:pPr>
      <w:r w:rsidRPr="005A58E8">
        <w:rPr>
          <w:rFonts w:cs="Calibri"/>
          <w:b/>
          <w:sz w:val="20"/>
          <w:szCs w:val="20"/>
          <w:lang w:val="it-IT"/>
        </w:rPr>
        <w:t xml:space="preserve">DIPARTIMENTI INTERAZIENDALI </w:t>
      </w:r>
    </w:p>
    <w:p w:rsidR="001E6022" w:rsidRPr="005A58E8" w:rsidRDefault="001E6022" w:rsidP="001E6022">
      <w:pPr>
        <w:tabs>
          <w:tab w:val="left" w:pos="10348"/>
        </w:tabs>
        <w:spacing w:after="0" w:line="240" w:lineRule="auto"/>
        <w:ind w:left="119" w:right="251"/>
        <w:jc w:val="both"/>
        <w:rPr>
          <w:rFonts w:cs="Calibri"/>
          <w:sz w:val="20"/>
          <w:szCs w:val="20"/>
          <w:lang w:val="it-IT"/>
        </w:rPr>
      </w:pPr>
      <w:r w:rsidRPr="005A58E8">
        <w:rPr>
          <w:rFonts w:cs="Calibri"/>
          <w:sz w:val="20"/>
          <w:szCs w:val="20"/>
          <w:lang w:val="it-IT"/>
        </w:rPr>
        <w:t>Dipartimento Interaziendale di Medicina Trasfusionale ed Ematologia (DMTE)</w:t>
      </w:r>
    </w:p>
    <w:p w:rsidR="001E6022" w:rsidRPr="005A58E8" w:rsidRDefault="001E6022" w:rsidP="001E6022">
      <w:pPr>
        <w:tabs>
          <w:tab w:val="left" w:pos="10348"/>
        </w:tabs>
        <w:spacing w:after="0" w:line="240" w:lineRule="auto"/>
        <w:ind w:left="119" w:right="251"/>
        <w:jc w:val="both"/>
        <w:rPr>
          <w:rFonts w:cs="Calibri"/>
          <w:sz w:val="20"/>
          <w:szCs w:val="20"/>
          <w:lang w:val="it-IT"/>
        </w:rPr>
      </w:pPr>
      <w:r w:rsidRPr="005A58E8">
        <w:rPr>
          <w:rFonts w:cs="Calibri"/>
          <w:sz w:val="20"/>
          <w:szCs w:val="20"/>
          <w:lang w:val="it-IT"/>
        </w:rPr>
        <w:t>Dipartimento Interaziendale Cure Palliative (DCP)</w:t>
      </w:r>
    </w:p>
    <w:p w:rsidR="001E6022" w:rsidRPr="005A58E8" w:rsidRDefault="001E6022" w:rsidP="001E6022">
      <w:pPr>
        <w:tabs>
          <w:tab w:val="left" w:pos="10348"/>
        </w:tabs>
        <w:spacing w:after="0" w:line="240" w:lineRule="auto"/>
        <w:ind w:left="119" w:right="251"/>
        <w:jc w:val="both"/>
        <w:rPr>
          <w:rFonts w:cs="Calibri"/>
          <w:sz w:val="20"/>
          <w:szCs w:val="20"/>
          <w:lang w:val="it-IT"/>
        </w:rPr>
      </w:pPr>
      <w:r w:rsidRPr="005A58E8">
        <w:rPr>
          <w:rFonts w:cs="Calibri"/>
          <w:sz w:val="20"/>
          <w:szCs w:val="20"/>
          <w:lang w:val="it-IT"/>
        </w:rPr>
        <w:t>Dipartimento Interaziendale Oncologico (</w:t>
      </w:r>
      <w:proofErr w:type="spellStart"/>
      <w:r w:rsidRPr="005A58E8">
        <w:rPr>
          <w:rFonts w:cs="Calibri"/>
          <w:sz w:val="20"/>
          <w:szCs w:val="20"/>
          <w:lang w:val="it-IT"/>
        </w:rPr>
        <w:t>DipO</w:t>
      </w:r>
      <w:proofErr w:type="spellEnd"/>
      <w:r w:rsidRPr="005A58E8">
        <w:rPr>
          <w:rFonts w:cs="Calibri"/>
          <w:sz w:val="20"/>
          <w:szCs w:val="20"/>
          <w:lang w:val="it-IT"/>
        </w:rPr>
        <w:t>)</w:t>
      </w:r>
    </w:p>
    <w:p w:rsidR="001E6022" w:rsidRPr="005A58E8" w:rsidRDefault="001E6022" w:rsidP="001E6022">
      <w:pPr>
        <w:tabs>
          <w:tab w:val="left" w:pos="10348"/>
        </w:tabs>
        <w:spacing w:after="0" w:line="240" w:lineRule="auto"/>
        <w:ind w:left="119" w:right="251"/>
        <w:jc w:val="both"/>
        <w:rPr>
          <w:rFonts w:cs="Calibri"/>
          <w:sz w:val="20"/>
          <w:szCs w:val="20"/>
          <w:lang w:val="it-IT"/>
        </w:rPr>
      </w:pPr>
      <w:r w:rsidRPr="005A58E8">
        <w:rPr>
          <w:rFonts w:cs="Calibri"/>
          <w:sz w:val="20"/>
          <w:szCs w:val="20"/>
          <w:lang w:val="it-IT"/>
        </w:rPr>
        <w:t>Dipartimento Interaziendale Trapianti.</w:t>
      </w:r>
    </w:p>
    <w:p w:rsidR="001E6022" w:rsidRPr="005A58E8" w:rsidRDefault="001E6022" w:rsidP="001E6022">
      <w:pPr>
        <w:tabs>
          <w:tab w:val="left" w:pos="10348"/>
        </w:tabs>
        <w:spacing w:after="0" w:line="240" w:lineRule="auto"/>
        <w:ind w:left="119" w:right="251"/>
        <w:jc w:val="both"/>
        <w:rPr>
          <w:rFonts w:cs="Calibri"/>
          <w:sz w:val="20"/>
          <w:szCs w:val="20"/>
          <w:lang w:val="it-IT"/>
        </w:rPr>
      </w:pPr>
    </w:p>
    <w:p w:rsidR="001E6022" w:rsidRPr="005A58E8" w:rsidRDefault="001E6022" w:rsidP="001E6022">
      <w:pPr>
        <w:tabs>
          <w:tab w:val="left" w:pos="10348"/>
        </w:tabs>
        <w:spacing w:after="0"/>
        <w:ind w:right="251"/>
        <w:jc w:val="both"/>
        <w:rPr>
          <w:rFonts w:cs="Calibri"/>
          <w:b/>
          <w:u w:val="single"/>
          <w:lang w:val="it-IT"/>
        </w:rPr>
      </w:pPr>
      <w:r w:rsidRPr="005A58E8">
        <w:rPr>
          <w:rFonts w:cs="Calibri"/>
          <w:b/>
          <w:u w:val="single"/>
          <w:lang w:val="it-IT"/>
        </w:rPr>
        <w:t>STRUTTURA COMPLESSA “CHIRURGIA GENERALE GALLARATE”</w:t>
      </w:r>
    </w:p>
    <w:p w:rsidR="001E6022" w:rsidRPr="005A58E8" w:rsidRDefault="001E6022" w:rsidP="001E6022">
      <w:pPr>
        <w:spacing w:after="0" w:line="240" w:lineRule="auto"/>
        <w:ind w:right="251"/>
        <w:jc w:val="both"/>
        <w:rPr>
          <w:rFonts w:cs="Calibri"/>
          <w:sz w:val="20"/>
          <w:szCs w:val="20"/>
          <w:lang w:val="it-IT"/>
        </w:rPr>
      </w:pPr>
      <w:r w:rsidRPr="005A58E8">
        <w:rPr>
          <w:rFonts w:cs="Calibri"/>
          <w:sz w:val="20"/>
          <w:szCs w:val="20"/>
          <w:lang w:val="it-IT"/>
        </w:rPr>
        <w:t>Secondo quanto previsto dal vigente Piano di Organizzazione Aziendale Strategico della ASST della Valle Olona la Struttura Complessa “Chirurgia Generale Gallarate”</w:t>
      </w:r>
      <w:r w:rsidRPr="005A58E8">
        <w:rPr>
          <w:rFonts w:cs="Calibri"/>
          <w:b/>
          <w:sz w:val="20"/>
          <w:szCs w:val="20"/>
          <w:lang w:val="it-IT"/>
        </w:rPr>
        <w:t xml:space="preserve"> </w:t>
      </w:r>
      <w:r w:rsidRPr="005A58E8">
        <w:rPr>
          <w:rFonts w:cs="Calibri"/>
          <w:sz w:val="20"/>
          <w:szCs w:val="20"/>
          <w:lang w:val="it-IT"/>
        </w:rPr>
        <w:t xml:space="preserve">afferisce al Dipartimento Scienze Chirurgiche, </w:t>
      </w:r>
      <w:r w:rsidR="006316CD">
        <w:rPr>
          <w:rFonts w:cs="Calibri"/>
          <w:sz w:val="20"/>
          <w:szCs w:val="20"/>
          <w:lang w:val="it-IT"/>
        </w:rPr>
        <w:t>che comprende le seguenti strutture</w:t>
      </w:r>
      <w:r w:rsidRPr="005A58E8">
        <w:rPr>
          <w:rFonts w:cs="Calibri"/>
          <w:sz w:val="20"/>
          <w:szCs w:val="20"/>
          <w:lang w:val="it-IT"/>
        </w:rPr>
        <w:t xml:space="preserve">: </w:t>
      </w:r>
    </w:p>
    <w:p w:rsidR="001E6022" w:rsidRPr="005A58E8" w:rsidRDefault="001E6022" w:rsidP="001E6022">
      <w:pPr>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CHIRURGIA GENERALE BUSTO ARSIZIO</w:t>
      </w:r>
    </w:p>
    <w:p w:rsidR="001E6022" w:rsidRPr="005A58E8" w:rsidRDefault="001E6022" w:rsidP="001E6022">
      <w:pPr>
        <w:pStyle w:val="Paragrafoelenco"/>
        <w:numPr>
          <w:ilvl w:val="0"/>
          <w:numId w:val="21"/>
        </w:numPr>
        <w:spacing w:after="0"/>
        <w:ind w:right="251"/>
        <w:jc w:val="both"/>
        <w:rPr>
          <w:rFonts w:cs="Calibri"/>
          <w:sz w:val="20"/>
          <w:szCs w:val="20"/>
          <w:lang w:val="it-IT"/>
        </w:rPr>
      </w:pPr>
      <w:r w:rsidRPr="005A58E8">
        <w:rPr>
          <w:rFonts w:cs="Calibri"/>
          <w:sz w:val="20"/>
          <w:szCs w:val="20"/>
          <w:lang w:val="it-IT"/>
        </w:rPr>
        <w:t>SS Urgenze Chirurgiche</w:t>
      </w:r>
    </w:p>
    <w:p w:rsidR="001E6022" w:rsidRPr="005A58E8" w:rsidRDefault="001E6022" w:rsidP="001E6022">
      <w:pPr>
        <w:pStyle w:val="Paragrafoelenco"/>
        <w:numPr>
          <w:ilvl w:val="0"/>
          <w:numId w:val="21"/>
        </w:numPr>
        <w:spacing w:after="0"/>
        <w:ind w:right="251"/>
        <w:jc w:val="both"/>
        <w:rPr>
          <w:rFonts w:cs="Calibri"/>
          <w:sz w:val="20"/>
          <w:szCs w:val="20"/>
          <w:lang w:val="it-IT"/>
        </w:rPr>
      </w:pPr>
      <w:r w:rsidRPr="005A58E8">
        <w:rPr>
          <w:rFonts w:cs="Calibri"/>
          <w:sz w:val="20"/>
          <w:szCs w:val="20"/>
          <w:lang w:val="it-IT"/>
        </w:rPr>
        <w:t>SS Endocrino-Chirurgia</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CHIRURGIA GENERALE GALLARATE</w:t>
      </w:r>
    </w:p>
    <w:p w:rsidR="001E6022" w:rsidRPr="005A58E8" w:rsidRDefault="001E6022" w:rsidP="001E6022">
      <w:pPr>
        <w:pStyle w:val="Paragrafoelenco"/>
        <w:numPr>
          <w:ilvl w:val="0"/>
          <w:numId w:val="19"/>
        </w:numPr>
        <w:spacing w:after="0"/>
        <w:ind w:right="251"/>
        <w:jc w:val="both"/>
        <w:rPr>
          <w:rFonts w:cs="Calibri"/>
          <w:sz w:val="20"/>
          <w:szCs w:val="20"/>
          <w:lang w:val="it-IT"/>
        </w:rPr>
      </w:pPr>
      <w:r w:rsidRPr="005A58E8">
        <w:rPr>
          <w:rFonts w:cs="Calibri"/>
          <w:sz w:val="20"/>
          <w:szCs w:val="20"/>
          <w:lang w:val="it-IT"/>
        </w:rPr>
        <w:t>SS Urgenze Chirurgiche</w:t>
      </w:r>
    </w:p>
    <w:p w:rsidR="001E6022" w:rsidRPr="005A58E8" w:rsidRDefault="001E6022" w:rsidP="001E6022">
      <w:pPr>
        <w:pStyle w:val="Paragrafoelenco"/>
        <w:numPr>
          <w:ilvl w:val="0"/>
          <w:numId w:val="19"/>
        </w:numPr>
        <w:spacing w:after="0"/>
        <w:ind w:right="251"/>
        <w:jc w:val="both"/>
        <w:rPr>
          <w:rFonts w:cs="Calibri"/>
          <w:sz w:val="20"/>
          <w:szCs w:val="20"/>
          <w:lang w:val="it-IT"/>
        </w:rPr>
      </w:pPr>
      <w:r w:rsidRPr="005A58E8">
        <w:rPr>
          <w:rFonts w:cs="Calibri"/>
          <w:sz w:val="20"/>
          <w:szCs w:val="20"/>
          <w:lang w:val="it-IT"/>
        </w:rPr>
        <w:t xml:space="preserve">SS </w:t>
      </w:r>
      <w:proofErr w:type="spellStart"/>
      <w:r w:rsidRPr="005A58E8">
        <w:rPr>
          <w:rFonts w:cs="Calibri"/>
          <w:sz w:val="20"/>
          <w:szCs w:val="20"/>
          <w:lang w:val="it-IT"/>
        </w:rPr>
        <w:t>Colonproctologia</w:t>
      </w:r>
      <w:proofErr w:type="spellEnd"/>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CHIRURGIA GENERALE SARONNO</w:t>
      </w:r>
    </w:p>
    <w:p w:rsidR="001E6022" w:rsidRPr="005A58E8" w:rsidRDefault="001E6022" w:rsidP="001E6022">
      <w:pPr>
        <w:pStyle w:val="Paragrafoelenco"/>
        <w:numPr>
          <w:ilvl w:val="0"/>
          <w:numId w:val="20"/>
        </w:numPr>
        <w:spacing w:after="0"/>
        <w:ind w:right="251"/>
        <w:jc w:val="both"/>
        <w:rPr>
          <w:rFonts w:cs="Calibri"/>
          <w:sz w:val="20"/>
          <w:szCs w:val="20"/>
          <w:lang w:val="it-IT"/>
        </w:rPr>
      </w:pPr>
      <w:r w:rsidRPr="005A58E8">
        <w:rPr>
          <w:rFonts w:cs="Calibri"/>
          <w:sz w:val="20"/>
          <w:szCs w:val="20"/>
          <w:lang w:val="it-IT"/>
        </w:rPr>
        <w:t>SS Urgenze Chirurgiche</w:t>
      </w:r>
    </w:p>
    <w:p w:rsidR="001E6022" w:rsidRPr="005A58E8" w:rsidRDefault="001E6022" w:rsidP="001E6022">
      <w:pPr>
        <w:pStyle w:val="Paragrafoelenco"/>
        <w:numPr>
          <w:ilvl w:val="0"/>
          <w:numId w:val="20"/>
        </w:numPr>
        <w:spacing w:after="0"/>
        <w:ind w:right="251"/>
        <w:jc w:val="both"/>
        <w:rPr>
          <w:rFonts w:cs="Calibri"/>
          <w:sz w:val="20"/>
          <w:szCs w:val="20"/>
          <w:lang w:val="it-IT"/>
        </w:rPr>
      </w:pPr>
      <w:r w:rsidRPr="005A58E8">
        <w:rPr>
          <w:rFonts w:cs="Calibri"/>
          <w:sz w:val="20"/>
          <w:szCs w:val="20"/>
          <w:lang w:val="it-IT"/>
        </w:rPr>
        <w:t>SS Chirurgia ed Endoscopia Digestiva</w:t>
      </w:r>
    </w:p>
    <w:p w:rsidR="001E6022" w:rsidRPr="005A58E8" w:rsidRDefault="001E6022" w:rsidP="001E6022">
      <w:pPr>
        <w:pStyle w:val="Paragrafoelenco"/>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OCULISTICA BUSTO ARSIZIO SARONNO</w:t>
      </w:r>
    </w:p>
    <w:p w:rsidR="001E6022" w:rsidRPr="005A58E8" w:rsidRDefault="001E6022" w:rsidP="001E6022">
      <w:pPr>
        <w:pStyle w:val="Paragrafoelenco"/>
        <w:numPr>
          <w:ilvl w:val="0"/>
          <w:numId w:val="24"/>
        </w:numPr>
        <w:spacing w:after="0"/>
        <w:ind w:right="251"/>
        <w:jc w:val="both"/>
        <w:rPr>
          <w:rFonts w:cs="Calibri"/>
          <w:sz w:val="20"/>
          <w:szCs w:val="20"/>
          <w:lang w:val="it-IT"/>
        </w:rPr>
      </w:pPr>
      <w:r w:rsidRPr="005A58E8">
        <w:rPr>
          <w:rFonts w:cs="Calibri"/>
          <w:sz w:val="20"/>
          <w:szCs w:val="20"/>
          <w:lang w:val="it-IT"/>
        </w:rPr>
        <w:t>SS Patologia della Retina</w:t>
      </w:r>
    </w:p>
    <w:p w:rsidR="001E6022" w:rsidRPr="005A58E8" w:rsidRDefault="001E6022" w:rsidP="001E6022">
      <w:pPr>
        <w:pStyle w:val="Paragrafoelenco"/>
        <w:numPr>
          <w:ilvl w:val="0"/>
          <w:numId w:val="24"/>
        </w:numPr>
        <w:spacing w:after="0"/>
        <w:ind w:right="251"/>
        <w:jc w:val="both"/>
        <w:rPr>
          <w:rFonts w:cs="Calibri"/>
          <w:sz w:val="20"/>
          <w:szCs w:val="20"/>
          <w:lang w:val="it-IT"/>
        </w:rPr>
      </w:pPr>
      <w:r w:rsidRPr="005A58E8">
        <w:rPr>
          <w:rFonts w:cs="Calibri"/>
          <w:sz w:val="20"/>
          <w:szCs w:val="20"/>
          <w:lang w:val="it-IT"/>
        </w:rPr>
        <w:t>SS Oculistica Saronno</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SSD OCULISTICA TERRITORIALE</w:t>
      </w:r>
    </w:p>
    <w:p w:rsidR="006316CD" w:rsidRDefault="006316CD" w:rsidP="001E6022">
      <w:pPr>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ORTOPEDIA BUSTO ARSIZIO</w:t>
      </w:r>
      <w:r w:rsidRPr="005A58E8">
        <w:rPr>
          <w:rFonts w:cs="Calibri"/>
          <w:sz w:val="20"/>
          <w:szCs w:val="20"/>
          <w:lang w:val="it-IT"/>
        </w:rPr>
        <w:tab/>
      </w:r>
    </w:p>
    <w:p w:rsidR="001E6022" w:rsidRPr="005A58E8" w:rsidRDefault="001E6022" w:rsidP="001E6022">
      <w:pPr>
        <w:pStyle w:val="Paragrafoelenco"/>
        <w:numPr>
          <w:ilvl w:val="0"/>
          <w:numId w:val="22"/>
        </w:numPr>
        <w:spacing w:after="0"/>
        <w:ind w:right="251"/>
        <w:jc w:val="both"/>
        <w:rPr>
          <w:rFonts w:cs="Calibri"/>
          <w:sz w:val="20"/>
          <w:szCs w:val="20"/>
          <w:lang w:val="it-IT"/>
        </w:rPr>
      </w:pPr>
      <w:r w:rsidRPr="005A58E8">
        <w:rPr>
          <w:rFonts w:cs="Calibri"/>
          <w:sz w:val="20"/>
          <w:szCs w:val="20"/>
          <w:lang w:val="it-IT"/>
        </w:rPr>
        <w:t>SS Traumatologia</w:t>
      </w:r>
    </w:p>
    <w:p w:rsidR="001E6022" w:rsidRPr="005A58E8" w:rsidRDefault="001E6022" w:rsidP="001E6022">
      <w:pPr>
        <w:pStyle w:val="Paragrafoelenco"/>
        <w:numPr>
          <w:ilvl w:val="0"/>
          <w:numId w:val="22"/>
        </w:numPr>
        <w:spacing w:after="0"/>
        <w:ind w:right="251"/>
        <w:jc w:val="both"/>
        <w:rPr>
          <w:rFonts w:cs="Calibri"/>
          <w:sz w:val="20"/>
          <w:szCs w:val="20"/>
          <w:lang w:val="it-IT"/>
        </w:rPr>
      </w:pPr>
      <w:r w:rsidRPr="005A58E8">
        <w:rPr>
          <w:rFonts w:cs="Calibri"/>
          <w:sz w:val="20"/>
          <w:szCs w:val="20"/>
          <w:lang w:val="it-IT"/>
        </w:rPr>
        <w:t>SS Chirurgia della Mano e del Polso</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ORTOPEDIA GALLARATE</w:t>
      </w:r>
    </w:p>
    <w:p w:rsidR="001E6022" w:rsidRPr="005A58E8" w:rsidRDefault="001E6022" w:rsidP="001E6022">
      <w:pPr>
        <w:pStyle w:val="Paragrafoelenco"/>
        <w:numPr>
          <w:ilvl w:val="0"/>
          <w:numId w:val="23"/>
        </w:numPr>
        <w:spacing w:after="0"/>
        <w:ind w:right="251"/>
        <w:jc w:val="both"/>
        <w:rPr>
          <w:rFonts w:cs="Calibri"/>
          <w:sz w:val="20"/>
          <w:szCs w:val="20"/>
          <w:lang w:val="it-IT"/>
        </w:rPr>
      </w:pPr>
      <w:r w:rsidRPr="005A58E8">
        <w:rPr>
          <w:rFonts w:cs="Calibri"/>
          <w:sz w:val="20"/>
          <w:szCs w:val="20"/>
          <w:lang w:val="it-IT"/>
        </w:rPr>
        <w:t>SS Traumatologia</w:t>
      </w:r>
    </w:p>
    <w:p w:rsidR="001E6022" w:rsidRPr="005A58E8" w:rsidRDefault="001E6022" w:rsidP="001E6022">
      <w:pPr>
        <w:pStyle w:val="Paragrafoelenco"/>
        <w:numPr>
          <w:ilvl w:val="0"/>
          <w:numId w:val="23"/>
        </w:numPr>
        <w:spacing w:after="0"/>
        <w:ind w:right="251"/>
        <w:jc w:val="both"/>
        <w:rPr>
          <w:rFonts w:cs="Calibri"/>
          <w:sz w:val="20"/>
          <w:szCs w:val="20"/>
          <w:lang w:val="it-IT"/>
        </w:rPr>
      </w:pPr>
      <w:r w:rsidRPr="005A58E8">
        <w:rPr>
          <w:rFonts w:cs="Calibri"/>
          <w:sz w:val="20"/>
          <w:szCs w:val="20"/>
          <w:lang w:val="it-IT"/>
        </w:rPr>
        <w:t>SS Artroscopia Spalla e Ginocchio</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ORTOPEDIA SARONNO</w:t>
      </w:r>
    </w:p>
    <w:p w:rsidR="001E6022" w:rsidRPr="005A58E8" w:rsidRDefault="001E6022" w:rsidP="001E6022">
      <w:pPr>
        <w:pStyle w:val="Paragrafoelenco"/>
        <w:numPr>
          <w:ilvl w:val="0"/>
          <w:numId w:val="24"/>
        </w:numPr>
        <w:spacing w:after="0"/>
        <w:ind w:right="251"/>
        <w:jc w:val="both"/>
        <w:rPr>
          <w:rFonts w:cs="Calibri"/>
          <w:sz w:val="20"/>
          <w:szCs w:val="20"/>
          <w:lang w:val="it-IT"/>
        </w:rPr>
      </w:pPr>
      <w:proofErr w:type="gramStart"/>
      <w:r w:rsidRPr="005A58E8">
        <w:rPr>
          <w:rFonts w:cs="Calibri"/>
          <w:sz w:val="20"/>
          <w:szCs w:val="20"/>
          <w:lang w:val="it-IT"/>
        </w:rPr>
        <w:t>SS  Traumatologia</w:t>
      </w:r>
      <w:proofErr w:type="gramEnd"/>
    </w:p>
    <w:p w:rsidR="001E6022" w:rsidRPr="005A58E8" w:rsidRDefault="001E6022" w:rsidP="001E6022">
      <w:pPr>
        <w:pStyle w:val="Paragrafoelenco"/>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OTORINOLARINGOIATRIA BUSTO ARSIZIO GALLARATE</w:t>
      </w:r>
    </w:p>
    <w:p w:rsidR="001E6022" w:rsidRPr="005A58E8" w:rsidRDefault="001E6022" w:rsidP="001E6022">
      <w:pPr>
        <w:pStyle w:val="Paragrafoelenco"/>
        <w:numPr>
          <w:ilvl w:val="0"/>
          <w:numId w:val="24"/>
        </w:numPr>
        <w:spacing w:after="0"/>
        <w:ind w:right="251"/>
        <w:jc w:val="both"/>
        <w:rPr>
          <w:rFonts w:cs="Calibri"/>
          <w:sz w:val="20"/>
          <w:szCs w:val="20"/>
          <w:lang w:val="it-IT"/>
        </w:rPr>
      </w:pPr>
      <w:r w:rsidRPr="005A58E8">
        <w:rPr>
          <w:rFonts w:cs="Calibri"/>
          <w:sz w:val="20"/>
          <w:szCs w:val="20"/>
          <w:lang w:val="it-IT"/>
        </w:rPr>
        <w:t>SS Trattamento Chirurgico Patologie Oncologiche</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lastRenderedPageBreak/>
        <w:t>SC OTORINOLARINGOIATRIA SARONNO</w:t>
      </w:r>
    </w:p>
    <w:p w:rsidR="001E6022" w:rsidRPr="005A58E8" w:rsidRDefault="001E6022" w:rsidP="001E6022">
      <w:pPr>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UROLOGIA BUSTO ARSIZIO GALLARATE</w:t>
      </w:r>
    </w:p>
    <w:p w:rsidR="001E6022" w:rsidRPr="005A58E8" w:rsidRDefault="001E6022" w:rsidP="001E6022">
      <w:pPr>
        <w:pStyle w:val="Paragrafoelenco"/>
        <w:numPr>
          <w:ilvl w:val="0"/>
          <w:numId w:val="18"/>
        </w:numPr>
        <w:spacing w:after="0"/>
        <w:ind w:right="251"/>
        <w:jc w:val="both"/>
        <w:rPr>
          <w:rFonts w:cs="Calibri"/>
          <w:sz w:val="20"/>
          <w:szCs w:val="20"/>
          <w:lang w:val="it-IT"/>
        </w:rPr>
      </w:pPr>
      <w:r w:rsidRPr="005A58E8">
        <w:rPr>
          <w:rFonts w:cs="Calibri"/>
          <w:sz w:val="20"/>
          <w:szCs w:val="20"/>
          <w:lang w:val="it-IT"/>
        </w:rPr>
        <w:t xml:space="preserve">SS </w:t>
      </w:r>
      <w:proofErr w:type="spellStart"/>
      <w:r w:rsidRPr="005A58E8">
        <w:rPr>
          <w:rFonts w:cs="Calibri"/>
          <w:sz w:val="20"/>
          <w:szCs w:val="20"/>
          <w:lang w:val="it-IT"/>
        </w:rPr>
        <w:t>Day</w:t>
      </w:r>
      <w:proofErr w:type="spellEnd"/>
      <w:r w:rsidRPr="005A58E8">
        <w:rPr>
          <w:rFonts w:cs="Calibri"/>
          <w:sz w:val="20"/>
          <w:szCs w:val="20"/>
          <w:lang w:val="it-IT"/>
        </w:rPr>
        <w:t xml:space="preserve"> </w:t>
      </w:r>
      <w:proofErr w:type="spellStart"/>
      <w:r w:rsidRPr="005A58E8">
        <w:rPr>
          <w:rFonts w:cs="Calibri"/>
          <w:sz w:val="20"/>
          <w:szCs w:val="20"/>
          <w:lang w:val="it-IT"/>
        </w:rPr>
        <w:t>Surgery</w:t>
      </w:r>
      <w:proofErr w:type="spellEnd"/>
      <w:r w:rsidRPr="005A58E8">
        <w:rPr>
          <w:rFonts w:cs="Calibri"/>
          <w:sz w:val="20"/>
          <w:szCs w:val="20"/>
          <w:lang w:val="it-IT"/>
        </w:rPr>
        <w:t xml:space="preserve"> Urologico</w:t>
      </w:r>
    </w:p>
    <w:p w:rsidR="001E6022" w:rsidRPr="005A58E8" w:rsidRDefault="001E6022" w:rsidP="001E6022">
      <w:pPr>
        <w:pStyle w:val="Paragrafoelenco"/>
        <w:numPr>
          <w:ilvl w:val="0"/>
          <w:numId w:val="18"/>
        </w:numPr>
        <w:spacing w:after="0"/>
        <w:ind w:right="251"/>
        <w:jc w:val="both"/>
        <w:rPr>
          <w:rFonts w:cs="Calibri"/>
          <w:sz w:val="20"/>
          <w:szCs w:val="20"/>
          <w:lang w:val="it-IT"/>
        </w:rPr>
      </w:pPr>
      <w:r w:rsidRPr="005A58E8">
        <w:rPr>
          <w:rFonts w:cs="Calibri"/>
          <w:sz w:val="20"/>
          <w:szCs w:val="20"/>
          <w:lang w:val="it-IT"/>
        </w:rPr>
        <w:t>SS Laparoscopia Urologica</w:t>
      </w: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SC UROLOGIA SARONNO</w:t>
      </w:r>
    </w:p>
    <w:p w:rsidR="001E6022" w:rsidRDefault="001E6022" w:rsidP="001E6022">
      <w:pPr>
        <w:spacing w:after="0"/>
        <w:ind w:left="839" w:right="251"/>
        <w:jc w:val="both"/>
        <w:rPr>
          <w:rFonts w:cs="Calibri"/>
          <w:sz w:val="20"/>
          <w:szCs w:val="20"/>
          <w:lang w:val="it-IT"/>
        </w:rPr>
      </w:pPr>
    </w:p>
    <w:p w:rsidR="006316CD" w:rsidRPr="005A58E8" w:rsidRDefault="006316CD" w:rsidP="001E6022">
      <w:pPr>
        <w:spacing w:after="0"/>
        <w:ind w:left="839" w:right="251"/>
        <w:jc w:val="both"/>
        <w:rPr>
          <w:rFonts w:cs="Calibri"/>
          <w:sz w:val="20"/>
          <w:szCs w:val="20"/>
          <w:lang w:val="it-IT"/>
        </w:rPr>
      </w:pPr>
    </w:p>
    <w:p w:rsidR="001E6022" w:rsidRPr="005A58E8" w:rsidRDefault="001E6022" w:rsidP="001E6022">
      <w:pPr>
        <w:spacing w:after="0" w:line="240" w:lineRule="auto"/>
        <w:ind w:right="252"/>
        <w:jc w:val="both"/>
        <w:rPr>
          <w:rFonts w:cs="Calibri"/>
          <w:sz w:val="20"/>
          <w:szCs w:val="20"/>
          <w:lang w:val="it-IT"/>
        </w:rPr>
      </w:pPr>
      <w:r w:rsidRPr="005A58E8">
        <w:rPr>
          <w:rFonts w:cs="Calibri"/>
          <w:sz w:val="20"/>
          <w:szCs w:val="20"/>
          <w:lang w:val="it-IT"/>
        </w:rPr>
        <w:t xml:space="preserve">La Struttura Complessa “Chirurgia Generale Gallarate” si inserisce come elemento di primaria importanza nella realtà strutturale </w:t>
      </w:r>
      <w:proofErr w:type="spellStart"/>
      <w:r w:rsidRPr="005A58E8">
        <w:rPr>
          <w:rFonts w:cs="Calibri"/>
          <w:sz w:val="20"/>
          <w:szCs w:val="20"/>
          <w:lang w:val="it-IT"/>
        </w:rPr>
        <w:t>Hub-Spoke</w:t>
      </w:r>
      <w:proofErr w:type="spellEnd"/>
      <w:r w:rsidRPr="005A58E8">
        <w:rPr>
          <w:rFonts w:cs="Calibri"/>
          <w:sz w:val="20"/>
          <w:szCs w:val="20"/>
          <w:lang w:val="it-IT"/>
        </w:rPr>
        <w:t xml:space="preserve"> aziendale.</w:t>
      </w:r>
    </w:p>
    <w:p w:rsidR="001E6022" w:rsidRPr="005A58E8" w:rsidRDefault="001E6022" w:rsidP="001E6022">
      <w:pPr>
        <w:spacing w:after="0" w:line="240" w:lineRule="auto"/>
        <w:ind w:right="251"/>
        <w:jc w:val="both"/>
        <w:rPr>
          <w:rFonts w:cs="Calibri"/>
          <w:sz w:val="20"/>
          <w:szCs w:val="20"/>
          <w:lang w:val="it-IT"/>
        </w:rPr>
      </w:pPr>
      <w:r w:rsidRPr="005A58E8">
        <w:rPr>
          <w:rFonts w:cs="Calibri"/>
          <w:sz w:val="20"/>
          <w:szCs w:val="20"/>
          <w:lang w:val="it-IT"/>
        </w:rPr>
        <w:t xml:space="preserve">Risponde a tutte le patologie di competenza della Chirurgia Generale, trattate in elezione e in urgenza, opera in stretta connessione funzionale con le altre strutture organizzative dello stesso Dipartimento in un contesto di elevata integrazione multidisciplinare e con tutte le Unità Operative e i Servizi della ASST </w:t>
      </w:r>
      <w:proofErr w:type="spellStart"/>
      <w:r w:rsidRPr="005A58E8">
        <w:rPr>
          <w:rFonts w:cs="Calibri"/>
          <w:sz w:val="20"/>
          <w:szCs w:val="20"/>
          <w:lang w:val="it-IT"/>
        </w:rPr>
        <w:t>Valleolona</w:t>
      </w:r>
      <w:proofErr w:type="spellEnd"/>
      <w:r w:rsidRPr="005A58E8">
        <w:rPr>
          <w:rFonts w:cs="Calibri"/>
          <w:sz w:val="20"/>
          <w:szCs w:val="20"/>
          <w:lang w:val="it-IT"/>
        </w:rPr>
        <w:t>. Inoltre</w:t>
      </w:r>
      <w:r w:rsidRPr="005A58E8">
        <w:rPr>
          <w:rFonts w:cs="Calibri"/>
          <w:b/>
          <w:sz w:val="20"/>
          <w:szCs w:val="20"/>
          <w:lang w:val="it-IT"/>
        </w:rPr>
        <w:t>,</w:t>
      </w:r>
      <w:r w:rsidRPr="005A58E8">
        <w:rPr>
          <w:rFonts w:cs="Calibri"/>
          <w:sz w:val="20"/>
          <w:szCs w:val="20"/>
          <w:lang w:val="it-IT"/>
        </w:rPr>
        <w:t xml:space="preserve"> in aderenza con le Linee Guida Nazionali, imposta il corretto percorso diagnostico-terapeutico, con particolare attenzione al rapporto col paziente mantenendo uno standard assistenziale di alto livello. </w:t>
      </w:r>
    </w:p>
    <w:p w:rsidR="001E6022" w:rsidRPr="005A58E8" w:rsidRDefault="001E6022" w:rsidP="001E6022">
      <w:pPr>
        <w:spacing w:after="0" w:line="240" w:lineRule="auto"/>
        <w:ind w:right="251"/>
        <w:jc w:val="both"/>
        <w:rPr>
          <w:rFonts w:cs="Calibri"/>
          <w:sz w:val="20"/>
          <w:szCs w:val="20"/>
          <w:lang w:val="it-IT"/>
        </w:rPr>
      </w:pPr>
    </w:p>
    <w:p w:rsidR="001E6022" w:rsidRPr="005A58E8" w:rsidRDefault="001E6022" w:rsidP="001E6022">
      <w:pPr>
        <w:spacing w:after="0" w:line="240" w:lineRule="auto"/>
        <w:ind w:right="251"/>
        <w:jc w:val="both"/>
        <w:rPr>
          <w:rFonts w:cs="Calibri"/>
          <w:sz w:val="20"/>
          <w:szCs w:val="20"/>
          <w:lang w:val="it-IT"/>
        </w:rPr>
      </w:pPr>
      <w:r w:rsidRPr="005A58E8">
        <w:rPr>
          <w:rFonts w:cs="Calibri"/>
          <w:sz w:val="20"/>
          <w:szCs w:val="20"/>
          <w:lang w:val="it-IT"/>
        </w:rPr>
        <w:t xml:space="preserve">La </w:t>
      </w:r>
      <w:proofErr w:type="spellStart"/>
      <w:r w:rsidRPr="005A58E8">
        <w:rPr>
          <w:rFonts w:cs="Calibri"/>
          <w:b/>
          <w:i/>
          <w:sz w:val="20"/>
          <w:szCs w:val="20"/>
          <w:lang w:val="it-IT"/>
        </w:rPr>
        <w:t>mission</w:t>
      </w:r>
      <w:proofErr w:type="spellEnd"/>
      <w:r w:rsidRPr="005A58E8">
        <w:rPr>
          <w:rFonts w:cs="Calibri"/>
          <w:sz w:val="20"/>
          <w:szCs w:val="20"/>
          <w:lang w:val="it-IT"/>
        </w:rPr>
        <w:t xml:space="preserve"> della S.C. Chirurgia Generale Gallarate è quella di: </w:t>
      </w:r>
    </w:p>
    <w:p w:rsidR="001E6022" w:rsidRPr="005A58E8" w:rsidRDefault="001E6022" w:rsidP="001E6022">
      <w:pPr>
        <w:spacing w:after="0" w:line="240" w:lineRule="auto"/>
        <w:ind w:left="119" w:right="251"/>
        <w:jc w:val="both"/>
        <w:rPr>
          <w:rFonts w:cs="Calibri"/>
          <w:sz w:val="20"/>
          <w:szCs w:val="20"/>
          <w:lang w:val="it-IT"/>
        </w:rPr>
      </w:pP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soddisfare</w:t>
      </w:r>
      <w:proofErr w:type="gramEnd"/>
      <w:r w:rsidRPr="005A58E8">
        <w:rPr>
          <w:sz w:val="20"/>
          <w:szCs w:val="20"/>
          <w:lang w:val="it-IT"/>
        </w:rPr>
        <w:t xml:space="preserve"> le necessità chirurgiche della popolazione afferente all’ASST </w:t>
      </w:r>
      <w:proofErr w:type="spellStart"/>
      <w:r w:rsidRPr="005A58E8">
        <w:rPr>
          <w:sz w:val="20"/>
          <w:szCs w:val="20"/>
          <w:lang w:val="it-IT"/>
        </w:rPr>
        <w:t>Valleolona</w:t>
      </w:r>
      <w:proofErr w:type="spellEnd"/>
      <w:r w:rsidRPr="005A58E8">
        <w:rPr>
          <w:sz w:val="20"/>
          <w:szCs w:val="20"/>
          <w:lang w:val="it-IT"/>
        </w:rPr>
        <w:t>, in particolare quella che abita il territorio dell’ospedale di Gallarate, in regime ambulatoriale e di ricovero mediante l’organizzazione dell’attività e l’adozione delle tecniche più aggiornate in ambito diagnostico terapeutico;</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garantire</w:t>
      </w:r>
      <w:proofErr w:type="gramEnd"/>
      <w:r w:rsidRPr="005A58E8">
        <w:rPr>
          <w:sz w:val="20"/>
          <w:szCs w:val="20"/>
          <w:lang w:val="it-IT"/>
        </w:rPr>
        <w:t xml:space="preserve"> l’attività clinica chirurgica istituzionale da eseguire in elezione e in urgenza per tutte le patologie addominali, </w:t>
      </w:r>
      <w:proofErr w:type="spellStart"/>
      <w:r w:rsidRPr="005A58E8">
        <w:rPr>
          <w:sz w:val="20"/>
          <w:szCs w:val="20"/>
          <w:lang w:val="it-IT"/>
        </w:rPr>
        <w:t>coloproctologiche</w:t>
      </w:r>
      <w:proofErr w:type="spellEnd"/>
      <w:r w:rsidRPr="005A58E8">
        <w:rPr>
          <w:sz w:val="20"/>
          <w:szCs w:val="20"/>
          <w:lang w:val="it-IT"/>
        </w:rPr>
        <w:t>, di parete, endocrinologiche e senologiche tendendo ai migliori standard di qualità riconosciuti a livello internazionali, con le risorse a disposizione e in una prospettiva di sistema;</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organizzare</w:t>
      </w:r>
      <w:proofErr w:type="gramEnd"/>
      <w:r w:rsidRPr="005A58E8">
        <w:rPr>
          <w:sz w:val="20"/>
          <w:szCs w:val="20"/>
          <w:lang w:val="it-IT"/>
        </w:rPr>
        <w:t xml:space="preserve"> e coordinare le risorse umane ai fini del miglior rendimento del servizio nel rispetto della normativa di settore;  </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indicare</w:t>
      </w:r>
      <w:proofErr w:type="gramEnd"/>
      <w:r w:rsidRPr="005A58E8">
        <w:rPr>
          <w:sz w:val="20"/>
          <w:szCs w:val="20"/>
          <w:lang w:val="it-IT"/>
        </w:rPr>
        <w:t xml:space="preserve"> indirizzi clinici e comportamentali secondo le linee aziendali, regionali e ministeriali, promuovendo la qualità assistenziale attraverso l'aggiornamento e la ricerca clinica;  </w:t>
      </w:r>
    </w:p>
    <w:p w:rsidR="001E6022" w:rsidRPr="005A58E8" w:rsidRDefault="001E6022" w:rsidP="001E6022">
      <w:pPr>
        <w:numPr>
          <w:ilvl w:val="0"/>
          <w:numId w:val="17"/>
        </w:numPr>
        <w:spacing w:after="0" w:line="240" w:lineRule="auto"/>
        <w:ind w:right="251"/>
        <w:jc w:val="both"/>
        <w:rPr>
          <w:rFonts w:cs="Calibri"/>
          <w:sz w:val="20"/>
          <w:szCs w:val="20"/>
          <w:lang w:val="it-IT"/>
        </w:rPr>
      </w:pPr>
      <w:proofErr w:type="gramStart"/>
      <w:r w:rsidRPr="005A58E8">
        <w:rPr>
          <w:bCs/>
          <w:sz w:val="20"/>
          <w:szCs w:val="20"/>
          <w:lang w:val="it-IT"/>
        </w:rPr>
        <w:t>assicurare</w:t>
      </w:r>
      <w:proofErr w:type="gramEnd"/>
      <w:r w:rsidRPr="005A58E8">
        <w:rPr>
          <w:bCs/>
          <w:sz w:val="20"/>
          <w:szCs w:val="20"/>
          <w:lang w:val="it-IT"/>
        </w:rPr>
        <w:t xml:space="preserve"> un percorso di umanizzazione delle cure con particolare attenzione al rapporto con i pazienti/parenti, orari delle visite, colloqui, facilitazioni negli accessi</w:t>
      </w:r>
      <w:r w:rsidRPr="005A58E8">
        <w:rPr>
          <w:rFonts w:cs="Calibri"/>
          <w:sz w:val="20"/>
          <w:szCs w:val="20"/>
          <w:lang w:val="it-IT"/>
        </w:rPr>
        <w:t>;</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promuovere</w:t>
      </w:r>
      <w:proofErr w:type="gramEnd"/>
      <w:r w:rsidRPr="005A58E8">
        <w:rPr>
          <w:sz w:val="20"/>
          <w:szCs w:val="20"/>
          <w:lang w:val="it-IT"/>
        </w:rPr>
        <w:t xml:space="preserve"> la collaborazione con le altre SSCC aziendali; attivare relazioni con le Università, Istituti di ricerca, Società scientifiche per lo sviluppo tecnologico/scientifico delle attività istituzionali dell'U.O.</w:t>
      </w:r>
    </w:p>
    <w:p w:rsidR="001E6022" w:rsidRPr="005A58E8" w:rsidRDefault="001E6022" w:rsidP="001E6022">
      <w:pPr>
        <w:spacing w:after="0" w:line="240" w:lineRule="auto"/>
        <w:ind w:left="720" w:right="251"/>
        <w:jc w:val="both"/>
        <w:rPr>
          <w:rFonts w:cs="Calibri"/>
          <w:sz w:val="20"/>
          <w:szCs w:val="20"/>
          <w:lang w:val="it-IT"/>
        </w:rPr>
      </w:pPr>
    </w:p>
    <w:p w:rsidR="001E6022" w:rsidRPr="005A58E8" w:rsidRDefault="001E6022" w:rsidP="001E6022">
      <w:pPr>
        <w:spacing w:after="0" w:line="240" w:lineRule="auto"/>
        <w:ind w:right="251"/>
        <w:jc w:val="both"/>
        <w:rPr>
          <w:rFonts w:cs="Calibri"/>
          <w:sz w:val="20"/>
          <w:szCs w:val="20"/>
          <w:lang w:val="it-IT"/>
        </w:rPr>
      </w:pPr>
      <w:r w:rsidRPr="005A58E8">
        <w:rPr>
          <w:rFonts w:cs="Calibri"/>
          <w:sz w:val="20"/>
          <w:szCs w:val="20"/>
          <w:lang w:val="it-IT"/>
        </w:rPr>
        <w:t>La S.C. Chirurgia Generale Gallarate garantisce:</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una</w:t>
      </w:r>
      <w:proofErr w:type="gramEnd"/>
      <w:r w:rsidRPr="005A58E8">
        <w:rPr>
          <w:sz w:val="20"/>
          <w:szCs w:val="20"/>
          <w:lang w:val="it-IT"/>
        </w:rPr>
        <w:t xml:space="preserve"> corretta e pronta gestione delle urgenze e emergenze che provengono dal territorio, dalle altre strutture dell’azienda e da altre Aziende Ospedaliere, anche secondo le indicazioni concordate nell’ambito delle Reti regionali per patologia; </w:t>
      </w:r>
    </w:p>
    <w:p w:rsidR="001E6022" w:rsidRPr="00677D01"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la</w:t>
      </w:r>
      <w:proofErr w:type="gramEnd"/>
      <w:r w:rsidRPr="005A58E8">
        <w:rPr>
          <w:sz w:val="20"/>
          <w:szCs w:val="20"/>
          <w:lang w:val="it-IT"/>
        </w:rPr>
        <w:t xml:space="preserve"> gestione dei pazienti con patologie </w:t>
      </w:r>
      <w:r w:rsidRPr="00677D01">
        <w:rPr>
          <w:sz w:val="20"/>
          <w:szCs w:val="20"/>
          <w:lang w:val="it-IT"/>
        </w:rPr>
        <w:t>maligne e benigne dell’intero apparato digerente</w:t>
      </w:r>
      <w:r>
        <w:rPr>
          <w:sz w:val="20"/>
          <w:szCs w:val="20"/>
          <w:lang w:val="it-IT"/>
        </w:rPr>
        <w:t xml:space="preserve"> e mammarie</w:t>
      </w:r>
      <w:r w:rsidRPr="00677D01">
        <w:rPr>
          <w:sz w:val="20"/>
          <w:szCs w:val="20"/>
          <w:lang w:val="it-IT"/>
        </w:rPr>
        <w:t>;</w:t>
      </w:r>
    </w:p>
    <w:p w:rsidR="001E6022" w:rsidRPr="00677D01" w:rsidRDefault="001E6022" w:rsidP="001E6022">
      <w:pPr>
        <w:pStyle w:val="Paragrafoelenco"/>
        <w:widowControl/>
        <w:numPr>
          <w:ilvl w:val="0"/>
          <w:numId w:val="17"/>
        </w:numPr>
        <w:spacing w:after="0" w:line="240" w:lineRule="auto"/>
        <w:jc w:val="both"/>
        <w:rPr>
          <w:sz w:val="20"/>
          <w:szCs w:val="20"/>
          <w:lang w:val="it-IT"/>
        </w:rPr>
      </w:pPr>
      <w:proofErr w:type="gramStart"/>
      <w:r w:rsidRPr="00677D01">
        <w:rPr>
          <w:sz w:val="20"/>
          <w:szCs w:val="20"/>
          <w:lang w:val="it-IT"/>
        </w:rPr>
        <w:t>il</w:t>
      </w:r>
      <w:proofErr w:type="gramEnd"/>
      <w:r w:rsidRPr="00677D01">
        <w:rPr>
          <w:sz w:val="20"/>
          <w:szCs w:val="20"/>
          <w:lang w:val="it-IT"/>
        </w:rPr>
        <w:t xml:space="preserve"> corretto controllo delle infezioni ospedaliere mediante monitoraggio sulla base delle rilevazioni della Microbiologia;  </w:t>
      </w:r>
    </w:p>
    <w:p w:rsidR="001E6022" w:rsidRPr="005A58E8" w:rsidRDefault="001E6022" w:rsidP="001E6022">
      <w:pPr>
        <w:pStyle w:val="Paragrafoelenco"/>
        <w:widowControl/>
        <w:numPr>
          <w:ilvl w:val="0"/>
          <w:numId w:val="17"/>
        </w:numPr>
        <w:spacing w:after="0" w:line="240" w:lineRule="auto"/>
        <w:jc w:val="both"/>
        <w:rPr>
          <w:sz w:val="20"/>
          <w:szCs w:val="20"/>
          <w:lang w:val="it-IT"/>
        </w:rPr>
      </w:pPr>
      <w:proofErr w:type="gramStart"/>
      <w:r w:rsidRPr="005A58E8">
        <w:rPr>
          <w:sz w:val="20"/>
          <w:szCs w:val="20"/>
          <w:lang w:val="it-IT"/>
        </w:rPr>
        <w:t>la</w:t>
      </w:r>
      <w:proofErr w:type="gramEnd"/>
      <w:r w:rsidRPr="005A58E8">
        <w:rPr>
          <w:sz w:val="20"/>
          <w:szCs w:val="20"/>
          <w:lang w:val="it-IT"/>
        </w:rPr>
        <w:t xml:space="preserve"> gestione dell’aggiornamento professionale rivolto al personale medico ed infermieristico interno ed esterno alla U.O. anche con la frequenza a corsi e congressi di comprovata serietà.</w:t>
      </w:r>
    </w:p>
    <w:p w:rsidR="001E6022" w:rsidRPr="005A58E8" w:rsidRDefault="001E6022" w:rsidP="001E6022">
      <w:pPr>
        <w:pStyle w:val="Paragrafoelenco"/>
        <w:widowControl/>
        <w:spacing w:after="0" w:line="240" w:lineRule="auto"/>
        <w:jc w:val="both"/>
        <w:rPr>
          <w:sz w:val="20"/>
          <w:szCs w:val="20"/>
          <w:lang w:val="it-IT"/>
        </w:rPr>
      </w:pPr>
    </w:p>
    <w:p w:rsidR="001E6022" w:rsidRPr="005A58E8" w:rsidRDefault="001E6022" w:rsidP="001E6022">
      <w:pPr>
        <w:spacing w:after="0" w:line="240" w:lineRule="auto"/>
        <w:ind w:right="251"/>
        <w:jc w:val="both"/>
        <w:rPr>
          <w:rFonts w:cs="Calibri"/>
          <w:sz w:val="20"/>
          <w:szCs w:val="20"/>
          <w:lang w:val="it-IT"/>
        </w:rPr>
      </w:pPr>
      <w:r w:rsidRPr="005A58E8">
        <w:rPr>
          <w:rFonts w:cs="Calibri"/>
          <w:sz w:val="20"/>
          <w:szCs w:val="20"/>
          <w:lang w:val="it-IT"/>
        </w:rPr>
        <w:t xml:space="preserve">L’attività della S.C. si integra con la rete ospedaliera interna e aziendale mediante l’attività di consulenza nelle altre UU.OO. </w:t>
      </w:r>
      <w:proofErr w:type="gramStart"/>
      <w:r w:rsidRPr="005A58E8">
        <w:rPr>
          <w:rFonts w:cs="Calibri"/>
          <w:sz w:val="20"/>
          <w:szCs w:val="20"/>
          <w:lang w:val="it-IT"/>
        </w:rPr>
        <w:t>per</w:t>
      </w:r>
      <w:proofErr w:type="gramEnd"/>
      <w:r w:rsidRPr="005A58E8">
        <w:rPr>
          <w:rFonts w:cs="Calibri"/>
          <w:sz w:val="20"/>
          <w:szCs w:val="20"/>
          <w:lang w:val="it-IT"/>
        </w:rPr>
        <w:t xml:space="preserve"> i pazienti interni, il contributo proporzionale alla copertura dei turni di </w:t>
      </w:r>
      <w:r w:rsidRPr="00677D01">
        <w:rPr>
          <w:rFonts w:cs="Calibri"/>
          <w:sz w:val="20"/>
          <w:szCs w:val="20"/>
          <w:lang w:val="it-IT"/>
        </w:rPr>
        <w:t>Pronto soccorso per l’equipollenza delle specialità e con l’erogazione di attività ambulatoriali specialistiche</w:t>
      </w:r>
      <w:r>
        <w:rPr>
          <w:rFonts w:cs="Calibri"/>
          <w:sz w:val="20"/>
          <w:szCs w:val="20"/>
          <w:lang w:val="it-IT"/>
        </w:rPr>
        <w:t xml:space="preserve"> (ad esempio </w:t>
      </w:r>
      <w:proofErr w:type="spellStart"/>
      <w:r>
        <w:rPr>
          <w:rFonts w:cs="Calibri"/>
          <w:sz w:val="20"/>
          <w:szCs w:val="20"/>
          <w:lang w:val="it-IT"/>
        </w:rPr>
        <w:t>colo</w:t>
      </w:r>
      <w:r w:rsidRPr="00677D01">
        <w:rPr>
          <w:rFonts w:cs="Calibri"/>
          <w:sz w:val="20"/>
          <w:szCs w:val="20"/>
          <w:lang w:val="it-IT"/>
        </w:rPr>
        <w:t>proctologia</w:t>
      </w:r>
      <w:proofErr w:type="spellEnd"/>
      <w:r w:rsidRPr="00677D01">
        <w:rPr>
          <w:rFonts w:cs="Calibri"/>
          <w:sz w:val="20"/>
          <w:szCs w:val="20"/>
          <w:lang w:val="it-IT"/>
        </w:rPr>
        <w:t>) per</w:t>
      </w:r>
      <w:r w:rsidRPr="005A58E8">
        <w:rPr>
          <w:rFonts w:cs="Calibri"/>
          <w:sz w:val="20"/>
          <w:szCs w:val="20"/>
          <w:lang w:val="it-IT"/>
        </w:rPr>
        <w:t xml:space="preserve"> la presenza nell’organico di medici con il titolo di specializzazione ad hoc e/o attitudini professionali specifiche.</w:t>
      </w:r>
    </w:p>
    <w:p w:rsidR="001E6022" w:rsidRPr="005A58E8" w:rsidRDefault="001E6022" w:rsidP="001E6022">
      <w:pPr>
        <w:spacing w:after="0"/>
        <w:ind w:right="251"/>
        <w:jc w:val="both"/>
        <w:rPr>
          <w:rFonts w:cs="Calibri"/>
          <w:sz w:val="20"/>
          <w:szCs w:val="20"/>
          <w:lang w:val="it-IT"/>
        </w:rPr>
      </w:pPr>
    </w:p>
    <w:p w:rsidR="001E6022" w:rsidRPr="005A58E8" w:rsidRDefault="001E6022" w:rsidP="001E6022">
      <w:pPr>
        <w:spacing w:after="0"/>
        <w:ind w:right="251"/>
        <w:jc w:val="both"/>
        <w:rPr>
          <w:rFonts w:cs="Calibri"/>
          <w:sz w:val="20"/>
          <w:szCs w:val="20"/>
          <w:lang w:val="it-IT"/>
        </w:rPr>
      </w:pPr>
      <w:r w:rsidRPr="005A58E8">
        <w:rPr>
          <w:rFonts w:cs="Calibri"/>
          <w:sz w:val="20"/>
          <w:szCs w:val="20"/>
          <w:lang w:val="it-IT"/>
        </w:rPr>
        <w:t xml:space="preserve">La S.C. “Chirurgia Generale Gallarate” offre </w:t>
      </w:r>
      <w:r w:rsidRPr="005A58E8">
        <w:rPr>
          <w:rFonts w:cs="Calibri"/>
          <w:b/>
          <w:sz w:val="20"/>
          <w:szCs w:val="20"/>
          <w:lang w:val="it-IT"/>
        </w:rPr>
        <w:t>attività ambulatoriali</w:t>
      </w:r>
      <w:r w:rsidRPr="005A58E8">
        <w:rPr>
          <w:rFonts w:cs="Calibri"/>
          <w:sz w:val="20"/>
          <w:szCs w:val="20"/>
          <w:lang w:val="it-IT"/>
        </w:rPr>
        <w:t xml:space="preserve"> di:</w:t>
      </w:r>
    </w:p>
    <w:p w:rsidR="001E6022" w:rsidRPr="00677D01" w:rsidRDefault="001E6022" w:rsidP="001E6022">
      <w:pPr>
        <w:pStyle w:val="Paragrafoelenco"/>
        <w:numPr>
          <w:ilvl w:val="0"/>
          <w:numId w:val="25"/>
        </w:numPr>
        <w:spacing w:after="0"/>
        <w:ind w:right="251"/>
        <w:jc w:val="both"/>
        <w:rPr>
          <w:rFonts w:cs="Calibri"/>
          <w:sz w:val="20"/>
          <w:szCs w:val="20"/>
          <w:lang w:val="it-IT"/>
        </w:rPr>
      </w:pPr>
      <w:proofErr w:type="gramStart"/>
      <w:r w:rsidRPr="00677D01">
        <w:rPr>
          <w:rFonts w:cs="Calibri"/>
          <w:sz w:val="20"/>
          <w:szCs w:val="20"/>
          <w:lang w:val="it-IT"/>
        </w:rPr>
        <w:t>visite</w:t>
      </w:r>
      <w:proofErr w:type="gramEnd"/>
      <w:r w:rsidRPr="00677D01">
        <w:rPr>
          <w:rFonts w:cs="Calibri"/>
          <w:sz w:val="20"/>
          <w:szCs w:val="20"/>
          <w:lang w:val="it-IT"/>
        </w:rPr>
        <w:t xml:space="preserve"> (prime visite e </w:t>
      </w:r>
      <w:proofErr w:type="spellStart"/>
      <w:r w:rsidRPr="00677D01">
        <w:rPr>
          <w:rFonts w:cs="Calibri"/>
          <w:sz w:val="20"/>
          <w:szCs w:val="20"/>
          <w:lang w:val="it-IT"/>
        </w:rPr>
        <w:t>follow</w:t>
      </w:r>
      <w:proofErr w:type="spellEnd"/>
      <w:r w:rsidRPr="00677D01">
        <w:rPr>
          <w:rFonts w:cs="Calibri"/>
          <w:sz w:val="20"/>
          <w:szCs w:val="20"/>
          <w:lang w:val="it-IT"/>
        </w:rPr>
        <w:t xml:space="preserve"> up);</w:t>
      </w:r>
    </w:p>
    <w:p w:rsidR="001E6022" w:rsidRPr="00677D01" w:rsidRDefault="001E6022" w:rsidP="001E6022">
      <w:pPr>
        <w:pStyle w:val="Paragrafoelenco"/>
        <w:numPr>
          <w:ilvl w:val="0"/>
          <w:numId w:val="25"/>
        </w:numPr>
        <w:spacing w:after="0"/>
        <w:ind w:right="251"/>
        <w:jc w:val="both"/>
        <w:rPr>
          <w:rFonts w:cs="Calibri"/>
          <w:sz w:val="20"/>
          <w:szCs w:val="20"/>
          <w:lang w:val="it-IT"/>
        </w:rPr>
      </w:pPr>
      <w:proofErr w:type="gramStart"/>
      <w:r w:rsidRPr="00677D01">
        <w:rPr>
          <w:rFonts w:cs="Calibri"/>
          <w:sz w:val="20"/>
          <w:szCs w:val="20"/>
          <w:lang w:val="it-IT"/>
        </w:rPr>
        <w:t>medicazioni</w:t>
      </w:r>
      <w:proofErr w:type="gramEnd"/>
      <w:r w:rsidRPr="00677D01">
        <w:rPr>
          <w:rFonts w:cs="Calibri"/>
          <w:sz w:val="20"/>
          <w:szCs w:val="20"/>
          <w:lang w:val="it-IT"/>
        </w:rPr>
        <w:t xml:space="preserve"> semplici, complesse ed avanzate</w:t>
      </w:r>
      <w:r>
        <w:rPr>
          <w:rFonts w:cs="Calibri"/>
          <w:sz w:val="20"/>
          <w:szCs w:val="20"/>
          <w:lang w:val="it-IT"/>
        </w:rPr>
        <w:t>;</w:t>
      </w:r>
    </w:p>
    <w:p w:rsidR="001E6022" w:rsidRPr="005A58E8" w:rsidRDefault="001E6022" w:rsidP="001E6022">
      <w:pPr>
        <w:pStyle w:val="Paragrafoelenco"/>
        <w:numPr>
          <w:ilvl w:val="0"/>
          <w:numId w:val="25"/>
        </w:numPr>
        <w:spacing w:after="0"/>
        <w:ind w:right="251"/>
        <w:jc w:val="both"/>
        <w:rPr>
          <w:rFonts w:cs="Calibri"/>
          <w:sz w:val="20"/>
          <w:szCs w:val="20"/>
          <w:lang w:val="it-IT"/>
        </w:rPr>
      </w:pPr>
      <w:proofErr w:type="gramStart"/>
      <w:r w:rsidRPr="005A58E8">
        <w:rPr>
          <w:rFonts w:cs="Calibri"/>
          <w:sz w:val="20"/>
          <w:szCs w:val="20"/>
          <w:lang w:val="it-IT"/>
        </w:rPr>
        <w:t>chirurgia</w:t>
      </w:r>
      <w:proofErr w:type="gramEnd"/>
      <w:r w:rsidRPr="005A58E8">
        <w:rPr>
          <w:rFonts w:cs="Calibri"/>
          <w:sz w:val="20"/>
          <w:szCs w:val="20"/>
          <w:lang w:val="it-IT"/>
        </w:rPr>
        <w:t xml:space="preserve"> </w:t>
      </w:r>
      <w:proofErr w:type="spellStart"/>
      <w:r w:rsidRPr="005A58E8">
        <w:rPr>
          <w:rFonts w:cs="Calibri"/>
          <w:sz w:val="20"/>
          <w:szCs w:val="20"/>
          <w:lang w:val="it-IT"/>
        </w:rPr>
        <w:t>coloprocotologica</w:t>
      </w:r>
      <w:proofErr w:type="spellEnd"/>
      <w:r w:rsidRPr="005A58E8">
        <w:rPr>
          <w:rFonts w:cs="Calibri"/>
          <w:sz w:val="20"/>
          <w:szCs w:val="20"/>
          <w:lang w:val="it-IT"/>
        </w:rPr>
        <w:t>;</w:t>
      </w:r>
    </w:p>
    <w:p w:rsidR="001E6022" w:rsidRPr="005A58E8" w:rsidRDefault="001E6022" w:rsidP="001E6022">
      <w:pPr>
        <w:pStyle w:val="Paragrafoelenco"/>
        <w:numPr>
          <w:ilvl w:val="0"/>
          <w:numId w:val="25"/>
        </w:numPr>
        <w:spacing w:after="0"/>
        <w:ind w:right="251"/>
        <w:jc w:val="both"/>
        <w:rPr>
          <w:rFonts w:cs="Calibri"/>
          <w:sz w:val="20"/>
          <w:szCs w:val="20"/>
          <w:lang w:val="it-IT"/>
        </w:rPr>
      </w:pPr>
      <w:proofErr w:type="gramStart"/>
      <w:r w:rsidRPr="005A58E8">
        <w:rPr>
          <w:rFonts w:cs="Calibri"/>
          <w:sz w:val="20"/>
          <w:szCs w:val="20"/>
          <w:lang w:val="it-IT"/>
        </w:rPr>
        <w:t>chirurgia</w:t>
      </w:r>
      <w:proofErr w:type="gramEnd"/>
      <w:r w:rsidRPr="005A58E8">
        <w:rPr>
          <w:rFonts w:cs="Calibri"/>
          <w:sz w:val="20"/>
          <w:szCs w:val="20"/>
          <w:lang w:val="it-IT"/>
        </w:rPr>
        <w:t xml:space="preserve"> senologica;</w:t>
      </w:r>
    </w:p>
    <w:p w:rsidR="001E6022" w:rsidRPr="005A58E8" w:rsidRDefault="001E6022" w:rsidP="001E6022">
      <w:pPr>
        <w:pStyle w:val="Paragrafoelenco"/>
        <w:numPr>
          <w:ilvl w:val="0"/>
          <w:numId w:val="25"/>
        </w:numPr>
        <w:spacing w:after="0"/>
        <w:ind w:right="251"/>
        <w:jc w:val="both"/>
        <w:rPr>
          <w:rFonts w:cs="Calibri"/>
          <w:sz w:val="20"/>
          <w:szCs w:val="20"/>
          <w:lang w:val="it-IT"/>
        </w:rPr>
      </w:pPr>
      <w:proofErr w:type="gramStart"/>
      <w:r w:rsidRPr="005A58E8">
        <w:rPr>
          <w:rFonts w:cs="Calibri"/>
          <w:sz w:val="20"/>
          <w:szCs w:val="20"/>
          <w:lang w:val="it-IT"/>
        </w:rPr>
        <w:t>chirurgia</w:t>
      </w:r>
      <w:proofErr w:type="gramEnd"/>
      <w:r w:rsidRPr="005A58E8">
        <w:rPr>
          <w:rFonts w:cs="Calibri"/>
          <w:sz w:val="20"/>
          <w:szCs w:val="20"/>
          <w:lang w:val="it-IT"/>
        </w:rPr>
        <w:t xml:space="preserve"> endocrinologica;</w:t>
      </w:r>
    </w:p>
    <w:p w:rsidR="001E6022" w:rsidRPr="005A58E8" w:rsidRDefault="001E6022" w:rsidP="001E6022">
      <w:pPr>
        <w:pStyle w:val="Paragrafoelenco"/>
        <w:numPr>
          <w:ilvl w:val="0"/>
          <w:numId w:val="25"/>
        </w:numPr>
        <w:spacing w:after="0"/>
        <w:ind w:right="251"/>
        <w:jc w:val="both"/>
        <w:rPr>
          <w:rFonts w:cs="Calibri"/>
          <w:sz w:val="20"/>
          <w:szCs w:val="20"/>
          <w:lang w:val="it-IT"/>
        </w:rPr>
      </w:pPr>
      <w:proofErr w:type="gramStart"/>
      <w:r w:rsidRPr="005A58E8">
        <w:rPr>
          <w:rFonts w:cs="Calibri"/>
          <w:sz w:val="20"/>
          <w:szCs w:val="20"/>
          <w:lang w:val="it-IT"/>
        </w:rPr>
        <w:t>chirurgia</w:t>
      </w:r>
      <w:proofErr w:type="gramEnd"/>
      <w:r w:rsidRPr="005A58E8">
        <w:rPr>
          <w:rFonts w:cs="Calibri"/>
          <w:sz w:val="20"/>
          <w:szCs w:val="20"/>
          <w:lang w:val="it-IT"/>
        </w:rPr>
        <w:t xml:space="preserve"> parete addominale;</w:t>
      </w:r>
    </w:p>
    <w:p w:rsidR="001E6022" w:rsidRPr="005A58E8" w:rsidRDefault="001E6022" w:rsidP="001E6022">
      <w:pPr>
        <w:spacing w:after="0"/>
        <w:ind w:left="119" w:right="251"/>
        <w:jc w:val="both"/>
        <w:rPr>
          <w:rFonts w:cs="Calibri"/>
          <w:sz w:val="20"/>
          <w:szCs w:val="20"/>
          <w:lang w:val="it-IT"/>
        </w:rPr>
      </w:pPr>
    </w:p>
    <w:p w:rsidR="001E6022" w:rsidRPr="005A58E8" w:rsidRDefault="001E6022" w:rsidP="001E6022">
      <w:pPr>
        <w:spacing w:after="0"/>
        <w:ind w:right="210"/>
        <w:jc w:val="both"/>
        <w:rPr>
          <w:rFonts w:cs="Calibri"/>
          <w:sz w:val="20"/>
          <w:szCs w:val="20"/>
          <w:lang w:val="it-IT"/>
        </w:rPr>
      </w:pPr>
      <w:r w:rsidRPr="005A58E8">
        <w:rPr>
          <w:rFonts w:cs="Calibri"/>
          <w:sz w:val="20"/>
          <w:szCs w:val="20"/>
          <w:lang w:val="it-IT"/>
        </w:rPr>
        <w:t xml:space="preserve">Alla S.C. “Chirurgia Generale Gallarate” afferiscono le seguenti </w:t>
      </w:r>
      <w:r w:rsidRPr="005A58E8">
        <w:rPr>
          <w:rFonts w:cs="Calibri"/>
          <w:b/>
          <w:sz w:val="20"/>
          <w:szCs w:val="20"/>
          <w:lang w:val="it-IT"/>
        </w:rPr>
        <w:t>Strutture Semplici</w:t>
      </w:r>
      <w:r w:rsidRPr="005A58E8">
        <w:rPr>
          <w:rFonts w:cs="Calibri"/>
          <w:sz w:val="20"/>
          <w:szCs w:val="20"/>
          <w:lang w:val="it-IT"/>
        </w:rPr>
        <w:t xml:space="preserve"> per le </w:t>
      </w:r>
      <w:proofErr w:type="spellStart"/>
      <w:r w:rsidRPr="005A58E8">
        <w:rPr>
          <w:rFonts w:cs="Calibri"/>
          <w:i/>
          <w:sz w:val="20"/>
          <w:szCs w:val="20"/>
          <w:lang w:val="it-IT"/>
        </w:rPr>
        <w:t>mission</w:t>
      </w:r>
      <w:proofErr w:type="spellEnd"/>
      <w:r w:rsidRPr="005A58E8">
        <w:rPr>
          <w:rFonts w:cs="Calibri"/>
          <w:sz w:val="20"/>
          <w:szCs w:val="20"/>
          <w:lang w:val="it-IT"/>
        </w:rPr>
        <w:t xml:space="preserve"> di seguito declinate: </w:t>
      </w:r>
    </w:p>
    <w:p w:rsidR="001E6022" w:rsidRPr="005A58E8" w:rsidRDefault="001E6022" w:rsidP="001E6022">
      <w:pPr>
        <w:spacing w:after="0"/>
        <w:ind w:left="120" w:right="210"/>
        <w:jc w:val="both"/>
        <w:rPr>
          <w:rFonts w:cs="Calibri"/>
          <w:sz w:val="20"/>
          <w:szCs w:val="20"/>
          <w:lang w:val="it-IT"/>
        </w:rPr>
      </w:pPr>
    </w:p>
    <w:p w:rsidR="001E6022" w:rsidRPr="005A58E8" w:rsidRDefault="001E6022" w:rsidP="001E6022">
      <w:pPr>
        <w:pStyle w:val="Paragrafoelenco"/>
        <w:numPr>
          <w:ilvl w:val="0"/>
          <w:numId w:val="16"/>
        </w:numPr>
        <w:suppressAutoHyphens/>
        <w:spacing w:after="0"/>
        <w:ind w:right="210"/>
        <w:jc w:val="both"/>
        <w:rPr>
          <w:rFonts w:cs="Calibri"/>
          <w:b/>
          <w:sz w:val="20"/>
          <w:szCs w:val="20"/>
          <w:lang w:val="it-IT"/>
        </w:rPr>
      </w:pPr>
      <w:r w:rsidRPr="005A58E8">
        <w:rPr>
          <w:rFonts w:cs="Calibri"/>
          <w:b/>
          <w:sz w:val="20"/>
          <w:szCs w:val="20"/>
          <w:lang w:val="it-IT"/>
        </w:rPr>
        <w:t>SS Urgenze Chirurgiche</w:t>
      </w:r>
    </w:p>
    <w:p w:rsidR="001E6022" w:rsidRPr="005A58E8" w:rsidRDefault="001E6022" w:rsidP="001E6022">
      <w:pPr>
        <w:pStyle w:val="Paragrafoelenco"/>
        <w:numPr>
          <w:ilvl w:val="0"/>
          <w:numId w:val="16"/>
        </w:numPr>
        <w:suppressAutoHyphens/>
        <w:spacing w:after="0"/>
        <w:ind w:right="210"/>
        <w:jc w:val="both"/>
        <w:rPr>
          <w:rFonts w:cs="Calibri"/>
          <w:b/>
          <w:sz w:val="20"/>
          <w:szCs w:val="20"/>
          <w:lang w:val="it-IT"/>
        </w:rPr>
      </w:pPr>
      <w:r w:rsidRPr="005A58E8">
        <w:rPr>
          <w:rFonts w:cs="Calibri"/>
          <w:b/>
          <w:sz w:val="20"/>
          <w:szCs w:val="20"/>
          <w:lang w:val="it-IT"/>
        </w:rPr>
        <w:lastRenderedPageBreak/>
        <w:t xml:space="preserve">SS </w:t>
      </w:r>
      <w:proofErr w:type="spellStart"/>
      <w:r w:rsidRPr="005A58E8">
        <w:rPr>
          <w:rFonts w:cs="Calibri"/>
          <w:b/>
          <w:sz w:val="20"/>
          <w:szCs w:val="20"/>
          <w:lang w:val="it-IT"/>
        </w:rPr>
        <w:t>Coloproctologia</w:t>
      </w:r>
      <w:proofErr w:type="spellEnd"/>
    </w:p>
    <w:p w:rsidR="001E6022" w:rsidRPr="005A58E8" w:rsidRDefault="001E6022" w:rsidP="001E6022">
      <w:pPr>
        <w:spacing w:after="0"/>
        <w:ind w:left="120" w:right="210"/>
        <w:jc w:val="both"/>
        <w:rPr>
          <w:rFonts w:cs="Calibri"/>
          <w:b/>
          <w:sz w:val="20"/>
          <w:szCs w:val="20"/>
          <w:lang w:val="it-IT"/>
        </w:rPr>
      </w:pPr>
    </w:p>
    <w:p w:rsidR="001E6022" w:rsidRDefault="001E6022" w:rsidP="001E6022">
      <w:pPr>
        <w:spacing w:after="0"/>
        <w:ind w:right="210"/>
        <w:jc w:val="both"/>
        <w:rPr>
          <w:rFonts w:cs="Calibri"/>
          <w:sz w:val="20"/>
          <w:szCs w:val="20"/>
          <w:lang w:val="it-IT"/>
        </w:rPr>
      </w:pPr>
      <w:r w:rsidRPr="005A58E8">
        <w:rPr>
          <w:rFonts w:cs="Calibri"/>
          <w:sz w:val="20"/>
          <w:szCs w:val="20"/>
          <w:lang w:val="it-IT"/>
        </w:rPr>
        <w:t>Le SS gestiscono, d’intesa con il Direttore della Struttura Complessa di Chirurgia Generale ed il coordinamento con il Dipartimento Scienze Chirurgiche, le attività cliniche nell’ambito di competenza ed organizza e coordina le risorse al fine di migliorare la pratica clinica, l’</w:t>
      </w:r>
      <w:proofErr w:type="spellStart"/>
      <w:r w:rsidRPr="005A58E8">
        <w:rPr>
          <w:rFonts w:cs="Calibri"/>
          <w:sz w:val="20"/>
          <w:szCs w:val="20"/>
          <w:lang w:val="it-IT"/>
        </w:rPr>
        <w:t>outcome</w:t>
      </w:r>
      <w:proofErr w:type="spellEnd"/>
      <w:r w:rsidRPr="005A58E8">
        <w:rPr>
          <w:rFonts w:cs="Calibri"/>
          <w:sz w:val="20"/>
          <w:szCs w:val="20"/>
          <w:lang w:val="it-IT"/>
        </w:rPr>
        <w:t xml:space="preserve"> dei pazienti, il rapporto costi-benefici dei trattamenti ed il clima organizzativo.</w:t>
      </w:r>
    </w:p>
    <w:p w:rsidR="001E6022" w:rsidRDefault="001E6022" w:rsidP="001E6022">
      <w:pPr>
        <w:spacing w:after="0"/>
        <w:ind w:right="210"/>
        <w:jc w:val="both"/>
        <w:rPr>
          <w:rFonts w:cs="Calibri"/>
          <w:sz w:val="20"/>
          <w:szCs w:val="20"/>
          <w:lang w:val="it-IT"/>
        </w:rPr>
      </w:pPr>
    </w:p>
    <w:p w:rsidR="006316CD" w:rsidRPr="005A58E8" w:rsidRDefault="006316CD" w:rsidP="001E6022">
      <w:pPr>
        <w:spacing w:after="0"/>
        <w:ind w:right="210"/>
        <w:jc w:val="both"/>
        <w:rPr>
          <w:rFonts w:cs="Calibri"/>
          <w:sz w:val="20"/>
          <w:szCs w:val="20"/>
          <w:lang w:val="it-IT"/>
        </w:rPr>
      </w:pPr>
    </w:p>
    <w:p w:rsidR="006316CD" w:rsidRDefault="006316CD" w:rsidP="001E6022">
      <w:pPr>
        <w:spacing w:after="0" w:line="240" w:lineRule="auto"/>
        <w:ind w:left="119" w:right="510"/>
        <w:jc w:val="both"/>
        <w:rPr>
          <w:rFonts w:cs="Calibri"/>
          <w:spacing w:val="1"/>
          <w:sz w:val="20"/>
          <w:szCs w:val="20"/>
          <w:lang w:val="it-IT"/>
        </w:rPr>
      </w:pPr>
    </w:p>
    <w:p w:rsidR="001E6022" w:rsidRDefault="001E6022" w:rsidP="001E6022">
      <w:pPr>
        <w:spacing w:after="0" w:line="240" w:lineRule="auto"/>
        <w:ind w:left="119" w:right="510"/>
        <w:jc w:val="both"/>
        <w:rPr>
          <w:rFonts w:cs="Calibri"/>
          <w:sz w:val="20"/>
          <w:szCs w:val="20"/>
          <w:lang w:val="it-IT"/>
        </w:rPr>
      </w:pPr>
      <w:r w:rsidRPr="005A58E8">
        <w:rPr>
          <w:rFonts w:cs="Calibri"/>
          <w:spacing w:val="1"/>
          <w:sz w:val="20"/>
          <w:szCs w:val="20"/>
          <w:lang w:val="it-IT"/>
        </w:rPr>
        <w:t>L</w:t>
      </w:r>
      <w:r w:rsidRPr="005A58E8">
        <w:rPr>
          <w:rFonts w:cs="Calibri"/>
          <w:sz w:val="20"/>
          <w:szCs w:val="20"/>
          <w:lang w:val="it-IT"/>
        </w:rPr>
        <w:t>e</w:t>
      </w:r>
      <w:r w:rsidRPr="005A58E8">
        <w:rPr>
          <w:rFonts w:cs="Calibri"/>
          <w:spacing w:val="47"/>
          <w:sz w:val="20"/>
          <w:szCs w:val="20"/>
          <w:lang w:val="it-IT"/>
        </w:rPr>
        <w:t xml:space="preserve"> </w:t>
      </w:r>
      <w:r w:rsidRPr="005A58E8">
        <w:rPr>
          <w:rFonts w:cs="Calibri"/>
          <w:b/>
          <w:bCs/>
          <w:spacing w:val="-1"/>
          <w:sz w:val="20"/>
          <w:szCs w:val="20"/>
          <w:lang w:val="it-IT"/>
        </w:rPr>
        <w:t>a</w:t>
      </w:r>
      <w:r w:rsidRPr="005A58E8">
        <w:rPr>
          <w:rFonts w:cs="Calibri"/>
          <w:b/>
          <w:bCs/>
          <w:sz w:val="20"/>
          <w:szCs w:val="20"/>
          <w:lang w:val="it-IT"/>
        </w:rPr>
        <w:t>t</w:t>
      </w:r>
      <w:r w:rsidRPr="005A58E8">
        <w:rPr>
          <w:rFonts w:cs="Calibri"/>
          <w:b/>
          <w:bCs/>
          <w:spacing w:val="-2"/>
          <w:sz w:val="20"/>
          <w:szCs w:val="20"/>
          <w:lang w:val="it-IT"/>
        </w:rPr>
        <w:t>t</w:t>
      </w:r>
      <w:r w:rsidRPr="005A58E8">
        <w:rPr>
          <w:rFonts w:cs="Calibri"/>
          <w:b/>
          <w:bCs/>
          <w:spacing w:val="1"/>
          <w:sz w:val="20"/>
          <w:szCs w:val="20"/>
          <w:lang w:val="it-IT"/>
        </w:rPr>
        <w:t>i</w:t>
      </w:r>
      <w:r w:rsidRPr="005A58E8">
        <w:rPr>
          <w:rFonts w:cs="Calibri"/>
          <w:b/>
          <w:bCs/>
          <w:spacing w:val="-1"/>
          <w:sz w:val="20"/>
          <w:szCs w:val="20"/>
          <w:lang w:val="it-IT"/>
        </w:rPr>
        <w:t>v</w:t>
      </w:r>
      <w:r w:rsidRPr="005A58E8">
        <w:rPr>
          <w:rFonts w:cs="Calibri"/>
          <w:b/>
          <w:bCs/>
          <w:spacing w:val="1"/>
          <w:sz w:val="20"/>
          <w:szCs w:val="20"/>
          <w:lang w:val="it-IT"/>
        </w:rPr>
        <w:t>i</w:t>
      </w:r>
      <w:r w:rsidRPr="005A58E8">
        <w:rPr>
          <w:rFonts w:cs="Calibri"/>
          <w:b/>
          <w:bCs/>
          <w:sz w:val="20"/>
          <w:szCs w:val="20"/>
          <w:lang w:val="it-IT"/>
        </w:rPr>
        <w:t>tà</w:t>
      </w:r>
      <w:r w:rsidRPr="005A58E8">
        <w:rPr>
          <w:rFonts w:cs="Calibri"/>
          <w:b/>
          <w:bCs/>
          <w:spacing w:val="46"/>
          <w:sz w:val="20"/>
          <w:szCs w:val="20"/>
          <w:lang w:val="it-IT"/>
        </w:rPr>
        <w:t xml:space="preserve"> </w:t>
      </w:r>
      <w:r w:rsidRPr="005A58E8">
        <w:rPr>
          <w:rFonts w:cs="Calibri"/>
          <w:b/>
          <w:bCs/>
          <w:spacing w:val="-1"/>
          <w:sz w:val="20"/>
          <w:szCs w:val="20"/>
          <w:lang w:val="it-IT"/>
        </w:rPr>
        <w:t>de</w:t>
      </w:r>
      <w:r w:rsidRPr="005A58E8">
        <w:rPr>
          <w:rFonts w:cs="Calibri"/>
          <w:b/>
          <w:bCs/>
          <w:spacing w:val="1"/>
          <w:sz w:val="20"/>
          <w:szCs w:val="20"/>
          <w:lang w:val="it-IT"/>
        </w:rPr>
        <w:t>l</w:t>
      </w:r>
      <w:r w:rsidRPr="005A58E8">
        <w:rPr>
          <w:rFonts w:cs="Calibri"/>
          <w:b/>
          <w:bCs/>
          <w:spacing w:val="-1"/>
          <w:sz w:val="20"/>
          <w:szCs w:val="20"/>
          <w:lang w:val="it-IT"/>
        </w:rPr>
        <w:t>l</w:t>
      </w:r>
      <w:r w:rsidRPr="005A58E8">
        <w:rPr>
          <w:rFonts w:cs="Calibri"/>
          <w:b/>
          <w:bCs/>
          <w:spacing w:val="1"/>
          <w:sz w:val="20"/>
          <w:szCs w:val="20"/>
          <w:lang w:val="it-IT"/>
        </w:rPr>
        <w:t>’</w:t>
      </w:r>
      <w:r w:rsidRPr="005A58E8">
        <w:rPr>
          <w:rFonts w:cs="Calibri"/>
          <w:b/>
          <w:bCs/>
          <w:spacing w:val="-1"/>
          <w:sz w:val="20"/>
          <w:szCs w:val="20"/>
          <w:lang w:val="it-IT"/>
        </w:rPr>
        <w:t>u</w:t>
      </w:r>
      <w:r w:rsidRPr="005A58E8">
        <w:rPr>
          <w:rFonts w:cs="Calibri"/>
          <w:b/>
          <w:bCs/>
          <w:spacing w:val="1"/>
          <w:sz w:val="20"/>
          <w:szCs w:val="20"/>
          <w:lang w:val="it-IT"/>
        </w:rPr>
        <w:t>l</w:t>
      </w:r>
      <w:r w:rsidRPr="005A58E8">
        <w:rPr>
          <w:rFonts w:cs="Calibri"/>
          <w:b/>
          <w:bCs/>
          <w:spacing w:val="-2"/>
          <w:sz w:val="20"/>
          <w:szCs w:val="20"/>
          <w:lang w:val="it-IT"/>
        </w:rPr>
        <w:t>t</w:t>
      </w:r>
      <w:r w:rsidRPr="005A58E8">
        <w:rPr>
          <w:rFonts w:cs="Calibri"/>
          <w:b/>
          <w:bCs/>
          <w:spacing w:val="1"/>
          <w:sz w:val="20"/>
          <w:szCs w:val="20"/>
          <w:lang w:val="it-IT"/>
        </w:rPr>
        <w:t>i</w:t>
      </w:r>
      <w:r w:rsidRPr="005A58E8">
        <w:rPr>
          <w:rFonts w:cs="Calibri"/>
          <w:b/>
          <w:bCs/>
          <w:sz w:val="20"/>
          <w:szCs w:val="20"/>
          <w:lang w:val="it-IT"/>
        </w:rPr>
        <w:t>mo</w:t>
      </w:r>
      <w:r w:rsidRPr="005A58E8">
        <w:rPr>
          <w:rFonts w:cs="Calibri"/>
          <w:b/>
          <w:bCs/>
          <w:spacing w:val="46"/>
          <w:sz w:val="20"/>
          <w:szCs w:val="20"/>
          <w:lang w:val="it-IT"/>
        </w:rPr>
        <w:t xml:space="preserve"> </w:t>
      </w:r>
      <w:r w:rsidRPr="005A58E8">
        <w:rPr>
          <w:rFonts w:cs="Calibri"/>
          <w:b/>
          <w:bCs/>
          <w:sz w:val="20"/>
          <w:szCs w:val="20"/>
          <w:lang w:val="it-IT"/>
        </w:rPr>
        <w:t>quinquennio</w:t>
      </w:r>
      <w:r w:rsidRPr="005A58E8">
        <w:rPr>
          <w:rFonts w:cs="Calibri"/>
          <w:b/>
          <w:bCs/>
          <w:spacing w:val="44"/>
          <w:sz w:val="20"/>
          <w:szCs w:val="20"/>
          <w:lang w:val="it-IT"/>
        </w:rPr>
        <w:t xml:space="preserve"> </w:t>
      </w:r>
      <w:r w:rsidRPr="005A58E8">
        <w:rPr>
          <w:rFonts w:cs="Calibri"/>
          <w:sz w:val="20"/>
          <w:szCs w:val="20"/>
          <w:lang w:val="it-IT"/>
        </w:rPr>
        <w:t>s</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o</w:t>
      </w:r>
      <w:r w:rsidRPr="005A58E8">
        <w:rPr>
          <w:rFonts w:cs="Calibri"/>
          <w:spacing w:val="48"/>
          <w:sz w:val="20"/>
          <w:szCs w:val="20"/>
          <w:lang w:val="it-IT"/>
        </w:rPr>
        <w:t xml:space="preserve"> </w:t>
      </w:r>
      <w:r w:rsidRPr="005A58E8">
        <w:rPr>
          <w:rFonts w:cs="Calibri"/>
          <w:spacing w:val="-3"/>
          <w:sz w:val="20"/>
          <w:szCs w:val="20"/>
          <w:lang w:val="it-IT"/>
        </w:rPr>
        <w:t>d</w:t>
      </w:r>
      <w:r w:rsidRPr="005A58E8">
        <w:rPr>
          <w:rFonts w:cs="Calibri"/>
          <w:sz w:val="20"/>
          <w:szCs w:val="20"/>
          <w:lang w:val="it-IT"/>
        </w:rPr>
        <w:t>i s</w:t>
      </w:r>
      <w:r w:rsidRPr="005A58E8">
        <w:rPr>
          <w:rFonts w:cs="Calibri"/>
          <w:spacing w:val="1"/>
          <w:sz w:val="20"/>
          <w:szCs w:val="20"/>
          <w:lang w:val="it-IT"/>
        </w:rPr>
        <w:t>e</w:t>
      </w:r>
      <w:r w:rsidRPr="005A58E8">
        <w:rPr>
          <w:rFonts w:cs="Calibri"/>
          <w:spacing w:val="-1"/>
          <w:sz w:val="20"/>
          <w:szCs w:val="20"/>
          <w:lang w:val="it-IT"/>
        </w:rPr>
        <w:t>gu</w:t>
      </w:r>
      <w:r w:rsidRPr="005A58E8">
        <w:rPr>
          <w:rFonts w:cs="Calibri"/>
          <w:sz w:val="20"/>
          <w:szCs w:val="20"/>
          <w:lang w:val="it-IT"/>
        </w:rPr>
        <w:t>ito</w:t>
      </w:r>
      <w:r w:rsidRPr="005A58E8">
        <w:rPr>
          <w:rFonts w:cs="Calibri"/>
          <w:spacing w:val="2"/>
          <w:sz w:val="20"/>
          <w:szCs w:val="20"/>
          <w:lang w:val="it-IT"/>
        </w:rPr>
        <w:t xml:space="preserve"> </w:t>
      </w:r>
      <w:r w:rsidRPr="005A58E8">
        <w:rPr>
          <w:rFonts w:cs="Calibri"/>
          <w:sz w:val="20"/>
          <w:szCs w:val="20"/>
          <w:lang w:val="it-IT"/>
        </w:rPr>
        <w:t>ri</w:t>
      </w:r>
      <w:r w:rsidRPr="005A58E8">
        <w:rPr>
          <w:rFonts w:cs="Calibri"/>
          <w:spacing w:val="-3"/>
          <w:sz w:val="20"/>
          <w:szCs w:val="20"/>
          <w:lang w:val="it-IT"/>
        </w:rPr>
        <w:t>p</w:t>
      </w:r>
      <w:r w:rsidRPr="005A58E8">
        <w:rPr>
          <w:rFonts w:cs="Calibri"/>
          <w:spacing w:val="1"/>
          <w:sz w:val="20"/>
          <w:szCs w:val="20"/>
          <w:lang w:val="it-IT"/>
        </w:rPr>
        <w:t>o</w:t>
      </w:r>
      <w:r w:rsidRPr="005A58E8">
        <w:rPr>
          <w:rFonts w:cs="Calibri"/>
          <w:sz w:val="20"/>
          <w:szCs w:val="20"/>
          <w:lang w:val="it-IT"/>
        </w:rPr>
        <w:t>rt</w:t>
      </w:r>
      <w:r w:rsidRPr="005A58E8">
        <w:rPr>
          <w:rFonts w:cs="Calibri"/>
          <w:spacing w:val="-3"/>
          <w:sz w:val="20"/>
          <w:szCs w:val="20"/>
          <w:lang w:val="it-IT"/>
        </w:rPr>
        <w:t>a</w:t>
      </w:r>
      <w:r w:rsidRPr="005A58E8">
        <w:rPr>
          <w:rFonts w:cs="Calibri"/>
          <w:sz w:val="20"/>
          <w:szCs w:val="20"/>
          <w:lang w:val="it-IT"/>
        </w:rPr>
        <w:t>t</w:t>
      </w:r>
      <w:r w:rsidRPr="005A58E8">
        <w:rPr>
          <w:rFonts w:cs="Calibri"/>
          <w:spacing w:val="1"/>
          <w:sz w:val="20"/>
          <w:szCs w:val="20"/>
          <w:lang w:val="it-IT"/>
        </w:rPr>
        <w:t>e</w:t>
      </w:r>
      <w:r w:rsidRPr="005A58E8">
        <w:rPr>
          <w:rFonts w:cs="Calibri"/>
          <w:sz w:val="20"/>
          <w:szCs w:val="20"/>
          <w:lang w:val="it-IT"/>
        </w:rPr>
        <w:t xml:space="preserve">: </w:t>
      </w:r>
    </w:p>
    <w:p w:rsidR="001E6022" w:rsidRDefault="001E6022" w:rsidP="001E6022">
      <w:pPr>
        <w:spacing w:after="0" w:line="240" w:lineRule="auto"/>
        <w:ind w:left="119" w:right="510"/>
        <w:jc w:val="both"/>
        <w:rPr>
          <w:rFonts w:cs="Calibri"/>
          <w:sz w:val="20"/>
          <w:szCs w:val="20"/>
          <w:lang w:val="it-IT"/>
        </w:rPr>
      </w:pPr>
    </w:p>
    <w:tbl>
      <w:tblPr>
        <w:tblW w:w="9781" w:type="dxa"/>
        <w:tblCellMar>
          <w:left w:w="70" w:type="dxa"/>
          <w:right w:w="70" w:type="dxa"/>
        </w:tblCellMar>
        <w:tblLook w:val="04A0" w:firstRow="1" w:lastRow="0" w:firstColumn="1" w:lastColumn="0" w:noHBand="0" w:noVBand="1"/>
      </w:tblPr>
      <w:tblGrid>
        <w:gridCol w:w="5529"/>
        <w:gridCol w:w="868"/>
        <w:gridCol w:w="794"/>
        <w:gridCol w:w="855"/>
        <w:gridCol w:w="885"/>
        <w:gridCol w:w="850"/>
      </w:tblGrid>
      <w:tr w:rsidR="001E6022" w:rsidRPr="008F3C69" w:rsidTr="00AD4E06">
        <w:trPr>
          <w:trHeight w:val="264"/>
        </w:trPr>
        <w:tc>
          <w:tcPr>
            <w:tcW w:w="5529" w:type="dxa"/>
            <w:tcBorders>
              <w:top w:val="nil"/>
              <w:left w:val="nil"/>
              <w:bottom w:val="nil"/>
              <w:right w:val="nil"/>
            </w:tcBorders>
            <w:shd w:val="clear" w:color="auto" w:fill="auto"/>
            <w:vAlign w:val="bottom"/>
            <w:hideMark/>
          </w:tcPr>
          <w:p w:rsidR="001E6022" w:rsidRPr="008F3C69" w:rsidRDefault="001E6022" w:rsidP="00AD4E06">
            <w:pPr>
              <w:widowControl/>
              <w:spacing w:after="0" w:line="240" w:lineRule="auto"/>
              <w:rPr>
                <w:rFonts w:ascii="Times New Roman" w:hAnsi="Times New Roman"/>
                <w:sz w:val="20"/>
                <w:szCs w:val="20"/>
                <w:lang w:val="it-IT" w:eastAsia="it-IT"/>
              </w:rPr>
            </w:pPr>
          </w:p>
        </w:tc>
        <w:tc>
          <w:tcPr>
            <w:tcW w:w="4252" w:type="dxa"/>
            <w:gridSpan w:val="5"/>
            <w:tcBorders>
              <w:top w:val="nil"/>
              <w:left w:val="single" w:sz="4" w:space="0" w:color="auto"/>
              <w:bottom w:val="single" w:sz="4" w:space="0" w:color="auto"/>
              <w:right w:val="nil"/>
            </w:tcBorders>
            <w:shd w:val="clear" w:color="auto" w:fill="auto"/>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Chirurgia generale PO Gallarate</w:t>
            </w:r>
          </w:p>
        </w:tc>
      </w:tr>
      <w:tr w:rsidR="001E6022" w:rsidRPr="008F3C69" w:rsidTr="00AD4E06">
        <w:trPr>
          <w:trHeight w:val="264"/>
        </w:trPr>
        <w:tc>
          <w:tcPr>
            <w:tcW w:w="5529" w:type="dxa"/>
            <w:tcBorders>
              <w:top w:val="nil"/>
              <w:left w:val="nil"/>
              <w:bottom w:val="nil"/>
              <w:right w:val="nil"/>
            </w:tcBorders>
            <w:shd w:val="clear" w:color="auto" w:fill="auto"/>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p>
        </w:tc>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2019</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2020</w:t>
            </w:r>
          </w:p>
        </w:tc>
        <w:tc>
          <w:tcPr>
            <w:tcW w:w="855" w:type="dxa"/>
            <w:tcBorders>
              <w:top w:val="nil"/>
              <w:left w:val="nil"/>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2021</w:t>
            </w:r>
          </w:p>
        </w:tc>
        <w:tc>
          <w:tcPr>
            <w:tcW w:w="885" w:type="dxa"/>
            <w:tcBorders>
              <w:top w:val="nil"/>
              <w:left w:val="nil"/>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2022</w:t>
            </w:r>
          </w:p>
        </w:tc>
        <w:tc>
          <w:tcPr>
            <w:tcW w:w="850" w:type="dxa"/>
            <w:tcBorders>
              <w:top w:val="nil"/>
              <w:left w:val="nil"/>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jc w:val="center"/>
              <w:rPr>
                <w:rFonts w:ascii="Arial" w:hAnsi="Arial" w:cs="Arial"/>
                <w:b/>
                <w:bCs/>
                <w:sz w:val="20"/>
                <w:szCs w:val="20"/>
                <w:lang w:val="it-IT" w:eastAsia="it-IT"/>
              </w:rPr>
            </w:pPr>
            <w:r w:rsidRPr="008F3C69">
              <w:rPr>
                <w:rFonts w:ascii="Arial" w:hAnsi="Arial" w:cs="Arial"/>
                <w:b/>
                <w:bCs/>
                <w:sz w:val="20"/>
                <w:szCs w:val="20"/>
                <w:lang w:val="it-IT" w:eastAsia="it-IT"/>
              </w:rPr>
              <w:t>2023</w:t>
            </w:r>
          </w:p>
        </w:tc>
      </w:tr>
      <w:tr w:rsidR="001E6022" w:rsidRPr="008F3C69" w:rsidTr="00AD4E06">
        <w:trPr>
          <w:trHeight w:val="26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posti</w:t>
            </w:r>
            <w:proofErr w:type="gramEnd"/>
            <w:r w:rsidRPr="008F3C69">
              <w:rPr>
                <w:rFonts w:ascii="Arial" w:hAnsi="Arial" w:cs="Arial"/>
                <w:sz w:val="20"/>
                <w:szCs w:val="20"/>
                <w:lang w:val="it-IT" w:eastAsia="it-IT"/>
              </w:rPr>
              <w:t xml:space="preserve"> letto </w:t>
            </w:r>
            <w:proofErr w:type="spellStart"/>
            <w:r w:rsidRPr="008F3C69">
              <w:rPr>
                <w:rFonts w:ascii="Arial" w:hAnsi="Arial" w:cs="Arial"/>
                <w:sz w:val="20"/>
                <w:szCs w:val="20"/>
                <w:lang w:val="it-IT" w:eastAsia="it-IT"/>
              </w:rPr>
              <w:t>dh</w:t>
            </w:r>
            <w:proofErr w:type="spellEnd"/>
            <w:r w:rsidRPr="008F3C69">
              <w:rPr>
                <w:rFonts w:ascii="Arial" w:hAnsi="Arial" w:cs="Arial"/>
                <w:sz w:val="20"/>
                <w:szCs w:val="20"/>
                <w:lang w:val="it-IT" w:eastAsia="it-IT"/>
              </w:rPr>
              <w:t>/</w:t>
            </w:r>
            <w:proofErr w:type="spellStart"/>
            <w:r w:rsidRPr="008F3C69">
              <w:rPr>
                <w:rFonts w:ascii="Arial" w:hAnsi="Arial" w:cs="Arial"/>
                <w:sz w:val="20"/>
                <w:szCs w:val="20"/>
                <w:lang w:val="it-IT" w:eastAsia="it-IT"/>
              </w:rPr>
              <w:t>ds</w:t>
            </w:r>
            <w:proofErr w:type="spellEnd"/>
            <w:r w:rsidRPr="008F3C69">
              <w:rPr>
                <w:rFonts w:ascii="Arial" w:hAnsi="Arial" w:cs="Arial"/>
                <w:sz w:val="20"/>
                <w:szCs w:val="20"/>
                <w:lang w:val="it-IT" w:eastAsia="it-IT"/>
              </w:rPr>
              <w:t xml:space="preserve"> medi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4,00</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1,25</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1,92</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3,67</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4,00</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posti</w:t>
            </w:r>
            <w:proofErr w:type="gramEnd"/>
            <w:r w:rsidRPr="008F3C69">
              <w:rPr>
                <w:rFonts w:ascii="Arial" w:hAnsi="Arial" w:cs="Arial"/>
                <w:sz w:val="20"/>
                <w:szCs w:val="20"/>
                <w:lang w:val="it-IT" w:eastAsia="it-IT"/>
              </w:rPr>
              <w:t xml:space="preserve"> letto ordinari medi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20,06</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25,08</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23,69</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23,04</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23,33</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r w:rsidRPr="008F3C69">
              <w:rPr>
                <w:rFonts w:ascii="Arial" w:hAnsi="Arial" w:cs="Arial"/>
                <w:sz w:val="20"/>
                <w:szCs w:val="20"/>
                <w:lang w:val="it-IT" w:eastAsia="it-IT"/>
              </w:rPr>
              <w:t xml:space="preserve">n. dimessi </w:t>
            </w:r>
            <w:proofErr w:type="spellStart"/>
            <w:r w:rsidRPr="008F3C69">
              <w:rPr>
                <w:rFonts w:ascii="Arial" w:hAnsi="Arial" w:cs="Arial"/>
                <w:sz w:val="20"/>
                <w:szCs w:val="20"/>
                <w:lang w:val="it-IT" w:eastAsia="it-IT"/>
              </w:rPr>
              <w:t>dh</w:t>
            </w:r>
            <w:proofErr w:type="spellEnd"/>
            <w:r w:rsidRPr="008F3C69">
              <w:rPr>
                <w:rFonts w:ascii="Arial" w:hAnsi="Arial" w:cs="Arial"/>
                <w:sz w:val="20"/>
                <w:szCs w:val="20"/>
                <w:lang w:val="it-IT" w:eastAsia="it-IT"/>
              </w:rPr>
              <w:t>/</w:t>
            </w:r>
            <w:proofErr w:type="spellStart"/>
            <w:r w:rsidRPr="008F3C69">
              <w:rPr>
                <w:rFonts w:ascii="Arial" w:hAnsi="Arial" w:cs="Arial"/>
                <w:sz w:val="20"/>
                <w:szCs w:val="20"/>
                <w:lang w:val="it-IT" w:eastAsia="it-IT"/>
              </w:rPr>
              <w:t>ds</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437</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128</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371</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472</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529</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r w:rsidRPr="008F3C69">
              <w:rPr>
                <w:rFonts w:ascii="Arial" w:hAnsi="Arial" w:cs="Arial"/>
                <w:sz w:val="20"/>
                <w:szCs w:val="20"/>
                <w:lang w:val="it-IT" w:eastAsia="it-IT"/>
              </w:rPr>
              <w:t>n. dimessi ordinari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1.068</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972</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1.021</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991</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971</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spellStart"/>
            <w:r w:rsidRPr="008F3C69">
              <w:rPr>
                <w:rFonts w:ascii="Arial" w:hAnsi="Arial" w:cs="Arial"/>
                <w:sz w:val="20"/>
                <w:szCs w:val="20"/>
                <w:lang w:val="it-IT" w:eastAsia="it-IT"/>
              </w:rPr>
              <w:t>n.curati</w:t>
            </w:r>
            <w:proofErr w:type="spellEnd"/>
            <w:r w:rsidRPr="008F3C69">
              <w:rPr>
                <w:rFonts w:ascii="Arial" w:hAnsi="Arial" w:cs="Arial"/>
                <w:sz w:val="20"/>
                <w:szCs w:val="20"/>
                <w:lang w:val="it-IT" w:eastAsia="it-IT"/>
              </w:rPr>
              <w:t xml:space="preserve"> ordinari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1.147</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1.214</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1.078</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1.025</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1.008</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r w:rsidRPr="008F3C69">
              <w:rPr>
                <w:rFonts w:ascii="Arial" w:hAnsi="Arial" w:cs="Arial"/>
                <w:sz w:val="20"/>
                <w:szCs w:val="20"/>
                <w:lang w:val="it-IT" w:eastAsia="it-IT"/>
              </w:rPr>
              <w:t xml:space="preserve">gg. degenza </w:t>
            </w:r>
            <w:proofErr w:type="spellStart"/>
            <w:r w:rsidRPr="008F3C69">
              <w:rPr>
                <w:rFonts w:ascii="Arial" w:hAnsi="Arial" w:cs="Arial"/>
                <w:sz w:val="20"/>
                <w:szCs w:val="20"/>
                <w:lang w:val="it-IT" w:eastAsia="it-IT"/>
              </w:rPr>
              <w:t>dh</w:t>
            </w:r>
            <w:proofErr w:type="spellEnd"/>
            <w:r w:rsidRPr="008F3C69">
              <w:rPr>
                <w:rFonts w:ascii="Arial" w:hAnsi="Arial" w:cs="Arial"/>
                <w:sz w:val="20"/>
                <w:szCs w:val="20"/>
                <w:lang w:val="it-IT" w:eastAsia="it-IT"/>
              </w:rPr>
              <w:t>/</w:t>
            </w:r>
            <w:proofErr w:type="spellStart"/>
            <w:r w:rsidRPr="008F3C69">
              <w:rPr>
                <w:rFonts w:ascii="Arial" w:hAnsi="Arial" w:cs="Arial"/>
                <w:sz w:val="20"/>
                <w:szCs w:val="20"/>
                <w:lang w:val="it-IT" w:eastAsia="it-IT"/>
              </w:rPr>
              <w:t>ds</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437</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128</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371</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472</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529</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r w:rsidRPr="008F3C69">
              <w:rPr>
                <w:rFonts w:ascii="Arial" w:hAnsi="Arial" w:cs="Arial"/>
                <w:sz w:val="20"/>
                <w:szCs w:val="20"/>
                <w:lang w:val="it-IT" w:eastAsia="it-IT"/>
              </w:rPr>
              <w:t>gg. degenza ordinari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7.503</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6.489</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6.369</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6.187</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4.997</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degenza</w:t>
            </w:r>
            <w:proofErr w:type="gramEnd"/>
            <w:r w:rsidRPr="008F3C69">
              <w:rPr>
                <w:rFonts w:ascii="Arial" w:hAnsi="Arial" w:cs="Arial"/>
                <w:sz w:val="20"/>
                <w:szCs w:val="20"/>
                <w:lang w:val="it-IT" w:eastAsia="it-IT"/>
              </w:rPr>
              <w:t xml:space="preserve"> media ordinari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7,03</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6,68</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6,24</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6,24</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5,15</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tasso</w:t>
            </w:r>
            <w:proofErr w:type="gramEnd"/>
            <w:r w:rsidRPr="008F3C69">
              <w:rPr>
                <w:rFonts w:ascii="Arial" w:hAnsi="Arial" w:cs="Arial"/>
                <w:sz w:val="20"/>
                <w:szCs w:val="20"/>
                <w:lang w:val="it-IT" w:eastAsia="it-IT"/>
              </w:rPr>
              <w:t xml:space="preserve"> occupazione ordinari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96,24</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70,06</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69,71</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71,75</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60,40</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r w:rsidRPr="008F3C69">
              <w:rPr>
                <w:rFonts w:ascii="Arial" w:hAnsi="Arial" w:cs="Arial"/>
                <w:sz w:val="20"/>
                <w:szCs w:val="20"/>
                <w:lang w:val="it-IT" w:eastAsia="it-IT"/>
              </w:rPr>
              <w:t>n. interventi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1.554</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1.121</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1.415</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1.417</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1.387</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prestazioni</w:t>
            </w:r>
            <w:proofErr w:type="gramEnd"/>
            <w:r w:rsidRPr="008F3C69">
              <w:rPr>
                <w:rFonts w:ascii="Arial" w:hAnsi="Arial" w:cs="Arial"/>
                <w:sz w:val="20"/>
                <w:szCs w:val="20"/>
                <w:lang w:val="it-IT" w:eastAsia="it-IT"/>
              </w:rPr>
              <w:t xml:space="preserve"> per esterni (28san+PS)</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6.743</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3.893</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4.041</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9.404</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9.236</w:t>
            </w:r>
          </w:p>
        </w:tc>
      </w:tr>
      <w:tr w:rsidR="001E6022" w:rsidRPr="008F3C69" w:rsidTr="00AD4E06">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gramStart"/>
            <w:r w:rsidRPr="008F3C69">
              <w:rPr>
                <w:rFonts w:ascii="Arial" w:hAnsi="Arial" w:cs="Arial"/>
                <w:sz w:val="20"/>
                <w:szCs w:val="20"/>
                <w:lang w:val="it-IT" w:eastAsia="it-IT"/>
              </w:rPr>
              <w:t>prestazioni</w:t>
            </w:r>
            <w:proofErr w:type="gramEnd"/>
            <w:r w:rsidRPr="008F3C69">
              <w:rPr>
                <w:rFonts w:ascii="Arial" w:hAnsi="Arial" w:cs="Arial"/>
                <w:sz w:val="20"/>
                <w:szCs w:val="20"/>
                <w:lang w:val="it-IT" w:eastAsia="it-IT"/>
              </w:rPr>
              <w:t xml:space="preserve"> per interni</w:t>
            </w:r>
          </w:p>
        </w:tc>
        <w:tc>
          <w:tcPr>
            <w:tcW w:w="868"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spellStart"/>
            <w:r w:rsidRPr="008F3C69">
              <w:rPr>
                <w:rFonts w:ascii="Arial" w:hAnsi="Arial" w:cs="Arial"/>
                <w:sz w:val="20"/>
                <w:szCs w:val="20"/>
                <w:lang w:val="it-IT" w:eastAsia="it-IT"/>
              </w:rPr>
              <w:t>n.p</w:t>
            </w:r>
            <w:proofErr w:type="spellEnd"/>
            <w:r w:rsidRPr="008F3C69">
              <w:rPr>
                <w:rFonts w:ascii="Arial" w:hAnsi="Arial" w:cs="Arial"/>
                <w:sz w:val="20"/>
                <w:szCs w:val="20"/>
                <w:lang w:val="it-IT" w:eastAsia="it-IT"/>
              </w:rPr>
              <w:t>.</w:t>
            </w:r>
          </w:p>
        </w:tc>
        <w:tc>
          <w:tcPr>
            <w:tcW w:w="794"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2</w:t>
            </w:r>
          </w:p>
        </w:tc>
        <w:tc>
          <w:tcPr>
            <w:tcW w:w="85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rPr>
                <w:rFonts w:ascii="Arial" w:hAnsi="Arial" w:cs="Arial"/>
                <w:sz w:val="20"/>
                <w:szCs w:val="20"/>
                <w:lang w:val="it-IT" w:eastAsia="it-IT"/>
              </w:rPr>
            </w:pPr>
            <w:proofErr w:type="spellStart"/>
            <w:r w:rsidRPr="008F3C69">
              <w:rPr>
                <w:rFonts w:ascii="Arial" w:hAnsi="Arial" w:cs="Arial"/>
                <w:sz w:val="20"/>
                <w:szCs w:val="20"/>
                <w:lang w:val="it-IT" w:eastAsia="it-IT"/>
              </w:rPr>
              <w:t>n.p</w:t>
            </w:r>
            <w:proofErr w:type="spellEnd"/>
            <w:r w:rsidRPr="008F3C69">
              <w:rPr>
                <w:rFonts w:ascii="Arial" w:hAnsi="Arial" w:cs="Arial"/>
                <w:sz w:val="20"/>
                <w:szCs w:val="20"/>
                <w:lang w:val="it-IT" w:eastAsia="it-IT"/>
              </w:rPr>
              <w:t>.</w:t>
            </w:r>
          </w:p>
        </w:tc>
        <w:tc>
          <w:tcPr>
            <w:tcW w:w="885"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70</w:t>
            </w:r>
          </w:p>
        </w:tc>
        <w:tc>
          <w:tcPr>
            <w:tcW w:w="850" w:type="dxa"/>
            <w:tcBorders>
              <w:top w:val="nil"/>
              <w:left w:val="nil"/>
              <w:bottom w:val="single" w:sz="4" w:space="0" w:color="auto"/>
              <w:right w:val="single" w:sz="4" w:space="0" w:color="auto"/>
            </w:tcBorders>
            <w:shd w:val="clear" w:color="auto" w:fill="auto"/>
            <w:noWrap/>
            <w:vAlign w:val="bottom"/>
            <w:hideMark/>
          </w:tcPr>
          <w:p w:rsidR="001E6022" w:rsidRPr="008F3C69" w:rsidRDefault="001E6022" w:rsidP="00AD4E06">
            <w:pPr>
              <w:widowControl/>
              <w:spacing w:after="0" w:line="240" w:lineRule="auto"/>
              <w:jc w:val="right"/>
              <w:rPr>
                <w:rFonts w:ascii="Arial" w:hAnsi="Arial" w:cs="Arial"/>
                <w:sz w:val="20"/>
                <w:szCs w:val="20"/>
                <w:lang w:val="it-IT" w:eastAsia="it-IT"/>
              </w:rPr>
            </w:pPr>
            <w:r w:rsidRPr="008F3C69">
              <w:rPr>
                <w:rFonts w:ascii="Arial" w:hAnsi="Arial" w:cs="Arial"/>
                <w:sz w:val="20"/>
                <w:szCs w:val="20"/>
                <w:lang w:val="it-IT" w:eastAsia="it-IT"/>
              </w:rPr>
              <w:t>48</w:t>
            </w:r>
          </w:p>
        </w:tc>
      </w:tr>
    </w:tbl>
    <w:p w:rsidR="001E6022" w:rsidRDefault="001E6022" w:rsidP="001E6022">
      <w:pPr>
        <w:spacing w:after="0" w:line="240" w:lineRule="auto"/>
        <w:ind w:left="119" w:right="510"/>
        <w:jc w:val="both"/>
        <w:rPr>
          <w:rFonts w:cs="Calibri"/>
          <w:sz w:val="20"/>
          <w:szCs w:val="20"/>
          <w:lang w:val="it-IT"/>
        </w:rPr>
      </w:pPr>
    </w:p>
    <w:p w:rsidR="001E6022" w:rsidRPr="003D38B6" w:rsidRDefault="001E6022" w:rsidP="001E6022">
      <w:pPr>
        <w:spacing w:after="0" w:line="360" w:lineRule="auto"/>
        <w:ind w:right="252"/>
        <w:rPr>
          <w:rFonts w:cs="Calibri"/>
          <w:b/>
          <w:spacing w:val="1"/>
          <w:sz w:val="24"/>
          <w:szCs w:val="24"/>
        </w:rPr>
      </w:pPr>
      <w:proofErr w:type="spellStart"/>
      <w:r>
        <w:rPr>
          <w:rFonts w:cs="Calibri"/>
          <w:b/>
          <w:spacing w:val="1"/>
          <w:sz w:val="24"/>
          <w:szCs w:val="24"/>
        </w:rPr>
        <w:t>Elenco</w:t>
      </w:r>
      <w:proofErr w:type="spellEnd"/>
      <w:r>
        <w:rPr>
          <w:rFonts w:cs="Calibri"/>
          <w:b/>
          <w:spacing w:val="1"/>
          <w:sz w:val="24"/>
          <w:szCs w:val="24"/>
        </w:rPr>
        <w:t xml:space="preserve"> </w:t>
      </w:r>
      <w:proofErr w:type="spellStart"/>
      <w:r>
        <w:rPr>
          <w:rFonts w:cs="Calibri"/>
          <w:b/>
          <w:spacing w:val="1"/>
          <w:sz w:val="24"/>
          <w:szCs w:val="24"/>
        </w:rPr>
        <w:t>primi</w:t>
      </w:r>
      <w:proofErr w:type="spellEnd"/>
      <w:r>
        <w:rPr>
          <w:rFonts w:cs="Calibri"/>
          <w:b/>
          <w:spacing w:val="1"/>
          <w:sz w:val="24"/>
          <w:szCs w:val="24"/>
        </w:rPr>
        <w:t xml:space="preserve"> 2</w:t>
      </w:r>
      <w:r w:rsidRPr="003D38B6">
        <w:rPr>
          <w:rFonts w:cs="Calibri"/>
          <w:b/>
          <w:spacing w:val="1"/>
          <w:sz w:val="24"/>
          <w:szCs w:val="24"/>
        </w:rPr>
        <w:t>0 DRG</w:t>
      </w:r>
    </w:p>
    <w:tbl>
      <w:tblPr>
        <w:tblW w:w="9940" w:type="dxa"/>
        <w:tblCellMar>
          <w:left w:w="70" w:type="dxa"/>
          <w:right w:w="70" w:type="dxa"/>
        </w:tblCellMar>
        <w:tblLook w:val="04A0" w:firstRow="1" w:lastRow="0" w:firstColumn="1" w:lastColumn="0" w:noHBand="0" w:noVBand="1"/>
      </w:tblPr>
      <w:tblGrid>
        <w:gridCol w:w="9340"/>
        <w:gridCol w:w="600"/>
      </w:tblGrid>
      <w:tr w:rsidR="001E6022" w:rsidRPr="00063D65" w:rsidTr="00AD4E06">
        <w:trPr>
          <w:trHeight w:val="264"/>
        </w:trPr>
        <w:tc>
          <w:tcPr>
            <w:tcW w:w="93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DRG_ESITI_BIM</w:t>
            </w:r>
          </w:p>
        </w:tc>
        <w:tc>
          <w:tcPr>
            <w:tcW w:w="600" w:type="dxa"/>
            <w:tcBorders>
              <w:top w:val="single" w:sz="4" w:space="0" w:color="auto"/>
              <w:left w:val="nil"/>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jc w:val="right"/>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2023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162 - Interventi per ernia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260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158 - Interventi su ano e stoma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170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260 - Mastectomia subtotale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136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494 - Colecistectomia laparoscopica senza esplorazione del dotto biliare comune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133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160 - Interventi per ernia, eccetto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78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267 - Interventi perianali e pilonidali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262 - Biopsia della mammella e escissione locale non per neoplasie maligne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149 - Interventi maggiori su intestino crasso e tenue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258 - Mastectomia 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208 - Malattie delle vie biliari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569 - Interventi maggiori su intestino crasso e tenue con CC con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183 - Esofagite, gastroenterite e miscellanea di malattie </w:t>
            </w:r>
            <w:proofErr w:type="spellStart"/>
            <w:r w:rsidRPr="00063D65">
              <w:rPr>
                <w:rFonts w:ascii="Arial" w:hAnsi="Arial" w:cs="Arial"/>
                <w:sz w:val="20"/>
                <w:szCs w:val="20"/>
                <w:lang w:val="it-IT" w:eastAsia="it-IT"/>
              </w:rPr>
              <w:t>dellapparato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290 - Interventi sulla tiroide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408 - Alterazioni mieloproliferative o neoplasie poco differenziate con altri interventi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167 - Appendicectomia con diagnosi principale non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266 - Trapianti di pelle e/o sbrigliamenti eccetto per ulcere della pelle/cellulite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151 - Lisi di aderenze peritoneali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270 - Altri interventi su pelle, tessuto sottocutaneo e mammella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257 - Mastectomia totale per neoplasie maligne con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181 - Occlusione gastrointestinale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18</w:t>
            </w:r>
          </w:p>
        </w:tc>
      </w:tr>
      <w:tr w:rsidR="001E6022" w:rsidRPr="00063D65" w:rsidTr="00AD4E06">
        <w:trPr>
          <w:trHeight w:val="264"/>
        </w:trPr>
        <w:tc>
          <w:tcPr>
            <w:tcW w:w="934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p>
        </w:tc>
        <w:tc>
          <w:tcPr>
            <w:tcW w:w="60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rPr>
                <w:rFonts w:ascii="Times New Roman" w:hAnsi="Times New Roman"/>
                <w:sz w:val="20"/>
                <w:szCs w:val="20"/>
                <w:lang w:val="it-IT" w:eastAsia="it-IT"/>
              </w:rPr>
            </w:pPr>
          </w:p>
        </w:tc>
      </w:tr>
      <w:tr w:rsidR="001E6022" w:rsidRPr="00063D65" w:rsidTr="00AD4E06">
        <w:trPr>
          <w:trHeight w:val="264"/>
        </w:trPr>
        <w:tc>
          <w:tcPr>
            <w:tcW w:w="93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DRG_ESITI_BIM</w:t>
            </w:r>
          </w:p>
        </w:tc>
        <w:tc>
          <w:tcPr>
            <w:tcW w:w="600" w:type="dxa"/>
            <w:tcBorders>
              <w:top w:val="single" w:sz="4" w:space="0" w:color="auto"/>
              <w:left w:val="nil"/>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jc w:val="right"/>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2022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162 - Interventi per ernia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236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158 - Interventi su ano e stoma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172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494 - Colecistectomia laparoscopica senza esplorazione del dotto biliare comune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149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260 - Mastectomia subtotale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80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lastRenderedPageBreak/>
              <w:t>160 - Interventi per ernia, eccetto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59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267 - Interventi perianali e pilonidali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50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149 - Interventi maggiori su intestino crasso e tenue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50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258 - Mastectomia 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569 - Interventi maggiori su intestino crasso e tenue con CC con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290 - Interventi sulla tiroide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262 - Biopsia della mammella e escissione locale non per neoplasie maligne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165 - Appendicectomia con diagnosi principale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408 - Alterazioni mieloproliferative o neoplasie poco differenziate con altri interventi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31</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493 - Colecistectomia laparoscopica senza esplorazione del dotto biliare comune con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181 - Occlusione gastrointestinale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461 - Intervento con diagnosi di altro contatto con i servizi sanitari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266 - Trapianti di pelle e/o sbrigliamenti eccetto per ulcere della pelle/cellulite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167 - Appendicectomia con diagnosi principale non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183 - Esofagite, gastroenterite e miscellanea di malattie </w:t>
            </w:r>
            <w:proofErr w:type="spellStart"/>
            <w:r w:rsidRPr="00063D65">
              <w:rPr>
                <w:rFonts w:ascii="Arial" w:hAnsi="Arial" w:cs="Arial"/>
                <w:sz w:val="20"/>
                <w:szCs w:val="20"/>
                <w:lang w:val="it-IT" w:eastAsia="it-IT"/>
              </w:rPr>
              <w:t>dellapparato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208 - Malattie delle vie biliari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17</w:t>
            </w:r>
          </w:p>
        </w:tc>
      </w:tr>
      <w:tr w:rsidR="001E6022" w:rsidRPr="00063D65" w:rsidTr="00AD4E06">
        <w:trPr>
          <w:trHeight w:val="264"/>
        </w:trPr>
        <w:tc>
          <w:tcPr>
            <w:tcW w:w="9340" w:type="dxa"/>
            <w:tcBorders>
              <w:top w:val="nil"/>
              <w:left w:val="nil"/>
              <w:bottom w:val="nil"/>
              <w:right w:val="nil"/>
            </w:tcBorders>
            <w:shd w:val="clear" w:color="auto" w:fill="auto"/>
            <w:noWrap/>
            <w:vAlign w:val="bottom"/>
            <w:hideMark/>
          </w:tcPr>
          <w:p w:rsidR="001E6022" w:rsidRDefault="001E6022" w:rsidP="00AD4E06">
            <w:pPr>
              <w:widowControl/>
              <w:spacing w:after="0" w:line="240" w:lineRule="auto"/>
              <w:jc w:val="right"/>
              <w:rPr>
                <w:rFonts w:ascii="Arial" w:hAnsi="Arial" w:cs="Arial"/>
                <w:sz w:val="20"/>
                <w:szCs w:val="20"/>
                <w:lang w:val="it-IT" w:eastAsia="it-IT"/>
              </w:rPr>
            </w:pPr>
          </w:p>
          <w:p w:rsidR="001E6022" w:rsidRPr="00063D65" w:rsidRDefault="001E6022" w:rsidP="00AD4E06">
            <w:pPr>
              <w:widowControl/>
              <w:spacing w:after="0" w:line="240" w:lineRule="auto"/>
              <w:jc w:val="right"/>
              <w:rPr>
                <w:rFonts w:ascii="Arial" w:hAnsi="Arial" w:cs="Arial"/>
                <w:sz w:val="20"/>
                <w:szCs w:val="20"/>
                <w:lang w:val="it-IT" w:eastAsia="it-IT"/>
              </w:rPr>
            </w:pPr>
          </w:p>
        </w:tc>
        <w:tc>
          <w:tcPr>
            <w:tcW w:w="60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rPr>
                <w:rFonts w:ascii="Times New Roman" w:hAnsi="Times New Roman"/>
                <w:sz w:val="20"/>
                <w:szCs w:val="20"/>
                <w:lang w:val="it-IT" w:eastAsia="it-IT"/>
              </w:rPr>
            </w:pPr>
          </w:p>
        </w:tc>
      </w:tr>
      <w:tr w:rsidR="001E6022" w:rsidRPr="00063D65" w:rsidTr="00AD4E06">
        <w:trPr>
          <w:trHeight w:val="264"/>
        </w:trPr>
        <w:tc>
          <w:tcPr>
            <w:tcW w:w="93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DRG_ESITI_BIM</w:t>
            </w:r>
          </w:p>
        </w:tc>
        <w:tc>
          <w:tcPr>
            <w:tcW w:w="600" w:type="dxa"/>
            <w:tcBorders>
              <w:top w:val="single" w:sz="4" w:space="0" w:color="auto"/>
              <w:left w:val="nil"/>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jc w:val="right"/>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2021</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162 - Interventi per ernia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216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158 - Interventi su ano e stoma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143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494 - Colecistectomia laparoscopica senza esplorazione del dotto biliare comune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137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260 - Mastectomia subtotale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98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149 - Interventi maggiori su intestino crasso e tenue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79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160 - Interventi per ernia, eccetto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569 - Interventi maggiori su intestino crasso e tenue con CC con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267 - Interventi perianali e pilonidali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408 - Alterazioni mieloproliferative o neoplasie poco differenziate con altri interventi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167 - Appendicectomia con diagnosi principale non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258 - Mastectomia 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165 - Appendicectomia con diagnosi principale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262 - Biopsia della mammella e escissione locale non per neoplasie maligne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189 - Altre diagnosi relative </w:t>
            </w:r>
            <w:proofErr w:type="spellStart"/>
            <w:r w:rsidRPr="00063D65">
              <w:rPr>
                <w:rFonts w:ascii="Arial" w:hAnsi="Arial" w:cs="Arial"/>
                <w:sz w:val="20"/>
                <w:szCs w:val="20"/>
                <w:lang w:val="it-IT" w:eastAsia="it-IT"/>
              </w:rPr>
              <w:t>allapparato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181 - Occlusione gastrointestinale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183 - Esofagite, gastroenterite e miscellanea di malattie </w:t>
            </w:r>
            <w:proofErr w:type="spellStart"/>
            <w:r w:rsidRPr="00063D65">
              <w:rPr>
                <w:rFonts w:ascii="Arial" w:hAnsi="Arial" w:cs="Arial"/>
                <w:sz w:val="20"/>
                <w:szCs w:val="20"/>
                <w:lang w:val="it-IT" w:eastAsia="it-IT"/>
              </w:rPr>
              <w:t>dellapparato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493 - Colecistectomia laparoscopica senza esplorazione del dotto biliare comune con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570 - Interventi maggiori su intestino crasso e tenue con CC senza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270 - Altri interventi su pelle, tessuto sottocutaneo e mammella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461 - Intervento con diagnosi di altro contatto con i servizi sanitari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15</w:t>
            </w:r>
          </w:p>
        </w:tc>
      </w:tr>
      <w:tr w:rsidR="001E6022" w:rsidRPr="00063D65" w:rsidTr="00AD4E06">
        <w:trPr>
          <w:trHeight w:val="264"/>
        </w:trPr>
        <w:tc>
          <w:tcPr>
            <w:tcW w:w="934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p>
        </w:tc>
        <w:tc>
          <w:tcPr>
            <w:tcW w:w="60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rPr>
                <w:rFonts w:ascii="Times New Roman" w:hAnsi="Times New Roman"/>
                <w:sz w:val="20"/>
                <w:szCs w:val="20"/>
                <w:lang w:val="it-IT" w:eastAsia="it-IT"/>
              </w:rPr>
            </w:pPr>
          </w:p>
        </w:tc>
      </w:tr>
      <w:tr w:rsidR="001E6022" w:rsidRPr="00063D65" w:rsidTr="00AD4E06">
        <w:trPr>
          <w:trHeight w:val="264"/>
        </w:trPr>
        <w:tc>
          <w:tcPr>
            <w:tcW w:w="93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DRG_ESITI_BIM</w:t>
            </w:r>
          </w:p>
        </w:tc>
        <w:tc>
          <w:tcPr>
            <w:tcW w:w="600" w:type="dxa"/>
            <w:tcBorders>
              <w:top w:val="single" w:sz="4" w:space="0" w:color="auto"/>
              <w:left w:val="nil"/>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jc w:val="right"/>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2020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162 - Interventi per ernia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105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494 - Colecistectomia laparoscopica senza esplorazione del dotto biliare comune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99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149 - Interventi maggiori su intestino crasso e tenue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260 - Mastectomia subtotale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61</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158 - Interventi su ano e stoma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335 - Interventi maggiori sulla pelvi maschile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569 - Interventi maggiori su intestino crasso e tenue con CC con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258 - Mastectomia 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160 - Interventi per ernia, eccetto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183 - Esofagite, gastroenterite e miscellanea di malattie </w:t>
            </w:r>
            <w:proofErr w:type="spellStart"/>
            <w:r w:rsidRPr="00063D65">
              <w:rPr>
                <w:rFonts w:ascii="Arial" w:hAnsi="Arial" w:cs="Arial"/>
                <w:sz w:val="20"/>
                <w:szCs w:val="20"/>
                <w:lang w:val="it-IT" w:eastAsia="it-IT"/>
              </w:rPr>
              <w:t>dellapparato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167 - Appendicectomia con diagnosi principale non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408 - Alterazioni mieloproliferative o neoplasie poco differenziate con altri interventi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lastRenderedPageBreak/>
              <w:t>570 - Interventi maggiori su intestino crasso e tenue con CC senza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181 - Occlusione gastrointestinale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22</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151 - Lisi di aderenze peritoneali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573 - Interventi maggiori sulla vescica</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402 - Linfoma e leucemia non acuta con altri interventi chirurgici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290 - Interventi sulla tiroide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303 - Interventi su rene e uretere per neoplasia</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262 - Biopsia della mammella e escissione locale non per neoplasie maligne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18</w:t>
            </w:r>
          </w:p>
        </w:tc>
      </w:tr>
      <w:tr w:rsidR="001E6022" w:rsidRPr="00063D65" w:rsidTr="00AD4E06">
        <w:trPr>
          <w:trHeight w:val="264"/>
        </w:trPr>
        <w:tc>
          <w:tcPr>
            <w:tcW w:w="9340" w:type="dxa"/>
            <w:tcBorders>
              <w:top w:val="nil"/>
              <w:left w:val="nil"/>
              <w:bottom w:val="nil"/>
              <w:right w:val="nil"/>
            </w:tcBorders>
            <w:shd w:val="clear" w:color="auto" w:fill="auto"/>
            <w:noWrap/>
            <w:vAlign w:val="bottom"/>
            <w:hideMark/>
          </w:tcPr>
          <w:p w:rsidR="001E6022" w:rsidRDefault="001E6022" w:rsidP="00AD4E06">
            <w:pPr>
              <w:widowControl/>
              <w:spacing w:after="0" w:line="240" w:lineRule="auto"/>
              <w:jc w:val="right"/>
              <w:rPr>
                <w:rFonts w:ascii="Arial" w:hAnsi="Arial" w:cs="Arial"/>
                <w:sz w:val="20"/>
                <w:szCs w:val="20"/>
                <w:lang w:val="it-IT" w:eastAsia="it-IT"/>
              </w:rPr>
            </w:pPr>
          </w:p>
          <w:p w:rsidR="001E6022" w:rsidRDefault="001E6022" w:rsidP="00AD4E06">
            <w:pPr>
              <w:widowControl/>
              <w:spacing w:after="0" w:line="240" w:lineRule="auto"/>
              <w:jc w:val="right"/>
              <w:rPr>
                <w:rFonts w:ascii="Arial" w:hAnsi="Arial" w:cs="Arial"/>
                <w:sz w:val="20"/>
                <w:szCs w:val="20"/>
                <w:lang w:val="it-IT" w:eastAsia="it-IT"/>
              </w:rPr>
            </w:pPr>
          </w:p>
          <w:p w:rsidR="001E6022" w:rsidRPr="00063D65" w:rsidRDefault="001E6022" w:rsidP="00AD4E06">
            <w:pPr>
              <w:widowControl/>
              <w:spacing w:after="0" w:line="240" w:lineRule="auto"/>
              <w:jc w:val="right"/>
              <w:rPr>
                <w:rFonts w:ascii="Arial" w:hAnsi="Arial" w:cs="Arial"/>
                <w:sz w:val="20"/>
                <w:szCs w:val="20"/>
                <w:lang w:val="it-IT" w:eastAsia="it-IT"/>
              </w:rPr>
            </w:pPr>
          </w:p>
        </w:tc>
        <w:tc>
          <w:tcPr>
            <w:tcW w:w="600" w:type="dxa"/>
            <w:tcBorders>
              <w:top w:val="nil"/>
              <w:left w:val="nil"/>
              <w:bottom w:val="nil"/>
              <w:right w:val="nil"/>
            </w:tcBorders>
            <w:shd w:val="clear" w:color="auto" w:fill="auto"/>
            <w:noWrap/>
            <w:vAlign w:val="bottom"/>
            <w:hideMark/>
          </w:tcPr>
          <w:p w:rsidR="001E6022" w:rsidRPr="00063D65" w:rsidRDefault="001E6022" w:rsidP="00AD4E06">
            <w:pPr>
              <w:widowControl/>
              <w:spacing w:after="0" w:line="240" w:lineRule="auto"/>
              <w:rPr>
                <w:rFonts w:ascii="Times New Roman" w:hAnsi="Times New Roman"/>
                <w:sz w:val="20"/>
                <w:szCs w:val="20"/>
                <w:lang w:val="it-IT" w:eastAsia="it-IT"/>
              </w:rPr>
            </w:pPr>
          </w:p>
        </w:tc>
      </w:tr>
      <w:tr w:rsidR="001E6022" w:rsidRPr="00063D65" w:rsidTr="00AD4E06">
        <w:trPr>
          <w:trHeight w:val="264"/>
        </w:trPr>
        <w:tc>
          <w:tcPr>
            <w:tcW w:w="93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DRG_ESITI_BIM</w:t>
            </w:r>
          </w:p>
        </w:tc>
        <w:tc>
          <w:tcPr>
            <w:tcW w:w="600" w:type="dxa"/>
            <w:tcBorders>
              <w:top w:val="single" w:sz="4" w:space="0" w:color="auto"/>
              <w:left w:val="nil"/>
              <w:bottom w:val="single" w:sz="4" w:space="0" w:color="auto"/>
              <w:right w:val="single" w:sz="4" w:space="0" w:color="auto"/>
            </w:tcBorders>
            <w:shd w:val="clear" w:color="DDEBF7" w:fill="DDEBF7"/>
            <w:noWrap/>
            <w:vAlign w:val="bottom"/>
            <w:hideMark/>
          </w:tcPr>
          <w:p w:rsidR="001E6022" w:rsidRPr="00063D65" w:rsidRDefault="001E6022" w:rsidP="00AD4E06">
            <w:pPr>
              <w:widowControl/>
              <w:spacing w:after="0" w:line="240" w:lineRule="auto"/>
              <w:jc w:val="right"/>
              <w:rPr>
                <w:rFonts w:ascii="Arial" w:hAnsi="Arial" w:cs="Arial"/>
                <w:b/>
                <w:bCs/>
                <w:color w:val="000000"/>
                <w:sz w:val="20"/>
                <w:szCs w:val="20"/>
                <w:lang w:val="it-IT" w:eastAsia="it-IT"/>
              </w:rPr>
            </w:pPr>
            <w:r w:rsidRPr="00063D65">
              <w:rPr>
                <w:rFonts w:ascii="Arial" w:hAnsi="Arial" w:cs="Arial"/>
                <w:b/>
                <w:bCs/>
                <w:color w:val="000000"/>
                <w:sz w:val="20"/>
                <w:szCs w:val="20"/>
                <w:lang w:val="it-IT" w:eastAsia="it-IT"/>
              </w:rPr>
              <w:t>2019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162 - Interventi per ernia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284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494 - Colecistectomia laparoscopica senza esplorazione del dotto biliare comune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176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158 - Interventi su ano e stoma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147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160 - Interventi per ernia, eccetto inguinale e femorale,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73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149 - Interventi maggiori su intestino crasso e tenue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260 - Mastectomia subtotale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60</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267 - Interventi perianali e pilonidali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569 - Interventi maggiori su intestino crasso e tenue con CC con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43</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270 - Altri interventi su pelle, tessuto sottocutaneo e mammella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41</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167 - Appendicectomia con diagnosi principale non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34</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262 - Biopsia della mammella e escissione locale non per neoplasie maligne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31</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493 - Colecistectomia laparoscopica senza esplorazione del dotto biliare comune con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29</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165 - Appendicectomia con diagnosi principale complicata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 xml:space="preserve">183 - Esofagite, gastroenterite e miscellanea di malattie </w:t>
            </w:r>
            <w:proofErr w:type="spellStart"/>
            <w:r w:rsidRPr="00063D65">
              <w:rPr>
                <w:rFonts w:ascii="Arial" w:hAnsi="Arial" w:cs="Arial"/>
                <w:sz w:val="20"/>
                <w:szCs w:val="20"/>
                <w:lang w:val="it-IT" w:eastAsia="it-IT"/>
              </w:rPr>
              <w:t>dellapparato</w:t>
            </w:r>
            <w:proofErr w:type="spellEnd"/>
            <w:r w:rsidRPr="00063D65">
              <w:rPr>
                <w:rFonts w:ascii="Arial" w:hAnsi="Arial" w:cs="Arial"/>
                <w:sz w:val="20"/>
                <w:szCs w:val="20"/>
                <w:lang w:val="it-IT" w:eastAsia="it-IT"/>
              </w:rPr>
              <w:t xml:space="preserve"> digerente, età &gt; 17 anni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28</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266 - Trapianti di pelle e/o sbrigliamenti eccetto per ulcere della pelle/cellulite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27</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181 - Occlusione gastrointestinale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570 - Interventi maggiori su intestino crasso e tenue con CC senza diagnosi gastrointestinale maggiore</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258 - Mastectomia totale per neoplasie maligne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25</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151 - Lisi di aderenze peritoneali senza CC</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16</w:t>
            </w:r>
          </w:p>
        </w:tc>
      </w:tr>
      <w:tr w:rsidR="001E6022" w:rsidRPr="00063D65" w:rsidTr="00AD4E06">
        <w:trPr>
          <w:trHeight w:val="264"/>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rPr>
                <w:rFonts w:ascii="Arial" w:hAnsi="Arial" w:cs="Arial"/>
                <w:sz w:val="20"/>
                <w:szCs w:val="20"/>
                <w:lang w:val="it-IT" w:eastAsia="it-IT"/>
              </w:rPr>
            </w:pPr>
            <w:r w:rsidRPr="00063D65">
              <w:rPr>
                <w:rFonts w:ascii="Arial" w:hAnsi="Arial" w:cs="Arial"/>
                <w:sz w:val="20"/>
                <w:szCs w:val="20"/>
                <w:lang w:val="it-IT" w:eastAsia="it-IT"/>
              </w:rPr>
              <w:t>408 - Alterazioni mieloproliferative o neoplasie poco differenziate con altri interventi</w:t>
            </w:r>
          </w:p>
        </w:tc>
        <w:tc>
          <w:tcPr>
            <w:tcW w:w="600" w:type="dxa"/>
            <w:tcBorders>
              <w:top w:val="nil"/>
              <w:left w:val="nil"/>
              <w:bottom w:val="single" w:sz="4" w:space="0" w:color="auto"/>
              <w:right w:val="single" w:sz="4" w:space="0" w:color="auto"/>
            </w:tcBorders>
            <w:shd w:val="clear" w:color="auto" w:fill="auto"/>
            <w:noWrap/>
            <w:vAlign w:val="bottom"/>
            <w:hideMark/>
          </w:tcPr>
          <w:p w:rsidR="001E6022" w:rsidRPr="00063D65" w:rsidRDefault="001E6022" w:rsidP="00AD4E06">
            <w:pPr>
              <w:widowControl/>
              <w:spacing w:after="0" w:line="240" w:lineRule="auto"/>
              <w:jc w:val="right"/>
              <w:rPr>
                <w:rFonts w:ascii="Arial" w:hAnsi="Arial" w:cs="Arial"/>
                <w:sz w:val="20"/>
                <w:szCs w:val="20"/>
                <w:lang w:val="it-IT" w:eastAsia="it-IT"/>
              </w:rPr>
            </w:pPr>
            <w:r w:rsidRPr="00063D65">
              <w:rPr>
                <w:rFonts w:ascii="Arial" w:hAnsi="Arial" w:cs="Arial"/>
                <w:sz w:val="20"/>
                <w:szCs w:val="20"/>
                <w:lang w:val="it-IT" w:eastAsia="it-IT"/>
              </w:rPr>
              <w:t>13</w:t>
            </w:r>
          </w:p>
        </w:tc>
      </w:tr>
    </w:tbl>
    <w:p w:rsidR="001E6022" w:rsidRDefault="001E6022" w:rsidP="001E6022">
      <w:pPr>
        <w:spacing w:after="0" w:line="360" w:lineRule="auto"/>
        <w:ind w:right="252"/>
        <w:rPr>
          <w:rFonts w:cs="Calibri"/>
          <w:spacing w:val="1"/>
          <w:sz w:val="20"/>
          <w:szCs w:val="20"/>
        </w:rPr>
      </w:pPr>
    </w:p>
    <w:p w:rsidR="001E6022" w:rsidRPr="005A58E8" w:rsidRDefault="001E6022" w:rsidP="001E6022">
      <w:pPr>
        <w:spacing w:after="0" w:line="240" w:lineRule="auto"/>
        <w:ind w:left="120" w:right="251"/>
        <w:rPr>
          <w:rFonts w:cs="Calibri"/>
          <w:b/>
          <w:bCs/>
          <w:i/>
          <w:spacing w:val="1"/>
          <w:lang w:val="it-IT"/>
        </w:rPr>
      </w:pPr>
    </w:p>
    <w:p w:rsidR="001E6022" w:rsidRPr="005A58E8" w:rsidRDefault="001E6022" w:rsidP="001E6022">
      <w:pPr>
        <w:numPr>
          <w:ilvl w:val="0"/>
          <w:numId w:val="15"/>
        </w:numPr>
        <w:shd w:val="clear" w:color="auto" w:fill="D9D9D9" w:themeFill="background1" w:themeFillShade="D9"/>
        <w:suppressAutoHyphens/>
        <w:spacing w:after="0" w:line="240" w:lineRule="auto"/>
        <w:ind w:right="-1"/>
        <w:jc w:val="both"/>
        <w:rPr>
          <w:rFonts w:cs="Calibri"/>
          <w:b/>
          <w:bCs/>
          <w:spacing w:val="1"/>
          <w:sz w:val="20"/>
          <w:szCs w:val="20"/>
          <w:lang w:val="it-IT"/>
        </w:rPr>
      </w:pPr>
      <w:r w:rsidRPr="005A58E8">
        <w:rPr>
          <w:rFonts w:cs="Calibri"/>
          <w:b/>
          <w:bCs/>
          <w:spacing w:val="1"/>
          <w:sz w:val="20"/>
          <w:szCs w:val="20"/>
          <w:lang w:val="it-IT"/>
        </w:rPr>
        <w:t>PROFILO SOGGETTIVO</w:t>
      </w:r>
    </w:p>
    <w:p w:rsidR="001E6022" w:rsidRPr="005A58E8" w:rsidRDefault="001E6022" w:rsidP="001E6022">
      <w:pPr>
        <w:spacing w:after="0" w:line="240" w:lineRule="auto"/>
        <w:ind w:left="120" w:right="251"/>
        <w:rPr>
          <w:rFonts w:cs="Calibri"/>
          <w:lang w:val="it-IT"/>
        </w:rPr>
      </w:pPr>
    </w:p>
    <w:p w:rsidR="001E6022" w:rsidRPr="005A58E8" w:rsidRDefault="001E6022" w:rsidP="001E6022">
      <w:pPr>
        <w:jc w:val="both"/>
        <w:rPr>
          <w:b/>
          <w:sz w:val="20"/>
          <w:szCs w:val="20"/>
          <w:lang w:val="it-IT"/>
        </w:rPr>
      </w:pPr>
      <w:r w:rsidRPr="005A58E8">
        <w:rPr>
          <w:b/>
          <w:sz w:val="20"/>
          <w:szCs w:val="20"/>
          <w:lang w:val="it-IT"/>
        </w:rPr>
        <w:t>Competenze Professionali e Manageriali, delle conoscenze scientifiche e delle attitudini ritenute necessarie per assolvere in modo idoneo alle funzioni</w:t>
      </w:r>
    </w:p>
    <w:p w:rsidR="001E6022" w:rsidRPr="005A58E8" w:rsidRDefault="001E6022" w:rsidP="001E6022">
      <w:pPr>
        <w:rPr>
          <w:b/>
          <w:sz w:val="20"/>
          <w:szCs w:val="20"/>
          <w:lang w:val="it-IT"/>
        </w:rPr>
      </w:pPr>
      <w:r w:rsidRPr="005A58E8">
        <w:rPr>
          <w:b/>
          <w:sz w:val="20"/>
          <w:szCs w:val="20"/>
          <w:lang w:val="it-IT"/>
        </w:rPr>
        <w:t>Pratica Clinica</w:t>
      </w:r>
    </w:p>
    <w:p w:rsidR="001E6022" w:rsidRPr="005A58E8" w:rsidRDefault="001E6022" w:rsidP="001E6022">
      <w:pPr>
        <w:spacing w:after="0" w:line="360" w:lineRule="auto"/>
        <w:jc w:val="both"/>
        <w:textAlignment w:val="baseline"/>
        <w:rPr>
          <w:rFonts w:cs="Calibri"/>
          <w:b/>
          <w:iCs/>
          <w:sz w:val="20"/>
          <w:szCs w:val="20"/>
          <w:lang w:val="it-IT"/>
        </w:rPr>
      </w:pPr>
      <w:r w:rsidRPr="005A58E8">
        <w:rPr>
          <w:sz w:val="20"/>
          <w:szCs w:val="20"/>
          <w:lang w:val="it-IT" w:eastAsia="it-IT"/>
        </w:rPr>
        <w:t>Il Direttore deve avere competenza in tutti i settori in cui si articola l’attività della S.C. “</w:t>
      </w:r>
      <w:r w:rsidRPr="005A58E8">
        <w:rPr>
          <w:rFonts w:cs="Calibri"/>
          <w:sz w:val="20"/>
          <w:szCs w:val="20"/>
          <w:lang w:val="it-IT"/>
        </w:rPr>
        <w:t>Chirurgia generale Gallarate</w:t>
      </w:r>
      <w:r w:rsidRPr="005A58E8">
        <w:rPr>
          <w:sz w:val="20"/>
          <w:szCs w:val="20"/>
          <w:lang w:val="it-IT" w:eastAsia="it-IT"/>
        </w:rPr>
        <w:t>” e, in particolare:</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capacità</w:t>
      </w:r>
      <w:proofErr w:type="gramEnd"/>
      <w:r w:rsidRPr="005A58E8">
        <w:rPr>
          <w:sz w:val="20"/>
          <w:szCs w:val="20"/>
          <w:lang w:val="it-IT"/>
        </w:rPr>
        <w:t xml:space="preserve"> professionali, organizzative e manageriali idonee alla direzione di una struttura complessa di Chirurgia Generale, ad indirizzo gastroenterologico e mininvasivo, dedicata alla diagnosi, al trattamento ed al follow-up di tutte le patologie chirurgiche del tratto digestivo sia oncologiche che non oncologiche; </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documentata</w:t>
      </w:r>
      <w:proofErr w:type="gramEnd"/>
      <w:r w:rsidRPr="005A58E8">
        <w:rPr>
          <w:sz w:val="20"/>
          <w:szCs w:val="20"/>
          <w:lang w:val="it-IT"/>
        </w:rPr>
        <w:t xml:space="preserve"> esperienza in ambito di chirurgia proctologica e del pavimento pelvico, </w:t>
      </w:r>
      <w:proofErr w:type="spellStart"/>
      <w:r w:rsidRPr="005A58E8">
        <w:rPr>
          <w:sz w:val="20"/>
          <w:szCs w:val="20"/>
          <w:lang w:val="it-IT"/>
        </w:rPr>
        <w:t>chiurgia</w:t>
      </w:r>
      <w:proofErr w:type="spellEnd"/>
      <w:r w:rsidRPr="005A58E8">
        <w:rPr>
          <w:sz w:val="20"/>
          <w:szCs w:val="20"/>
          <w:lang w:val="it-IT"/>
        </w:rPr>
        <w:t xml:space="preserve"> mammaria, patologia della parete addominale, patologia endocrina, patologia chirurgica d’urgenza, </w:t>
      </w:r>
      <w:proofErr w:type="spellStart"/>
      <w:r w:rsidRPr="005A58E8">
        <w:rPr>
          <w:sz w:val="20"/>
          <w:szCs w:val="20"/>
          <w:lang w:val="it-IT"/>
        </w:rPr>
        <w:t>day</w:t>
      </w:r>
      <w:proofErr w:type="spellEnd"/>
      <w:r w:rsidRPr="005A58E8">
        <w:rPr>
          <w:sz w:val="20"/>
          <w:szCs w:val="20"/>
          <w:lang w:val="it-IT"/>
        </w:rPr>
        <w:t xml:space="preserve"> </w:t>
      </w:r>
      <w:proofErr w:type="spellStart"/>
      <w:r w:rsidRPr="005A58E8">
        <w:rPr>
          <w:sz w:val="20"/>
          <w:szCs w:val="20"/>
          <w:lang w:val="it-IT"/>
        </w:rPr>
        <w:t>surgery</w:t>
      </w:r>
      <w:proofErr w:type="spellEnd"/>
      <w:r w:rsidRPr="005A58E8">
        <w:rPr>
          <w:sz w:val="20"/>
          <w:szCs w:val="20"/>
          <w:lang w:val="it-IT"/>
        </w:rPr>
        <w:t xml:space="preserve">; </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documentata</w:t>
      </w:r>
      <w:proofErr w:type="gramEnd"/>
      <w:r w:rsidRPr="005A58E8">
        <w:rPr>
          <w:sz w:val="20"/>
          <w:szCs w:val="20"/>
          <w:lang w:val="it-IT"/>
        </w:rPr>
        <w:t xml:space="preserve"> esperienza professionale che risulti idonea a gestire, organizzare e dirigere una struttura articolata in molteplici e complesse attività diagnostico-terapeutiche, formative e di ricerca;</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competenze</w:t>
      </w:r>
      <w:proofErr w:type="gramEnd"/>
      <w:r w:rsidRPr="005A58E8">
        <w:rPr>
          <w:sz w:val="20"/>
          <w:szCs w:val="20"/>
          <w:lang w:val="it-IT"/>
        </w:rPr>
        <w:t xml:space="preserve"> professionali e tecnico-scientifiche, nei diversi ambiti della chirurgia generale con una particolare padronanza dei percorsi diagnostici, terapeutici ed assistenziali di tutte le patologie chirurgiche dell’apparato digerente, con particolare riferimento alla chirurgia esofagea e </w:t>
      </w:r>
      <w:proofErr w:type="spellStart"/>
      <w:r w:rsidRPr="005A58E8">
        <w:rPr>
          <w:sz w:val="20"/>
          <w:szCs w:val="20"/>
          <w:lang w:val="it-IT"/>
        </w:rPr>
        <w:t>colorettale</w:t>
      </w:r>
      <w:proofErr w:type="spellEnd"/>
      <w:r w:rsidRPr="005A58E8">
        <w:rPr>
          <w:sz w:val="20"/>
          <w:szCs w:val="20"/>
          <w:lang w:val="it-IT"/>
        </w:rPr>
        <w:t xml:space="preserve"> e mammaria;</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documentata</w:t>
      </w:r>
      <w:proofErr w:type="gramEnd"/>
      <w:r w:rsidRPr="005A58E8">
        <w:rPr>
          <w:sz w:val="20"/>
          <w:szCs w:val="20"/>
          <w:lang w:val="it-IT"/>
        </w:rPr>
        <w:t xml:space="preserve"> ed elevata conoscenza ed esperienza nell’ambito della chirurgia mininvasiva e delle più recenti acquisizioni </w:t>
      </w:r>
      <w:r w:rsidRPr="005A58E8">
        <w:rPr>
          <w:sz w:val="20"/>
          <w:szCs w:val="20"/>
          <w:lang w:val="it-IT"/>
        </w:rPr>
        <w:lastRenderedPageBreak/>
        <w:t>della ricerca clinica nazionale ed internazionale;</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capacità</w:t>
      </w:r>
      <w:proofErr w:type="gramEnd"/>
      <w:r w:rsidRPr="005A58E8">
        <w:rPr>
          <w:sz w:val="20"/>
          <w:szCs w:val="20"/>
          <w:lang w:val="it-IT"/>
        </w:rPr>
        <w:t xml:space="preserve"> di affrontare casi clinici complessi come nei casi di neoplasie interessanti più organi e che rendano necessarie resezioni </w:t>
      </w:r>
      <w:proofErr w:type="spellStart"/>
      <w:r w:rsidRPr="005A58E8">
        <w:rPr>
          <w:sz w:val="20"/>
          <w:szCs w:val="20"/>
          <w:lang w:val="it-IT"/>
        </w:rPr>
        <w:t>multi-organo</w:t>
      </w:r>
      <w:proofErr w:type="spellEnd"/>
      <w:r w:rsidRPr="005A58E8">
        <w:rPr>
          <w:sz w:val="20"/>
          <w:szCs w:val="20"/>
          <w:lang w:val="it-IT"/>
        </w:rPr>
        <w:t xml:space="preserve"> (ad es. neoplasie avanzate o recidive) e interventi in team multidisciplinari;</w:t>
      </w:r>
    </w:p>
    <w:p w:rsidR="001E6022" w:rsidRPr="005A58E8" w:rsidRDefault="001E6022" w:rsidP="001E6022">
      <w:pPr>
        <w:pStyle w:val="Paragrafoelenco"/>
        <w:numPr>
          <w:ilvl w:val="0"/>
          <w:numId w:val="26"/>
        </w:numPr>
        <w:spacing w:after="0"/>
        <w:jc w:val="both"/>
        <w:textAlignment w:val="baseline"/>
        <w:rPr>
          <w:sz w:val="20"/>
          <w:szCs w:val="20"/>
          <w:lang w:val="it-IT"/>
        </w:rPr>
      </w:pPr>
      <w:r w:rsidRPr="005A58E8">
        <w:rPr>
          <w:sz w:val="20"/>
          <w:szCs w:val="20"/>
          <w:lang w:val="it-IT"/>
        </w:rPr>
        <w:t>capacità di coordinamento nell’organizzazione per intensità di cura; nel coordinamento della programmazione operatoria settimanale in base alla complessità dei pazienti ed alle capacità dei collaboratori; nella creazione di gruppi di lavoro che si occupino di specifiche aree di interesse clinico/scientifico per raggiungere un livello di eccellenza di diagnosi e cura in tale campo (es.: patologia colo-rettale, esofago-gastrica, mammaria); implementazione di programmi di ERAS (</w:t>
      </w:r>
      <w:proofErr w:type="spellStart"/>
      <w:r w:rsidRPr="005A58E8">
        <w:rPr>
          <w:sz w:val="20"/>
          <w:szCs w:val="20"/>
          <w:lang w:val="it-IT"/>
        </w:rPr>
        <w:t>Early</w:t>
      </w:r>
      <w:proofErr w:type="spellEnd"/>
      <w:r w:rsidRPr="005A58E8">
        <w:rPr>
          <w:sz w:val="20"/>
          <w:szCs w:val="20"/>
          <w:lang w:val="it-IT"/>
        </w:rPr>
        <w:t xml:space="preserve"> </w:t>
      </w:r>
      <w:proofErr w:type="spellStart"/>
      <w:r w:rsidRPr="005A58E8">
        <w:rPr>
          <w:sz w:val="20"/>
          <w:szCs w:val="20"/>
          <w:lang w:val="it-IT"/>
        </w:rPr>
        <w:t>Rehabilitation</w:t>
      </w:r>
      <w:proofErr w:type="spellEnd"/>
      <w:r w:rsidRPr="005A58E8">
        <w:rPr>
          <w:sz w:val="20"/>
          <w:szCs w:val="20"/>
          <w:lang w:val="it-IT"/>
        </w:rPr>
        <w:t xml:space="preserve"> </w:t>
      </w:r>
      <w:proofErr w:type="spellStart"/>
      <w:r w:rsidRPr="005A58E8">
        <w:rPr>
          <w:sz w:val="20"/>
          <w:szCs w:val="20"/>
          <w:lang w:val="it-IT"/>
        </w:rPr>
        <w:t>After</w:t>
      </w:r>
      <w:proofErr w:type="spellEnd"/>
      <w:r w:rsidRPr="005A58E8">
        <w:rPr>
          <w:sz w:val="20"/>
          <w:szCs w:val="20"/>
          <w:lang w:val="it-IT"/>
        </w:rPr>
        <w:t xml:space="preserve"> </w:t>
      </w:r>
      <w:proofErr w:type="spellStart"/>
      <w:r w:rsidRPr="005A58E8">
        <w:rPr>
          <w:sz w:val="20"/>
          <w:szCs w:val="20"/>
          <w:lang w:val="it-IT"/>
        </w:rPr>
        <w:t>Surgery</w:t>
      </w:r>
      <w:proofErr w:type="spellEnd"/>
      <w:r w:rsidRPr="005A58E8">
        <w:rPr>
          <w:sz w:val="20"/>
          <w:szCs w:val="20"/>
          <w:lang w:val="it-IT"/>
        </w:rPr>
        <w:t xml:space="preserve">) per la gestione </w:t>
      </w:r>
      <w:proofErr w:type="spellStart"/>
      <w:r w:rsidRPr="005A58E8">
        <w:rPr>
          <w:sz w:val="20"/>
          <w:szCs w:val="20"/>
          <w:lang w:val="it-IT"/>
        </w:rPr>
        <w:t>perioperatoria</w:t>
      </w:r>
      <w:proofErr w:type="spellEnd"/>
      <w:r w:rsidRPr="005A58E8">
        <w:rPr>
          <w:sz w:val="20"/>
          <w:szCs w:val="20"/>
          <w:lang w:val="it-IT"/>
        </w:rPr>
        <w:t xml:space="preserve"> dei pazienti sottoposti a chirurgia;</w:t>
      </w:r>
    </w:p>
    <w:p w:rsidR="001E6022" w:rsidRPr="005A58E8" w:rsidRDefault="001E6022" w:rsidP="001E6022">
      <w:pPr>
        <w:pStyle w:val="Paragrafoelenco"/>
        <w:numPr>
          <w:ilvl w:val="0"/>
          <w:numId w:val="26"/>
        </w:numPr>
        <w:spacing w:after="0"/>
        <w:jc w:val="both"/>
        <w:textAlignment w:val="baseline"/>
        <w:rPr>
          <w:sz w:val="20"/>
          <w:szCs w:val="20"/>
          <w:lang w:val="it-IT"/>
        </w:rPr>
      </w:pPr>
      <w:proofErr w:type="gramStart"/>
      <w:r w:rsidRPr="005A58E8">
        <w:rPr>
          <w:sz w:val="20"/>
          <w:szCs w:val="20"/>
          <w:lang w:val="it-IT"/>
        </w:rPr>
        <w:t>esperienza</w:t>
      </w:r>
      <w:proofErr w:type="gramEnd"/>
      <w:r w:rsidRPr="005A58E8">
        <w:rPr>
          <w:sz w:val="20"/>
          <w:szCs w:val="20"/>
          <w:lang w:val="it-IT"/>
        </w:rPr>
        <w:t xml:space="preserve"> nell’ambito dei sistemi per il miglioramento continuo della qualità e la sicurezza del paziente chirurgico; </w:t>
      </w:r>
    </w:p>
    <w:p w:rsidR="001E6022" w:rsidRPr="005A58E8" w:rsidRDefault="001E6022" w:rsidP="001E6022">
      <w:pPr>
        <w:pStyle w:val="Paragrafoelenco"/>
        <w:widowControl/>
        <w:numPr>
          <w:ilvl w:val="0"/>
          <w:numId w:val="5"/>
        </w:numPr>
        <w:spacing w:after="0"/>
        <w:jc w:val="both"/>
        <w:textAlignment w:val="baseline"/>
        <w:rPr>
          <w:sz w:val="20"/>
          <w:szCs w:val="20"/>
          <w:lang w:val="it-IT" w:eastAsia="it-IT"/>
        </w:rPr>
      </w:pPr>
      <w:r w:rsidRPr="005A58E8">
        <w:rPr>
          <w:sz w:val="20"/>
          <w:szCs w:val="20"/>
          <w:lang w:val="it-IT"/>
        </w:rPr>
        <w:t xml:space="preserve"> </w:t>
      </w:r>
      <w:proofErr w:type="gramStart"/>
      <w:r w:rsidRPr="005A58E8">
        <w:rPr>
          <w:sz w:val="20"/>
          <w:szCs w:val="20"/>
          <w:lang w:val="it-IT" w:eastAsia="it-IT"/>
        </w:rPr>
        <w:t>esperienza</w:t>
      </w:r>
      <w:proofErr w:type="gramEnd"/>
      <w:r w:rsidRPr="005A58E8">
        <w:rPr>
          <w:sz w:val="20"/>
          <w:szCs w:val="20"/>
          <w:lang w:val="it-IT" w:eastAsia="it-IT"/>
        </w:rPr>
        <w:t xml:space="preserve"> di collaborazione in ambito intra-interdipartimentale, in team multidisciplinari e </w:t>
      </w:r>
      <w:proofErr w:type="spellStart"/>
      <w:r w:rsidRPr="005A58E8">
        <w:rPr>
          <w:sz w:val="20"/>
          <w:szCs w:val="20"/>
          <w:lang w:val="it-IT" w:eastAsia="it-IT"/>
        </w:rPr>
        <w:t>multiprofessionali</w:t>
      </w:r>
      <w:proofErr w:type="spellEnd"/>
      <w:r w:rsidRPr="005A58E8">
        <w:rPr>
          <w:sz w:val="20"/>
          <w:szCs w:val="20"/>
          <w:lang w:val="it-IT" w:eastAsia="it-IT"/>
        </w:rPr>
        <w:t xml:space="preserve">, nella realizzazione e gestione di percorsi clinico-assistenziali, in particolare relativi alla gestione del paziente chirurgico in ambulatorio e nel </w:t>
      </w:r>
      <w:proofErr w:type="spellStart"/>
      <w:r w:rsidRPr="005A58E8">
        <w:rPr>
          <w:sz w:val="20"/>
          <w:szCs w:val="20"/>
          <w:lang w:val="it-IT" w:eastAsia="it-IT"/>
        </w:rPr>
        <w:t>prericovero</w:t>
      </w:r>
      <w:proofErr w:type="spellEnd"/>
      <w:r w:rsidRPr="005A58E8">
        <w:rPr>
          <w:sz w:val="20"/>
          <w:szCs w:val="20"/>
          <w:lang w:val="it-IT" w:eastAsia="it-IT"/>
        </w:rPr>
        <w:t xml:space="preserve">, in regime di </w:t>
      </w:r>
      <w:proofErr w:type="spellStart"/>
      <w:r w:rsidRPr="005A58E8">
        <w:rPr>
          <w:sz w:val="20"/>
          <w:szCs w:val="20"/>
          <w:lang w:val="it-IT" w:eastAsia="it-IT"/>
        </w:rPr>
        <w:t>day</w:t>
      </w:r>
      <w:proofErr w:type="spellEnd"/>
      <w:r w:rsidRPr="005A58E8">
        <w:rPr>
          <w:sz w:val="20"/>
          <w:szCs w:val="20"/>
          <w:lang w:val="it-IT" w:eastAsia="it-IT"/>
        </w:rPr>
        <w:t xml:space="preserve"> </w:t>
      </w:r>
      <w:proofErr w:type="spellStart"/>
      <w:r w:rsidRPr="005A58E8">
        <w:rPr>
          <w:sz w:val="20"/>
          <w:szCs w:val="20"/>
          <w:lang w:val="it-IT" w:eastAsia="it-IT"/>
        </w:rPr>
        <w:t>surgery</w:t>
      </w:r>
      <w:proofErr w:type="spellEnd"/>
      <w:r w:rsidRPr="005A58E8">
        <w:rPr>
          <w:sz w:val="20"/>
          <w:szCs w:val="20"/>
          <w:lang w:val="it-IT" w:eastAsia="it-IT"/>
        </w:rPr>
        <w:t xml:space="preserve">/Bic, in regime ordinario;  </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al</w:t>
      </w:r>
      <w:proofErr w:type="gramEnd"/>
      <w:r w:rsidRPr="005A58E8">
        <w:rPr>
          <w:sz w:val="20"/>
          <w:szCs w:val="20"/>
          <w:lang w:val="it-IT" w:eastAsia="it-IT"/>
        </w:rPr>
        <w:t xml:space="preserve"> Direttore è richiesta inoltre la competenza di promuovere l’appropriatezza delle scelte diagnostiche (nell’ambito delle aree di laboratorio analisi e diagnostica per immagini) e terapeutiche (chirurgia, chemioterapia, radioterapia);  </w:t>
      </w:r>
    </w:p>
    <w:p w:rsidR="001E6022" w:rsidRPr="005A58E8" w:rsidRDefault="001E6022" w:rsidP="001E6022">
      <w:pPr>
        <w:pStyle w:val="Paragrafoelenco"/>
        <w:widowControl/>
        <w:spacing w:after="0"/>
        <w:jc w:val="both"/>
        <w:rPr>
          <w:sz w:val="20"/>
          <w:szCs w:val="20"/>
          <w:lang w:val="it-IT" w:eastAsia="it-IT"/>
        </w:rPr>
      </w:pPr>
    </w:p>
    <w:p w:rsidR="001E6022" w:rsidRPr="005A58E8" w:rsidRDefault="001E6022" w:rsidP="001E6022">
      <w:pPr>
        <w:rPr>
          <w:b/>
          <w:sz w:val="20"/>
          <w:szCs w:val="20"/>
          <w:lang w:val="it-IT"/>
        </w:rPr>
      </w:pPr>
      <w:r w:rsidRPr="005A58E8">
        <w:rPr>
          <w:b/>
          <w:sz w:val="20"/>
          <w:szCs w:val="20"/>
          <w:lang w:val="it-IT"/>
        </w:rPr>
        <w:t>Gestione della leadership e aspetti manageriali</w:t>
      </w:r>
    </w:p>
    <w:p w:rsidR="001E6022" w:rsidRPr="005A58E8" w:rsidRDefault="001E6022" w:rsidP="001E6022">
      <w:pPr>
        <w:pStyle w:val="Paragrafoelenco"/>
        <w:widowControl/>
        <w:numPr>
          <w:ilvl w:val="0"/>
          <w:numId w:val="5"/>
        </w:numPr>
        <w:spacing w:after="210"/>
        <w:jc w:val="both"/>
        <w:rPr>
          <w:rFonts w:cs="Calibri"/>
          <w:sz w:val="20"/>
          <w:szCs w:val="20"/>
          <w:lang w:val="it-IT" w:eastAsia="it-IT"/>
        </w:rPr>
      </w:pPr>
      <w:r w:rsidRPr="005A58E8">
        <w:rPr>
          <w:rFonts w:cs="Calibri"/>
          <w:sz w:val="20"/>
          <w:szCs w:val="20"/>
          <w:lang w:val="it-IT" w:eastAsia="it-IT"/>
        </w:rPr>
        <w:t>Capacità di organizzazione e programmazione delle risorse umane assegnate, nel rispetto delle normative contrattuali e direttive aziendali, promuovendo le competenze e l’affiatamento del personale della struttura e creando occasione di sviluppo del lavoro in équipe;</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il</w:t>
      </w:r>
      <w:proofErr w:type="gramEnd"/>
      <w:r w:rsidRPr="005A58E8">
        <w:rPr>
          <w:sz w:val="20"/>
          <w:szCs w:val="20"/>
          <w:lang w:val="it-IT" w:eastAsia="it-IT"/>
        </w:rPr>
        <w:t xml:space="preserve"> Direttore deve conoscere i concetti di </w:t>
      </w:r>
      <w:proofErr w:type="spellStart"/>
      <w:r w:rsidRPr="005A58E8">
        <w:rPr>
          <w:sz w:val="20"/>
          <w:szCs w:val="20"/>
          <w:lang w:val="it-IT" w:eastAsia="it-IT"/>
        </w:rPr>
        <w:t>Mission</w:t>
      </w:r>
      <w:proofErr w:type="spellEnd"/>
      <w:r w:rsidRPr="005A58E8">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avere esperienza delle tecniche di </w:t>
      </w:r>
      <w:proofErr w:type="spellStart"/>
      <w:r w:rsidRPr="005A58E8">
        <w:rPr>
          <w:sz w:val="20"/>
          <w:szCs w:val="20"/>
          <w:lang w:val="it-IT" w:eastAsia="it-IT"/>
        </w:rPr>
        <w:t>budgeting</w:t>
      </w:r>
      <w:proofErr w:type="spellEnd"/>
      <w:r w:rsidRPr="005A58E8">
        <w:rPr>
          <w:sz w:val="20"/>
          <w:szCs w:val="20"/>
          <w:lang w:val="it-IT" w:eastAsia="it-IT"/>
        </w:rPr>
        <w:t xml:space="preserve"> e collaborare attivamente alla definizione del programma di attività della struttura di appartenenza, anche in rapporto a quanto negoziato con il budget  e alla realizzazione delle attività necessarie al perseguimento degli obiettivi; </w:t>
      </w:r>
    </w:p>
    <w:p w:rsidR="001E6022" w:rsidRPr="005A58E8" w:rsidRDefault="001E6022" w:rsidP="001E6022">
      <w:pPr>
        <w:pStyle w:val="Paragrafoelenco"/>
        <w:widowControl/>
        <w:numPr>
          <w:ilvl w:val="0"/>
          <w:numId w:val="5"/>
        </w:numPr>
        <w:autoSpaceDE w:val="0"/>
        <w:autoSpaceDN w:val="0"/>
        <w:adjustRightInd w:val="0"/>
        <w:spacing w:after="0"/>
        <w:jc w:val="both"/>
        <w:rPr>
          <w:iCs/>
          <w:sz w:val="20"/>
          <w:szCs w:val="20"/>
          <w:lang w:val="it-IT"/>
        </w:rPr>
      </w:pPr>
      <w:proofErr w:type="gramStart"/>
      <w:r w:rsidRPr="005A58E8">
        <w:rPr>
          <w:iCs/>
          <w:sz w:val="20"/>
          <w:szCs w:val="20"/>
          <w:lang w:val="it-IT"/>
        </w:rPr>
        <w:t>deve</w:t>
      </w:r>
      <w:proofErr w:type="gramEnd"/>
      <w:r w:rsidRPr="005A58E8">
        <w:rPr>
          <w:iCs/>
          <w:sz w:val="20"/>
          <w:szCs w:val="20"/>
          <w:lang w:val="it-IT"/>
        </w:rPr>
        <w:t xml:space="preserve"> possedere adeguata formazione manageriale soprattutto negli ultimi cinque anni, con particolare riferimento alla gestione delle risorse assegnate, alla valutazione dei costi dell'attività ospedaliera ed al </w:t>
      </w:r>
      <w:proofErr w:type="spellStart"/>
      <w:r w:rsidRPr="005A58E8">
        <w:rPr>
          <w:iCs/>
          <w:sz w:val="20"/>
          <w:szCs w:val="20"/>
          <w:lang w:val="it-IT"/>
        </w:rPr>
        <w:t>technology</w:t>
      </w:r>
      <w:proofErr w:type="spellEnd"/>
      <w:r w:rsidRPr="005A58E8">
        <w:rPr>
          <w:iCs/>
          <w:sz w:val="20"/>
          <w:szCs w:val="20"/>
          <w:lang w:val="it-IT"/>
        </w:rPr>
        <w:t xml:space="preserve"> </w:t>
      </w:r>
      <w:proofErr w:type="spellStart"/>
      <w:r w:rsidRPr="005A58E8">
        <w:rPr>
          <w:iCs/>
          <w:sz w:val="20"/>
          <w:szCs w:val="20"/>
          <w:lang w:val="it-IT"/>
        </w:rPr>
        <w:t>assessment</w:t>
      </w:r>
      <w:proofErr w:type="spellEnd"/>
      <w:r w:rsidRPr="005A58E8">
        <w:rPr>
          <w:iCs/>
          <w:sz w:val="20"/>
          <w:szCs w:val="20"/>
          <w:lang w:val="it-IT"/>
        </w:rPr>
        <w:t>;</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saper programmare, inserire, coordinare e valutare il personale della struttura relativamente a competenze professionali e comportamenti organizzativi, promuovendo un clima interno collaborativo che favorisca la crescita delle conoscenze e delle competenze dei collaboratori, favorendo un’attività di aggiornamento continuo; </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avere</w:t>
      </w:r>
      <w:proofErr w:type="gramEnd"/>
      <w:r w:rsidRPr="005A58E8">
        <w:rPr>
          <w:sz w:val="20"/>
          <w:szCs w:val="20"/>
          <w:lang w:val="it-IT" w:eastAsia="it-IT"/>
        </w:rPr>
        <w:t xml:space="preserve"> particolare interesse all’aggiornamento professionale continuo, all’</w:t>
      </w:r>
      <w:proofErr w:type="spellStart"/>
      <w:r w:rsidRPr="005A58E8">
        <w:rPr>
          <w:sz w:val="20"/>
          <w:szCs w:val="20"/>
          <w:lang w:val="it-IT" w:eastAsia="it-IT"/>
        </w:rPr>
        <w:t>horizzon</w:t>
      </w:r>
      <w:proofErr w:type="spellEnd"/>
      <w:r w:rsidRPr="005A58E8">
        <w:rPr>
          <w:sz w:val="20"/>
          <w:szCs w:val="20"/>
          <w:lang w:val="it-IT" w:eastAsia="it-IT"/>
        </w:rPr>
        <w:t xml:space="preserve"> scanning e all’</w:t>
      </w:r>
      <w:proofErr w:type="spellStart"/>
      <w:r w:rsidRPr="005A58E8">
        <w:rPr>
          <w:sz w:val="20"/>
          <w:szCs w:val="20"/>
          <w:lang w:val="it-IT" w:eastAsia="it-IT"/>
        </w:rPr>
        <w:t>Evidence</w:t>
      </w:r>
      <w:proofErr w:type="spellEnd"/>
      <w:r w:rsidRPr="005A58E8">
        <w:rPr>
          <w:sz w:val="20"/>
          <w:szCs w:val="20"/>
          <w:lang w:val="it-IT" w:eastAsia="it-IT"/>
        </w:rPr>
        <w:t xml:space="preserve"> </w:t>
      </w:r>
      <w:proofErr w:type="spellStart"/>
      <w:r w:rsidRPr="005A58E8">
        <w:rPr>
          <w:sz w:val="20"/>
          <w:szCs w:val="20"/>
          <w:lang w:val="it-IT" w:eastAsia="it-IT"/>
        </w:rPr>
        <w:t>based</w:t>
      </w:r>
      <w:proofErr w:type="spellEnd"/>
      <w:r w:rsidRPr="005A58E8">
        <w:rPr>
          <w:sz w:val="20"/>
          <w:szCs w:val="20"/>
          <w:lang w:val="it-IT" w:eastAsia="it-IT"/>
        </w:rPr>
        <w:t xml:space="preserve"> medicine allo scopo di identificare attività sanitarie efficaci e promuovere cambiamenti professionali, organizzativi e relazionali appropriati, sostenibili e coerenti alla </w:t>
      </w:r>
      <w:proofErr w:type="spellStart"/>
      <w:r w:rsidRPr="005A58E8">
        <w:rPr>
          <w:sz w:val="20"/>
          <w:szCs w:val="20"/>
          <w:lang w:val="it-IT" w:eastAsia="it-IT"/>
        </w:rPr>
        <w:t>mission</w:t>
      </w:r>
      <w:proofErr w:type="spellEnd"/>
      <w:r w:rsidRPr="005A58E8">
        <w:rPr>
          <w:sz w:val="20"/>
          <w:szCs w:val="20"/>
          <w:lang w:val="it-IT" w:eastAsia="it-IT"/>
        </w:rPr>
        <w:t xml:space="preserve"> aziendale; </w:t>
      </w:r>
    </w:p>
    <w:p w:rsidR="001E6022" w:rsidRPr="005A58E8" w:rsidRDefault="001E6022" w:rsidP="001E6022">
      <w:pPr>
        <w:pStyle w:val="Paragrafoelenco"/>
        <w:widowControl/>
        <w:numPr>
          <w:ilvl w:val="0"/>
          <w:numId w:val="5"/>
        </w:numPr>
        <w:spacing w:after="0"/>
        <w:jc w:val="both"/>
        <w:rPr>
          <w:sz w:val="20"/>
          <w:szCs w:val="20"/>
          <w:lang w:val="it-IT" w:eastAsia="it-IT"/>
        </w:rPr>
      </w:pPr>
      <w:proofErr w:type="gramStart"/>
      <w:r w:rsidRPr="005A58E8">
        <w:rPr>
          <w:sz w:val="20"/>
          <w:szCs w:val="20"/>
          <w:lang w:val="it-IT" w:eastAsia="it-IT"/>
        </w:rPr>
        <w:t>consolidata</w:t>
      </w:r>
      <w:proofErr w:type="gramEnd"/>
      <w:r w:rsidRPr="005A58E8">
        <w:rPr>
          <w:sz w:val="20"/>
          <w:szCs w:val="20"/>
          <w:lang w:val="it-IT" w:eastAsia="it-IT"/>
        </w:rPr>
        <w:t xml:space="preserve"> e significativa esperienza nella gestione delle problematiche organizzativo-gestionali e di “</w:t>
      </w:r>
      <w:proofErr w:type="spellStart"/>
      <w:r w:rsidRPr="005A58E8">
        <w:rPr>
          <w:sz w:val="20"/>
          <w:szCs w:val="20"/>
          <w:lang w:val="it-IT" w:eastAsia="it-IT"/>
        </w:rPr>
        <w:t>Problem</w:t>
      </w:r>
      <w:proofErr w:type="spellEnd"/>
      <w:r w:rsidRPr="005A58E8">
        <w:rPr>
          <w:sz w:val="20"/>
          <w:szCs w:val="20"/>
          <w:lang w:val="it-IT" w:eastAsia="it-IT"/>
        </w:rPr>
        <w:t xml:space="preserve"> </w:t>
      </w:r>
      <w:proofErr w:type="spellStart"/>
      <w:r w:rsidRPr="005A58E8">
        <w:rPr>
          <w:sz w:val="20"/>
          <w:szCs w:val="20"/>
          <w:lang w:val="it-IT" w:eastAsia="it-IT"/>
        </w:rPr>
        <w:t>solving</w:t>
      </w:r>
      <w:proofErr w:type="spellEnd"/>
      <w:r w:rsidRPr="005A58E8">
        <w:rPr>
          <w:sz w:val="20"/>
          <w:szCs w:val="20"/>
          <w:lang w:val="it-IT" w:eastAsia="it-IT"/>
        </w:rPr>
        <w:t>”;</w:t>
      </w:r>
    </w:p>
    <w:p w:rsidR="001E6022" w:rsidRPr="005A58E8" w:rsidRDefault="001E6022" w:rsidP="001E6022">
      <w:pPr>
        <w:pStyle w:val="Paragrafoelenco"/>
        <w:widowControl/>
        <w:spacing w:after="0"/>
        <w:jc w:val="both"/>
        <w:rPr>
          <w:sz w:val="20"/>
          <w:szCs w:val="20"/>
          <w:lang w:val="it-IT" w:eastAsia="it-IT"/>
        </w:rPr>
      </w:pPr>
    </w:p>
    <w:p w:rsidR="001E6022" w:rsidRPr="005A58E8" w:rsidRDefault="001E6022" w:rsidP="001E6022">
      <w:pPr>
        <w:rPr>
          <w:b/>
          <w:sz w:val="20"/>
          <w:szCs w:val="20"/>
          <w:lang w:val="it-IT"/>
        </w:rPr>
      </w:pPr>
      <w:r w:rsidRPr="005A58E8">
        <w:rPr>
          <w:b/>
          <w:sz w:val="20"/>
          <w:szCs w:val="20"/>
          <w:lang w:val="it-IT"/>
        </w:rPr>
        <w:t>Governo Clinico</w:t>
      </w:r>
    </w:p>
    <w:p w:rsidR="001E6022" w:rsidRPr="005A58E8" w:rsidRDefault="001E6022" w:rsidP="001E6022">
      <w:pPr>
        <w:pStyle w:val="Paragrafoelenco"/>
        <w:widowControl/>
        <w:numPr>
          <w:ilvl w:val="0"/>
          <w:numId w:val="6"/>
        </w:numPr>
        <w:spacing w:after="0"/>
        <w:jc w:val="both"/>
        <w:rPr>
          <w:sz w:val="20"/>
          <w:szCs w:val="20"/>
          <w:lang w:val="it-IT" w:eastAsia="it-IT"/>
        </w:rPr>
      </w:pPr>
      <w:proofErr w:type="gramStart"/>
      <w:r w:rsidRPr="005A58E8">
        <w:rPr>
          <w:sz w:val="20"/>
          <w:szCs w:val="20"/>
          <w:lang w:val="it-IT" w:eastAsia="it-IT"/>
        </w:rPr>
        <w:t>il</w:t>
      </w:r>
      <w:proofErr w:type="gramEnd"/>
      <w:r w:rsidRPr="005A58E8">
        <w:rPr>
          <w:sz w:val="20"/>
          <w:szCs w:val="20"/>
          <w:lang w:val="it-IT" w:eastAsia="it-IT"/>
        </w:rPr>
        <w:t xml:space="preserve"> Direttore deve dimostrare capacità per il miglioramento dei servizi e del governo dei processi assistenziali;</w:t>
      </w:r>
    </w:p>
    <w:p w:rsidR="001E6022" w:rsidRPr="005A58E8" w:rsidRDefault="001E6022" w:rsidP="001E6022">
      <w:pPr>
        <w:pStyle w:val="Paragrafoelenco"/>
        <w:widowControl/>
        <w:numPr>
          <w:ilvl w:val="0"/>
          <w:numId w:val="6"/>
        </w:numPr>
        <w:spacing w:after="0"/>
        <w:jc w:val="both"/>
        <w:rPr>
          <w:sz w:val="20"/>
          <w:szCs w:val="20"/>
          <w:lang w:val="it-IT" w:eastAsia="it-IT"/>
        </w:rPr>
      </w:pPr>
      <w:proofErr w:type="gramStart"/>
      <w:r w:rsidRPr="005A58E8">
        <w:rPr>
          <w:sz w:val="20"/>
          <w:szCs w:val="20"/>
          <w:lang w:val="it-IT" w:eastAsia="it-IT"/>
        </w:rPr>
        <w:t>conoscere</w:t>
      </w:r>
      <w:proofErr w:type="gramEnd"/>
      <w:r w:rsidRPr="005A58E8">
        <w:rPr>
          <w:sz w:val="20"/>
          <w:szCs w:val="20"/>
          <w:lang w:val="it-IT" w:eastAsia="it-IT"/>
        </w:rPr>
        <w:t xml:space="preserve"> i principali sistemi di governo clinico in termini di innovazione organizzativa e di gestone del cambiamento finalizzati al miglioramento continuo dei processi e dell’appropriatezza dei comportamenti professionali;</w:t>
      </w:r>
    </w:p>
    <w:p w:rsidR="001E6022" w:rsidRPr="005A58E8" w:rsidRDefault="001E6022" w:rsidP="001E6022">
      <w:pPr>
        <w:pStyle w:val="Paragrafoelenco"/>
        <w:widowControl/>
        <w:numPr>
          <w:ilvl w:val="0"/>
          <w:numId w:val="6"/>
        </w:numPr>
        <w:autoSpaceDE w:val="0"/>
        <w:autoSpaceDN w:val="0"/>
        <w:adjustRightInd w:val="0"/>
        <w:spacing w:after="0"/>
        <w:jc w:val="both"/>
        <w:rPr>
          <w:iCs/>
          <w:sz w:val="20"/>
          <w:szCs w:val="20"/>
          <w:lang w:val="it-IT"/>
        </w:rPr>
      </w:pPr>
      <w:proofErr w:type="gramStart"/>
      <w:r w:rsidRPr="005A58E8">
        <w:rPr>
          <w:sz w:val="20"/>
          <w:szCs w:val="20"/>
          <w:lang w:val="it-IT" w:eastAsia="it-IT"/>
        </w:rPr>
        <w:t>deve</w:t>
      </w:r>
      <w:proofErr w:type="gramEnd"/>
      <w:r w:rsidRPr="005A58E8">
        <w:rPr>
          <w:sz w:val="20"/>
          <w:szCs w:val="20"/>
          <w:lang w:val="it-IT" w:eastAsia="it-IT"/>
        </w:rPr>
        <w:t xml:space="preserve"> avere esperienza di </w:t>
      </w:r>
      <w:r w:rsidRPr="005A58E8">
        <w:rPr>
          <w:iCs/>
          <w:sz w:val="20"/>
          <w:szCs w:val="20"/>
          <w:lang w:val="it-IT"/>
        </w:rPr>
        <w:t>partecipazione a gruppi di lavoro finalizzati alla stesura di protocolli operativi e percorsi diagnostico-terapeutici per la gestione ed il trattamento delle principali patologie in collaborazione con le altre discipline specialistiche;</w:t>
      </w:r>
    </w:p>
    <w:p w:rsidR="001E6022" w:rsidRPr="005A58E8" w:rsidRDefault="001E6022" w:rsidP="001E6022">
      <w:pPr>
        <w:pStyle w:val="Paragrafoelenco"/>
        <w:widowControl/>
        <w:numPr>
          <w:ilvl w:val="0"/>
          <w:numId w:val="6"/>
        </w:numPr>
        <w:autoSpaceDE w:val="0"/>
        <w:autoSpaceDN w:val="0"/>
        <w:adjustRightInd w:val="0"/>
        <w:spacing w:after="0"/>
        <w:jc w:val="both"/>
        <w:rPr>
          <w:iCs/>
          <w:sz w:val="20"/>
          <w:szCs w:val="20"/>
          <w:lang w:val="it-IT"/>
        </w:rPr>
      </w:pPr>
      <w:proofErr w:type="gramStart"/>
      <w:r w:rsidRPr="005A58E8">
        <w:rPr>
          <w:iCs/>
          <w:sz w:val="20"/>
          <w:szCs w:val="20"/>
          <w:lang w:val="it-IT"/>
        </w:rPr>
        <w:t>deve</w:t>
      </w:r>
      <w:proofErr w:type="gramEnd"/>
      <w:r w:rsidRPr="005A58E8">
        <w:rPr>
          <w:iCs/>
          <w:sz w:val="20"/>
          <w:szCs w:val="20"/>
          <w:lang w:val="it-IT"/>
        </w:rPr>
        <w:t xml:space="preserve"> avere capacità nel definire linee guida relative all’indicazione della diagnosi strumentale basate sul principio dell’ “accelerazione decisionale”;</w:t>
      </w:r>
    </w:p>
    <w:p w:rsidR="001E6022" w:rsidRPr="005A58E8" w:rsidRDefault="001E6022" w:rsidP="001E6022">
      <w:pPr>
        <w:pStyle w:val="Paragrafoelenco"/>
        <w:widowControl/>
        <w:numPr>
          <w:ilvl w:val="0"/>
          <w:numId w:val="6"/>
        </w:numPr>
        <w:spacing w:after="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1E6022" w:rsidRPr="005A58E8" w:rsidRDefault="001E6022" w:rsidP="001E6022">
      <w:pPr>
        <w:pStyle w:val="Paragrafoelenco"/>
        <w:widowControl/>
        <w:numPr>
          <w:ilvl w:val="0"/>
          <w:numId w:val="6"/>
        </w:numPr>
        <w:spacing w:after="21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avere le conoscenze e le nozioni per mettere in atto tecniche e strumenti per la gestione del rischio clinico, attraverso anche il monitoraggio degli eventi avversi, l’analisi degli stessi e la revisione continua dei modelli operativi.</w:t>
      </w: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lastRenderedPageBreak/>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1E6022">
        <w:rPr>
          <w:rFonts w:cs="Calibri"/>
          <w:sz w:val="20"/>
          <w:szCs w:val="20"/>
          <w:lang w:val="it-IT"/>
        </w:rPr>
        <w:t>Chirurgia Generale</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1E6022">
        <w:rPr>
          <w:rFonts w:cs="Calibri"/>
          <w:sz w:val="20"/>
          <w:szCs w:val="20"/>
          <w:lang w:val="it-IT"/>
        </w:rPr>
        <w:t>Chirurgia Generale</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compilazione della domanda potrà essere effettuata 24 ore su 24 (salvo momentanee interruzioni per manutenzione del sito) </w:t>
      </w:r>
      <w:r w:rsidRPr="00D466EF">
        <w:rPr>
          <w:rFonts w:cs="Calibri"/>
          <w:spacing w:val="1"/>
          <w:sz w:val="20"/>
          <w:szCs w:val="20"/>
          <w:lang w:val="it-IT"/>
        </w:rPr>
        <w:lastRenderedPageBreak/>
        <w:t>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0D5E53" w:rsidRDefault="000D5E53" w:rsidP="00D466EF">
      <w:pPr>
        <w:spacing w:after="0" w:line="240" w:lineRule="auto"/>
        <w:ind w:left="120" w:right="251"/>
        <w:jc w:val="both"/>
        <w:rPr>
          <w:rFonts w:cs="Calibri"/>
          <w:spacing w:val="1"/>
          <w:sz w:val="20"/>
          <w:szCs w:val="20"/>
          <w:lang w:val="it-IT"/>
        </w:rPr>
      </w:pPr>
    </w:p>
    <w:p w:rsidR="000D5E53" w:rsidRDefault="000D5E53"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1E6022">
        <w:rPr>
          <w:rFonts w:cs="Courier New"/>
          <w:bCs/>
          <w:sz w:val="20"/>
          <w:szCs w:val="20"/>
          <w:lang w:val="it-IT"/>
        </w:rPr>
        <w:t>Chirurgia Generale</w:t>
      </w:r>
      <w:r w:rsidR="004E09C6">
        <w:rPr>
          <w:rFonts w:cs="Courier New"/>
          <w:bCs/>
          <w:sz w:val="20"/>
          <w:szCs w:val="20"/>
          <w:lang w:val="it-IT"/>
        </w:rPr>
        <w:t xml:space="preserve"> Gallarate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sottolinea che tutte le informazioni (requisiti specifici di ammissione, titoli di carriera ed esperienze professionali e formative) di cui sopra, dovranno essere indicate in modo preciso ed esaustivo in quanto si tratta di dati sui quali verrà effettuata la verifica </w:t>
      </w:r>
      <w:r w:rsidR="004E09C6">
        <w:rPr>
          <w:rFonts w:cs="Courier New"/>
          <w:bCs/>
          <w:sz w:val="20"/>
          <w:szCs w:val="20"/>
          <w:lang w:val="it-IT"/>
        </w:rPr>
        <w:t>dei titoli dichiarati</w:t>
      </w:r>
      <w:r w:rsidRPr="00D466EF">
        <w:rPr>
          <w:rFonts w:cs="Courier New"/>
          <w:bCs/>
          <w:sz w:val="20"/>
          <w:szCs w:val="20"/>
          <w:lang w:val="it-IT"/>
        </w:rPr>
        <w:t>.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1E6022">
      <w:pPr>
        <w:numPr>
          <w:ilvl w:val="0"/>
          <w:numId w:val="12"/>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w:t>
      </w:r>
      <w:r w:rsidR="004E09C6">
        <w:rPr>
          <w:rFonts w:cs="Courier New"/>
          <w:bCs/>
          <w:sz w:val="20"/>
          <w:szCs w:val="20"/>
          <w:lang w:val="it-IT"/>
        </w:rPr>
        <w:t xml:space="preserve">a scritta FACSIMILE) e FIRMATA </w:t>
      </w:r>
      <w:r w:rsidRPr="00D466EF">
        <w:rPr>
          <w:rFonts w:cs="Courier New"/>
          <w:bCs/>
          <w:sz w:val="20"/>
          <w:szCs w:val="20"/>
          <w:lang w:val="it-IT"/>
        </w:rPr>
        <w:t>della domanda prodotta tramite il portale</w:t>
      </w:r>
      <w:r w:rsidR="00D466EF">
        <w:rPr>
          <w:rFonts w:cs="Courier New"/>
          <w:bCs/>
          <w:sz w:val="20"/>
          <w:szCs w:val="20"/>
          <w:lang w:val="it-IT"/>
        </w:rPr>
        <w:t>;</w:t>
      </w:r>
    </w:p>
    <w:p w:rsidR="00D466EF" w:rsidRDefault="00303E83" w:rsidP="001E6022">
      <w:pPr>
        <w:numPr>
          <w:ilvl w:val="0"/>
          <w:numId w:val="12"/>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1E6022">
      <w:pPr>
        <w:pStyle w:val="Paragrafoelenco"/>
        <w:numPr>
          <w:ilvl w:val="0"/>
          <w:numId w:val="12"/>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004E09C6">
        <w:rPr>
          <w:rFonts w:cs="Calibri"/>
          <w:sz w:val="20"/>
          <w:szCs w:val="20"/>
          <w:lang w:val="it-IT"/>
        </w:rPr>
        <w:t>a</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1E6022">
      <w:pPr>
        <w:pStyle w:val="Paragrafoelenco"/>
        <w:numPr>
          <w:ilvl w:val="0"/>
          <w:numId w:val="12"/>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xml:space="preserve">. Ai sensi dell’art. 6 del D.P.R. n. 484/1997 le casistiche devono essere certificate dal Direttore Sanitario sulla base della attestazione del </w:t>
      </w:r>
      <w:r>
        <w:rPr>
          <w:rFonts w:cs="Calibri"/>
          <w:spacing w:val="-3"/>
          <w:sz w:val="20"/>
          <w:szCs w:val="20"/>
          <w:lang w:val="it-IT"/>
        </w:rPr>
        <w:lastRenderedPageBreak/>
        <w:t>dirigente di secondo livello responsabile del competente dipartimento o unità operativa</w:t>
      </w:r>
      <w:r w:rsidRPr="00D72EB3">
        <w:rPr>
          <w:rFonts w:cs="Calibri"/>
          <w:sz w:val="20"/>
          <w:szCs w:val="20"/>
          <w:lang w:val="it-IT"/>
        </w:rPr>
        <w:t>;</w:t>
      </w:r>
    </w:p>
    <w:p w:rsidR="000A5A58" w:rsidRPr="00D466EF" w:rsidRDefault="000A5A58" w:rsidP="001E6022">
      <w:pPr>
        <w:numPr>
          <w:ilvl w:val="0"/>
          <w:numId w:val="12"/>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1E6022">
        <w:rPr>
          <w:rFonts w:cs="Courier New"/>
          <w:bCs/>
          <w:sz w:val="20"/>
          <w:szCs w:val="20"/>
          <w:lang w:val="it-IT"/>
        </w:rPr>
        <w:t xml:space="preserve">Chirurgia Generale </w:t>
      </w:r>
      <w:r>
        <w:rPr>
          <w:rFonts w:cs="Courier New"/>
          <w:bCs/>
          <w:sz w:val="20"/>
          <w:szCs w:val="20"/>
          <w:lang w:val="it-IT"/>
        </w:rPr>
        <w:t>Gallarate</w:t>
      </w:r>
      <w:r>
        <w:rPr>
          <w:sz w:val="20"/>
          <w:szCs w:val="20"/>
          <w:lang w:val="it-IT"/>
        </w:rPr>
        <w:t>”</w:t>
      </w:r>
      <w:r w:rsidRPr="00D466EF">
        <w:rPr>
          <w:rFonts w:cs="Courier New"/>
          <w:bCs/>
          <w:sz w:val="20"/>
          <w:szCs w:val="20"/>
          <w:lang w:val="it-IT"/>
        </w:rPr>
        <w:t>;</w:t>
      </w:r>
    </w:p>
    <w:p w:rsidR="00926281" w:rsidRDefault="00926281" w:rsidP="001E6022">
      <w:pPr>
        <w:numPr>
          <w:ilvl w:val="0"/>
          <w:numId w:val="12"/>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0A5A58" w:rsidRDefault="000A5A58" w:rsidP="000A5A58">
      <w:pPr>
        <w:spacing w:after="0"/>
        <w:jc w:val="both"/>
        <w:rPr>
          <w:rFonts w:cs="Courier New"/>
          <w:bCs/>
          <w:sz w:val="20"/>
          <w:szCs w:val="20"/>
          <w:lang w:val="it-IT"/>
        </w:rPr>
      </w:pPr>
      <w:r w:rsidRPr="00387126">
        <w:rPr>
          <w:rFonts w:cs="Courier New"/>
          <w:bCs/>
          <w:sz w:val="20"/>
          <w:szCs w:val="20"/>
          <w:lang w:val="it-IT"/>
        </w:rPr>
        <w:t>Il mancato rispetto, da parte dei candidati, dei termini e delle modalità sopra indicate per la presentazione delle domande comporterà la non ammissibilità al</w:t>
      </w:r>
      <w:r>
        <w:rPr>
          <w:rFonts w:cs="Courier New"/>
          <w:bCs/>
          <w:sz w:val="20"/>
          <w:szCs w:val="20"/>
          <w:lang w:val="it-IT"/>
        </w:rPr>
        <w:t>la procedura</w:t>
      </w:r>
      <w:r w:rsidRPr="00387126">
        <w:rPr>
          <w:rFonts w:cs="Courier New"/>
          <w:bCs/>
          <w:sz w:val="20"/>
          <w:szCs w:val="20"/>
          <w:lang w:val="it-IT"/>
        </w:rPr>
        <w:t>.</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 xml:space="preserve">ssa </w:t>
      </w:r>
      <w:r w:rsidRPr="00D72EB3">
        <w:rPr>
          <w:rFonts w:cs="Calibri"/>
          <w:sz w:val="20"/>
          <w:szCs w:val="20"/>
          <w:lang w:val="it-IT"/>
        </w:rPr>
        <w:lastRenderedPageBreak/>
        <w:t>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proofErr w:type="gramEnd"/>
      <w:r w:rsidR="004E09C6">
        <w:rPr>
          <w:rFonts w:cs="Calibri"/>
          <w:b/>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1E6022">
      <w:pPr>
        <w:numPr>
          <w:ilvl w:val="0"/>
          <w:numId w:val="9"/>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0D5E53">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0D5E53" w:rsidRPr="00D72EB3" w:rsidRDefault="000D5E53" w:rsidP="000D5E53">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1E6022">
      <w:pPr>
        <w:numPr>
          <w:ilvl w:val="0"/>
          <w:numId w:val="9"/>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0D5E53">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lastRenderedPageBreak/>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w:t>
      </w:r>
      <w:r w:rsidR="004E09C6">
        <w:rPr>
          <w:rFonts w:cs="Calibri"/>
          <w:b/>
          <w:spacing w:val="-1"/>
          <w:sz w:val="20"/>
          <w:szCs w:val="20"/>
          <w:u w:val="single"/>
          <w:lang w:val="it-IT"/>
        </w:rPr>
        <w:t xml:space="preserve">ecipazione a corsi, congressi, </w:t>
      </w:r>
      <w:r w:rsidRPr="00965B64">
        <w:rPr>
          <w:rFonts w:cs="Calibri"/>
          <w:b/>
          <w:spacing w:val="-1"/>
          <w:sz w:val="20"/>
          <w:szCs w:val="20"/>
          <w:u w:val="single"/>
          <w:lang w:val="it-IT"/>
        </w:rPr>
        <w:t>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004E09C6">
        <w:rPr>
          <w:rFonts w:cs="Calibri"/>
          <w:sz w:val="20"/>
          <w:szCs w:val="20"/>
          <w:lang w:val="it-IT"/>
        </w:rPr>
        <w:t>re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004E09C6">
        <w:rPr>
          <w:rFonts w:cs="Calibri"/>
          <w:sz w:val="20"/>
          <w:szCs w:val="20"/>
          <w:lang w:val="it-IT"/>
        </w:rPr>
        <w:t>r</w:t>
      </w:r>
      <w:r w:rsidRPr="00D72EB3">
        <w:rPr>
          <w:rFonts w:cs="Calibri"/>
          <w:spacing w:val="1"/>
          <w:sz w:val="20"/>
          <w:szCs w:val="20"/>
          <w:lang w:val="it-IT"/>
        </w:rPr>
        <w:t xml:space="preserve"> </w:t>
      </w:r>
      <w:proofErr w:type="gramStart"/>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w:t>
      </w:r>
      <w:proofErr w:type="gramEnd"/>
      <w:r w:rsidRPr="00D72EB3">
        <w:rPr>
          <w:rFonts w:cs="Calibri"/>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lastRenderedPageBreak/>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1B7E97">
        <w:rPr>
          <w:rFonts w:cs="Calibri"/>
          <w:sz w:val="20"/>
          <w:szCs w:val="20"/>
          <w:lang w:val="it-IT"/>
        </w:rPr>
        <w:t>2</w:t>
      </w:r>
      <w:r w:rsidR="00585EC2">
        <w:rPr>
          <w:rFonts w:cs="Calibri"/>
          <w:sz w:val="20"/>
          <w:szCs w:val="20"/>
          <w:lang w:val="it-IT"/>
        </w:rPr>
        <w:t>5 giugno 2024</w:t>
      </w:r>
    </w:p>
    <w:p w:rsidR="00585EC2" w:rsidRPr="00D72EB3" w:rsidRDefault="00585EC2" w:rsidP="00A6365B">
      <w:pPr>
        <w:spacing w:after="0" w:line="240" w:lineRule="auto"/>
        <w:ind w:left="120" w:right="7399"/>
        <w:jc w:val="both"/>
        <w:rPr>
          <w:rFonts w:cs="Calibri"/>
          <w:sz w:val="20"/>
          <w:szCs w:val="20"/>
          <w:lang w:val="it-IT"/>
        </w:rPr>
      </w:pP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1E6022">
      <w:pPr>
        <w:widowControl/>
        <w:numPr>
          <w:ilvl w:val="0"/>
          <w:numId w:val="13"/>
        </w:numPr>
        <w:jc w:val="both"/>
      </w:pPr>
      <w:r>
        <w:t>…………………………………………………………………………………………………………………………………………………………..</w:t>
      </w:r>
    </w:p>
    <w:p w:rsidR="00306A93" w:rsidRDefault="00306A93" w:rsidP="001E6022">
      <w:pPr>
        <w:widowControl/>
        <w:numPr>
          <w:ilvl w:val="0"/>
          <w:numId w:val="13"/>
        </w:numPr>
        <w:jc w:val="both"/>
      </w:pPr>
      <w:r>
        <w:t>…………………………………………………………………………………………………………………………………………………………..</w:t>
      </w:r>
    </w:p>
    <w:p w:rsidR="00306A93" w:rsidRDefault="00306A93" w:rsidP="001E6022">
      <w:pPr>
        <w:widowControl/>
        <w:numPr>
          <w:ilvl w:val="0"/>
          <w:numId w:val="13"/>
        </w:numPr>
        <w:jc w:val="both"/>
      </w:pPr>
      <w:r>
        <w:t>…………………………………………………………………………………………………………………………………………………………..</w:t>
      </w:r>
    </w:p>
    <w:p w:rsidR="00306A93" w:rsidRDefault="00306A93" w:rsidP="001E6022">
      <w:pPr>
        <w:widowControl/>
        <w:numPr>
          <w:ilvl w:val="0"/>
          <w:numId w:val="13"/>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1E6022">
      <w:pPr>
        <w:widowControl/>
        <w:numPr>
          <w:ilvl w:val="0"/>
          <w:numId w:val="14"/>
        </w:numPr>
        <w:jc w:val="both"/>
      </w:pPr>
      <w:r>
        <w:t>…………………………………………………………………………………………………………………………………………………………..</w:t>
      </w:r>
    </w:p>
    <w:p w:rsidR="00306A93" w:rsidRDefault="00306A93" w:rsidP="001E6022">
      <w:pPr>
        <w:widowControl/>
        <w:numPr>
          <w:ilvl w:val="0"/>
          <w:numId w:val="14"/>
        </w:numPr>
        <w:jc w:val="both"/>
      </w:pPr>
      <w:r>
        <w:t>…………………………………………………………………………………………………………………………………………………………..</w:t>
      </w:r>
    </w:p>
    <w:p w:rsidR="00306A93" w:rsidRDefault="00306A93" w:rsidP="001E6022">
      <w:pPr>
        <w:widowControl/>
        <w:numPr>
          <w:ilvl w:val="0"/>
          <w:numId w:val="14"/>
        </w:numPr>
        <w:jc w:val="both"/>
      </w:pPr>
      <w:r>
        <w:t>…………………………………………………………………………………………………………………………………………………………..</w:t>
      </w:r>
    </w:p>
    <w:p w:rsidR="00306A93" w:rsidRDefault="00306A93" w:rsidP="001E6022">
      <w:pPr>
        <w:widowControl/>
        <w:numPr>
          <w:ilvl w:val="0"/>
          <w:numId w:val="14"/>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w:t>
      </w:r>
      <w:r w:rsidRPr="00306A93">
        <w:rPr>
          <w:lang w:val="it-IT"/>
        </w:rPr>
        <w:lastRenderedPageBreak/>
        <w:t>……………………………………………………………………………………………………………………………………………………….………………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58" w:rsidRDefault="000A5A58" w:rsidP="002B16E5">
      <w:pPr>
        <w:spacing w:after="0" w:line="240" w:lineRule="auto"/>
      </w:pPr>
      <w:r>
        <w:separator/>
      </w:r>
    </w:p>
  </w:endnote>
  <w:endnote w:type="continuationSeparator" w:id="0">
    <w:p w:rsidR="000A5A58" w:rsidRDefault="000A5A58"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B" w:rsidRDefault="00823DAB">
    <w:pPr>
      <w:pStyle w:val="Pidipagina"/>
      <w:jc w:val="right"/>
    </w:pPr>
    <w:r>
      <w:fldChar w:fldCharType="begin"/>
    </w:r>
    <w:r>
      <w:instrText>PAGE   \* MERGEFORMAT</w:instrText>
    </w:r>
    <w:r>
      <w:fldChar w:fldCharType="separate"/>
    </w:r>
    <w:r w:rsidR="00947AFF" w:rsidRPr="00947AFF">
      <w:rPr>
        <w:noProof/>
        <w:lang w:val="it-IT"/>
      </w:rPr>
      <w:t>14</w:t>
    </w:r>
    <w:r>
      <w:fldChar w:fldCharType="end"/>
    </w:r>
  </w:p>
  <w:p w:rsidR="00823DAB" w:rsidRDefault="00823D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8" w:rsidRDefault="000A5A58">
    <w:pPr>
      <w:pStyle w:val="Pidipagina"/>
      <w:jc w:val="right"/>
    </w:pPr>
    <w:r>
      <w:fldChar w:fldCharType="begin"/>
    </w:r>
    <w:r>
      <w:instrText>PAGE   \* MERGEFORMAT</w:instrText>
    </w:r>
    <w:r>
      <w:fldChar w:fldCharType="separate"/>
    </w:r>
    <w:r w:rsidR="00947AFF" w:rsidRPr="00947AFF">
      <w:rPr>
        <w:noProof/>
        <w:lang w:val="it-IT"/>
      </w:rPr>
      <w:t>20</w:t>
    </w:r>
    <w:r>
      <w:fldChar w:fldCharType="end"/>
    </w:r>
  </w:p>
  <w:p w:rsidR="000A5A58" w:rsidRDefault="000A5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58" w:rsidRDefault="000A5A58" w:rsidP="002B16E5">
      <w:pPr>
        <w:spacing w:after="0" w:line="240" w:lineRule="auto"/>
      </w:pPr>
      <w:r>
        <w:separator/>
      </w:r>
    </w:p>
  </w:footnote>
  <w:footnote w:type="continuationSeparator" w:id="0">
    <w:p w:rsidR="000A5A58" w:rsidRDefault="000A5A58"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7166B"/>
    <w:multiLevelType w:val="hybridMultilevel"/>
    <w:tmpl w:val="82EC02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976DAE"/>
    <w:multiLevelType w:val="hybridMultilevel"/>
    <w:tmpl w:val="0BBC8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26">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2"/>
  </w:num>
  <w:num w:numId="4">
    <w:abstractNumId w:val="10"/>
  </w:num>
  <w:num w:numId="5">
    <w:abstractNumId w:val="26"/>
  </w:num>
  <w:num w:numId="6">
    <w:abstractNumId w:val="24"/>
  </w:num>
  <w:num w:numId="7">
    <w:abstractNumId w:val="7"/>
  </w:num>
  <w:num w:numId="8">
    <w:abstractNumId w:val="14"/>
  </w:num>
  <w:num w:numId="9">
    <w:abstractNumId w:val="11"/>
  </w:num>
  <w:num w:numId="10">
    <w:abstractNumId w:val="6"/>
  </w:num>
  <w:num w:numId="11">
    <w:abstractNumId w:val="25"/>
  </w:num>
  <w:num w:numId="12">
    <w:abstractNumId w:val="19"/>
  </w:num>
  <w:num w:numId="13">
    <w:abstractNumId w:val="13"/>
  </w:num>
  <w:num w:numId="14">
    <w:abstractNumId w:val="9"/>
  </w:num>
  <w:num w:numId="15">
    <w:abstractNumId w:val="1"/>
  </w:num>
  <w:num w:numId="16">
    <w:abstractNumId w:val="12"/>
  </w:num>
  <w:num w:numId="17">
    <w:abstractNumId w:val="28"/>
  </w:num>
  <w:num w:numId="18">
    <w:abstractNumId w:val="8"/>
  </w:num>
  <w:num w:numId="19">
    <w:abstractNumId w:val="17"/>
  </w:num>
  <w:num w:numId="20">
    <w:abstractNumId w:val="15"/>
  </w:num>
  <w:num w:numId="21">
    <w:abstractNumId w:val="4"/>
  </w:num>
  <w:num w:numId="22">
    <w:abstractNumId w:val="20"/>
  </w:num>
  <w:num w:numId="23">
    <w:abstractNumId w:val="16"/>
  </w:num>
  <w:num w:numId="24">
    <w:abstractNumId w:val="18"/>
  </w:num>
  <w:num w:numId="25">
    <w:abstractNumId w:val="21"/>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5494"/>
    <w:rsid w:val="00080E70"/>
    <w:rsid w:val="00082841"/>
    <w:rsid w:val="00086098"/>
    <w:rsid w:val="000864FF"/>
    <w:rsid w:val="000908CB"/>
    <w:rsid w:val="000933B0"/>
    <w:rsid w:val="000A3780"/>
    <w:rsid w:val="000A5A58"/>
    <w:rsid w:val="000B3965"/>
    <w:rsid w:val="000B5CE6"/>
    <w:rsid w:val="000C0B9A"/>
    <w:rsid w:val="000C6F7E"/>
    <w:rsid w:val="000D5E53"/>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B5D2E"/>
    <w:rsid w:val="001B7E97"/>
    <w:rsid w:val="001C30FD"/>
    <w:rsid w:val="001C35A3"/>
    <w:rsid w:val="001E6022"/>
    <w:rsid w:val="001F6C75"/>
    <w:rsid w:val="002009AF"/>
    <w:rsid w:val="00202577"/>
    <w:rsid w:val="00206563"/>
    <w:rsid w:val="002107C8"/>
    <w:rsid w:val="0021276B"/>
    <w:rsid w:val="002220E7"/>
    <w:rsid w:val="0023185A"/>
    <w:rsid w:val="00241C84"/>
    <w:rsid w:val="00245FDF"/>
    <w:rsid w:val="00251D6B"/>
    <w:rsid w:val="00254E0F"/>
    <w:rsid w:val="002B16E5"/>
    <w:rsid w:val="002B368B"/>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4462"/>
    <w:rsid w:val="00455035"/>
    <w:rsid w:val="00460E4A"/>
    <w:rsid w:val="00463BA6"/>
    <w:rsid w:val="00464E75"/>
    <w:rsid w:val="00470787"/>
    <w:rsid w:val="004726F4"/>
    <w:rsid w:val="00474B49"/>
    <w:rsid w:val="0048417A"/>
    <w:rsid w:val="00492C3C"/>
    <w:rsid w:val="004936A2"/>
    <w:rsid w:val="0049567E"/>
    <w:rsid w:val="004A0278"/>
    <w:rsid w:val="004A19BB"/>
    <w:rsid w:val="004A1BAB"/>
    <w:rsid w:val="004B6CB7"/>
    <w:rsid w:val="004C0173"/>
    <w:rsid w:val="004D372D"/>
    <w:rsid w:val="004E09C6"/>
    <w:rsid w:val="005026AE"/>
    <w:rsid w:val="00504EA6"/>
    <w:rsid w:val="00514046"/>
    <w:rsid w:val="00532DE1"/>
    <w:rsid w:val="0053399E"/>
    <w:rsid w:val="00543452"/>
    <w:rsid w:val="0055263B"/>
    <w:rsid w:val="00555663"/>
    <w:rsid w:val="005669ED"/>
    <w:rsid w:val="005677E2"/>
    <w:rsid w:val="00582EAE"/>
    <w:rsid w:val="00585EC2"/>
    <w:rsid w:val="0058627B"/>
    <w:rsid w:val="00587C72"/>
    <w:rsid w:val="005943C1"/>
    <w:rsid w:val="005A5E23"/>
    <w:rsid w:val="005A64BF"/>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16C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526"/>
    <w:rsid w:val="008736FC"/>
    <w:rsid w:val="008776B4"/>
    <w:rsid w:val="00881A4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47AFF"/>
    <w:rsid w:val="009576D5"/>
    <w:rsid w:val="00965B64"/>
    <w:rsid w:val="0097009B"/>
    <w:rsid w:val="00972DD7"/>
    <w:rsid w:val="00975874"/>
    <w:rsid w:val="00976E2E"/>
    <w:rsid w:val="009776D9"/>
    <w:rsid w:val="00985E2F"/>
    <w:rsid w:val="0099228D"/>
    <w:rsid w:val="009931F6"/>
    <w:rsid w:val="00994B2E"/>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D6E08"/>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0B1D80-AEFF-4CA9-9385-AEB8D637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0"/>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1"/>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75541-976B-48B5-93E2-B38834E9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8840</Words>
  <Characters>56906</Characters>
  <Application>Microsoft Office Word</Application>
  <DocSecurity>0</DocSecurity>
  <Lines>474</Lines>
  <Paragraphs>131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65615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2024-06-25T09:35:00Z</cp:lastPrinted>
  <dcterms:created xsi:type="dcterms:W3CDTF">2024-06-25T09:33:00Z</dcterms:created>
  <dcterms:modified xsi:type="dcterms:W3CDTF">2024-06-25T10:53:00Z</dcterms:modified>
</cp:coreProperties>
</file>