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rsidP="002126ED">
      <w:pPr>
        <w:spacing w:before="10" w:after="0" w:line="100" w:lineRule="exact"/>
        <w:rPr>
          <w:sz w:val="10"/>
          <w:szCs w:val="10"/>
        </w:rPr>
      </w:pPr>
    </w:p>
    <w:p w:rsidR="00CA4E10" w:rsidRPr="00CA26C5" w:rsidRDefault="00CA4E10" w:rsidP="002126ED">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2126ED">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2126ED">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2126ED">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2126ED">
      <w:pPr>
        <w:tabs>
          <w:tab w:val="left" w:pos="284"/>
          <w:tab w:val="left" w:pos="567"/>
          <w:tab w:val="left" w:pos="2160"/>
          <w:tab w:val="left" w:pos="4500"/>
        </w:tabs>
        <w:spacing w:line="240" w:lineRule="atLeast"/>
        <w:jc w:val="center"/>
        <w:rPr>
          <w:rFonts w:ascii="Times New Roman" w:hAnsi="Times New Roman"/>
          <w:lang w:val="it-IT"/>
        </w:rPr>
      </w:pPr>
    </w:p>
    <w:p w:rsidR="00606252" w:rsidRDefault="00606252" w:rsidP="00606252">
      <w:pPr>
        <w:tabs>
          <w:tab w:val="left" w:pos="284"/>
          <w:tab w:val="left" w:pos="567"/>
          <w:tab w:val="left" w:pos="2160"/>
          <w:tab w:val="left" w:pos="3402"/>
          <w:tab w:val="left" w:pos="4500"/>
        </w:tabs>
        <w:spacing w:after="0" w:line="240" w:lineRule="atLeast"/>
        <w:ind w:right="7371"/>
        <w:jc w:val="both"/>
        <w:rPr>
          <w:rFonts w:ascii="Times New Roman" w:hAnsi="Times New Roman"/>
          <w:sz w:val="18"/>
          <w:szCs w:val="18"/>
          <w:lang w:val="it-IT"/>
        </w:rPr>
      </w:pPr>
      <w:r>
        <w:rPr>
          <w:rFonts w:ascii="Times New Roman" w:hAnsi="Times New Roman"/>
          <w:sz w:val="18"/>
          <w:szCs w:val="18"/>
          <w:lang w:val="it-IT"/>
        </w:rPr>
        <w:t>L’Istituto Poligrafico ha dichiarato di averlo pubblicato sulla G.U. 4° Serie Speciale n. 60 dell’1.8.2025</w:t>
      </w:r>
    </w:p>
    <w:p w:rsidR="00606252" w:rsidRDefault="00606252" w:rsidP="00606252">
      <w:pPr>
        <w:tabs>
          <w:tab w:val="left" w:pos="284"/>
          <w:tab w:val="left" w:pos="567"/>
          <w:tab w:val="left" w:pos="2160"/>
          <w:tab w:val="left" w:pos="3113"/>
          <w:tab w:val="left" w:pos="3402"/>
        </w:tabs>
        <w:spacing w:after="0" w:line="240" w:lineRule="atLeast"/>
        <w:ind w:right="7371"/>
        <w:jc w:val="both"/>
        <w:rPr>
          <w:rFonts w:ascii="Times New Roman" w:hAnsi="Times New Roman"/>
          <w:u w:val="single"/>
          <w:lang w:val="it-IT"/>
        </w:rPr>
      </w:pP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u w:val="single"/>
          <w:lang w:val="it-IT"/>
        </w:rPr>
        <w:t>Posizione d’archivio 1.4.2.130</w:t>
      </w:r>
    </w:p>
    <w:p w:rsidR="00606252" w:rsidRDefault="005D7CEA" w:rsidP="00606252">
      <w:pPr>
        <w:tabs>
          <w:tab w:val="left" w:pos="284"/>
          <w:tab w:val="left" w:pos="567"/>
          <w:tab w:val="left" w:pos="2160"/>
          <w:tab w:val="left" w:pos="3402"/>
          <w:tab w:val="left" w:pos="4500"/>
        </w:tabs>
        <w:spacing w:after="0" w:line="240" w:lineRule="atLeast"/>
        <w:ind w:right="7371"/>
        <w:jc w:val="both"/>
        <w:rPr>
          <w:rFonts w:ascii="Times New Roman" w:hAnsi="Times New Roman"/>
          <w:lang w:val="it-IT"/>
        </w:rPr>
      </w:pP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bookmarkStart w:id="0" w:name="_GoBack"/>
      <w:bookmarkEnd w:id="0"/>
      <w:proofErr w:type="spellStart"/>
      <w:r w:rsidR="00606252">
        <w:rPr>
          <w:rFonts w:ascii="Times New Roman" w:hAnsi="Times New Roman"/>
          <w:sz w:val="20"/>
          <w:lang w:val="it-IT"/>
        </w:rPr>
        <w:t>Prot</w:t>
      </w:r>
      <w:proofErr w:type="spellEnd"/>
      <w:r w:rsidR="00606252">
        <w:rPr>
          <w:rFonts w:ascii="Times New Roman" w:hAnsi="Times New Roman"/>
          <w:sz w:val="20"/>
          <w:lang w:val="it-IT"/>
        </w:rPr>
        <w:t xml:space="preserve">. n. </w:t>
      </w:r>
      <w:r w:rsidR="00035FC0">
        <w:rPr>
          <w:rFonts w:ascii="Times New Roman" w:hAnsi="Times New Roman"/>
          <w:sz w:val="20"/>
          <w:lang w:val="it-IT"/>
        </w:rPr>
        <w:t>42978/4.8.2025</w:t>
      </w:r>
    </w:p>
    <w:p w:rsidR="00606252" w:rsidRDefault="00606252" w:rsidP="00606252">
      <w:pPr>
        <w:pStyle w:val="Corpodeltesto2"/>
        <w:tabs>
          <w:tab w:val="left" w:pos="6521"/>
        </w:tabs>
        <w:spacing w:after="0" w:line="240" w:lineRule="atLeast"/>
        <w:ind w:left="284" w:right="-560"/>
        <w:jc w:val="both"/>
        <w:rPr>
          <w:rFonts w:ascii="Times New Roman" w:hAnsi="Times New Roman"/>
          <w:lang w:val="it-IT"/>
        </w:rPr>
      </w:pPr>
    </w:p>
    <w:p w:rsidR="00606252" w:rsidRDefault="00606252" w:rsidP="00606252">
      <w:pPr>
        <w:pStyle w:val="Titolo"/>
        <w:rPr>
          <w:rFonts w:ascii="Times New Roman" w:hAnsi="Times New Roman"/>
          <w:sz w:val="36"/>
          <w:szCs w:val="36"/>
          <w:u w:val="single"/>
          <w:lang w:val="it-IT"/>
        </w:rPr>
      </w:pPr>
      <w:r>
        <w:rPr>
          <w:rFonts w:ascii="Times New Roman" w:hAnsi="Times New Roman"/>
          <w:sz w:val="36"/>
          <w:szCs w:val="36"/>
          <w:u w:val="single"/>
        </w:rPr>
        <w:t xml:space="preserve">SCADENZA </w:t>
      </w:r>
      <w:r>
        <w:rPr>
          <w:rFonts w:ascii="Times New Roman" w:hAnsi="Times New Roman"/>
          <w:sz w:val="36"/>
          <w:szCs w:val="36"/>
          <w:u w:val="single"/>
          <w:lang w:val="it-IT"/>
        </w:rPr>
        <w:t>31 AGOSTO 2025</w:t>
      </w:r>
    </w:p>
    <w:p w:rsidR="00606252" w:rsidRDefault="00606252" w:rsidP="00606252">
      <w:pPr>
        <w:tabs>
          <w:tab w:val="left" w:pos="284"/>
          <w:tab w:val="left" w:pos="567"/>
          <w:tab w:val="left" w:pos="2160"/>
          <w:tab w:val="left" w:pos="4500"/>
        </w:tabs>
        <w:spacing w:line="240" w:lineRule="atLeast"/>
        <w:ind w:right="6"/>
        <w:jc w:val="center"/>
        <w:rPr>
          <w:rFonts w:ascii="Times New Roman" w:hAnsi="Times New Roman"/>
          <w:lang w:val="it-IT"/>
        </w:rPr>
      </w:pPr>
    </w:p>
    <w:p w:rsidR="00606252" w:rsidRDefault="00606252" w:rsidP="00606252">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C56318" w:rsidRPr="00D72EB3" w:rsidRDefault="00C56318" w:rsidP="003E151D">
      <w:pPr>
        <w:spacing w:after="0" w:line="240" w:lineRule="auto"/>
        <w:ind w:left="2977"/>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Default="001C35A3" w:rsidP="002126ED">
      <w:pPr>
        <w:spacing w:before="1" w:after="0" w:line="150" w:lineRule="exact"/>
        <w:rPr>
          <w:rFonts w:cs="Calibri"/>
          <w:sz w:val="20"/>
          <w:szCs w:val="20"/>
          <w:lang w:val="it-IT"/>
        </w:rPr>
      </w:pPr>
    </w:p>
    <w:p w:rsidR="00EF4A34" w:rsidRPr="00D72EB3" w:rsidRDefault="00EF4A34" w:rsidP="002126ED">
      <w:pPr>
        <w:spacing w:before="1" w:after="0" w:line="150" w:lineRule="exact"/>
        <w:rPr>
          <w:rFonts w:cs="Calibri"/>
          <w:sz w:val="20"/>
          <w:szCs w:val="20"/>
          <w:lang w:val="it-IT"/>
        </w:rPr>
      </w:pPr>
    </w:p>
    <w:p w:rsidR="00C56318" w:rsidRPr="00D72EB3" w:rsidRDefault="00C56318" w:rsidP="002126ED">
      <w:pPr>
        <w:spacing w:after="0" w:line="200" w:lineRule="exact"/>
        <w:rPr>
          <w:rFonts w:cs="Calibri"/>
          <w:sz w:val="20"/>
          <w:szCs w:val="20"/>
          <w:lang w:val="it-IT"/>
        </w:rPr>
      </w:pPr>
    </w:p>
    <w:p w:rsidR="00C56318" w:rsidRPr="00D72EB3" w:rsidRDefault="00C56318" w:rsidP="002126ED">
      <w:pPr>
        <w:spacing w:after="0" w:line="274" w:lineRule="auto"/>
        <w:ind w:left="100"/>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6A646B">
        <w:rPr>
          <w:rFonts w:cs="Calibri"/>
          <w:sz w:val="20"/>
          <w:szCs w:val="20"/>
          <w:lang w:val="it-IT"/>
        </w:rPr>
        <w:t>729</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6A646B">
        <w:rPr>
          <w:rFonts w:cs="Calibri"/>
          <w:sz w:val="20"/>
          <w:szCs w:val="20"/>
          <w:lang w:val="it-IT"/>
        </w:rPr>
        <w:t>30.6.2025</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Default="00A468AB" w:rsidP="002126ED">
      <w:pPr>
        <w:spacing w:after="0" w:line="200" w:lineRule="exact"/>
        <w:rPr>
          <w:rFonts w:cs="Calibri"/>
          <w:sz w:val="20"/>
          <w:szCs w:val="20"/>
          <w:lang w:val="it-IT"/>
        </w:rPr>
      </w:pPr>
    </w:p>
    <w:p w:rsidR="0075797E" w:rsidRPr="00D72EB3" w:rsidRDefault="0075797E" w:rsidP="002126ED">
      <w:pPr>
        <w:spacing w:after="0" w:line="200" w:lineRule="exact"/>
        <w:rPr>
          <w:rFonts w:cs="Calibri"/>
          <w:sz w:val="20"/>
          <w:szCs w:val="20"/>
          <w:lang w:val="it-IT"/>
        </w:rPr>
      </w:pPr>
    </w:p>
    <w:p w:rsidR="00807143" w:rsidRDefault="00807143" w:rsidP="002126ED">
      <w:pPr>
        <w:spacing w:after="0" w:line="274" w:lineRule="auto"/>
        <w:ind w:left="555"/>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807143" w:rsidRPr="008C4432" w:rsidRDefault="00807143" w:rsidP="002126ED">
      <w:pPr>
        <w:spacing w:after="0" w:line="274" w:lineRule="auto"/>
        <w:ind w:left="555"/>
        <w:jc w:val="both"/>
        <w:rPr>
          <w:rFonts w:cs="Calibri"/>
          <w:b/>
          <w:bCs/>
          <w:spacing w:val="1"/>
          <w:sz w:val="24"/>
          <w:szCs w:val="20"/>
          <w:lang w:val="it-IT"/>
        </w:rPr>
      </w:pPr>
      <w:r w:rsidRPr="008C4432">
        <w:rPr>
          <w:rFonts w:cs="Calibri"/>
          <w:b/>
          <w:bCs/>
          <w:spacing w:val="1"/>
          <w:sz w:val="24"/>
          <w:szCs w:val="20"/>
          <w:lang w:val="it-IT"/>
        </w:rPr>
        <w:t>P</w:t>
      </w:r>
      <w:r w:rsidRPr="00976E2E">
        <w:rPr>
          <w:rFonts w:cs="Calibri"/>
          <w:b/>
          <w:bCs/>
          <w:spacing w:val="1"/>
          <w:sz w:val="24"/>
          <w:szCs w:val="20"/>
          <w:lang w:val="it-IT"/>
        </w:rPr>
        <w:t>r</w:t>
      </w:r>
      <w:r w:rsidRPr="008C4432">
        <w:rPr>
          <w:rFonts w:cs="Calibri"/>
          <w:b/>
          <w:bCs/>
          <w:spacing w:val="1"/>
          <w:sz w:val="24"/>
          <w:szCs w:val="20"/>
          <w:lang w:val="it-IT"/>
        </w:rPr>
        <w:t>ofi</w:t>
      </w:r>
      <w:r w:rsidRPr="00976E2E">
        <w:rPr>
          <w:rFonts w:cs="Calibri"/>
          <w:b/>
          <w:bCs/>
          <w:spacing w:val="1"/>
          <w:sz w:val="24"/>
          <w:szCs w:val="20"/>
          <w:lang w:val="it-IT"/>
        </w:rPr>
        <w:t>l</w:t>
      </w:r>
      <w:r w:rsidRPr="008C4432">
        <w:rPr>
          <w:rFonts w:cs="Calibri"/>
          <w:b/>
          <w:bCs/>
          <w:spacing w:val="1"/>
          <w:sz w:val="24"/>
          <w:szCs w:val="20"/>
          <w:lang w:val="it-IT"/>
        </w:rPr>
        <w:t>o p</w:t>
      </w:r>
      <w:r w:rsidRPr="00976E2E">
        <w:rPr>
          <w:rFonts w:cs="Calibri"/>
          <w:b/>
          <w:bCs/>
          <w:spacing w:val="1"/>
          <w:sz w:val="24"/>
          <w:szCs w:val="20"/>
          <w:lang w:val="it-IT"/>
        </w:rPr>
        <w:t>r</w:t>
      </w:r>
      <w:r w:rsidRPr="008C4432">
        <w:rPr>
          <w:rFonts w:cs="Calibri"/>
          <w:b/>
          <w:bCs/>
          <w:spacing w:val="1"/>
          <w:sz w:val="24"/>
          <w:szCs w:val="20"/>
          <w:lang w:val="it-IT"/>
        </w:rPr>
        <w:t>ofe</w:t>
      </w:r>
      <w:r w:rsidRPr="00976E2E">
        <w:rPr>
          <w:rFonts w:cs="Calibri"/>
          <w:b/>
          <w:bCs/>
          <w:spacing w:val="1"/>
          <w:sz w:val="24"/>
          <w:szCs w:val="20"/>
          <w:lang w:val="it-IT"/>
        </w:rPr>
        <w:t>s</w:t>
      </w:r>
      <w:r w:rsidRPr="008C4432">
        <w:rPr>
          <w:rFonts w:cs="Calibri"/>
          <w:b/>
          <w:bCs/>
          <w:spacing w:val="1"/>
          <w:sz w:val="24"/>
          <w:szCs w:val="20"/>
          <w:lang w:val="it-IT"/>
        </w:rPr>
        <w:t>s</w:t>
      </w:r>
      <w:r w:rsidRPr="00976E2E">
        <w:rPr>
          <w:rFonts w:cs="Calibri"/>
          <w:b/>
          <w:bCs/>
          <w:spacing w:val="1"/>
          <w:sz w:val="24"/>
          <w:szCs w:val="20"/>
          <w:lang w:val="it-IT"/>
        </w:rPr>
        <w:t>i</w:t>
      </w:r>
      <w:r w:rsidRPr="008C4432">
        <w:rPr>
          <w:rFonts w:cs="Calibri"/>
          <w:b/>
          <w:bCs/>
          <w:spacing w:val="1"/>
          <w:sz w:val="24"/>
          <w:szCs w:val="20"/>
          <w:lang w:val="it-IT"/>
        </w:rPr>
        <w:t>ona</w:t>
      </w:r>
      <w:r w:rsidRPr="00976E2E">
        <w:rPr>
          <w:rFonts w:cs="Calibri"/>
          <w:b/>
          <w:bCs/>
          <w:spacing w:val="1"/>
          <w:sz w:val="24"/>
          <w:szCs w:val="20"/>
          <w:lang w:val="it-IT"/>
        </w:rPr>
        <w:t>l</w:t>
      </w:r>
      <w:r w:rsidRPr="008C4432">
        <w:rPr>
          <w:rFonts w:cs="Calibri"/>
          <w:b/>
          <w:bCs/>
          <w:spacing w:val="1"/>
          <w:sz w:val="24"/>
          <w:szCs w:val="20"/>
          <w:lang w:val="it-IT"/>
        </w:rPr>
        <w:t>e: D</w:t>
      </w:r>
      <w:r w:rsidRPr="00976E2E">
        <w:rPr>
          <w:rFonts w:cs="Calibri"/>
          <w:b/>
          <w:bCs/>
          <w:spacing w:val="1"/>
          <w:sz w:val="24"/>
          <w:szCs w:val="20"/>
          <w:lang w:val="it-IT"/>
        </w:rPr>
        <w:t>i</w:t>
      </w:r>
      <w:r w:rsidRPr="008C4432">
        <w:rPr>
          <w:rFonts w:cs="Calibri"/>
          <w:b/>
          <w:bCs/>
          <w:spacing w:val="1"/>
          <w:sz w:val="24"/>
          <w:szCs w:val="20"/>
          <w:lang w:val="it-IT"/>
        </w:rPr>
        <w:t>r</w:t>
      </w:r>
      <w:r w:rsidRPr="00976E2E">
        <w:rPr>
          <w:rFonts w:cs="Calibri"/>
          <w:b/>
          <w:bCs/>
          <w:spacing w:val="1"/>
          <w:sz w:val="24"/>
          <w:szCs w:val="20"/>
          <w:lang w:val="it-IT"/>
        </w:rPr>
        <w:t>ig</w:t>
      </w:r>
      <w:r w:rsidRPr="008C4432">
        <w:rPr>
          <w:rFonts w:cs="Calibri"/>
          <w:b/>
          <w:bCs/>
          <w:spacing w:val="1"/>
          <w:sz w:val="24"/>
          <w:szCs w:val="20"/>
          <w:lang w:val="it-IT"/>
        </w:rPr>
        <w:t>ente Medi</w:t>
      </w:r>
      <w:r w:rsidRPr="00976E2E">
        <w:rPr>
          <w:rFonts w:cs="Calibri"/>
          <w:b/>
          <w:bCs/>
          <w:spacing w:val="1"/>
          <w:sz w:val="24"/>
          <w:szCs w:val="20"/>
          <w:lang w:val="it-IT"/>
        </w:rPr>
        <w:t>c</w:t>
      </w:r>
      <w:r w:rsidRPr="008C4432">
        <w:rPr>
          <w:rFonts w:cs="Calibri"/>
          <w:b/>
          <w:bCs/>
          <w:spacing w:val="1"/>
          <w:sz w:val="24"/>
          <w:szCs w:val="20"/>
          <w:lang w:val="it-IT"/>
        </w:rPr>
        <w:t>o</w:t>
      </w:r>
      <w:r>
        <w:rPr>
          <w:rFonts w:cs="Calibri"/>
          <w:b/>
          <w:bCs/>
          <w:spacing w:val="1"/>
          <w:sz w:val="24"/>
          <w:szCs w:val="20"/>
          <w:lang w:val="it-IT"/>
        </w:rPr>
        <w:t xml:space="preserve"> </w:t>
      </w:r>
      <w:r w:rsidRPr="008C4432">
        <w:rPr>
          <w:rFonts w:cs="Calibri"/>
          <w:b/>
          <w:bCs/>
          <w:spacing w:val="1"/>
          <w:sz w:val="24"/>
          <w:szCs w:val="20"/>
          <w:lang w:val="it-IT"/>
        </w:rPr>
        <w:t xml:space="preserve">– Area </w:t>
      </w:r>
      <w:r>
        <w:rPr>
          <w:rFonts w:cs="Calibri"/>
          <w:b/>
          <w:bCs/>
          <w:spacing w:val="1"/>
          <w:sz w:val="24"/>
          <w:szCs w:val="20"/>
          <w:lang w:val="it-IT"/>
        </w:rPr>
        <w:t>chirurgica e delle specialità chirurgiche</w:t>
      </w:r>
    </w:p>
    <w:p w:rsidR="006966D7" w:rsidRDefault="00807143" w:rsidP="002126ED">
      <w:pPr>
        <w:spacing w:after="0" w:line="274" w:lineRule="auto"/>
        <w:ind w:left="555"/>
        <w:jc w:val="both"/>
        <w:rPr>
          <w:rFonts w:cs="Calibri"/>
          <w:b/>
          <w:bCs/>
          <w:spacing w:val="1"/>
          <w:sz w:val="24"/>
          <w:szCs w:val="20"/>
          <w:lang w:val="it-IT"/>
        </w:rPr>
      </w:pPr>
      <w:r w:rsidRPr="0022035B">
        <w:rPr>
          <w:rFonts w:cs="Calibri"/>
          <w:b/>
          <w:bCs/>
          <w:spacing w:val="1"/>
          <w:sz w:val="24"/>
          <w:szCs w:val="20"/>
          <w:lang w:val="it-IT"/>
        </w:rPr>
        <w:t xml:space="preserve">Disciplina: </w:t>
      </w:r>
      <w:r w:rsidR="001C0F58" w:rsidRPr="0022035B">
        <w:rPr>
          <w:rFonts w:cs="Calibri"/>
          <w:b/>
          <w:bCs/>
          <w:spacing w:val="1"/>
          <w:sz w:val="24"/>
          <w:szCs w:val="20"/>
          <w:lang w:val="it-IT"/>
        </w:rPr>
        <w:t xml:space="preserve">Oftalmologia </w:t>
      </w:r>
    </w:p>
    <w:p w:rsidR="00CD09D7" w:rsidRDefault="00807143" w:rsidP="002126ED">
      <w:pPr>
        <w:spacing w:after="0" w:line="274" w:lineRule="auto"/>
        <w:ind w:left="555"/>
        <w:jc w:val="both"/>
        <w:rPr>
          <w:rFonts w:cs="Calibri"/>
          <w:b/>
          <w:bCs/>
          <w:spacing w:val="1"/>
          <w:sz w:val="24"/>
          <w:szCs w:val="20"/>
          <w:lang w:val="it-IT"/>
        </w:rPr>
      </w:pPr>
      <w:r w:rsidRPr="00976E2E">
        <w:rPr>
          <w:rFonts w:cs="Calibri"/>
          <w:b/>
          <w:bCs/>
          <w:spacing w:val="1"/>
          <w:sz w:val="24"/>
          <w:szCs w:val="20"/>
          <w:lang w:val="it-IT"/>
        </w:rPr>
        <w:t>R</w:t>
      </w:r>
      <w:r w:rsidRPr="008C4432">
        <w:rPr>
          <w:rFonts w:cs="Calibri"/>
          <w:b/>
          <w:bCs/>
          <w:spacing w:val="1"/>
          <w:sz w:val="24"/>
          <w:szCs w:val="20"/>
          <w:lang w:val="it-IT"/>
        </w:rPr>
        <w:t>e</w:t>
      </w:r>
      <w:r w:rsidRPr="00976E2E">
        <w:rPr>
          <w:rFonts w:cs="Calibri"/>
          <w:b/>
          <w:bCs/>
          <w:spacing w:val="1"/>
          <w:sz w:val="24"/>
          <w:szCs w:val="20"/>
          <w:lang w:val="it-IT"/>
        </w:rPr>
        <w:t>s</w:t>
      </w:r>
      <w:r w:rsidRPr="008C4432">
        <w:rPr>
          <w:rFonts w:cs="Calibri"/>
          <w:b/>
          <w:bCs/>
          <w:spacing w:val="1"/>
          <w:sz w:val="24"/>
          <w:szCs w:val="20"/>
          <w:lang w:val="it-IT"/>
        </w:rPr>
        <w:t>pon</w:t>
      </w:r>
      <w:r w:rsidRPr="00976E2E">
        <w:rPr>
          <w:rFonts w:cs="Calibri"/>
          <w:b/>
          <w:bCs/>
          <w:spacing w:val="1"/>
          <w:sz w:val="24"/>
          <w:szCs w:val="20"/>
          <w:lang w:val="it-IT"/>
        </w:rPr>
        <w:t>s</w:t>
      </w:r>
      <w:r w:rsidRPr="008C4432">
        <w:rPr>
          <w:rFonts w:cs="Calibri"/>
          <w:b/>
          <w:bCs/>
          <w:spacing w:val="1"/>
          <w:sz w:val="24"/>
          <w:szCs w:val="20"/>
          <w:lang w:val="it-IT"/>
        </w:rPr>
        <w:t>ab</w:t>
      </w:r>
      <w:r w:rsidRPr="00976E2E">
        <w:rPr>
          <w:rFonts w:cs="Calibri"/>
          <w:b/>
          <w:bCs/>
          <w:spacing w:val="1"/>
          <w:sz w:val="24"/>
          <w:szCs w:val="20"/>
          <w:lang w:val="it-IT"/>
        </w:rPr>
        <w:t>il</w:t>
      </w:r>
      <w:r w:rsidRPr="008C4432">
        <w:rPr>
          <w:rFonts w:cs="Calibri"/>
          <w:b/>
          <w:bCs/>
          <w:spacing w:val="1"/>
          <w:sz w:val="24"/>
          <w:szCs w:val="20"/>
          <w:lang w:val="it-IT"/>
        </w:rPr>
        <w:t>e del</w:t>
      </w:r>
      <w:r w:rsidRPr="00976E2E">
        <w:rPr>
          <w:rFonts w:cs="Calibri"/>
          <w:b/>
          <w:bCs/>
          <w:spacing w:val="1"/>
          <w:sz w:val="24"/>
          <w:szCs w:val="20"/>
          <w:lang w:val="it-IT"/>
        </w:rPr>
        <w:t>l</w:t>
      </w:r>
      <w:r w:rsidRPr="008C4432">
        <w:rPr>
          <w:rFonts w:cs="Calibri"/>
          <w:b/>
          <w:bCs/>
          <w:spacing w:val="1"/>
          <w:sz w:val="24"/>
          <w:szCs w:val="20"/>
          <w:lang w:val="it-IT"/>
        </w:rPr>
        <w:t>a St</w:t>
      </w:r>
      <w:r w:rsidRPr="00976E2E">
        <w:rPr>
          <w:rFonts w:cs="Calibri"/>
          <w:b/>
          <w:bCs/>
          <w:spacing w:val="1"/>
          <w:sz w:val="24"/>
          <w:szCs w:val="20"/>
          <w:lang w:val="it-IT"/>
        </w:rPr>
        <w:t>r</w:t>
      </w:r>
      <w:r w:rsidRPr="008C4432">
        <w:rPr>
          <w:rFonts w:cs="Calibri"/>
          <w:b/>
          <w:bCs/>
          <w:spacing w:val="1"/>
          <w:sz w:val="24"/>
          <w:szCs w:val="20"/>
          <w:lang w:val="it-IT"/>
        </w:rPr>
        <w:t>uttu</w:t>
      </w:r>
      <w:r w:rsidRPr="00976E2E">
        <w:rPr>
          <w:rFonts w:cs="Calibri"/>
          <w:b/>
          <w:bCs/>
          <w:spacing w:val="1"/>
          <w:sz w:val="24"/>
          <w:szCs w:val="20"/>
          <w:lang w:val="it-IT"/>
        </w:rPr>
        <w:t>r</w:t>
      </w:r>
      <w:r w:rsidRPr="008C4432">
        <w:rPr>
          <w:rFonts w:cs="Calibri"/>
          <w:b/>
          <w:bCs/>
          <w:spacing w:val="1"/>
          <w:sz w:val="24"/>
          <w:szCs w:val="20"/>
          <w:lang w:val="it-IT"/>
        </w:rPr>
        <w:t xml:space="preserve">a </w:t>
      </w:r>
      <w:r w:rsidRPr="00976E2E">
        <w:rPr>
          <w:rFonts w:cs="Calibri"/>
          <w:b/>
          <w:bCs/>
          <w:spacing w:val="1"/>
          <w:sz w:val="24"/>
          <w:szCs w:val="20"/>
          <w:lang w:val="it-IT"/>
        </w:rPr>
        <w:t>C</w:t>
      </w:r>
      <w:r w:rsidRPr="008C4432">
        <w:rPr>
          <w:rFonts w:cs="Calibri"/>
          <w:b/>
          <w:bCs/>
          <w:spacing w:val="1"/>
          <w:sz w:val="24"/>
          <w:szCs w:val="20"/>
          <w:lang w:val="it-IT"/>
        </w:rPr>
        <w:t>omp</w:t>
      </w:r>
      <w:r w:rsidRPr="00976E2E">
        <w:rPr>
          <w:rFonts w:cs="Calibri"/>
          <w:b/>
          <w:bCs/>
          <w:spacing w:val="1"/>
          <w:sz w:val="24"/>
          <w:szCs w:val="20"/>
          <w:lang w:val="it-IT"/>
        </w:rPr>
        <w:t>l</w:t>
      </w:r>
      <w:r w:rsidRPr="008C4432">
        <w:rPr>
          <w:rFonts w:cs="Calibri"/>
          <w:b/>
          <w:bCs/>
          <w:spacing w:val="1"/>
          <w:sz w:val="24"/>
          <w:szCs w:val="20"/>
          <w:lang w:val="it-IT"/>
        </w:rPr>
        <w:t>e</w:t>
      </w:r>
      <w:r w:rsidRPr="00976E2E">
        <w:rPr>
          <w:rFonts w:cs="Calibri"/>
          <w:b/>
          <w:bCs/>
          <w:spacing w:val="1"/>
          <w:sz w:val="24"/>
          <w:szCs w:val="20"/>
          <w:lang w:val="it-IT"/>
        </w:rPr>
        <w:t>ss</w:t>
      </w:r>
      <w:r w:rsidRPr="008C4432">
        <w:rPr>
          <w:rFonts w:cs="Calibri"/>
          <w:b/>
          <w:bCs/>
          <w:spacing w:val="1"/>
          <w:sz w:val="24"/>
          <w:szCs w:val="20"/>
          <w:lang w:val="it-IT"/>
        </w:rPr>
        <w:t xml:space="preserve">a </w:t>
      </w:r>
      <w:r w:rsidR="00CD09D7">
        <w:rPr>
          <w:rFonts w:cs="Calibri"/>
          <w:b/>
          <w:bCs/>
          <w:spacing w:val="1"/>
          <w:sz w:val="24"/>
          <w:szCs w:val="20"/>
          <w:lang w:val="it-IT"/>
        </w:rPr>
        <w:t xml:space="preserve">OCULISTICA BUSTO ARSIZIO E SARONNO </w:t>
      </w:r>
    </w:p>
    <w:p w:rsidR="00807143" w:rsidRPr="005A58E8" w:rsidRDefault="00807143" w:rsidP="002126ED">
      <w:pPr>
        <w:spacing w:after="0" w:line="274" w:lineRule="auto"/>
        <w:ind w:left="555"/>
        <w:jc w:val="both"/>
        <w:rPr>
          <w:rFonts w:cs="Calibri"/>
          <w:b/>
          <w:bCs/>
          <w:sz w:val="24"/>
          <w:szCs w:val="20"/>
          <w:lang w:val="it-IT"/>
        </w:rPr>
      </w:pPr>
      <w:proofErr w:type="gramStart"/>
      <w:r w:rsidRPr="005A58E8">
        <w:rPr>
          <w:rFonts w:cs="Calibri"/>
          <w:b/>
          <w:bCs/>
          <w:spacing w:val="1"/>
          <w:sz w:val="24"/>
          <w:szCs w:val="20"/>
          <w:lang w:val="it-IT"/>
        </w:rPr>
        <w:t>afferente</w:t>
      </w:r>
      <w:proofErr w:type="gramEnd"/>
      <w:r w:rsidRPr="005A58E8">
        <w:rPr>
          <w:rFonts w:cs="Calibri"/>
          <w:b/>
          <w:bCs/>
          <w:spacing w:val="1"/>
          <w:sz w:val="24"/>
          <w:szCs w:val="20"/>
          <w:lang w:val="it-IT"/>
        </w:rPr>
        <w:t xml:space="preserve"> al</w:t>
      </w:r>
      <w:r w:rsidRPr="005A58E8">
        <w:rPr>
          <w:rFonts w:cs="Calibri"/>
          <w:b/>
          <w:bCs/>
          <w:sz w:val="24"/>
          <w:szCs w:val="20"/>
          <w:lang w:val="it-IT"/>
        </w:rPr>
        <w:t xml:space="preserve"> Dipartimento di Scienze Chirurgiche</w:t>
      </w:r>
    </w:p>
    <w:p w:rsidR="00B4653F" w:rsidRPr="006932EE" w:rsidRDefault="00B4653F" w:rsidP="002126ED">
      <w:pPr>
        <w:spacing w:after="0" w:line="200" w:lineRule="exact"/>
        <w:rPr>
          <w:rFonts w:cs="Calibri"/>
          <w:sz w:val="20"/>
          <w:szCs w:val="20"/>
          <w:lang w:val="it-IT"/>
        </w:rPr>
      </w:pPr>
    </w:p>
    <w:p w:rsidR="00807143" w:rsidRPr="005A58E8" w:rsidRDefault="00807143" w:rsidP="002126ED">
      <w:pPr>
        <w:spacing w:after="0" w:line="240" w:lineRule="auto"/>
        <w:ind w:left="100"/>
        <w:jc w:val="both"/>
        <w:rPr>
          <w:rFonts w:cs="Calibri"/>
          <w:sz w:val="20"/>
          <w:szCs w:val="20"/>
          <w:lang w:val="it-IT"/>
        </w:rPr>
      </w:pPr>
      <w:r w:rsidRPr="005A58E8">
        <w:rPr>
          <w:rFonts w:cs="Calibri"/>
          <w:spacing w:val="1"/>
          <w:sz w:val="20"/>
          <w:szCs w:val="20"/>
          <w:lang w:val="it-IT"/>
        </w:rPr>
        <w:t>L</w:t>
      </w:r>
      <w:r w:rsidRPr="005A58E8">
        <w:rPr>
          <w:rFonts w:cs="Calibri"/>
          <w:sz w:val="20"/>
          <w:szCs w:val="20"/>
          <w:lang w:val="it-IT"/>
        </w:rPr>
        <w:t>a</w:t>
      </w:r>
      <w:r w:rsidRPr="005A58E8">
        <w:rPr>
          <w:rFonts w:cs="Calibri"/>
          <w:spacing w:val="2"/>
          <w:sz w:val="20"/>
          <w:szCs w:val="20"/>
          <w:lang w:val="it-IT"/>
        </w:rPr>
        <w:t xml:space="preserve"> </w:t>
      </w:r>
      <w:r w:rsidRPr="005A58E8">
        <w:rPr>
          <w:rFonts w:cs="Calibri"/>
          <w:spacing w:val="-1"/>
          <w:sz w:val="20"/>
          <w:szCs w:val="20"/>
          <w:lang w:val="it-IT"/>
        </w:rPr>
        <w:t>p</w:t>
      </w:r>
      <w:r w:rsidRPr="005A58E8">
        <w:rPr>
          <w:rFonts w:cs="Calibri"/>
          <w:sz w:val="20"/>
          <w:szCs w:val="20"/>
          <w:lang w:val="it-IT"/>
        </w:rPr>
        <w:t>r</w:t>
      </w:r>
      <w:r w:rsidRPr="005A58E8">
        <w:rPr>
          <w:rFonts w:cs="Calibri"/>
          <w:spacing w:val="-1"/>
          <w:sz w:val="20"/>
          <w:szCs w:val="20"/>
          <w:lang w:val="it-IT"/>
        </w:rPr>
        <w:t>o</w:t>
      </w:r>
      <w:r w:rsidRPr="005A58E8">
        <w:rPr>
          <w:rFonts w:cs="Calibri"/>
          <w:sz w:val="20"/>
          <w:szCs w:val="20"/>
          <w:lang w:val="it-IT"/>
        </w:rPr>
        <w:t>c</w:t>
      </w:r>
      <w:r w:rsidRPr="005A58E8">
        <w:rPr>
          <w:rFonts w:cs="Calibri"/>
          <w:spacing w:val="1"/>
          <w:sz w:val="20"/>
          <w:szCs w:val="20"/>
          <w:lang w:val="it-IT"/>
        </w:rPr>
        <w:t>e</w:t>
      </w:r>
      <w:r w:rsidRPr="005A58E8">
        <w:rPr>
          <w:rFonts w:cs="Calibri"/>
          <w:spacing w:val="-1"/>
          <w:sz w:val="20"/>
          <w:szCs w:val="20"/>
          <w:lang w:val="it-IT"/>
        </w:rPr>
        <w:t>du</w:t>
      </w:r>
      <w:r w:rsidRPr="005A58E8">
        <w:rPr>
          <w:rFonts w:cs="Calibri"/>
          <w:sz w:val="20"/>
          <w:szCs w:val="20"/>
          <w:lang w:val="it-IT"/>
        </w:rPr>
        <w:t>ra</w:t>
      </w:r>
      <w:r w:rsidRPr="005A58E8">
        <w:rPr>
          <w:rFonts w:cs="Calibri"/>
          <w:spacing w:val="2"/>
          <w:sz w:val="20"/>
          <w:szCs w:val="20"/>
          <w:lang w:val="it-IT"/>
        </w:rPr>
        <w:t xml:space="preserve"> </w:t>
      </w:r>
      <w:r w:rsidRPr="005A58E8">
        <w:rPr>
          <w:rFonts w:cs="Calibri"/>
          <w:spacing w:val="-3"/>
          <w:sz w:val="20"/>
          <w:szCs w:val="20"/>
          <w:lang w:val="it-IT"/>
        </w:rPr>
        <w:t>p</w:t>
      </w:r>
      <w:r w:rsidRPr="005A58E8">
        <w:rPr>
          <w:rFonts w:cs="Calibri"/>
          <w:spacing w:val="1"/>
          <w:sz w:val="20"/>
          <w:szCs w:val="20"/>
          <w:lang w:val="it-IT"/>
        </w:rPr>
        <w:t>e</w:t>
      </w:r>
      <w:r w:rsidRPr="005A58E8">
        <w:rPr>
          <w:rFonts w:cs="Calibri"/>
          <w:sz w:val="20"/>
          <w:szCs w:val="20"/>
          <w:lang w:val="it-IT"/>
        </w:rPr>
        <w:t>r</w:t>
      </w:r>
      <w:r w:rsidRPr="005A58E8">
        <w:rPr>
          <w:rFonts w:cs="Calibri"/>
          <w:spacing w:val="2"/>
          <w:sz w:val="20"/>
          <w:szCs w:val="20"/>
          <w:lang w:val="it-IT"/>
        </w:rPr>
        <w:t xml:space="preserve"> </w:t>
      </w:r>
      <w:r w:rsidRPr="005A58E8">
        <w:rPr>
          <w:rFonts w:cs="Calibri"/>
          <w:sz w:val="20"/>
          <w:szCs w:val="20"/>
          <w:lang w:val="it-IT"/>
        </w:rPr>
        <w:t>l’</w:t>
      </w:r>
      <w:r w:rsidRPr="005A58E8">
        <w:rPr>
          <w:rFonts w:cs="Calibri"/>
          <w:spacing w:val="-2"/>
          <w:sz w:val="20"/>
          <w:szCs w:val="20"/>
          <w:lang w:val="it-IT"/>
        </w:rPr>
        <w:t>e</w:t>
      </w:r>
      <w:r w:rsidRPr="005A58E8">
        <w:rPr>
          <w:rFonts w:cs="Calibri"/>
          <w:sz w:val="20"/>
          <w:szCs w:val="20"/>
          <w:lang w:val="it-IT"/>
        </w:rPr>
        <w:t>s</w:t>
      </w:r>
      <w:r w:rsidRPr="005A58E8">
        <w:rPr>
          <w:rFonts w:cs="Calibri"/>
          <w:spacing w:val="-1"/>
          <w:sz w:val="20"/>
          <w:szCs w:val="20"/>
          <w:lang w:val="it-IT"/>
        </w:rPr>
        <w:t>p</w:t>
      </w:r>
      <w:r w:rsidRPr="005A58E8">
        <w:rPr>
          <w:rFonts w:cs="Calibri"/>
          <w:sz w:val="20"/>
          <w:szCs w:val="20"/>
          <w:lang w:val="it-IT"/>
        </w:rPr>
        <w:t>l</w:t>
      </w:r>
      <w:r w:rsidRPr="005A58E8">
        <w:rPr>
          <w:rFonts w:cs="Calibri"/>
          <w:spacing w:val="1"/>
          <w:sz w:val="20"/>
          <w:szCs w:val="20"/>
          <w:lang w:val="it-IT"/>
        </w:rPr>
        <w:t>e</w:t>
      </w:r>
      <w:r w:rsidRPr="005A58E8">
        <w:rPr>
          <w:rFonts w:cs="Calibri"/>
          <w:sz w:val="20"/>
          <w:szCs w:val="20"/>
          <w:lang w:val="it-IT"/>
        </w:rPr>
        <w:t>t</w:t>
      </w:r>
      <w:r w:rsidRPr="005A58E8">
        <w:rPr>
          <w:rFonts w:cs="Calibri"/>
          <w:spacing w:val="-3"/>
          <w:sz w:val="20"/>
          <w:szCs w:val="20"/>
          <w:lang w:val="it-IT"/>
        </w:rPr>
        <w:t>a</w:t>
      </w:r>
      <w:r w:rsidRPr="005A58E8">
        <w:rPr>
          <w:rFonts w:cs="Calibri"/>
          <w:spacing w:val="1"/>
          <w:sz w:val="20"/>
          <w:szCs w:val="20"/>
          <w:lang w:val="it-IT"/>
        </w:rPr>
        <w:t>me</w:t>
      </w:r>
      <w:r w:rsidRPr="005A58E8">
        <w:rPr>
          <w:rFonts w:cs="Calibri"/>
          <w:spacing w:val="-1"/>
          <w:sz w:val="20"/>
          <w:szCs w:val="20"/>
          <w:lang w:val="it-IT"/>
        </w:rPr>
        <w:t>n</w:t>
      </w:r>
      <w:r w:rsidRPr="005A58E8">
        <w:rPr>
          <w:rFonts w:cs="Calibri"/>
          <w:spacing w:val="-2"/>
          <w:sz w:val="20"/>
          <w:szCs w:val="20"/>
          <w:lang w:val="it-IT"/>
        </w:rPr>
        <w:t>t</w:t>
      </w:r>
      <w:r w:rsidRPr="005A58E8">
        <w:rPr>
          <w:rFonts w:cs="Calibri"/>
          <w:sz w:val="20"/>
          <w:szCs w:val="20"/>
          <w:lang w:val="it-IT"/>
        </w:rPr>
        <w:t>o</w:t>
      </w:r>
      <w:r w:rsidRPr="005A58E8">
        <w:rPr>
          <w:rFonts w:cs="Calibri"/>
          <w:spacing w:val="4"/>
          <w:sz w:val="20"/>
          <w:szCs w:val="20"/>
          <w:lang w:val="it-IT"/>
        </w:rPr>
        <w:t xml:space="preserve"> </w:t>
      </w:r>
      <w:r w:rsidRPr="005A58E8">
        <w:rPr>
          <w:rFonts w:cs="Calibri"/>
          <w:spacing w:val="-3"/>
          <w:sz w:val="20"/>
          <w:szCs w:val="20"/>
          <w:lang w:val="it-IT"/>
        </w:rPr>
        <w:t>d</w:t>
      </w:r>
      <w:r w:rsidRPr="005A58E8">
        <w:rPr>
          <w:rFonts w:cs="Calibri"/>
          <w:spacing w:val="1"/>
          <w:sz w:val="20"/>
          <w:szCs w:val="20"/>
          <w:lang w:val="it-IT"/>
        </w:rPr>
        <w:t>e</w:t>
      </w:r>
      <w:r w:rsidRPr="005A58E8">
        <w:rPr>
          <w:rFonts w:cs="Calibri"/>
          <w:sz w:val="20"/>
          <w:szCs w:val="20"/>
          <w:lang w:val="it-IT"/>
        </w:rPr>
        <w:t>ll’a</w:t>
      </w:r>
      <w:r w:rsidRPr="005A58E8">
        <w:rPr>
          <w:rFonts w:cs="Calibri"/>
          <w:spacing w:val="-1"/>
          <w:sz w:val="20"/>
          <w:szCs w:val="20"/>
          <w:lang w:val="it-IT"/>
        </w:rPr>
        <w:t>v</w:t>
      </w:r>
      <w:r w:rsidRPr="005A58E8">
        <w:rPr>
          <w:rFonts w:cs="Calibri"/>
          <w:spacing w:val="1"/>
          <w:sz w:val="20"/>
          <w:szCs w:val="20"/>
          <w:lang w:val="it-IT"/>
        </w:rPr>
        <w:t>v</w:t>
      </w:r>
      <w:r w:rsidRPr="005A58E8">
        <w:rPr>
          <w:rFonts w:cs="Calibri"/>
          <w:sz w:val="20"/>
          <w:szCs w:val="20"/>
          <w:lang w:val="it-IT"/>
        </w:rPr>
        <w:t>i</w:t>
      </w:r>
      <w:r w:rsidRPr="005A58E8">
        <w:rPr>
          <w:rFonts w:cs="Calibri"/>
          <w:spacing w:val="-2"/>
          <w:sz w:val="20"/>
          <w:szCs w:val="20"/>
          <w:lang w:val="it-IT"/>
        </w:rPr>
        <w:t>s</w:t>
      </w:r>
      <w:r w:rsidRPr="005A58E8">
        <w:rPr>
          <w:rFonts w:cs="Calibri"/>
          <w:sz w:val="20"/>
          <w:szCs w:val="20"/>
          <w:lang w:val="it-IT"/>
        </w:rPr>
        <w:t>o</w:t>
      </w:r>
      <w:r w:rsidRPr="005A58E8">
        <w:rPr>
          <w:rFonts w:cs="Calibri"/>
          <w:spacing w:val="4"/>
          <w:sz w:val="20"/>
          <w:szCs w:val="20"/>
          <w:lang w:val="it-IT"/>
        </w:rPr>
        <w:t xml:space="preserve"> </w:t>
      </w:r>
      <w:r w:rsidRPr="005A58E8">
        <w:rPr>
          <w:rFonts w:cs="Calibri"/>
          <w:sz w:val="20"/>
          <w:szCs w:val="20"/>
          <w:lang w:val="it-IT"/>
        </w:rPr>
        <w:t>in</w:t>
      </w:r>
      <w:r w:rsidRPr="005A58E8">
        <w:rPr>
          <w:rFonts w:cs="Calibri"/>
          <w:spacing w:val="2"/>
          <w:sz w:val="20"/>
          <w:szCs w:val="20"/>
          <w:lang w:val="it-IT"/>
        </w:rPr>
        <w:t xml:space="preserve"> </w:t>
      </w:r>
      <w:r w:rsidRPr="005A58E8">
        <w:rPr>
          <w:rFonts w:cs="Calibri"/>
          <w:sz w:val="20"/>
          <w:szCs w:val="20"/>
          <w:lang w:val="it-IT"/>
        </w:rPr>
        <w:t>ar</w:t>
      </w:r>
      <w:r w:rsidRPr="005A58E8">
        <w:rPr>
          <w:rFonts w:cs="Calibri"/>
          <w:spacing w:val="-3"/>
          <w:sz w:val="20"/>
          <w:szCs w:val="20"/>
          <w:lang w:val="it-IT"/>
        </w:rPr>
        <w:t>g</w:t>
      </w:r>
      <w:r w:rsidRPr="005A58E8">
        <w:rPr>
          <w:rFonts w:cs="Calibri"/>
          <w:spacing w:val="-1"/>
          <w:sz w:val="20"/>
          <w:szCs w:val="20"/>
          <w:lang w:val="it-IT"/>
        </w:rPr>
        <w:t>om</w:t>
      </w:r>
      <w:r w:rsidRPr="005A58E8">
        <w:rPr>
          <w:rFonts w:cs="Calibri"/>
          <w:spacing w:val="1"/>
          <w:sz w:val="20"/>
          <w:szCs w:val="20"/>
          <w:lang w:val="it-IT"/>
        </w:rPr>
        <w:t>e</w:t>
      </w:r>
      <w:r w:rsidRPr="005A58E8">
        <w:rPr>
          <w:rFonts w:cs="Calibri"/>
          <w:spacing w:val="-1"/>
          <w:sz w:val="20"/>
          <w:szCs w:val="20"/>
          <w:lang w:val="it-IT"/>
        </w:rPr>
        <w:t>n</w:t>
      </w:r>
      <w:r w:rsidRPr="005A58E8">
        <w:rPr>
          <w:rFonts w:cs="Calibri"/>
          <w:sz w:val="20"/>
          <w:szCs w:val="20"/>
          <w:lang w:val="it-IT"/>
        </w:rPr>
        <w:t>to</w:t>
      </w:r>
      <w:r w:rsidRPr="005A58E8">
        <w:rPr>
          <w:rFonts w:cs="Calibri"/>
          <w:spacing w:val="1"/>
          <w:sz w:val="20"/>
          <w:szCs w:val="20"/>
          <w:lang w:val="it-IT"/>
        </w:rPr>
        <w:t xml:space="preserve"> </w:t>
      </w:r>
      <w:r w:rsidRPr="005A58E8">
        <w:rPr>
          <w:rFonts w:cs="Calibri"/>
          <w:sz w:val="20"/>
          <w:szCs w:val="20"/>
          <w:lang w:val="it-IT"/>
        </w:rPr>
        <w:t>è</w:t>
      </w:r>
      <w:r w:rsidRPr="005A58E8">
        <w:rPr>
          <w:rFonts w:cs="Calibri"/>
          <w:spacing w:val="3"/>
          <w:sz w:val="20"/>
          <w:szCs w:val="20"/>
          <w:lang w:val="it-IT"/>
        </w:rPr>
        <w:t xml:space="preserve"> </w:t>
      </w:r>
      <w:r w:rsidRPr="005A58E8">
        <w:rPr>
          <w:rFonts w:cs="Calibri"/>
          <w:spacing w:val="-1"/>
          <w:sz w:val="20"/>
          <w:szCs w:val="20"/>
          <w:lang w:val="it-IT"/>
        </w:rPr>
        <w:t>d</w:t>
      </w:r>
      <w:r w:rsidRPr="005A58E8">
        <w:rPr>
          <w:rFonts w:cs="Calibri"/>
          <w:sz w:val="20"/>
          <w:szCs w:val="20"/>
          <w:lang w:val="it-IT"/>
        </w:rPr>
        <w:t>i</w:t>
      </w:r>
      <w:r w:rsidRPr="005A58E8">
        <w:rPr>
          <w:rFonts w:cs="Calibri"/>
          <w:spacing w:val="-2"/>
          <w:sz w:val="20"/>
          <w:szCs w:val="20"/>
          <w:lang w:val="it-IT"/>
        </w:rPr>
        <w:t>s</w:t>
      </w:r>
      <w:r w:rsidRPr="005A58E8">
        <w:rPr>
          <w:rFonts w:cs="Calibri"/>
          <w:sz w:val="20"/>
          <w:szCs w:val="20"/>
          <w:lang w:val="it-IT"/>
        </w:rPr>
        <w:t>ci</w:t>
      </w:r>
      <w:r w:rsidRPr="005A58E8">
        <w:rPr>
          <w:rFonts w:cs="Calibri"/>
          <w:spacing w:val="-1"/>
          <w:sz w:val="20"/>
          <w:szCs w:val="20"/>
          <w:lang w:val="it-IT"/>
        </w:rPr>
        <w:t>p</w:t>
      </w:r>
      <w:r w:rsidRPr="005A58E8">
        <w:rPr>
          <w:rFonts w:cs="Calibri"/>
          <w:sz w:val="20"/>
          <w:szCs w:val="20"/>
          <w:lang w:val="it-IT"/>
        </w:rPr>
        <w:t>li</w:t>
      </w:r>
      <w:r w:rsidRPr="005A58E8">
        <w:rPr>
          <w:rFonts w:cs="Calibri"/>
          <w:spacing w:val="-1"/>
          <w:sz w:val="20"/>
          <w:szCs w:val="20"/>
          <w:lang w:val="it-IT"/>
        </w:rPr>
        <w:t>n</w:t>
      </w:r>
      <w:r w:rsidRPr="005A58E8">
        <w:rPr>
          <w:rFonts w:cs="Calibri"/>
          <w:sz w:val="20"/>
          <w:szCs w:val="20"/>
          <w:lang w:val="it-IT"/>
        </w:rPr>
        <w:t>ata</w:t>
      </w:r>
      <w:r w:rsidRPr="005A58E8">
        <w:rPr>
          <w:rFonts w:cs="Calibri"/>
          <w:spacing w:val="2"/>
          <w:sz w:val="20"/>
          <w:szCs w:val="20"/>
          <w:lang w:val="it-IT"/>
        </w:rPr>
        <w:t xml:space="preserve"> </w:t>
      </w:r>
      <w:r w:rsidRPr="005A58E8">
        <w:rPr>
          <w:rFonts w:cs="Calibri"/>
          <w:spacing w:val="-1"/>
          <w:sz w:val="20"/>
          <w:szCs w:val="20"/>
          <w:lang w:val="it-IT"/>
        </w:rPr>
        <w:t>d</w:t>
      </w:r>
      <w:r w:rsidRPr="005A58E8">
        <w:rPr>
          <w:rFonts w:cs="Calibri"/>
          <w:sz w:val="20"/>
          <w:szCs w:val="20"/>
          <w:lang w:val="it-IT"/>
        </w:rPr>
        <w:t xml:space="preserve">al </w:t>
      </w:r>
      <w:r w:rsidRPr="005A58E8">
        <w:rPr>
          <w:rFonts w:cs="Calibri"/>
          <w:spacing w:val="1"/>
          <w:sz w:val="20"/>
          <w:szCs w:val="20"/>
          <w:lang w:val="it-IT"/>
        </w:rPr>
        <w:t>D</w:t>
      </w:r>
      <w:r w:rsidRPr="005A58E8">
        <w:rPr>
          <w:rFonts w:cs="Calibri"/>
          <w:spacing w:val="-1"/>
          <w:sz w:val="20"/>
          <w:szCs w:val="20"/>
          <w:lang w:val="it-IT"/>
        </w:rPr>
        <w:t>.lgs.</w:t>
      </w:r>
      <w:r w:rsidRPr="005A58E8">
        <w:rPr>
          <w:rFonts w:cs="Calibri"/>
          <w:spacing w:val="1"/>
          <w:sz w:val="20"/>
          <w:szCs w:val="20"/>
          <w:lang w:val="it-IT"/>
        </w:rPr>
        <w:t xml:space="preserve"> </w:t>
      </w:r>
      <w:r w:rsidRPr="005A58E8">
        <w:rPr>
          <w:rFonts w:cs="Calibri"/>
          <w:spacing w:val="-1"/>
          <w:sz w:val="20"/>
          <w:szCs w:val="20"/>
          <w:lang w:val="it-IT"/>
        </w:rPr>
        <w:t>n</w:t>
      </w:r>
      <w:r w:rsidRPr="005A58E8">
        <w:rPr>
          <w:rFonts w:cs="Calibri"/>
          <w:sz w:val="20"/>
          <w:szCs w:val="20"/>
          <w:lang w:val="it-IT"/>
        </w:rPr>
        <w:t>.</w:t>
      </w:r>
      <w:r w:rsidRPr="005A58E8">
        <w:rPr>
          <w:rFonts w:cs="Calibri"/>
          <w:spacing w:val="2"/>
          <w:sz w:val="20"/>
          <w:szCs w:val="20"/>
          <w:lang w:val="it-IT"/>
        </w:rPr>
        <w:t xml:space="preserve"> </w:t>
      </w:r>
      <w:r w:rsidRPr="005A58E8">
        <w:rPr>
          <w:rFonts w:cs="Calibri"/>
          <w:spacing w:val="-1"/>
          <w:sz w:val="20"/>
          <w:szCs w:val="20"/>
          <w:lang w:val="it-IT"/>
        </w:rPr>
        <w:t>5</w:t>
      </w:r>
      <w:r w:rsidRPr="005A58E8">
        <w:rPr>
          <w:rFonts w:cs="Calibri"/>
          <w:spacing w:val="1"/>
          <w:sz w:val="20"/>
          <w:szCs w:val="20"/>
          <w:lang w:val="it-IT"/>
        </w:rPr>
        <w:t>0</w:t>
      </w:r>
      <w:r w:rsidRPr="005A58E8">
        <w:rPr>
          <w:rFonts w:cs="Calibri"/>
          <w:spacing w:val="-1"/>
          <w:sz w:val="20"/>
          <w:szCs w:val="20"/>
          <w:lang w:val="it-IT"/>
        </w:rPr>
        <w:t>2/</w:t>
      </w:r>
      <w:r w:rsidRPr="005A58E8">
        <w:rPr>
          <w:rFonts w:cs="Calibri"/>
          <w:spacing w:val="1"/>
          <w:sz w:val="20"/>
          <w:szCs w:val="20"/>
          <w:lang w:val="it-IT"/>
        </w:rPr>
        <w:t>1</w:t>
      </w:r>
      <w:r w:rsidRPr="005A58E8">
        <w:rPr>
          <w:rFonts w:cs="Calibri"/>
          <w:spacing w:val="-1"/>
          <w:sz w:val="20"/>
          <w:szCs w:val="20"/>
          <w:lang w:val="it-IT"/>
        </w:rPr>
        <w:t>9</w:t>
      </w:r>
      <w:r w:rsidRPr="005A58E8">
        <w:rPr>
          <w:rFonts w:cs="Calibri"/>
          <w:spacing w:val="1"/>
          <w:sz w:val="20"/>
          <w:szCs w:val="20"/>
          <w:lang w:val="it-IT"/>
        </w:rPr>
        <w:t>9</w:t>
      </w:r>
      <w:r w:rsidRPr="005A58E8">
        <w:rPr>
          <w:rFonts w:cs="Calibri"/>
          <w:sz w:val="20"/>
          <w:szCs w:val="20"/>
          <w:lang w:val="it-IT"/>
        </w:rPr>
        <w:t>2</w:t>
      </w:r>
      <w:r w:rsidRPr="005A58E8">
        <w:rPr>
          <w:rFonts w:cs="Calibri"/>
          <w:spacing w:val="1"/>
          <w:sz w:val="20"/>
          <w:szCs w:val="20"/>
          <w:lang w:val="it-IT"/>
        </w:rPr>
        <w:t xml:space="preserve"> </w:t>
      </w:r>
      <w:r w:rsidRPr="005A58E8">
        <w:rPr>
          <w:rFonts w:cs="Calibri"/>
          <w:sz w:val="20"/>
          <w:szCs w:val="20"/>
          <w:lang w:val="it-IT"/>
        </w:rPr>
        <w:t>c</w:t>
      </w:r>
      <w:r w:rsidRPr="005A58E8">
        <w:rPr>
          <w:rFonts w:cs="Calibri"/>
          <w:spacing w:val="-1"/>
          <w:sz w:val="20"/>
          <w:szCs w:val="20"/>
          <w:lang w:val="it-IT"/>
        </w:rPr>
        <w:t>o</w:t>
      </w:r>
      <w:r w:rsidRPr="005A58E8">
        <w:rPr>
          <w:rFonts w:cs="Calibri"/>
          <w:sz w:val="20"/>
          <w:szCs w:val="20"/>
          <w:lang w:val="it-IT"/>
        </w:rPr>
        <w:t>sì</w:t>
      </w:r>
      <w:r w:rsidRPr="005A58E8">
        <w:rPr>
          <w:rFonts w:cs="Calibri"/>
          <w:spacing w:val="2"/>
          <w:sz w:val="20"/>
          <w:szCs w:val="20"/>
          <w:lang w:val="it-IT"/>
        </w:rPr>
        <w:t xml:space="preserve"> </w:t>
      </w:r>
      <w:r w:rsidRPr="005A58E8">
        <w:rPr>
          <w:rFonts w:cs="Calibri"/>
          <w:spacing w:val="-2"/>
          <w:sz w:val="20"/>
          <w:szCs w:val="20"/>
          <w:lang w:val="it-IT"/>
        </w:rPr>
        <w:t>c</w:t>
      </w:r>
      <w:r w:rsidRPr="005A58E8">
        <w:rPr>
          <w:rFonts w:cs="Calibri"/>
          <w:sz w:val="20"/>
          <w:szCs w:val="20"/>
          <w:lang w:val="it-IT"/>
        </w:rPr>
        <w:t>o</w:t>
      </w:r>
      <w:r w:rsidRPr="005A58E8">
        <w:rPr>
          <w:rFonts w:cs="Calibri"/>
          <w:spacing w:val="1"/>
          <w:sz w:val="20"/>
          <w:szCs w:val="20"/>
          <w:lang w:val="it-IT"/>
        </w:rPr>
        <w:t>m</w:t>
      </w:r>
      <w:r w:rsidRPr="005A58E8">
        <w:rPr>
          <w:rFonts w:cs="Calibri"/>
          <w:sz w:val="20"/>
          <w:szCs w:val="20"/>
          <w:lang w:val="it-IT"/>
        </w:rPr>
        <w:t>e</w:t>
      </w:r>
      <w:r w:rsidRPr="005A58E8">
        <w:rPr>
          <w:rFonts w:cs="Calibri"/>
          <w:spacing w:val="1"/>
          <w:sz w:val="20"/>
          <w:szCs w:val="20"/>
          <w:lang w:val="it-IT"/>
        </w:rPr>
        <w:t xml:space="preserve"> mo</w:t>
      </w:r>
      <w:r w:rsidRPr="005A58E8">
        <w:rPr>
          <w:rFonts w:cs="Calibri"/>
          <w:spacing w:val="-1"/>
          <w:sz w:val="20"/>
          <w:szCs w:val="20"/>
          <w:lang w:val="it-IT"/>
        </w:rPr>
        <w:t>d</w:t>
      </w:r>
      <w:r w:rsidRPr="005A58E8">
        <w:rPr>
          <w:rFonts w:cs="Calibri"/>
          <w:sz w:val="20"/>
          <w:szCs w:val="20"/>
          <w:lang w:val="it-IT"/>
        </w:rPr>
        <w:t>ifi</w:t>
      </w:r>
      <w:r w:rsidRPr="005A58E8">
        <w:rPr>
          <w:rFonts w:cs="Calibri"/>
          <w:spacing w:val="-2"/>
          <w:sz w:val="20"/>
          <w:szCs w:val="20"/>
          <w:lang w:val="it-IT"/>
        </w:rPr>
        <w:t>c</w:t>
      </w:r>
      <w:r w:rsidRPr="005A58E8">
        <w:rPr>
          <w:rFonts w:cs="Calibri"/>
          <w:sz w:val="20"/>
          <w:szCs w:val="20"/>
          <w:lang w:val="it-IT"/>
        </w:rPr>
        <w:t>a</w:t>
      </w:r>
      <w:r w:rsidRPr="005A58E8">
        <w:rPr>
          <w:rFonts w:cs="Calibri"/>
          <w:spacing w:val="-2"/>
          <w:sz w:val="20"/>
          <w:szCs w:val="20"/>
          <w:lang w:val="it-IT"/>
        </w:rPr>
        <w:t>t</w:t>
      </w:r>
      <w:r w:rsidRPr="005A58E8">
        <w:rPr>
          <w:rFonts w:cs="Calibri"/>
          <w:sz w:val="20"/>
          <w:szCs w:val="20"/>
          <w:lang w:val="it-IT"/>
        </w:rPr>
        <w:t xml:space="preserve">o </w:t>
      </w:r>
      <w:r w:rsidRPr="005A58E8">
        <w:rPr>
          <w:rFonts w:cs="Calibri"/>
          <w:spacing w:val="1"/>
          <w:sz w:val="20"/>
          <w:szCs w:val="20"/>
          <w:lang w:val="it-IT"/>
        </w:rPr>
        <w:t>e</w:t>
      </w:r>
      <w:r w:rsidRPr="005A58E8">
        <w:rPr>
          <w:rFonts w:cs="Calibri"/>
          <w:sz w:val="20"/>
          <w:szCs w:val="20"/>
          <w:lang w:val="it-IT"/>
        </w:rPr>
        <w:t>d</w:t>
      </w:r>
      <w:r w:rsidRPr="005A58E8">
        <w:rPr>
          <w:rFonts w:cs="Calibri"/>
          <w:spacing w:val="24"/>
          <w:sz w:val="20"/>
          <w:szCs w:val="20"/>
          <w:lang w:val="it-IT"/>
        </w:rPr>
        <w:t xml:space="preserve"> </w:t>
      </w:r>
      <w:r w:rsidRPr="005A58E8">
        <w:rPr>
          <w:rFonts w:cs="Calibri"/>
          <w:sz w:val="20"/>
          <w:szCs w:val="20"/>
          <w:lang w:val="it-IT"/>
        </w:rPr>
        <w:t>i</w:t>
      </w:r>
      <w:r w:rsidRPr="005A58E8">
        <w:rPr>
          <w:rFonts w:cs="Calibri"/>
          <w:spacing w:val="-1"/>
          <w:sz w:val="20"/>
          <w:szCs w:val="20"/>
          <w:lang w:val="it-IT"/>
        </w:rPr>
        <w:t>n</w:t>
      </w:r>
      <w:r w:rsidRPr="005A58E8">
        <w:rPr>
          <w:rFonts w:cs="Calibri"/>
          <w:sz w:val="20"/>
          <w:szCs w:val="20"/>
          <w:lang w:val="it-IT"/>
        </w:rPr>
        <w:t>t</w:t>
      </w:r>
      <w:r w:rsidRPr="005A58E8">
        <w:rPr>
          <w:rFonts w:cs="Calibri"/>
          <w:spacing w:val="1"/>
          <w:sz w:val="20"/>
          <w:szCs w:val="20"/>
          <w:lang w:val="it-IT"/>
        </w:rPr>
        <w:t>e</w:t>
      </w:r>
      <w:r w:rsidRPr="005A58E8">
        <w:rPr>
          <w:rFonts w:cs="Calibri"/>
          <w:spacing w:val="-1"/>
          <w:sz w:val="20"/>
          <w:szCs w:val="20"/>
          <w:lang w:val="it-IT"/>
        </w:rPr>
        <w:t>g</w:t>
      </w:r>
      <w:r w:rsidRPr="005A58E8">
        <w:rPr>
          <w:rFonts w:cs="Calibri"/>
          <w:sz w:val="20"/>
          <w:szCs w:val="20"/>
          <w:lang w:val="it-IT"/>
        </w:rPr>
        <w:t>ra</w:t>
      </w:r>
      <w:r w:rsidRPr="005A58E8">
        <w:rPr>
          <w:rFonts w:cs="Calibri"/>
          <w:spacing w:val="-2"/>
          <w:sz w:val="20"/>
          <w:szCs w:val="20"/>
          <w:lang w:val="it-IT"/>
        </w:rPr>
        <w:t>t</w:t>
      </w:r>
      <w:r w:rsidRPr="005A58E8">
        <w:rPr>
          <w:rFonts w:cs="Calibri"/>
          <w:sz w:val="20"/>
          <w:szCs w:val="20"/>
          <w:lang w:val="it-IT"/>
        </w:rPr>
        <w:t>o</w:t>
      </w:r>
      <w:r w:rsidRPr="005A58E8">
        <w:rPr>
          <w:rFonts w:cs="Calibri"/>
          <w:spacing w:val="26"/>
          <w:sz w:val="20"/>
          <w:szCs w:val="20"/>
          <w:lang w:val="it-IT"/>
        </w:rPr>
        <w:t xml:space="preserve"> </w:t>
      </w:r>
      <w:r w:rsidRPr="005A58E8">
        <w:rPr>
          <w:rFonts w:cs="Calibri"/>
          <w:spacing w:val="-1"/>
          <w:sz w:val="20"/>
          <w:szCs w:val="20"/>
          <w:lang w:val="it-IT"/>
        </w:rPr>
        <w:t>d</w:t>
      </w:r>
      <w:r w:rsidRPr="005A58E8">
        <w:rPr>
          <w:rFonts w:cs="Calibri"/>
          <w:sz w:val="20"/>
          <w:szCs w:val="20"/>
          <w:lang w:val="it-IT"/>
        </w:rPr>
        <w:t>al</w:t>
      </w:r>
      <w:r w:rsidRPr="005A58E8">
        <w:rPr>
          <w:rFonts w:cs="Calibri"/>
          <w:spacing w:val="24"/>
          <w:sz w:val="20"/>
          <w:szCs w:val="20"/>
          <w:lang w:val="it-IT"/>
        </w:rPr>
        <w:t xml:space="preserve"> </w:t>
      </w:r>
      <w:r w:rsidRPr="005A58E8">
        <w:rPr>
          <w:rFonts w:cs="Calibri"/>
          <w:spacing w:val="1"/>
          <w:sz w:val="20"/>
          <w:szCs w:val="20"/>
          <w:lang w:val="it-IT"/>
        </w:rPr>
        <w:t>D</w:t>
      </w:r>
      <w:r w:rsidRPr="005A58E8">
        <w:rPr>
          <w:rFonts w:cs="Calibri"/>
          <w:spacing w:val="-3"/>
          <w:sz w:val="20"/>
          <w:szCs w:val="20"/>
          <w:lang w:val="it-IT"/>
        </w:rPr>
        <w:t>.</w:t>
      </w:r>
      <w:r w:rsidRPr="005A58E8">
        <w:rPr>
          <w:rFonts w:cs="Calibri"/>
          <w:spacing w:val="1"/>
          <w:sz w:val="20"/>
          <w:szCs w:val="20"/>
          <w:lang w:val="it-IT"/>
        </w:rPr>
        <w:t>L</w:t>
      </w:r>
      <w:r w:rsidRPr="005A58E8">
        <w:rPr>
          <w:rFonts w:cs="Calibri"/>
          <w:sz w:val="20"/>
          <w:szCs w:val="20"/>
          <w:lang w:val="it-IT"/>
        </w:rPr>
        <w:t>.</w:t>
      </w:r>
      <w:r w:rsidRPr="005A58E8">
        <w:rPr>
          <w:rFonts w:cs="Calibri"/>
          <w:spacing w:val="24"/>
          <w:sz w:val="20"/>
          <w:szCs w:val="20"/>
          <w:lang w:val="it-IT"/>
        </w:rPr>
        <w:t xml:space="preserve"> </w:t>
      </w:r>
      <w:r w:rsidRPr="005A58E8">
        <w:rPr>
          <w:rFonts w:cs="Calibri"/>
          <w:spacing w:val="1"/>
          <w:sz w:val="20"/>
          <w:szCs w:val="20"/>
          <w:lang w:val="it-IT"/>
        </w:rPr>
        <w:t>1</w:t>
      </w:r>
      <w:r w:rsidRPr="005A58E8">
        <w:rPr>
          <w:rFonts w:cs="Calibri"/>
          <w:spacing w:val="-1"/>
          <w:sz w:val="20"/>
          <w:szCs w:val="20"/>
          <w:lang w:val="it-IT"/>
        </w:rPr>
        <w:t>58/</w:t>
      </w:r>
      <w:r w:rsidRPr="005A58E8">
        <w:rPr>
          <w:rFonts w:cs="Calibri"/>
          <w:spacing w:val="1"/>
          <w:sz w:val="20"/>
          <w:szCs w:val="20"/>
          <w:lang w:val="it-IT"/>
        </w:rPr>
        <w:t>2</w:t>
      </w:r>
      <w:r w:rsidRPr="005A58E8">
        <w:rPr>
          <w:rFonts w:cs="Calibri"/>
          <w:spacing w:val="-1"/>
          <w:sz w:val="20"/>
          <w:szCs w:val="20"/>
          <w:lang w:val="it-IT"/>
        </w:rPr>
        <w:t>0</w:t>
      </w:r>
      <w:r w:rsidRPr="005A58E8">
        <w:rPr>
          <w:rFonts w:cs="Calibri"/>
          <w:spacing w:val="1"/>
          <w:sz w:val="20"/>
          <w:szCs w:val="20"/>
          <w:lang w:val="it-IT"/>
        </w:rPr>
        <w:t>1</w:t>
      </w:r>
      <w:r w:rsidRPr="005A58E8">
        <w:rPr>
          <w:rFonts w:cs="Calibri"/>
          <w:sz w:val="20"/>
          <w:szCs w:val="20"/>
          <w:lang w:val="it-IT"/>
        </w:rPr>
        <w:t>2</w:t>
      </w:r>
      <w:r w:rsidRPr="005A58E8">
        <w:rPr>
          <w:rFonts w:cs="Calibri"/>
          <w:spacing w:val="26"/>
          <w:sz w:val="20"/>
          <w:szCs w:val="20"/>
          <w:lang w:val="it-IT"/>
        </w:rPr>
        <w:t xml:space="preserve"> </w:t>
      </w:r>
      <w:r w:rsidRPr="005A58E8">
        <w:rPr>
          <w:rFonts w:cs="Calibri"/>
          <w:spacing w:val="-2"/>
          <w:sz w:val="20"/>
          <w:szCs w:val="20"/>
          <w:lang w:val="it-IT"/>
        </w:rPr>
        <w:t>c</w:t>
      </w:r>
      <w:r w:rsidRPr="005A58E8">
        <w:rPr>
          <w:rFonts w:cs="Calibri"/>
          <w:spacing w:val="1"/>
          <w:sz w:val="20"/>
          <w:szCs w:val="20"/>
          <w:lang w:val="it-IT"/>
        </w:rPr>
        <w:t>o</w:t>
      </w:r>
      <w:r w:rsidRPr="005A58E8">
        <w:rPr>
          <w:rFonts w:cs="Calibri"/>
          <w:spacing w:val="-3"/>
          <w:sz w:val="20"/>
          <w:szCs w:val="20"/>
          <w:lang w:val="it-IT"/>
        </w:rPr>
        <w:t>n</w:t>
      </w:r>
      <w:r w:rsidRPr="005A58E8">
        <w:rPr>
          <w:rFonts w:cs="Calibri"/>
          <w:spacing w:val="1"/>
          <w:sz w:val="20"/>
          <w:szCs w:val="20"/>
          <w:lang w:val="it-IT"/>
        </w:rPr>
        <w:t>ve</w:t>
      </w:r>
      <w:r w:rsidRPr="005A58E8">
        <w:rPr>
          <w:rFonts w:cs="Calibri"/>
          <w:sz w:val="20"/>
          <w:szCs w:val="20"/>
          <w:lang w:val="it-IT"/>
        </w:rPr>
        <w:t>rti</w:t>
      </w:r>
      <w:r w:rsidRPr="005A58E8">
        <w:rPr>
          <w:rFonts w:cs="Calibri"/>
          <w:spacing w:val="-2"/>
          <w:sz w:val="20"/>
          <w:szCs w:val="20"/>
          <w:lang w:val="it-IT"/>
        </w:rPr>
        <w:t>t</w:t>
      </w:r>
      <w:r w:rsidRPr="005A58E8">
        <w:rPr>
          <w:rFonts w:cs="Calibri"/>
          <w:spacing w:val="1"/>
          <w:sz w:val="20"/>
          <w:szCs w:val="20"/>
          <w:lang w:val="it-IT"/>
        </w:rPr>
        <w:t>o</w:t>
      </w:r>
      <w:r w:rsidRPr="005A58E8">
        <w:rPr>
          <w:rFonts w:cs="Calibri"/>
          <w:sz w:val="20"/>
          <w:szCs w:val="20"/>
          <w:lang w:val="it-IT"/>
        </w:rPr>
        <w:t>,</w:t>
      </w:r>
      <w:r w:rsidRPr="005A58E8">
        <w:rPr>
          <w:rFonts w:cs="Calibri"/>
          <w:spacing w:val="22"/>
          <w:sz w:val="20"/>
          <w:szCs w:val="20"/>
          <w:lang w:val="it-IT"/>
        </w:rPr>
        <w:t xml:space="preserve"> </w:t>
      </w:r>
      <w:r w:rsidRPr="005A58E8">
        <w:rPr>
          <w:rFonts w:cs="Calibri"/>
          <w:sz w:val="20"/>
          <w:szCs w:val="20"/>
          <w:lang w:val="it-IT"/>
        </w:rPr>
        <w:t>c</w:t>
      </w:r>
      <w:r w:rsidRPr="005A58E8">
        <w:rPr>
          <w:rFonts w:cs="Calibri"/>
          <w:spacing w:val="1"/>
          <w:sz w:val="20"/>
          <w:szCs w:val="20"/>
          <w:lang w:val="it-IT"/>
        </w:rPr>
        <w:t>o</w:t>
      </w:r>
      <w:r w:rsidRPr="005A58E8">
        <w:rPr>
          <w:rFonts w:cs="Calibri"/>
          <w:sz w:val="20"/>
          <w:szCs w:val="20"/>
          <w:lang w:val="it-IT"/>
        </w:rPr>
        <w:t>n</w:t>
      </w:r>
      <w:r w:rsidRPr="005A58E8">
        <w:rPr>
          <w:rFonts w:cs="Calibri"/>
          <w:spacing w:val="22"/>
          <w:sz w:val="20"/>
          <w:szCs w:val="20"/>
          <w:lang w:val="it-IT"/>
        </w:rPr>
        <w:t xml:space="preserve"> </w:t>
      </w:r>
      <w:r w:rsidRPr="005A58E8">
        <w:rPr>
          <w:rFonts w:cs="Calibri"/>
          <w:spacing w:val="1"/>
          <w:sz w:val="20"/>
          <w:szCs w:val="20"/>
          <w:lang w:val="it-IT"/>
        </w:rPr>
        <w:t>mo</w:t>
      </w:r>
      <w:r w:rsidRPr="005A58E8">
        <w:rPr>
          <w:rFonts w:cs="Calibri"/>
          <w:spacing w:val="-1"/>
          <w:sz w:val="20"/>
          <w:szCs w:val="20"/>
          <w:lang w:val="it-IT"/>
        </w:rPr>
        <w:t>d</w:t>
      </w:r>
      <w:r w:rsidRPr="005A58E8">
        <w:rPr>
          <w:rFonts w:cs="Calibri"/>
          <w:spacing w:val="-2"/>
          <w:sz w:val="20"/>
          <w:szCs w:val="20"/>
          <w:lang w:val="it-IT"/>
        </w:rPr>
        <w:t>i</w:t>
      </w:r>
      <w:r w:rsidRPr="005A58E8">
        <w:rPr>
          <w:rFonts w:cs="Calibri"/>
          <w:sz w:val="20"/>
          <w:szCs w:val="20"/>
          <w:lang w:val="it-IT"/>
        </w:rPr>
        <w:t>fica</w:t>
      </w:r>
      <w:r w:rsidRPr="005A58E8">
        <w:rPr>
          <w:rFonts w:cs="Calibri"/>
          <w:spacing w:val="-1"/>
          <w:sz w:val="20"/>
          <w:szCs w:val="20"/>
          <w:lang w:val="it-IT"/>
        </w:rPr>
        <w:t>z</w:t>
      </w:r>
      <w:r w:rsidRPr="005A58E8">
        <w:rPr>
          <w:rFonts w:cs="Calibri"/>
          <w:sz w:val="20"/>
          <w:szCs w:val="20"/>
          <w:lang w:val="it-IT"/>
        </w:rPr>
        <w:t>i</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i,</w:t>
      </w:r>
      <w:r w:rsidRPr="005A58E8">
        <w:rPr>
          <w:rFonts w:cs="Calibri"/>
          <w:spacing w:val="25"/>
          <w:sz w:val="20"/>
          <w:szCs w:val="20"/>
          <w:lang w:val="it-IT"/>
        </w:rPr>
        <w:t xml:space="preserve"> </w:t>
      </w:r>
      <w:r w:rsidRPr="005A58E8">
        <w:rPr>
          <w:rFonts w:cs="Calibri"/>
          <w:spacing w:val="-1"/>
          <w:sz w:val="20"/>
          <w:szCs w:val="20"/>
          <w:lang w:val="it-IT"/>
        </w:rPr>
        <w:t>n</w:t>
      </w:r>
      <w:r w:rsidRPr="005A58E8">
        <w:rPr>
          <w:rFonts w:cs="Calibri"/>
          <w:spacing w:val="1"/>
          <w:sz w:val="20"/>
          <w:szCs w:val="20"/>
          <w:lang w:val="it-IT"/>
        </w:rPr>
        <w:t>e</w:t>
      </w:r>
      <w:r w:rsidRPr="005A58E8">
        <w:rPr>
          <w:rFonts w:cs="Calibri"/>
          <w:sz w:val="20"/>
          <w:szCs w:val="20"/>
          <w:lang w:val="it-IT"/>
        </w:rPr>
        <w:t>lla</w:t>
      </w:r>
      <w:r w:rsidRPr="005A58E8">
        <w:rPr>
          <w:rFonts w:cs="Calibri"/>
          <w:spacing w:val="25"/>
          <w:sz w:val="20"/>
          <w:szCs w:val="20"/>
          <w:lang w:val="it-IT"/>
        </w:rPr>
        <w:t xml:space="preserve"> </w:t>
      </w:r>
      <w:r w:rsidRPr="005A58E8">
        <w:rPr>
          <w:rFonts w:cs="Calibri"/>
          <w:spacing w:val="-2"/>
          <w:sz w:val="20"/>
          <w:szCs w:val="20"/>
          <w:lang w:val="it-IT"/>
        </w:rPr>
        <w:t>L</w:t>
      </w:r>
      <w:r w:rsidRPr="005A58E8">
        <w:rPr>
          <w:rFonts w:cs="Calibri"/>
          <w:spacing w:val="1"/>
          <w:sz w:val="20"/>
          <w:szCs w:val="20"/>
          <w:lang w:val="it-IT"/>
        </w:rPr>
        <w:t>e</w:t>
      </w:r>
      <w:r w:rsidRPr="005A58E8">
        <w:rPr>
          <w:rFonts w:cs="Calibri"/>
          <w:spacing w:val="-1"/>
          <w:sz w:val="20"/>
          <w:szCs w:val="20"/>
          <w:lang w:val="it-IT"/>
        </w:rPr>
        <w:t>gg</w:t>
      </w:r>
      <w:r w:rsidRPr="005A58E8">
        <w:rPr>
          <w:rFonts w:cs="Calibri"/>
          <w:sz w:val="20"/>
          <w:szCs w:val="20"/>
          <w:lang w:val="it-IT"/>
        </w:rPr>
        <w:t>e</w:t>
      </w:r>
      <w:r w:rsidRPr="005A58E8">
        <w:rPr>
          <w:rFonts w:cs="Calibri"/>
          <w:spacing w:val="26"/>
          <w:sz w:val="20"/>
          <w:szCs w:val="20"/>
          <w:lang w:val="it-IT"/>
        </w:rPr>
        <w:t xml:space="preserve"> </w:t>
      </w:r>
      <w:r w:rsidRPr="005A58E8">
        <w:rPr>
          <w:rFonts w:cs="Calibri"/>
          <w:spacing w:val="-1"/>
          <w:sz w:val="20"/>
          <w:szCs w:val="20"/>
          <w:lang w:val="it-IT"/>
        </w:rPr>
        <w:t>n</w:t>
      </w:r>
      <w:r w:rsidRPr="005A58E8">
        <w:rPr>
          <w:rFonts w:cs="Calibri"/>
          <w:sz w:val="20"/>
          <w:szCs w:val="20"/>
          <w:lang w:val="it-IT"/>
        </w:rPr>
        <w:t>.</w:t>
      </w:r>
      <w:r w:rsidRPr="005A58E8">
        <w:rPr>
          <w:rFonts w:cs="Calibri"/>
          <w:spacing w:val="24"/>
          <w:sz w:val="20"/>
          <w:szCs w:val="20"/>
          <w:lang w:val="it-IT"/>
        </w:rPr>
        <w:t xml:space="preserve"> </w:t>
      </w:r>
      <w:r w:rsidRPr="005A58E8">
        <w:rPr>
          <w:rFonts w:cs="Calibri"/>
          <w:spacing w:val="-1"/>
          <w:sz w:val="20"/>
          <w:szCs w:val="20"/>
          <w:lang w:val="it-IT"/>
        </w:rPr>
        <w:t>18</w:t>
      </w:r>
      <w:r w:rsidRPr="005A58E8">
        <w:rPr>
          <w:rFonts w:cs="Calibri"/>
          <w:spacing w:val="1"/>
          <w:sz w:val="20"/>
          <w:szCs w:val="20"/>
          <w:lang w:val="it-IT"/>
        </w:rPr>
        <w:t>9</w:t>
      </w:r>
      <w:r w:rsidRPr="005A58E8">
        <w:rPr>
          <w:rFonts w:cs="Calibri"/>
          <w:spacing w:val="-1"/>
          <w:sz w:val="20"/>
          <w:szCs w:val="20"/>
          <w:lang w:val="it-IT"/>
        </w:rPr>
        <w:t>/</w:t>
      </w:r>
      <w:r w:rsidRPr="005A58E8">
        <w:rPr>
          <w:rFonts w:cs="Calibri"/>
          <w:spacing w:val="1"/>
          <w:sz w:val="20"/>
          <w:szCs w:val="20"/>
          <w:lang w:val="it-IT"/>
        </w:rPr>
        <w:t>2</w:t>
      </w:r>
      <w:r w:rsidRPr="005A58E8">
        <w:rPr>
          <w:rFonts w:cs="Calibri"/>
          <w:spacing w:val="-1"/>
          <w:sz w:val="20"/>
          <w:szCs w:val="20"/>
          <w:lang w:val="it-IT"/>
        </w:rPr>
        <w:t>0</w:t>
      </w:r>
      <w:r w:rsidRPr="005A58E8">
        <w:rPr>
          <w:rFonts w:cs="Calibri"/>
          <w:spacing w:val="1"/>
          <w:sz w:val="20"/>
          <w:szCs w:val="20"/>
          <w:lang w:val="it-IT"/>
        </w:rPr>
        <w:t>12</w:t>
      </w:r>
      <w:r w:rsidRPr="005A58E8">
        <w:rPr>
          <w:rFonts w:cs="Calibri"/>
          <w:sz w:val="20"/>
          <w:szCs w:val="20"/>
          <w:lang w:val="it-IT"/>
        </w:rPr>
        <w:t xml:space="preserve">, dalla Legge 5.8.2022, n. 118, </w:t>
      </w:r>
      <w:r w:rsidRPr="005A58E8">
        <w:rPr>
          <w:rFonts w:cs="Calibri"/>
          <w:spacing w:val="-1"/>
          <w:sz w:val="20"/>
          <w:szCs w:val="20"/>
          <w:lang w:val="it-IT"/>
        </w:rPr>
        <w:t>d</w:t>
      </w:r>
      <w:r w:rsidRPr="005A58E8">
        <w:rPr>
          <w:rFonts w:cs="Calibri"/>
          <w:sz w:val="20"/>
          <w:szCs w:val="20"/>
          <w:lang w:val="it-IT"/>
        </w:rPr>
        <w:t>al</w:t>
      </w:r>
      <w:r w:rsidRPr="005A58E8">
        <w:rPr>
          <w:rFonts w:cs="Calibri"/>
          <w:spacing w:val="22"/>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w:t>
      </w:r>
      <w:r w:rsidRPr="005A58E8">
        <w:rPr>
          <w:rFonts w:cs="Calibri"/>
          <w:spacing w:val="1"/>
          <w:sz w:val="20"/>
          <w:szCs w:val="20"/>
          <w:lang w:val="it-IT"/>
        </w:rPr>
        <w:t>P</w:t>
      </w:r>
      <w:r w:rsidRPr="005A58E8">
        <w:rPr>
          <w:rFonts w:cs="Calibri"/>
          <w:spacing w:val="-3"/>
          <w:sz w:val="20"/>
          <w:szCs w:val="20"/>
          <w:lang w:val="it-IT"/>
        </w:rPr>
        <w:t>.</w:t>
      </w:r>
      <w:r w:rsidRPr="005A58E8">
        <w:rPr>
          <w:rFonts w:cs="Calibri"/>
          <w:sz w:val="20"/>
          <w:szCs w:val="20"/>
          <w:lang w:val="it-IT"/>
        </w:rPr>
        <w:t>R.</w:t>
      </w:r>
      <w:r w:rsidRPr="005A58E8">
        <w:rPr>
          <w:rFonts w:cs="Calibri"/>
          <w:spacing w:val="24"/>
          <w:sz w:val="20"/>
          <w:szCs w:val="20"/>
          <w:lang w:val="it-IT"/>
        </w:rPr>
        <w:t xml:space="preserve"> </w:t>
      </w:r>
      <w:r w:rsidRPr="005A58E8">
        <w:rPr>
          <w:rFonts w:cs="Calibri"/>
          <w:spacing w:val="-1"/>
          <w:sz w:val="20"/>
          <w:szCs w:val="20"/>
          <w:lang w:val="it-IT"/>
        </w:rPr>
        <w:t>4</w:t>
      </w:r>
      <w:r w:rsidRPr="005A58E8">
        <w:rPr>
          <w:rFonts w:cs="Calibri"/>
          <w:spacing w:val="1"/>
          <w:sz w:val="20"/>
          <w:szCs w:val="20"/>
          <w:lang w:val="it-IT"/>
        </w:rPr>
        <w:t>8</w:t>
      </w:r>
      <w:r w:rsidRPr="005A58E8">
        <w:rPr>
          <w:rFonts w:cs="Calibri"/>
          <w:spacing w:val="-1"/>
          <w:sz w:val="20"/>
          <w:szCs w:val="20"/>
          <w:lang w:val="it-IT"/>
        </w:rPr>
        <w:t>4</w:t>
      </w:r>
      <w:r w:rsidRPr="005A58E8">
        <w:rPr>
          <w:rFonts w:cs="Calibri"/>
          <w:spacing w:val="1"/>
          <w:sz w:val="20"/>
          <w:szCs w:val="20"/>
          <w:lang w:val="it-IT"/>
        </w:rPr>
        <w:t>/</w:t>
      </w:r>
      <w:r w:rsidRPr="005A58E8">
        <w:rPr>
          <w:rFonts w:cs="Calibri"/>
          <w:spacing w:val="-1"/>
          <w:sz w:val="20"/>
          <w:szCs w:val="20"/>
          <w:lang w:val="it-IT"/>
        </w:rPr>
        <w:t>19</w:t>
      </w:r>
      <w:r w:rsidRPr="005A58E8">
        <w:rPr>
          <w:rFonts w:cs="Calibri"/>
          <w:spacing w:val="1"/>
          <w:sz w:val="20"/>
          <w:szCs w:val="20"/>
          <w:lang w:val="it-IT"/>
        </w:rPr>
        <w:t>97</w:t>
      </w:r>
      <w:r w:rsidRPr="005A58E8">
        <w:rPr>
          <w:rFonts w:cs="Calibri"/>
          <w:sz w:val="20"/>
          <w:szCs w:val="20"/>
          <w:lang w:val="it-IT"/>
        </w:rPr>
        <w:t>,</w:t>
      </w:r>
      <w:r w:rsidRPr="005A58E8">
        <w:rPr>
          <w:rFonts w:cs="Calibri"/>
          <w:spacing w:val="25"/>
          <w:sz w:val="20"/>
          <w:szCs w:val="20"/>
          <w:lang w:val="it-IT"/>
        </w:rPr>
        <w:t xml:space="preserve"> </w:t>
      </w:r>
      <w:r w:rsidRPr="005A58E8">
        <w:rPr>
          <w:rFonts w:cs="Calibri"/>
          <w:spacing w:val="-1"/>
          <w:sz w:val="20"/>
          <w:szCs w:val="20"/>
          <w:lang w:val="it-IT"/>
        </w:rPr>
        <w:t>d</w:t>
      </w:r>
      <w:r w:rsidRPr="005A58E8">
        <w:rPr>
          <w:rFonts w:cs="Calibri"/>
          <w:sz w:val="20"/>
          <w:szCs w:val="20"/>
          <w:lang w:val="it-IT"/>
        </w:rPr>
        <w:t xml:space="preserve">alle </w:t>
      </w:r>
      <w:r w:rsidRPr="005A58E8">
        <w:rPr>
          <w:rFonts w:cs="Calibri"/>
          <w:spacing w:val="1"/>
          <w:sz w:val="20"/>
          <w:szCs w:val="20"/>
          <w:lang w:val="it-IT"/>
        </w:rPr>
        <w:t>“</w:t>
      </w:r>
      <w:r w:rsidRPr="005A58E8">
        <w:rPr>
          <w:rFonts w:cs="Calibri"/>
          <w:i/>
          <w:spacing w:val="1"/>
          <w:sz w:val="20"/>
          <w:szCs w:val="20"/>
          <w:lang w:val="it-IT"/>
        </w:rPr>
        <w:t>L</w:t>
      </w:r>
      <w:r w:rsidRPr="005A58E8">
        <w:rPr>
          <w:rFonts w:cs="Calibri"/>
          <w:i/>
          <w:sz w:val="20"/>
          <w:szCs w:val="20"/>
          <w:lang w:val="it-IT"/>
        </w:rPr>
        <w:t>i</w:t>
      </w:r>
      <w:r w:rsidRPr="005A58E8">
        <w:rPr>
          <w:rFonts w:cs="Calibri"/>
          <w:i/>
          <w:spacing w:val="-1"/>
          <w:sz w:val="20"/>
          <w:szCs w:val="20"/>
          <w:lang w:val="it-IT"/>
        </w:rPr>
        <w:t>n</w:t>
      </w:r>
      <w:r w:rsidRPr="005A58E8">
        <w:rPr>
          <w:rFonts w:cs="Calibri"/>
          <w:i/>
          <w:sz w:val="20"/>
          <w:szCs w:val="20"/>
          <w:lang w:val="it-IT"/>
        </w:rPr>
        <w:t xml:space="preserve">ee </w:t>
      </w:r>
      <w:r w:rsidRPr="005A58E8">
        <w:rPr>
          <w:rFonts w:cs="Calibri"/>
          <w:i/>
          <w:spacing w:val="-1"/>
          <w:sz w:val="20"/>
          <w:szCs w:val="20"/>
          <w:lang w:val="it-IT"/>
        </w:rPr>
        <w:t>d</w:t>
      </w:r>
      <w:r w:rsidRPr="005A58E8">
        <w:rPr>
          <w:rFonts w:cs="Calibri"/>
          <w:i/>
          <w:sz w:val="20"/>
          <w:szCs w:val="20"/>
          <w:lang w:val="it-IT"/>
        </w:rPr>
        <w:t>i i</w:t>
      </w:r>
      <w:r w:rsidRPr="005A58E8">
        <w:rPr>
          <w:rFonts w:cs="Calibri"/>
          <w:i/>
          <w:spacing w:val="-1"/>
          <w:sz w:val="20"/>
          <w:szCs w:val="20"/>
          <w:lang w:val="it-IT"/>
        </w:rPr>
        <w:t>nd</w:t>
      </w:r>
      <w:r w:rsidRPr="005A58E8">
        <w:rPr>
          <w:rFonts w:cs="Calibri"/>
          <w:i/>
          <w:sz w:val="20"/>
          <w:szCs w:val="20"/>
          <w:lang w:val="it-IT"/>
        </w:rPr>
        <w:t>i</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zz</w:t>
      </w:r>
      <w:r w:rsidRPr="005A58E8">
        <w:rPr>
          <w:rFonts w:cs="Calibri"/>
          <w:i/>
          <w:sz w:val="20"/>
          <w:szCs w:val="20"/>
          <w:lang w:val="it-IT"/>
        </w:rPr>
        <w:t xml:space="preserve">o </w:t>
      </w:r>
      <w:r w:rsidRPr="005A58E8">
        <w:rPr>
          <w:rFonts w:cs="Calibri"/>
          <w:i/>
          <w:spacing w:val="1"/>
          <w:sz w:val="20"/>
          <w:szCs w:val="20"/>
          <w:lang w:val="it-IT"/>
        </w:rPr>
        <w:t>r</w:t>
      </w:r>
      <w:r w:rsidRPr="005A58E8">
        <w:rPr>
          <w:rFonts w:cs="Calibri"/>
          <w:i/>
          <w:sz w:val="20"/>
          <w:szCs w:val="20"/>
          <w:lang w:val="it-IT"/>
        </w:rPr>
        <w:t>e</w:t>
      </w:r>
      <w:r w:rsidRPr="005A58E8">
        <w:rPr>
          <w:rFonts w:cs="Calibri"/>
          <w:i/>
          <w:spacing w:val="-1"/>
          <w:sz w:val="20"/>
          <w:szCs w:val="20"/>
          <w:lang w:val="it-IT"/>
        </w:rPr>
        <w:t>g</w:t>
      </w:r>
      <w:r w:rsidRPr="005A58E8">
        <w:rPr>
          <w:rFonts w:cs="Calibri"/>
          <w:i/>
          <w:sz w:val="20"/>
          <w:szCs w:val="20"/>
          <w:lang w:val="it-IT"/>
        </w:rPr>
        <w:t>io</w:t>
      </w:r>
      <w:r w:rsidRPr="005A58E8">
        <w:rPr>
          <w:rFonts w:cs="Calibri"/>
          <w:i/>
          <w:spacing w:val="-1"/>
          <w:sz w:val="20"/>
          <w:szCs w:val="20"/>
          <w:lang w:val="it-IT"/>
        </w:rPr>
        <w:t>na</w:t>
      </w:r>
      <w:r w:rsidRPr="005A58E8">
        <w:rPr>
          <w:rFonts w:cs="Calibri"/>
          <w:i/>
          <w:sz w:val="20"/>
          <w:szCs w:val="20"/>
          <w:lang w:val="it-IT"/>
        </w:rPr>
        <w:t xml:space="preserve">le </w:t>
      </w:r>
      <w:r w:rsidRPr="005A58E8">
        <w:rPr>
          <w:rFonts w:cs="Calibri"/>
          <w:i/>
          <w:spacing w:val="1"/>
          <w:sz w:val="20"/>
          <w:szCs w:val="20"/>
          <w:lang w:val="it-IT"/>
        </w:rPr>
        <w:t>r</w:t>
      </w:r>
      <w:r w:rsidRPr="005A58E8">
        <w:rPr>
          <w:rFonts w:cs="Calibri"/>
          <w:i/>
          <w:sz w:val="20"/>
          <w:szCs w:val="20"/>
          <w:lang w:val="it-IT"/>
        </w:rPr>
        <w:t>e</w:t>
      </w:r>
      <w:r w:rsidRPr="005A58E8">
        <w:rPr>
          <w:rFonts w:cs="Calibri"/>
          <w:i/>
          <w:spacing w:val="-1"/>
          <w:sz w:val="20"/>
          <w:szCs w:val="20"/>
          <w:lang w:val="it-IT"/>
        </w:rPr>
        <w:t>can</w:t>
      </w:r>
      <w:r w:rsidRPr="005A58E8">
        <w:rPr>
          <w:rFonts w:cs="Calibri"/>
          <w:i/>
          <w:sz w:val="20"/>
          <w:szCs w:val="20"/>
          <w:lang w:val="it-IT"/>
        </w:rPr>
        <w:t xml:space="preserve">ti i </w:t>
      </w:r>
      <w:r w:rsidRPr="005A58E8">
        <w:rPr>
          <w:rFonts w:cs="Calibri"/>
          <w:i/>
          <w:spacing w:val="-1"/>
          <w:sz w:val="20"/>
          <w:szCs w:val="20"/>
          <w:lang w:val="it-IT"/>
        </w:rPr>
        <w:t>c</w:t>
      </w:r>
      <w:r w:rsidRPr="005A58E8">
        <w:rPr>
          <w:rFonts w:cs="Calibri"/>
          <w:i/>
          <w:spacing w:val="1"/>
          <w:sz w:val="20"/>
          <w:szCs w:val="20"/>
          <w:lang w:val="it-IT"/>
        </w:rPr>
        <w:t>r</w:t>
      </w:r>
      <w:r w:rsidRPr="005A58E8">
        <w:rPr>
          <w:rFonts w:cs="Calibri"/>
          <w:i/>
          <w:sz w:val="20"/>
          <w:szCs w:val="20"/>
          <w:lang w:val="it-IT"/>
        </w:rPr>
        <w:t>ite</w:t>
      </w:r>
      <w:r w:rsidRPr="005A58E8">
        <w:rPr>
          <w:rFonts w:cs="Calibri"/>
          <w:i/>
          <w:spacing w:val="1"/>
          <w:sz w:val="20"/>
          <w:szCs w:val="20"/>
          <w:lang w:val="it-IT"/>
        </w:rPr>
        <w:t>r</w:t>
      </w:r>
      <w:r w:rsidRPr="005A58E8">
        <w:rPr>
          <w:rFonts w:cs="Calibri"/>
          <w:i/>
          <w:sz w:val="20"/>
          <w:szCs w:val="20"/>
          <w:lang w:val="it-IT"/>
        </w:rPr>
        <w:t>i e le</w:t>
      </w:r>
      <w:r w:rsidRPr="005A58E8">
        <w:rPr>
          <w:rFonts w:cs="Calibri"/>
          <w:i/>
          <w:spacing w:val="1"/>
          <w:sz w:val="20"/>
          <w:szCs w:val="20"/>
          <w:lang w:val="it-IT"/>
        </w:rPr>
        <w:t xml:space="preserve"> </w:t>
      </w:r>
      <w:r w:rsidRPr="005A58E8">
        <w:rPr>
          <w:rFonts w:cs="Calibri"/>
          <w:i/>
          <w:spacing w:val="-1"/>
          <w:sz w:val="20"/>
          <w:szCs w:val="20"/>
          <w:lang w:val="it-IT"/>
        </w:rPr>
        <w:t>p</w:t>
      </w:r>
      <w:r w:rsidRPr="005A58E8">
        <w:rPr>
          <w:rFonts w:cs="Calibri"/>
          <w:i/>
          <w:spacing w:val="1"/>
          <w:sz w:val="20"/>
          <w:szCs w:val="20"/>
          <w:lang w:val="it-IT"/>
        </w:rPr>
        <w:t>r</w:t>
      </w:r>
      <w:r w:rsidRPr="005A58E8">
        <w:rPr>
          <w:rFonts w:cs="Calibri"/>
          <w:i/>
          <w:sz w:val="20"/>
          <w:szCs w:val="20"/>
          <w:lang w:val="it-IT"/>
        </w:rPr>
        <w:t>o</w:t>
      </w:r>
      <w:r w:rsidRPr="005A58E8">
        <w:rPr>
          <w:rFonts w:cs="Calibri"/>
          <w:i/>
          <w:spacing w:val="-1"/>
          <w:sz w:val="20"/>
          <w:szCs w:val="20"/>
          <w:lang w:val="it-IT"/>
        </w:rPr>
        <w:t>c</w:t>
      </w:r>
      <w:r w:rsidRPr="005A58E8">
        <w:rPr>
          <w:rFonts w:cs="Calibri"/>
          <w:i/>
          <w:spacing w:val="-2"/>
          <w:sz w:val="20"/>
          <w:szCs w:val="20"/>
          <w:lang w:val="it-IT"/>
        </w:rPr>
        <w:t>e</w:t>
      </w:r>
      <w:r w:rsidRPr="005A58E8">
        <w:rPr>
          <w:rFonts w:cs="Calibri"/>
          <w:i/>
          <w:spacing w:val="-1"/>
          <w:sz w:val="20"/>
          <w:szCs w:val="20"/>
          <w:lang w:val="it-IT"/>
        </w:rPr>
        <w:t>du</w:t>
      </w:r>
      <w:r w:rsidRPr="005A58E8">
        <w:rPr>
          <w:rFonts w:cs="Calibri"/>
          <w:i/>
          <w:spacing w:val="1"/>
          <w:sz w:val="20"/>
          <w:szCs w:val="20"/>
          <w:lang w:val="it-IT"/>
        </w:rPr>
        <w:t>r</w:t>
      </w:r>
      <w:r w:rsidRPr="005A58E8">
        <w:rPr>
          <w:rFonts w:cs="Calibri"/>
          <w:i/>
          <w:sz w:val="20"/>
          <w:szCs w:val="20"/>
          <w:lang w:val="it-IT"/>
        </w:rPr>
        <w:t xml:space="preserve">e </w:t>
      </w:r>
      <w:r w:rsidRPr="005A58E8">
        <w:rPr>
          <w:rFonts w:cs="Calibri"/>
          <w:i/>
          <w:spacing w:val="-1"/>
          <w:sz w:val="20"/>
          <w:szCs w:val="20"/>
          <w:lang w:val="it-IT"/>
        </w:rPr>
        <w:t>p</w:t>
      </w:r>
      <w:r w:rsidRPr="005A58E8">
        <w:rPr>
          <w:rFonts w:cs="Calibri"/>
          <w:i/>
          <w:sz w:val="20"/>
          <w:szCs w:val="20"/>
          <w:lang w:val="it-IT"/>
        </w:rPr>
        <w:t>er</w:t>
      </w:r>
      <w:r w:rsidRPr="005A58E8">
        <w:rPr>
          <w:rFonts w:cs="Calibri"/>
          <w:i/>
          <w:spacing w:val="1"/>
          <w:sz w:val="20"/>
          <w:szCs w:val="20"/>
          <w:lang w:val="it-IT"/>
        </w:rPr>
        <w:t xml:space="preserve"> </w:t>
      </w:r>
      <w:r w:rsidRPr="005A58E8">
        <w:rPr>
          <w:rFonts w:cs="Calibri"/>
          <w:i/>
          <w:sz w:val="20"/>
          <w:szCs w:val="20"/>
          <w:lang w:val="it-IT"/>
        </w:rPr>
        <w:t xml:space="preserve">il </w:t>
      </w:r>
      <w:r w:rsidRPr="005A58E8">
        <w:rPr>
          <w:rFonts w:cs="Calibri"/>
          <w:i/>
          <w:spacing w:val="-1"/>
          <w:sz w:val="20"/>
          <w:szCs w:val="20"/>
          <w:lang w:val="it-IT"/>
        </w:rPr>
        <w:t>c</w:t>
      </w:r>
      <w:r w:rsidRPr="005A58E8">
        <w:rPr>
          <w:rFonts w:cs="Calibri"/>
          <w:i/>
          <w:sz w:val="20"/>
          <w:szCs w:val="20"/>
          <w:lang w:val="it-IT"/>
        </w:rPr>
        <w:t>o</w:t>
      </w:r>
      <w:r w:rsidRPr="005A58E8">
        <w:rPr>
          <w:rFonts w:cs="Calibri"/>
          <w:i/>
          <w:spacing w:val="-1"/>
          <w:sz w:val="20"/>
          <w:szCs w:val="20"/>
          <w:lang w:val="it-IT"/>
        </w:rPr>
        <w:t>n</w:t>
      </w:r>
      <w:r w:rsidRPr="005A58E8">
        <w:rPr>
          <w:rFonts w:cs="Calibri"/>
          <w:i/>
          <w:sz w:val="20"/>
          <w:szCs w:val="20"/>
          <w:lang w:val="it-IT"/>
        </w:rPr>
        <w:t>fe</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m</w:t>
      </w:r>
      <w:r w:rsidRPr="005A58E8">
        <w:rPr>
          <w:rFonts w:cs="Calibri"/>
          <w:i/>
          <w:sz w:val="20"/>
          <w:szCs w:val="20"/>
          <w:lang w:val="it-IT"/>
        </w:rPr>
        <w:t>e</w:t>
      </w:r>
      <w:r w:rsidRPr="005A58E8">
        <w:rPr>
          <w:rFonts w:cs="Calibri"/>
          <w:i/>
          <w:spacing w:val="-1"/>
          <w:sz w:val="20"/>
          <w:szCs w:val="20"/>
          <w:lang w:val="it-IT"/>
        </w:rPr>
        <w:t>n</w:t>
      </w:r>
      <w:r w:rsidRPr="005A58E8">
        <w:rPr>
          <w:rFonts w:cs="Calibri"/>
          <w:i/>
          <w:sz w:val="20"/>
          <w:szCs w:val="20"/>
          <w:lang w:val="it-IT"/>
        </w:rPr>
        <w:t xml:space="preserve">to </w:t>
      </w:r>
      <w:r w:rsidRPr="005A58E8">
        <w:rPr>
          <w:rFonts w:cs="Calibri"/>
          <w:i/>
          <w:spacing w:val="-3"/>
          <w:sz w:val="20"/>
          <w:szCs w:val="20"/>
          <w:lang w:val="it-IT"/>
        </w:rPr>
        <w:t>d</w:t>
      </w:r>
      <w:r w:rsidRPr="005A58E8">
        <w:rPr>
          <w:rFonts w:cs="Calibri"/>
          <w:i/>
          <w:sz w:val="20"/>
          <w:szCs w:val="20"/>
          <w:lang w:val="it-IT"/>
        </w:rPr>
        <w:t>e</w:t>
      </w:r>
      <w:r w:rsidRPr="005A58E8">
        <w:rPr>
          <w:rFonts w:cs="Calibri"/>
          <w:i/>
          <w:spacing w:val="-1"/>
          <w:sz w:val="20"/>
          <w:szCs w:val="20"/>
          <w:lang w:val="it-IT"/>
        </w:rPr>
        <w:t>g</w:t>
      </w:r>
      <w:r w:rsidRPr="005A58E8">
        <w:rPr>
          <w:rFonts w:cs="Calibri"/>
          <w:i/>
          <w:sz w:val="20"/>
          <w:szCs w:val="20"/>
          <w:lang w:val="it-IT"/>
        </w:rPr>
        <w:t>li i</w:t>
      </w:r>
      <w:r w:rsidRPr="005A58E8">
        <w:rPr>
          <w:rFonts w:cs="Calibri"/>
          <w:i/>
          <w:spacing w:val="-1"/>
          <w:sz w:val="20"/>
          <w:szCs w:val="20"/>
          <w:lang w:val="it-IT"/>
        </w:rPr>
        <w:t>nca</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ch</w:t>
      </w:r>
      <w:r w:rsidRPr="005A58E8">
        <w:rPr>
          <w:rFonts w:cs="Calibri"/>
          <w:i/>
          <w:sz w:val="20"/>
          <w:szCs w:val="20"/>
          <w:lang w:val="it-IT"/>
        </w:rPr>
        <w:t xml:space="preserve">i </w:t>
      </w:r>
      <w:r w:rsidRPr="005A58E8">
        <w:rPr>
          <w:rFonts w:cs="Calibri"/>
          <w:i/>
          <w:spacing w:val="-1"/>
          <w:sz w:val="20"/>
          <w:szCs w:val="20"/>
          <w:lang w:val="it-IT"/>
        </w:rPr>
        <w:t>d</w:t>
      </w:r>
      <w:r w:rsidRPr="005A58E8">
        <w:rPr>
          <w:rFonts w:cs="Calibri"/>
          <w:i/>
          <w:sz w:val="20"/>
          <w:szCs w:val="20"/>
          <w:lang w:val="it-IT"/>
        </w:rPr>
        <w:t>i</w:t>
      </w:r>
      <w:r w:rsidRPr="005A58E8">
        <w:rPr>
          <w:rFonts w:cs="Calibri"/>
          <w:i/>
          <w:spacing w:val="2"/>
          <w:sz w:val="20"/>
          <w:szCs w:val="20"/>
          <w:lang w:val="it-IT"/>
        </w:rPr>
        <w:t xml:space="preserve"> </w:t>
      </w:r>
      <w:r w:rsidRPr="005A58E8">
        <w:rPr>
          <w:rFonts w:cs="Calibri"/>
          <w:i/>
          <w:sz w:val="20"/>
          <w:szCs w:val="20"/>
          <w:lang w:val="it-IT"/>
        </w:rPr>
        <w:t>di</w:t>
      </w:r>
      <w:r w:rsidRPr="005A58E8">
        <w:rPr>
          <w:rFonts w:cs="Calibri"/>
          <w:i/>
          <w:spacing w:val="1"/>
          <w:sz w:val="20"/>
          <w:szCs w:val="20"/>
          <w:lang w:val="it-IT"/>
        </w:rPr>
        <w:t>r</w:t>
      </w:r>
      <w:r w:rsidRPr="005A58E8">
        <w:rPr>
          <w:rFonts w:cs="Calibri"/>
          <w:i/>
          <w:sz w:val="20"/>
          <w:szCs w:val="20"/>
          <w:lang w:val="it-IT"/>
        </w:rPr>
        <w:t>e</w:t>
      </w:r>
      <w:r w:rsidRPr="005A58E8">
        <w:rPr>
          <w:rFonts w:cs="Calibri"/>
          <w:i/>
          <w:spacing w:val="-1"/>
          <w:sz w:val="20"/>
          <w:szCs w:val="20"/>
          <w:lang w:val="it-IT"/>
        </w:rPr>
        <w:t>z</w:t>
      </w:r>
      <w:r w:rsidRPr="005A58E8">
        <w:rPr>
          <w:rFonts w:cs="Calibri"/>
          <w:i/>
          <w:sz w:val="20"/>
          <w:szCs w:val="20"/>
          <w:lang w:val="it-IT"/>
        </w:rPr>
        <w:t>io</w:t>
      </w:r>
      <w:r w:rsidRPr="005A58E8">
        <w:rPr>
          <w:rFonts w:cs="Calibri"/>
          <w:i/>
          <w:spacing w:val="-1"/>
          <w:sz w:val="20"/>
          <w:szCs w:val="20"/>
          <w:lang w:val="it-IT"/>
        </w:rPr>
        <w:t>n</w:t>
      </w:r>
      <w:r w:rsidRPr="005A58E8">
        <w:rPr>
          <w:rFonts w:cs="Calibri"/>
          <w:i/>
          <w:sz w:val="20"/>
          <w:szCs w:val="20"/>
          <w:lang w:val="it-IT"/>
        </w:rPr>
        <w:t xml:space="preserve">e </w:t>
      </w:r>
      <w:r w:rsidRPr="005A58E8">
        <w:rPr>
          <w:rFonts w:cs="Calibri"/>
          <w:i/>
          <w:spacing w:val="-1"/>
          <w:sz w:val="20"/>
          <w:szCs w:val="20"/>
          <w:lang w:val="it-IT"/>
        </w:rPr>
        <w:t>d</w:t>
      </w:r>
      <w:r w:rsidRPr="005A58E8">
        <w:rPr>
          <w:rFonts w:cs="Calibri"/>
          <w:i/>
          <w:sz w:val="20"/>
          <w:szCs w:val="20"/>
          <w:lang w:val="it-IT"/>
        </w:rPr>
        <w:t>i</w:t>
      </w:r>
      <w:r w:rsidRPr="005A58E8">
        <w:rPr>
          <w:rFonts w:cs="Calibri"/>
          <w:i/>
          <w:spacing w:val="2"/>
          <w:sz w:val="20"/>
          <w:szCs w:val="20"/>
          <w:lang w:val="it-IT"/>
        </w:rPr>
        <w:t xml:space="preserve"> </w:t>
      </w:r>
      <w:r w:rsidRPr="005A58E8">
        <w:rPr>
          <w:rFonts w:cs="Calibri"/>
          <w:i/>
          <w:spacing w:val="1"/>
          <w:sz w:val="20"/>
          <w:szCs w:val="20"/>
          <w:lang w:val="it-IT"/>
        </w:rPr>
        <w:t>s</w:t>
      </w:r>
      <w:r w:rsidRPr="005A58E8">
        <w:rPr>
          <w:rFonts w:cs="Calibri"/>
          <w:i/>
          <w:sz w:val="20"/>
          <w:szCs w:val="20"/>
          <w:lang w:val="it-IT"/>
        </w:rPr>
        <w:t>t</w:t>
      </w:r>
      <w:r w:rsidRPr="005A58E8">
        <w:rPr>
          <w:rFonts w:cs="Calibri"/>
          <w:i/>
          <w:spacing w:val="1"/>
          <w:sz w:val="20"/>
          <w:szCs w:val="20"/>
          <w:lang w:val="it-IT"/>
        </w:rPr>
        <w:t>r</w:t>
      </w:r>
      <w:r w:rsidRPr="005A58E8">
        <w:rPr>
          <w:rFonts w:cs="Calibri"/>
          <w:i/>
          <w:spacing w:val="-1"/>
          <w:sz w:val="20"/>
          <w:szCs w:val="20"/>
          <w:lang w:val="it-IT"/>
        </w:rPr>
        <w:t>u</w:t>
      </w:r>
      <w:r w:rsidRPr="005A58E8">
        <w:rPr>
          <w:rFonts w:cs="Calibri"/>
          <w:i/>
          <w:sz w:val="20"/>
          <w:szCs w:val="20"/>
          <w:lang w:val="it-IT"/>
        </w:rPr>
        <w:t>tt</w:t>
      </w:r>
      <w:r w:rsidRPr="005A58E8">
        <w:rPr>
          <w:rFonts w:cs="Calibri"/>
          <w:i/>
          <w:spacing w:val="-3"/>
          <w:sz w:val="20"/>
          <w:szCs w:val="20"/>
          <w:lang w:val="it-IT"/>
        </w:rPr>
        <w:t>u</w:t>
      </w:r>
      <w:r w:rsidRPr="005A58E8">
        <w:rPr>
          <w:rFonts w:cs="Calibri"/>
          <w:i/>
          <w:spacing w:val="1"/>
          <w:sz w:val="20"/>
          <w:szCs w:val="20"/>
          <w:lang w:val="it-IT"/>
        </w:rPr>
        <w:t>r</w:t>
      </w:r>
      <w:r w:rsidRPr="005A58E8">
        <w:rPr>
          <w:rFonts w:cs="Calibri"/>
          <w:i/>
          <w:sz w:val="20"/>
          <w:szCs w:val="20"/>
          <w:lang w:val="it-IT"/>
        </w:rPr>
        <w:t xml:space="preserve">a </w:t>
      </w:r>
      <w:r w:rsidRPr="005A58E8">
        <w:rPr>
          <w:rFonts w:cs="Calibri"/>
          <w:i/>
          <w:spacing w:val="-1"/>
          <w:sz w:val="20"/>
          <w:szCs w:val="20"/>
          <w:lang w:val="it-IT"/>
        </w:rPr>
        <w:t>c</w:t>
      </w:r>
      <w:r w:rsidRPr="005A58E8">
        <w:rPr>
          <w:rFonts w:cs="Calibri"/>
          <w:i/>
          <w:sz w:val="20"/>
          <w:szCs w:val="20"/>
          <w:lang w:val="it-IT"/>
        </w:rPr>
        <w:t>o</w:t>
      </w:r>
      <w:r w:rsidRPr="005A58E8">
        <w:rPr>
          <w:rFonts w:cs="Calibri"/>
          <w:i/>
          <w:spacing w:val="1"/>
          <w:sz w:val="20"/>
          <w:szCs w:val="20"/>
          <w:lang w:val="it-IT"/>
        </w:rPr>
        <w:t>m</w:t>
      </w:r>
      <w:r w:rsidRPr="005A58E8">
        <w:rPr>
          <w:rFonts w:cs="Calibri"/>
          <w:i/>
          <w:spacing w:val="-1"/>
          <w:sz w:val="20"/>
          <w:szCs w:val="20"/>
          <w:lang w:val="it-IT"/>
        </w:rPr>
        <w:t>p</w:t>
      </w:r>
      <w:r w:rsidRPr="005A58E8">
        <w:rPr>
          <w:rFonts w:cs="Calibri"/>
          <w:i/>
          <w:sz w:val="20"/>
          <w:szCs w:val="20"/>
          <w:lang w:val="it-IT"/>
        </w:rPr>
        <w:t>le</w:t>
      </w:r>
      <w:r w:rsidRPr="005A58E8">
        <w:rPr>
          <w:rFonts w:cs="Calibri"/>
          <w:i/>
          <w:spacing w:val="1"/>
          <w:sz w:val="20"/>
          <w:szCs w:val="20"/>
          <w:lang w:val="it-IT"/>
        </w:rPr>
        <w:t>ss</w:t>
      </w:r>
      <w:r w:rsidRPr="005A58E8">
        <w:rPr>
          <w:rFonts w:cs="Calibri"/>
          <w:i/>
          <w:sz w:val="20"/>
          <w:szCs w:val="20"/>
          <w:lang w:val="it-IT"/>
        </w:rPr>
        <w:t xml:space="preserve">a a </w:t>
      </w:r>
      <w:r w:rsidRPr="005A58E8">
        <w:rPr>
          <w:rFonts w:cs="Calibri"/>
          <w:i/>
          <w:spacing w:val="-1"/>
          <w:sz w:val="20"/>
          <w:szCs w:val="20"/>
          <w:lang w:val="it-IT"/>
        </w:rPr>
        <w:t>d</w:t>
      </w:r>
      <w:r w:rsidRPr="005A58E8">
        <w:rPr>
          <w:rFonts w:cs="Calibri"/>
          <w:i/>
          <w:sz w:val="20"/>
          <w:szCs w:val="20"/>
          <w:lang w:val="it-IT"/>
        </w:rPr>
        <w:t>i</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g</w:t>
      </w:r>
      <w:r w:rsidRPr="005A58E8">
        <w:rPr>
          <w:rFonts w:cs="Calibri"/>
          <w:i/>
          <w:sz w:val="20"/>
          <w:szCs w:val="20"/>
          <w:lang w:val="it-IT"/>
        </w:rPr>
        <w:t>e</w:t>
      </w:r>
      <w:r w:rsidRPr="005A58E8">
        <w:rPr>
          <w:rFonts w:cs="Calibri"/>
          <w:i/>
          <w:spacing w:val="-1"/>
          <w:sz w:val="20"/>
          <w:szCs w:val="20"/>
          <w:lang w:val="it-IT"/>
        </w:rPr>
        <w:t>n</w:t>
      </w:r>
      <w:r w:rsidRPr="005A58E8">
        <w:rPr>
          <w:rFonts w:cs="Calibri"/>
          <w:i/>
          <w:sz w:val="20"/>
          <w:szCs w:val="20"/>
          <w:lang w:val="it-IT"/>
        </w:rPr>
        <w:t xml:space="preserve">ti </w:t>
      </w:r>
      <w:r w:rsidRPr="005A58E8">
        <w:rPr>
          <w:rFonts w:cs="Calibri"/>
          <w:i/>
          <w:spacing w:val="1"/>
          <w:sz w:val="20"/>
          <w:szCs w:val="20"/>
          <w:lang w:val="it-IT"/>
        </w:rPr>
        <w:t>s</w:t>
      </w:r>
      <w:r w:rsidRPr="005A58E8">
        <w:rPr>
          <w:rFonts w:cs="Calibri"/>
          <w:i/>
          <w:spacing w:val="-1"/>
          <w:sz w:val="20"/>
          <w:szCs w:val="20"/>
          <w:lang w:val="it-IT"/>
        </w:rPr>
        <w:t>an</w:t>
      </w:r>
      <w:r w:rsidRPr="005A58E8">
        <w:rPr>
          <w:rFonts w:cs="Calibri"/>
          <w:i/>
          <w:sz w:val="20"/>
          <w:szCs w:val="20"/>
          <w:lang w:val="it-IT"/>
        </w:rPr>
        <w:t>i</w:t>
      </w:r>
      <w:r w:rsidRPr="005A58E8">
        <w:rPr>
          <w:rFonts w:cs="Calibri"/>
          <w:i/>
          <w:spacing w:val="-2"/>
          <w:sz w:val="20"/>
          <w:szCs w:val="20"/>
          <w:lang w:val="it-IT"/>
        </w:rPr>
        <w:t>t</w:t>
      </w:r>
      <w:r w:rsidRPr="005A58E8">
        <w:rPr>
          <w:rFonts w:cs="Calibri"/>
          <w:i/>
          <w:spacing w:val="-1"/>
          <w:sz w:val="20"/>
          <w:szCs w:val="20"/>
          <w:lang w:val="it-IT"/>
        </w:rPr>
        <w:t>a</w:t>
      </w:r>
      <w:r w:rsidRPr="005A58E8">
        <w:rPr>
          <w:rFonts w:cs="Calibri"/>
          <w:i/>
          <w:spacing w:val="1"/>
          <w:sz w:val="20"/>
          <w:szCs w:val="20"/>
          <w:lang w:val="it-IT"/>
        </w:rPr>
        <w:t>r</w:t>
      </w:r>
      <w:r w:rsidRPr="005A58E8">
        <w:rPr>
          <w:rFonts w:cs="Calibri"/>
          <w:i/>
          <w:sz w:val="20"/>
          <w:szCs w:val="20"/>
          <w:lang w:val="it-IT"/>
        </w:rPr>
        <w:t>i (</w:t>
      </w:r>
      <w:r w:rsidRPr="005A58E8">
        <w:rPr>
          <w:rFonts w:cs="Calibri"/>
          <w:i/>
          <w:spacing w:val="-1"/>
          <w:sz w:val="20"/>
          <w:szCs w:val="20"/>
          <w:lang w:val="it-IT"/>
        </w:rPr>
        <w:t>a</w:t>
      </w:r>
      <w:r w:rsidRPr="005A58E8">
        <w:rPr>
          <w:rFonts w:cs="Calibri"/>
          <w:i/>
          <w:spacing w:val="1"/>
          <w:sz w:val="20"/>
          <w:szCs w:val="20"/>
          <w:lang w:val="it-IT"/>
        </w:rPr>
        <w:t>r</w:t>
      </w:r>
      <w:r w:rsidRPr="005A58E8">
        <w:rPr>
          <w:rFonts w:cs="Calibri"/>
          <w:i/>
          <w:sz w:val="20"/>
          <w:szCs w:val="20"/>
          <w:lang w:val="it-IT"/>
        </w:rPr>
        <w:t xml:space="preserve">ea </w:t>
      </w:r>
      <w:r w:rsidRPr="005A58E8">
        <w:rPr>
          <w:rFonts w:cs="Calibri"/>
          <w:i/>
          <w:spacing w:val="-2"/>
          <w:sz w:val="20"/>
          <w:szCs w:val="20"/>
          <w:lang w:val="it-IT"/>
        </w:rPr>
        <w:t>m</w:t>
      </w:r>
      <w:r w:rsidRPr="005A58E8">
        <w:rPr>
          <w:rFonts w:cs="Calibri"/>
          <w:i/>
          <w:sz w:val="20"/>
          <w:szCs w:val="20"/>
          <w:lang w:val="it-IT"/>
        </w:rPr>
        <w:t>e</w:t>
      </w:r>
      <w:r w:rsidRPr="005A58E8">
        <w:rPr>
          <w:rFonts w:cs="Calibri"/>
          <w:i/>
          <w:spacing w:val="-1"/>
          <w:sz w:val="20"/>
          <w:szCs w:val="20"/>
          <w:lang w:val="it-IT"/>
        </w:rPr>
        <w:t>d</w:t>
      </w:r>
      <w:r w:rsidRPr="005A58E8">
        <w:rPr>
          <w:rFonts w:cs="Calibri"/>
          <w:i/>
          <w:sz w:val="20"/>
          <w:szCs w:val="20"/>
          <w:lang w:val="it-IT"/>
        </w:rPr>
        <w:t>i</w:t>
      </w:r>
      <w:r w:rsidRPr="005A58E8">
        <w:rPr>
          <w:rFonts w:cs="Calibri"/>
          <w:i/>
          <w:spacing w:val="-1"/>
          <w:sz w:val="20"/>
          <w:szCs w:val="20"/>
          <w:lang w:val="it-IT"/>
        </w:rPr>
        <w:t>ca</w:t>
      </w:r>
      <w:r w:rsidRPr="005A58E8">
        <w:rPr>
          <w:rFonts w:cs="Calibri"/>
          <w:i/>
          <w:sz w:val="20"/>
          <w:szCs w:val="20"/>
          <w:lang w:val="it-IT"/>
        </w:rPr>
        <w:t>,</w:t>
      </w:r>
      <w:r w:rsidRPr="005A58E8">
        <w:rPr>
          <w:rFonts w:cs="Calibri"/>
          <w:i/>
          <w:spacing w:val="1"/>
          <w:sz w:val="20"/>
          <w:szCs w:val="20"/>
          <w:lang w:val="it-IT"/>
        </w:rPr>
        <w:t xml:space="preserve"> </w:t>
      </w:r>
      <w:r w:rsidRPr="005A58E8">
        <w:rPr>
          <w:rFonts w:cs="Calibri"/>
          <w:i/>
          <w:sz w:val="20"/>
          <w:szCs w:val="20"/>
          <w:lang w:val="it-IT"/>
        </w:rPr>
        <w:t>vet</w:t>
      </w:r>
      <w:r w:rsidRPr="005A58E8">
        <w:rPr>
          <w:rFonts w:cs="Calibri"/>
          <w:i/>
          <w:spacing w:val="-2"/>
          <w:sz w:val="20"/>
          <w:szCs w:val="20"/>
          <w:lang w:val="it-IT"/>
        </w:rPr>
        <w:t>e</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na</w:t>
      </w:r>
      <w:r w:rsidRPr="005A58E8">
        <w:rPr>
          <w:rFonts w:cs="Calibri"/>
          <w:i/>
          <w:spacing w:val="1"/>
          <w:sz w:val="20"/>
          <w:szCs w:val="20"/>
          <w:lang w:val="it-IT"/>
        </w:rPr>
        <w:t>r</w:t>
      </w:r>
      <w:r w:rsidRPr="005A58E8">
        <w:rPr>
          <w:rFonts w:cs="Calibri"/>
          <w:i/>
          <w:spacing w:val="-3"/>
          <w:sz w:val="20"/>
          <w:szCs w:val="20"/>
          <w:lang w:val="it-IT"/>
        </w:rPr>
        <w:t>i</w:t>
      </w:r>
      <w:r w:rsidRPr="005A58E8">
        <w:rPr>
          <w:rFonts w:cs="Calibri"/>
          <w:i/>
          <w:sz w:val="20"/>
          <w:szCs w:val="20"/>
          <w:lang w:val="it-IT"/>
        </w:rPr>
        <w:t>a e</w:t>
      </w:r>
      <w:r w:rsidRPr="005A58E8">
        <w:rPr>
          <w:rFonts w:cs="Calibri"/>
          <w:i/>
          <w:spacing w:val="1"/>
          <w:sz w:val="20"/>
          <w:szCs w:val="20"/>
          <w:lang w:val="it-IT"/>
        </w:rPr>
        <w:t xml:space="preserve"> </w:t>
      </w:r>
      <w:r w:rsidRPr="005A58E8">
        <w:rPr>
          <w:rFonts w:cs="Calibri"/>
          <w:i/>
          <w:spacing w:val="-1"/>
          <w:sz w:val="20"/>
          <w:szCs w:val="20"/>
          <w:lang w:val="it-IT"/>
        </w:rPr>
        <w:t>d</w:t>
      </w:r>
      <w:r w:rsidRPr="005A58E8">
        <w:rPr>
          <w:rFonts w:cs="Calibri"/>
          <w:i/>
          <w:sz w:val="20"/>
          <w:szCs w:val="20"/>
          <w:lang w:val="it-IT"/>
        </w:rPr>
        <w:t xml:space="preserve">el </w:t>
      </w:r>
      <w:r w:rsidRPr="005A58E8">
        <w:rPr>
          <w:rFonts w:cs="Calibri"/>
          <w:i/>
          <w:spacing w:val="1"/>
          <w:sz w:val="20"/>
          <w:szCs w:val="20"/>
          <w:lang w:val="it-IT"/>
        </w:rPr>
        <w:t>r</w:t>
      </w:r>
      <w:r w:rsidRPr="005A58E8">
        <w:rPr>
          <w:rFonts w:cs="Calibri"/>
          <w:i/>
          <w:spacing w:val="-1"/>
          <w:sz w:val="20"/>
          <w:szCs w:val="20"/>
          <w:lang w:val="it-IT"/>
        </w:rPr>
        <w:t>u</w:t>
      </w:r>
      <w:r w:rsidRPr="005A58E8">
        <w:rPr>
          <w:rFonts w:cs="Calibri"/>
          <w:i/>
          <w:sz w:val="20"/>
          <w:szCs w:val="20"/>
          <w:lang w:val="it-IT"/>
        </w:rPr>
        <w:t xml:space="preserve">olo </w:t>
      </w:r>
      <w:r w:rsidRPr="005A58E8">
        <w:rPr>
          <w:rFonts w:cs="Calibri"/>
          <w:i/>
          <w:spacing w:val="1"/>
          <w:sz w:val="20"/>
          <w:szCs w:val="20"/>
          <w:lang w:val="it-IT"/>
        </w:rPr>
        <w:t>s</w:t>
      </w:r>
      <w:r w:rsidRPr="005A58E8">
        <w:rPr>
          <w:rFonts w:cs="Calibri"/>
          <w:i/>
          <w:spacing w:val="-1"/>
          <w:sz w:val="20"/>
          <w:szCs w:val="20"/>
          <w:lang w:val="it-IT"/>
        </w:rPr>
        <w:t>an</w:t>
      </w:r>
      <w:r w:rsidRPr="005A58E8">
        <w:rPr>
          <w:rFonts w:cs="Calibri"/>
          <w:i/>
          <w:sz w:val="20"/>
          <w:szCs w:val="20"/>
          <w:lang w:val="it-IT"/>
        </w:rPr>
        <w:t>it</w:t>
      </w:r>
      <w:r w:rsidRPr="005A58E8">
        <w:rPr>
          <w:rFonts w:cs="Calibri"/>
          <w:i/>
          <w:spacing w:val="-1"/>
          <w:sz w:val="20"/>
          <w:szCs w:val="20"/>
          <w:lang w:val="it-IT"/>
        </w:rPr>
        <w:t>a</w:t>
      </w:r>
      <w:r w:rsidRPr="005A58E8">
        <w:rPr>
          <w:rFonts w:cs="Calibri"/>
          <w:i/>
          <w:spacing w:val="1"/>
          <w:sz w:val="20"/>
          <w:szCs w:val="20"/>
          <w:lang w:val="it-IT"/>
        </w:rPr>
        <w:t>r</w:t>
      </w:r>
      <w:r w:rsidRPr="005A58E8">
        <w:rPr>
          <w:rFonts w:cs="Calibri"/>
          <w:i/>
          <w:sz w:val="20"/>
          <w:szCs w:val="20"/>
          <w:lang w:val="it-IT"/>
        </w:rPr>
        <w:t>i</w:t>
      </w:r>
      <w:r w:rsidRPr="005A58E8">
        <w:rPr>
          <w:rFonts w:cs="Calibri"/>
          <w:i/>
          <w:spacing w:val="-1"/>
          <w:sz w:val="20"/>
          <w:szCs w:val="20"/>
          <w:lang w:val="it-IT"/>
        </w:rPr>
        <w:t>o</w:t>
      </w:r>
      <w:r w:rsidRPr="005A58E8">
        <w:rPr>
          <w:rFonts w:cs="Calibri"/>
          <w:i/>
          <w:sz w:val="20"/>
          <w:szCs w:val="20"/>
          <w:lang w:val="it-IT"/>
        </w:rPr>
        <w:t>)</w:t>
      </w:r>
      <w:r w:rsidRPr="005A58E8">
        <w:rPr>
          <w:rFonts w:cs="Calibri"/>
          <w:i/>
          <w:spacing w:val="1"/>
          <w:sz w:val="20"/>
          <w:szCs w:val="20"/>
          <w:lang w:val="it-IT"/>
        </w:rPr>
        <w:t xml:space="preserve"> </w:t>
      </w:r>
      <w:r w:rsidRPr="005A58E8">
        <w:rPr>
          <w:rFonts w:cs="Calibri"/>
          <w:i/>
          <w:sz w:val="20"/>
          <w:szCs w:val="20"/>
          <w:lang w:val="it-IT"/>
        </w:rPr>
        <w:t>in otte</w:t>
      </w:r>
      <w:r w:rsidRPr="005A58E8">
        <w:rPr>
          <w:rFonts w:cs="Calibri"/>
          <w:i/>
          <w:spacing w:val="1"/>
          <w:sz w:val="20"/>
          <w:szCs w:val="20"/>
          <w:lang w:val="it-IT"/>
        </w:rPr>
        <w:t>m</w:t>
      </w:r>
      <w:r w:rsidRPr="005A58E8">
        <w:rPr>
          <w:rFonts w:cs="Calibri"/>
          <w:i/>
          <w:spacing w:val="-1"/>
          <w:sz w:val="20"/>
          <w:szCs w:val="20"/>
          <w:lang w:val="it-IT"/>
        </w:rPr>
        <w:t>p</w:t>
      </w:r>
      <w:r w:rsidRPr="005A58E8">
        <w:rPr>
          <w:rFonts w:cs="Calibri"/>
          <w:i/>
          <w:spacing w:val="-2"/>
          <w:sz w:val="20"/>
          <w:szCs w:val="20"/>
          <w:lang w:val="it-IT"/>
        </w:rPr>
        <w:t>e</w:t>
      </w:r>
      <w:r w:rsidRPr="005A58E8">
        <w:rPr>
          <w:rFonts w:cs="Calibri"/>
          <w:i/>
          <w:spacing w:val="1"/>
          <w:sz w:val="20"/>
          <w:szCs w:val="20"/>
          <w:lang w:val="it-IT"/>
        </w:rPr>
        <w:t>r</w:t>
      </w:r>
      <w:r w:rsidRPr="005A58E8">
        <w:rPr>
          <w:rFonts w:cs="Calibri"/>
          <w:i/>
          <w:spacing w:val="-1"/>
          <w:sz w:val="20"/>
          <w:szCs w:val="20"/>
          <w:lang w:val="it-IT"/>
        </w:rPr>
        <w:t>anz</w:t>
      </w:r>
      <w:r w:rsidRPr="005A58E8">
        <w:rPr>
          <w:rFonts w:cs="Calibri"/>
          <w:i/>
          <w:sz w:val="20"/>
          <w:szCs w:val="20"/>
          <w:lang w:val="it-IT"/>
        </w:rPr>
        <w:t xml:space="preserve">a </w:t>
      </w:r>
      <w:r w:rsidRPr="005A58E8">
        <w:rPr>
          <w:rFonts w:cs="Calibri"/>
          <w:i/>
          <w:spacing w:val="-1"/>
          <w:sz w:val="20"/>
          <w:szCs w:val="20"/>
          <w:lang w:val="it-IT"/>
        </w:rPr>
        <w:t>a</w:t>
      </w:r>
      <w:r w:rsidRPr="005A58E8">
        <w:rPr>
          <w:rFonts w:cs="Calibri"/>
          <w:i/>
          <w:sz w:val="20"/>
          <w:szCs w:val="20"/>
          <w:lang w:val="it-IT"/>
        </w:rPr>
        <w:t>ll’</w:t>
      </w:r>
      <w:r w:rsidRPr="005A58E8">
        <w:rPr>
          <w:rFonts w:cs="Calibri"/>
          <w:i/>
          <w:spacing w:val="-1"/>
          <w:sz w:val="20"/>
          <w:szCs w:val="20"/>
          <w:lang w:val="it-IT"/>
        </w:rPr>
        <w:t>a</w:t>
      </w:r>
      <w:r w:rsidRPr="005A58E8">
        <w:rPr>
          <w:rFonts w:cs="Calibri"/>
          <w:i/>
          <w:spacing w:val="2"/>
          <w:sz w:val="20"/>
          <w:szCs w:val="20"/>
          <w:lang w:val="it-IT"/>
        </w:rPr>
        <w:t>r</w:t>
      </w:r>
      <w:r w:rsidRPr="005A58E8">
        <w:rPr>
          <w:rFonts w:cs="Calibri"/>
          <w:i/>
          <w:sz w:val="20"/>
          <w:szCs w:val="20"/>
          <w:lang w:val="it-IT"/>
        </w:rPr>
        <w:t>t</w:t>
      </w:r>
      <w:r w:rsidRPr="005A58E8">
        <w:rPr>
          <w:rFonts w:cs="Calibri"/>
          <w:i/>
          <w:spacing w:val="-1"/>
          <w:sz w:val="20"/>
          <w:szCs w:val="20"/>
          <w:lang w:val="it-IT"/>
        </w:rPr>
        <w:t>.1</w:t>
      </w:r>
      <w:r w:rsidRPr="005A58E8">
        <w:rPr>
          <w:rFonts w:cs="Calibri"/>
          <w:i/>
          <w:sz w:val="20"/>
          <w:szCs w:val="20"/>
          <w:lang w:val="it-IT"/>
        </w:rPr>
        <w:t>5</w:t>
      </w:r>
      <w:r w:rsidRPr="005A58E8">
        <w:rPr>
          <w:rFonts w:cs="Calibri"/>
          <w:i/>
          <w:spacing w:val="1"/>
          <w:sz w:val="20"/>
          <w:szCs w:val="20"/>
          <w:lang w:val="it-IT"/>
        </w:rPr>
        <w:t xml:space="preserve"> </w:t>
      </w:r>
      <w:r w:rsidRPr="005A58E8">
        <w:rPr>
          <w:rFonts w:cs="Calibri"/>
          <w:i/>
          <w:spacing w:val="-1"/>
          <w:sz w:val="20"/>
          <w:szCs w:val="20"/>
          <w:lang w:val="it-IT"/>
        </w:rPr>
        <w:t>c</w:t>
      </w:r>
      <w:r w:rsidRPr="005A58E8">
        <w:rPr>
          <w:rFonts w:cs="Calibri"/>
          <w:i/>
          <w:sz w:val="20"/>
          <w:szCs w:val="20"/>
          <w:lang w:val="it-IT"/>
        </w:rPr>
        <w:t>o</w:t>
      </w:r>
      <w:r w:rsidRPr="005A58E8">
        <w:rPr>
          <w:rFonts w:cs="Calibri"/>
          <w:i/>
          <w:spacing w:val="-2"/>
          <w:sz w:val="20"/>
          <w:szCs w:val="20"/>
          <w:lang w:val="it-IT"/>
        </w:rPr>
        <w:t>m</w:t>
      </w:r>
      <w:r w:rsidRPr="005A58E8">
        <w:rPr>
          <w:rFonts w:cs="Calibri"/>
          <w:i/>
          <w:spacing w:val="1"/>
          <w:sz w:val="20"/>
          <w:szCs w:val="20"/>
          <w:lang w:val="it-IT"/>
        </w:rPr>
        <w:t>m</w:t>
      </w:r>
      <w:r w:rsidRPr="005A58E8">
        <w:rPr>
          <w:rFonts w:cs="Calibri"/>
          <w:i/>
          <w:sz w:val="20"/>
          <w:szCs w:val="20"/>
          <w:lang w:val="it-IT"/>
        </w:rPr>
        <w:t xml:space="preserve">a </w:t>
      </w:r>
      <w:r w:rsidRPr="005A58E8">
        <w:rPr>
          <w:rFonts w:cs="Calibri"/>
          <w:i/>
          <w:spacing w:val="1"/>
          <w:sz w:val="20"/>
          <w:szCs w:val="20"/>
          <w:lang w:val="it-IT"/>
        </w:rPr>
        <w:t>7</w:t>
      </w:r>
      <w:r w:rsidRPr="005A58E8">
        <w:rPr>
          <w:rFonts w:cs="Calibri"/>
          <w:i/>
          <w:sz w:val="20"/>
          <w:szCs w:val="20"/>
          <w:lang w:val="it-IT"/>
        </w:rPr>
        <w:t>-</w:t>
      </w:r>
      <w:r w:rsidRPr="005A58E8">
        <w:rPr>
          <w:rFonts w:cs="Calibri"/>
          <w:i/>
          <w:spacing w:val="-1"/>
          <w:sz w:val="20"/>
          <w:szCs w:val="20"/>
          <w:lang w:val="it-IT"/>
        </w:rPr>
        <w:t>b</w:t>
      </w:r>
      <w:r w:rsidRPr="005A58E8">
        <w:rPr>
          <w:rFonts w:cs="Calibri"/>
          <w:i/>
          <w:sz w:val="20"/>
          <w:szCs w:val="20"/>
          <w:lang w:val="it-IT"/>
        </w:rPr>
        <w:t xml:space="preserve">is </w:t>
      </w:r>
      <w:r w:rsidRPr="005A58E8">
        <w:rPr>
          <w:rFonts w:cs="Calibri"/>
          <w:i/>
          <w:spacing w:val="-1"/>
          <w:sz w:val="20"/>
          <w:szCs w:val="20"/>
          <w:lang w:val="it-IT"/>
        </w:rPr>
        <w:t>d</w:t>
      </w:r>
      <w:r w:rsidRPr="005A58E8">
        <w:rPr>
          <w:rFonts w:cs="Calibri"/>
          <w:i/>
          <w:sz w:val="20"/>
          <w:szCs w:val="20"/>
          <w:lang w:val="it-IT"/>
        </w:rPr>
        <w:t>el</w:t>
      </w:r>
      <w:r w:rsidRPr="005A58E8">
        <w:rPr>
          <w:rFonts w:cs="Calibri"/>
          <w:i/>
          <w:spacing w:val="15"/>
          <w:sz w:val="20"/>
          <w:szCs w:val="20"/>
          <w:lang w:val="it-IT"/>
        </w:rPr>
        <w:t xml:space="preserve"> </w:t>
      </w:r>
      <w:r w:rsidRPr="005A58E8">
        <w:rPr>
          <w:rFonts w:cs="Calibri"/>
          <w:i/>
          <w:spacing w:val="1"/>
          <w:sz w:val="20"/>
          <w:szCs w:val="20"/>
          <w:lang w:val="it-IT"/>
        </w:rPr>
        <w:t>D</w:t>
      </w:r>
      <w:r w:rsidRPr="005A58E8">
        <w:rPr>
          <w:rFonts w:cs="Calibri"/>
          <w:i/>
          <w:spacing w:val="-1"/>
          <w:sz w:val="20"/>
          <w:szCs w:val="20"/>
          <w:lang w:val="it-IT"/>
        </w:rPr>
        <w:t>.LGS. 5</w:t>
      </w:r>
      <w:r w:rsidRPr="005A58E8">
        <w:rPr>
          <w:rFonts w:cs="Calibri"/>
          <w:i/>
          <w:spacing w:val="1"/>
          <w:sz w:val="20"/>
          <w:szCs w:val="20"/>
          <w:lang w:val="it-IT"/>
        </w:rPr>
        <w:t>0</w:t>
      </w:r>
      <w:r w:rsidRPr="005A58E8">
        <w:rPr>
          <w:rFonts w:cs="Calibri"/>
          <w:i/>
          <w:spacing w:val="-2"/>
          <w:sz w:val="20"/>
          <w:szCs w:val="20"/>
          <w:lang w:val="it-IT"/>
        </w:rPr>
        <w:t>2</w:t>
      </w:r>
      <w:r w:rsidRPr="005A58E8">
        <w:rPr>
          <w:rFonts w:cs="Calibri"/>
          <w:i/>
          <w:spacing w:val="1"/>
          <w:sz w:val="20"/>
          <w:szCs w:val="20"/>
          <w:lang w:val="it-IT"/>
        </w:rPr>
        <w:t>/</w:t>
      </w:r>
      <w:r w:rsidRPr="005A58E8">
        <w:rPr>
          <w:rFonts w:cs="Calibri"/>
          <w:i/>
          <w:spacing w:val="-1"/>
          <w:sz w:val="20"/>
          <w:szCs w:val="20"/>
          <w:lang w:val="it-IT"/>
        </w:rPr>
        <w:t>92</w:t>
      </w:r>
      <w:r w:rsidRPr="005A58E8">
        <w:rPr>
          <w:rFonts w:cs="Calibri"/>
          <w:sz w:val="20"/>
          <w:szCs w:val="20"/>
          <w:lang w:val="it-IT"/>
        </w:rPr>
        <w:t>”</w:t>
      </w:r>
      <w:r w:rsidRPr="005A58E8">
        <w:rPr>
          <w:rFonts w:cs="Calibri"/>
          <w:spacing w:val="16"/>
          <w:sz w:val="20"/>
          <w:szCs w:val="20"/>
          <w:lang w:val="it-IT"/>
        </w:rPr>
        <w:t xml:space="preserve"> </w:t>
      </w:r>
      <w:r w:rsidRPr="005A58E8">
        <w:rPr>
          <w:rFonts w:cs="Calibri"/>
          <w:sz w:val="20"/>
          <w:szCs w:val="20"/>
          <w:lang w:val="it-IT"/>
        </w:rPr>
        <w:t>a</w:t>
      </w:r>
      <w:r w:rsidRPr="005A58E8">
        <w:rPr>
          <w:rFonts w:cs="Calibri"/>
          <w:spacing w:val="-1"/>
          <w:sz w:val="20"/>
          <w:szCs w:val="20"/>
          <w:lang w:val="it-IT"/>
        </w:rPr>
        <w:t>pp</w:t>
      </w:r>
      <w:r w:rsidRPr="005A58E8">
        <w:rPr>
          <w:rFonts w:cs="Calibri"/>
          <w:sz w:val="20"/>
          <w:szCs w:val="20"/>
          <w:lang w:val="it-IT"/>
        </w:rPr>
        <w:t>r</w:t>
      </w:r>
      <w:r w:rsidRPr="005A58E8">
        <w:rPr>
          <w:rFonts w:cs="Calibri"/>
          <w:spacing w:val="-1"/>
          <w:sz w:val="20"/>
          <w:szCs w:val="20"/>
          <w:lang w:val="it-IT"/>
        </w:rPr>
        <w:t>ov</w:t>
      </w:r>
      <w:r w:rsidRPr="005A58E8">
        <w:rPr>
          <w:rFonts w:cs="Calibri"/>
          <w:sz w:val="20"/>
          <w:szCs w:val="20"/>
          <w:lang w:val="it-IT"/>
        </w:rPr>
        <w:t>ate</w:t>
      </w:r>
      <w:r w:rsidRPr="005A58E8">
        <w:rPr>
          <w:rFonts w:cs="Calibri"/>
          <w:spacing w:val="16"/>
          <w:sz w:val="20"/>
          <w:szCs w:val="20"/>
          <w:lang w:val="it-IT"/>
        </w:rPr>
        <w:t xml:space="preserve"> </w:t>
      </w:r>
      <w:r w:rsidRPr="005A58E8">
        <w:rPr>
          <w:rFonts w:cs="Calibri"/>
          <w:spacing w:val="-2"/>
          <w:sz w:val="20"/>
          <w:szCs w:val="20"/>
          <w:lang w:val="it-IT"/>
        </w:rPr>
        <w:t>c</w:t>
      </w:r>
      <w:r w:rsidRPr="005A58E8">
        <w:rPr>
          <w:rFonts w:cs="Calibri"/>
          <w:spacing w:val="1"/>
          <w:sz w:val="20"/>
          <w:szCs w:val="20"/>
          <w:lang w:val="it-IT"/>
        </w:rPr>
        <w:t>o</w:t>
      </w:r>
      <w:r w:rsidRPr="005A58E8">
        <w:rPr>
          <w:rFonts w:cs="Calibri"/>
          <w:sz w:val="20"/>
          <w:szCs w:val="20"/>
          <w:lang w:val="it-IT"/>
        </w:rPr>
        <w:t>n</w:t>
      </w:r>
      <w:r w:rsidRPr="005A58E8">
        <w:rPr>
          <w:rFonts w:cs="Calibri"/>
          <w:spacing w:val="14"/>
          <w:sz w:val="20"/>
          <w:szCs w:val="20"/>
          <w:lang w:val="it-IT"/>
        </w:rPr>
        <w:t xml:space="preserve"> </w:t>
      </w:r>
      <w:r w:rsidRPr="005A58E8">
        <w:rPr>
          <w:rFonts w:cs="Calibri"/>
          <w:spacing w:val="1"/>
          <w:sz w:val="20"/>
          <w:szCs w:val="20"/>
          <w:lang w:val="it-IT"/>
        </w:rPr>
        <w:t>De</w:t>
      </w:r>
      <w:r w:rsidRPr="005A58E8">
        <w:rPr>
          <w:rFonts w:cs="Calibri"/>
          <w:sz w:val="20"/>
          <w:szCs w:val="20"/>
          <w:lang w:val="it-IT"/>
        </w:rPr>
        <w:t>li</w:t>
      </w:r>
      <w:r w:rsidRPr="005A58E8">
        <w:rPr>
          <w:rFonts w:cs="Calibri"/>
          <w:spacing w:val="-3"/>
          <w:sz w:val="20"/>
          <w:szCs w:val="20"/>
          <w:lang w:val="it-IT"/>
        </w:rPr>
        <w:t>b</w:t>
      </w:r>
      <w:r w:rsidRPr="005A58E8">
        <w:rPr>
          <w:rFonts w:cs="Calibri"/>
          <w:spacing w:val="1"/>
          <w:sz w:val="20"/>
          <w:szCs w:val="20"/>
          <w:lang w:val="it-IT"/>
        </w:rPr>
        <w:t>e</w:t>
      </w:r>
      <w:r w:rsidRPr="005A58E8">
        <w:rPr>
          <w:rFonts w:cs="Calibri"/>
          <w:sz w:val="20"/>
          <w:szCs w:val="20"/>
          <w:lang w:val="it-IT"/>
        </w:rPr>
        <w:t>ra</w:t>
      </w:r>
      <w:r w:rsidRPr="005A58E8">
        <w:rPr>
          <w:rFonts w:cs="Calibri"/>
          <w:spacing w:val="-1"/>
          <w:sz w:val="20"/>
          <w:szCs w:val="20"/>
          <w:lang w:val="it-IT"/>
        </w:rPr>
        <w:t>z</w:t>
      </w:r>
      <w:r w:rsidRPr="005A58E8">
        <w:rPr>
          <w:rFonts w:cs="Calibri"/>
          <w:sz w:val="20"/>
          <w:szCs w:val="20"/>
          <w:lang w:val="it-IT"/>
        </w:rPr>
        <w:t>i</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e</w:t>
      </w:r>
      <w:r w:rsidRPr="005A58E8">
        <w:rPr>
          <w:rFonts w:cs="Calibri"/>
          <w:spacing w:val="16"/>
          <w:sz w:val="20"/>
          <w:szCs w:val="20"/>
          <w:lang w:val="it-IT"/>
        </w:rPr>
        <w:t xml:space="preserve"> </w:t>
      </w:r>
      <w:r w:rsidRPr="005A58E8">
        <w:rPr>
          <w:rFonts w:cs="Calibri"/>
          <w:spacing w:val="-3"/>
          <w:sz w:val="20"/>
          <w:szCs w:val="20"/>
          <w:lang w:val="it-IT"/>
        </w:rPr>
        <w:t>d</w:t>
      </w:r>
      <w:r w:rsidRPr="005A58E8">
        <w:rPr>
          <w:rFonts w:cs="Calibri"/>
          <w:spacing w:val="1"/>
          <w:sz w:val="20"/>
          <w:szCs w:val="20"/>
          <w:lang w:val="it-IT"/>
        </w:rPr>
        <w:t>e</w:t>
      </w:r>
      <w:r w:rsidRPr="005A58E8">
        <w:rPr>
          <w:rFonts w:cs="Calibri"/>
          <w:sz w:val="20"/>
          <w:szCs w:val="20"/>
          <w:lang w:val="it-IT"/>
        </w:rPr>
        <w:t>lla</w:t>
      </w:r>
      <w:r w:rsidRPr="005A58E8">
        <w:rPr>
          <w:rFonts w:cs="Calibri"/>
          <w:spacing w:val="15"/>
          <w:sz w:val="20"/>
          <w:szCs w:val="20"/>
          <w:lang w:val="it-IT"/>
        </w:rPr>
        <w:t xml:space="preserve"> </w:t>
      </w:r>
      <w:r w:rsidRPr="005A58E8">
        <w:rPr>
          <w:rFonts w:cs="Calibri"/>
          <w:sz w:val="20"/>
          <w:szCs w:val="20"/>
          <w:lang w:val="it-IT"/>
        </w:rPr>
        <w:t>Gi</w:t>
      </w:r>
      <w:r w:rsidRPr="005A58E8">
        <w:rPr>
          <w:rFonts w:cs="Calibri"/>
          <w:spacing w:val="-1"/>
          <w:sz w:val="20"/>
          <w:szCs w:val="20"/>
          <w:lang w:val="it-IT"/>
        </w:rPr>
        <w:t>un</w:t>
      </w:r>
      <w:r w:rsidRPr="005A58E8">
        <w:rPr>
          <w:rFonts w:cs="Calibri"/>
          <w:sz w:val="20"/>
          <w:szCs w:val="20"/>
          <w:lang w:val="it-IT"/>
        </w:rPr>
        <w:t>ta</w:t>
      </w:r>
      <w:r w:rsidRPr="005A58E8">
        <w:rPr>
          <w:rFonts w:cs="Calibri"/>
          <w:spacing w:val="15"/>
          <w:sz w:val="20"/>
          <w:szCs w:val="20"/>
          <w:lang w:val="it-IT"/>
        </w:rPr>
        <w:t xml:space="preserve"> </w:t>
      </w:r>
      <w:r w:rsidRPr="005A58E8">
        <w:rPr>
          <w:rFonts w:cs="Calibri"/>
          <w:spacing w:val="-1"/>
          <w:sz w:val="20"/>
          <w:szCs w:val="20"/>
          <w:lang w:val="it-IT"/>
        </w:rPr>
        <w:t>d</w:t>
      </w:r>
      <w:r w:rsidRPr="005A58E8">
        <w:rPr>
          <w:rFonts w:cs="Calibri"/>
          <w:sz w:val="20"/>
          <w:szCs w:val="20"/>
          <w:lang w:val="it-IT"/>
        </w:rPr>
        <w:t>i</w:t>
      </w:r>
      <w:r w:rsidRPr="005A58E8">
        <w:rPr>
          <w:rFonts w:cs="Calibri"/>
          <w:spacing w:val="15"/>
          <w:sz w:val="20"/>
          <w:szCs w:val="20"/>
          <w:lang w:val="it-IT"/>
        </w:rPr>
        <w:t xml:space="preserve"> </w:t>
      </w:r>
      <w:r w:rsidRPr="005A58E8">
        <w:rPr>
          <w:rFonts w:cs="Calibri"/>
          <w:sz w:val="20"/>
          <w:szCs w:val="20"/>
          <w:lang w:val="it-IT"/>
        </w:rPr>
        <w:t>R</w:t>
      </w:r>
      <w:r w:rsidRPr="005A58E8">
        <w:rPr>
          <w:rFonts w:cs="Calibri"/>
          <w:spacing w:val="1"/>
          <w:sz w:val="20"/>
          <w:szCs w:val="20"/>
          <w:lang w:val="it-IT"/>
        </w:rPr>
        <w:t>e</w:t>
      </w:r>
      <w:r w:rsidRPr="005A58E8">
        <w:rPr>
          <w:rFonts w:cs="Calibri"/>
          <w:spacing w:val="-1"/>
          <w:sz w:val="20"/>
          <w:szCs w:val="20"/>
          <w:lang w:val="it-IT"/>
        </w:rPr>
        <w:t>g</w:t>
      </w:r>
      <w:r w:rsidRPr="005A58E8">
        <w:rPr>
          <w:rFonts w:cs="Calibri"/>
          <w:sz w:val="20"/>
          <w:szCs w:val="20"/>
          <w:lang w:val="it-IT"/>
        </w:rPr>
        <w:t>i</w:t>
      </w:r>
      <w:r w:rsidRPr="005A58E8">
        <w:rPr>
          <w:rFonts w:cs="Calibri"/>
          <w:spacing w:val="2"/>
          <w:sz w:val="20"/>
          <w:szCs w:val="20"/>
          <w:lang w:val="it-IT"/>
        </w:rPr>
        <w:t>o</w:t>
      </w:r>
      <w:r w:rsidRPr="005A58E8">
        <w:rPr>
          <w:rFonts w:cs="Calibri"/>
          <w:spacing w:val="-1"/>
          <w:sz w:val="20"/>
          <w:szCs w:val="20"/>
          <w:lang w:val="it-IT"/>
        </w:rPr>
        <w:t>n</w:t>
      </w:r>
      <w:r w:rsidRPr="005A58E8">
        <w:rPr>
          <w:rFonts w:cs="Calibri"/>
          <w:sz w:val="20"/>
          <w:szCs w:val="20"/>
          <w:lang w:val="it-IT"/>
        </w:rPr>
        <w:t>e</w:t>
      </w:r>
      <w:r w:rsidRPr="005A58E8">
        <w:rPr>
          <w:rFonts w:cs="Calibri"/>
          <w:spacing w:val="13"/>
          <w:sz w:val="20"/>
          <w:szCs w:val="20"/>
          <w:lang w:val="it-IT"/>
        </w:rPr>
        <w:t xml:space="preserve"> </w:t>
      </w:r>
      <w:r w:rsidRPr="005A58E8">
        <w:rPr>
          <w:rFonts w:cs="Calibri"/>
          <w:spacing w:val="1"/>
          <w:sz w:val="20"/>
          <w:szCs w:val="20"/>
          <w:lang w:val="it-IT"/>
        </w:rPr>
        <w:t>L</w:t>
      </w:r>
      <w:r w:rsidRPr="005A58E8">
        <w:rPr>
          <w:rFonts w:cs="Calibri"/>
          <w:spacing w:val="-1"/>
          <w:sz w:val="20"/>
          <w:szCs w:val="20"/>
          <w:lang w:val="it-IT"/>
        </w:rPr>
        <w:t>o</w:t>
      </w:r>
      <w:r w:rsidRPr="005A58E8">
        <w:rPr>
          <w:rFonts w:cs="Calibri"/>
          <w:spacing w:val="1"/>
          <w:sz w:val="20"/>
          <w:szCs w:val="20"/>
          <w:lang w:val="it-IT"/>
        </w:rPr>
        <w:t>m</w:t>
      </w:r>
      <w:r w:rsidRPr="005A58E8">
        <w:rPr>
          <w:rFonts w:cs="Calibri"/>
          <w:spacing w:val="-3"/>
          <w:sz w:val="20"/>
          <w:szCs w:val="20"/>
          <w:lang w:val="it-IT"/>
        </w:rPr>
        <w:t>b</w:t>
      </w:r>
      <w:r w:rsidRPr="005A58E8">
        <w:rPr>
          <w:rFonts w:cs="Calibri"/>
          <w:sz w:val="20"/>
          <w:szCs w:val="20"/>
          <w:lang w:val="it-IT"/>
        </w:rPr>
        <w:t>ar</w:t>
      </w:r>
      <w:r w:rsidRPr="005A58E8">
        <w:rPr>
          <w:rFonts w:cs="Calibri"/>
          <w:spacing w:val="-1"/>
          <w:sz w:val="20"/>
          <w:szCs w:val="20"/>
          <w:lang w:val="it-IT"/>
        </w:rPr>
        <w:t>d</w:t>
      </w:r>
      <w:r w:rsidRPr="005A58E8">
        <w:rPr>
          <w:rFonts w:cs="Calibri"/>
          <w:sz w:val="20"/>
          <w:szCs w:val="20"/>
          <w:lang w:val="it-IT"/>
        </w:rPr>
        <w:t>ia</w:t>
      </w:r>
      <w:r w:rsidRPr="005A58E8">
        <w:rPr>
          <w:rFonts w:cs="Calibri"/>
          <w:spacing w:val="15"/>
          <w:sz w:val="20"/>
          <w:szCs w:val="20"/>
          <w:lang w:val="it-IT"/>
        </w:rPr>
        <w:t xml:space="preserve"> </w:t>
      </w:r>
      <w:r w:rsidRPr="005A58E8">
        <w:rPr>
          <w:rFonts w:cs="Calibri"/>
          <w:spacing w:val="-1"/>
          <w:sz w:val="20"/>
          <w:szCs w:val="20"/>
          <w:lang w:val="it-IT"/>
        </w:rPr>
        <w:t>n</w:t>
      </w:r>
      <w:r w:rsidRPr="005A58E8">
        <w:rPr>
          <w:rFonts w:cs="Calibri"/>
          <w:sz w:val="20"/>
          <w:szCs w:val="20"/>
          <w:lang w:val="it-IT"/>
        </w:rPr>
        <w:t>.</w:t>
      </w:r>
      <w:r w:rsidRPr="005A58E8">
        <w:rPr>
          <w:rFonts w:cs="Calibri"/>
          <w:spacing w:val="15"/>
          <w:sz w:val="20"/>
          <w:szCs w:val="20"/>
          <w:lang w:val="it-IT"/>
        </w:rPr>
        <w:t xml:space="preserve"> </w:t>
      </w:r>
      <w:r w:rsidRPr="005A58E8">
        <w:rPr>
          <w:rFonts w:cs="Calibri"/>
          <w:spacing w:val="1"/>
          <w:sz w:val="20"/>
          <w:szCs w:val="20"/>
          <w:lang w:val="it-IT"/>
        </w:rPr>
        <w:t>X/</w:t>
      </w:r>
      <w:r w:rsidRPr="005A58E8">
        <w:rPr>
          <w:rFonts w:cs="Calibri"/>
          <w:spacing w:val="-1"/>
          <w:sz w:val="20"/>
          <w:szCs w:val="20"/>
          <w:lang w:val="it-IT"/>
        </w:rPr>
        <w:t>5</w:t>
      </w:r>
      <w:r w:rsidRPr="005A58E8">
        <w:rPr>
          <w:rFonts w:cs="Calibri"/>
          <w:spacing w:val="1"/>
          <w:sz w:val="20"/>
          <w:szCs w:val="20"/>
          <w:lang w:val="it-IT"/>
        </w:rPr>
        <w:t>5</w:t>
      </w:r>
      <w:r w:rsidRPr="005A58E8">
        <w:rPr>
          <w:rFonts w:cs="Calibri"/>
          <w:sz w:val="20"/>
          <w:szCs w:val="20"/>
          <w:lang w:val="it-IT"/>
        </w:rPr>
        <w:t>3</w:t>
      </w:r>
      <w:r w:rsidRPr="005A58E8">
        <w:rPr>
          <w:rFonts w:cs="Calibri"/>
          <w:spacing w:val="16"/>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l</w:t>
      </w:r>
      <w:r w:rsidRPr="005A58E8">
        <w:rPr>
          <w:rFonts w:cs="Calibri"/>
          <w:spacing w:val="12"/>
          <w:sz w:val="20"/>
          <w:szCs w:val="20"/>
          <w:lang w:val="it-IT"/>
        </w:rPr>
        <w:t xml:space="preserve"> </w:t>
      </w:r>
      <w:r w:rsidRPr="005A58E8">
        <w:rPr>
          <w:rFonts w:cs="Calibri"/>
          <w:spacing w:val="1"/>
          <w:sz w:val="20"/>
          <w:szCs w:val="20"/>
          <w:lang w:val="it-IT"/>
        </w:rPr>
        <w:t>2</w:t>
      </w:r>
      <w:r w:rsidRPr="005A58E8">
        <w:rPr>
          <w:rFonts w:cs="Calibri"/>
          <w:spacing w:val="-1"/>
          <w:sz w:val="20"/>
          <w:szCs w:val="20"/>
          <w:lang w:val="it-IT"/>
        </w:rPr>
        <w:t>.0</w:t>
      </w:r>
      <w:r w:rsidRPr="005A58E8">
        <w:rPr>
          <w:rFonts w:cs="Calibri"/>
          <w:spacing w:val="1"/>
          <w:sz w:val="20"/>
          <w:szCs w:val="20"/>
          <w:lang w:val="it-IT"/>
        </w:rPr>
        <w:t>8</w:t>
      </w:r>
      <w:r w:rsidRPr="005A58E8">
        <w:rPr>
          <w:rFonts w:cs="Calibri"/>
          <w:spacing w:val="-1"/>
          <w:sz w:val="20"/>
          <w:szCs w:val="20"/>
          <w:lang w:val="it-IT"/>
        </w:rPr>
        <w:t>.20</w:t>
      </w:r>
      <w:r w:rsidRPr="005A58E8">
        <w:rPr>
          <w:rFonts w:cs="Calibri"/>
          <w:spacing w:val="1"/>
          <w:sz w:val="20"/>
          <w:szCs w:val="20"/>
          <w:lang w:val="it-IT"/>
        </w:rPr>
        <w:t>13</w:t>
      </w:r>
      <w:r w:rsidRPr="005A58E8">
        <w:rPr>
          <w:rFonts w:cs="Calibri"/>
          <w:sz w:val="20"/>
          <w:szCs w:val="20"/>
          <w:lang w:val="it-IT"/>
        </w:rPr>
        <w:t>,</w:t>
      </w:r>
      <w:r w:rsidRPr="005A58E8">
        <w:rPr>
          <w:rFonts w:cs="Calibri"/>
          <w:spacing w:val="15"/>
          <w:sz w:val="20"/>
          <w:szCs w:val="20"/>
          <w:lang w:val="it-IT"/>
        </w:rPr>
        <w:t xml:space="preserve"> </w:t>
      </w:r>
      <w:r w:rsidRPr="005A58E8">
        <w:rPr>
          <w:rFonts w:cs="Calibri"/>
          <w:spacing w:val="-3"/>
          <w:sz w:val="20"/>
          <w:szCs w:val="20"/>
          <w:lang w:val="it-IT"/>
        </w:rPr>
        <w:t>n</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c</w:t>
      </w:r>
      <w:r w:rsidRPr="005A58E8">
        <w:rPr>
          <w:rFonts w:cs="Calibri"/>
          <w:spacing w:val="-1"/>
          <w:sz w:val="20"/>
          <w:szCs w:val="20"/>
          <w:lang w:val="it-IT"/>
        </w:rPr>
        <w:t>h</w:t>
      </w:r>
      <w:r w:rsidRPr="005A58E8">
        <w:rPr>
          <w:rFonts w:cs="Calibri"/>
          <w:sz w:val="20"/>
          <w:szCs w:val="20"/>
          <w:lang w:val="it-IT"/>
        </w:rPr>
        <w:t xml:space="preserve">é </w:t>
      </w:r>
      <w:r w:rsidRPr="005A58E8">
        <w:rPr>
          <w:rFonts w:cs="Calibri"/>
          <w:spacing w:val="-1"/>
          <w:sz w:val="20"/>
          <w:szCs w:val="20"/>
          <w:lang w:val="it-IT"/>
        </w:rPr>
        <w:t>d</w:t>
      </w:r>
      <w:r w:rsidRPr="005A58E8">
        <w:rPr>
          <w:rFonts w:cs="Calibri"/>
          <w:sz w:val="20"/>
          <w:szCs w:val="20"/>
          <w:lang w:val="it-IT"/>
        </w:rPr>
        <w:t>a</w:t>
      </w:r>
      <w:r w:rsidRPr="005A58E8">
        <w:rPr>
          <w:rFonts w:cs="Calibri"/>
          <w:spacing w:val="2"/>
          <w:sz w:val="20"/>
          <w:szCs w:val="20"/>
          <w:lang w:val="it-IT"/>
        </w:rPr>
        <w:t xml:space="preserve"> </w:t>
      </w:r>
      <w:r w:rsidRPr="005A58E8">
        <w:rPr>
          <w:rFonts w:cs="Calibri"/>
          <w:sz w:val="20"/>
          <w:szCs w:val="20"/>
          <w:lang w:val="it-IT"/>
        </w:rPr>
        <w:t>s</w:t>
      </w:r>
      <w:r w:rsidRPr="005A58E8">
        <w:rPr>
          <w:rFonts w:cs="Calibri"/>
          <w:spacing w:val="-1"/>
          <w:sz w:val="20"/>
          <w:szCs w:val="20"/>
          <w:lang w:val="it-IT"/>
        </w:rPr>
        <w:t>u</w:t>
      </w:r>
      <w:r w:rsidRPr="005A58E8">
        <w:rPr>
          <w:rFonts w:cs="Calibri"/>
          <w:sz w:val="20"/>
          <w:szCs w:val="20"/>
          <w:lang w:val="it-IT"/>
        </w:rPr>
        <w:t>cc</w:t>
      </w:r>
      <w:r w:rsidRPr="005A58E8">
        <w:rPr>
          <w:rFonts w:cs="Calibri"/>
          <w:spacing w:val="1"/>
          <w:sz w:val="20"/>
          <w:szCs w:val="20"/>
          <w:lang w:val="it-IT"/>
        </w:rPr>
        <w:t>e</w:t>
      </w:r>
      <w:r w:rsidRPr="005A58E8">
        <w:rPr>
          <w:rFonts w:cs="Calibri"/>
          <w:sz w:val="20"/>
          <w:szCs w:val="20"/>
          <w:lang w:val="it-IT"/>
        </w:rPr>
        <w:t>ssi</w:t>
      </w:r>
      <w:r w:rsidRPr="005A58E8">
        <w:rPr>
          <w:rFonts w:cs="Calibri"/>
          <w:spacing w:val="-1"/>
          <w:sz w:val="20"/>
          <w:szCs w:val="20"/>
          <w:lang w:val="it-IT"/>
        </w:rPr>
        <w:t>v</w:t>
      </w:r>
      <w:r w:rsidRPr="005A58E8">
        <w:rPr>
          <w:rFonts w:cs="Calibri"/>
          <w:sz w:val="20"/>
          <w:szCs w:val="20"/>
          <w:lang w:val="it-IT"/>
        </w:rPr>
        <w:t>e</w:t>
      </w:r>
      <w:r w:rsidRPr="005A58E8">
        <w:rPr>
          <w:rFonts w:cs="Calibri"/>
          <w:spacing w:val="2"/>
          <w:sz w:val="20"/>
          <w:szCs w:val="20"/>
          <w:lang w:val="it-IT"/>
        </w:rPr>
        <w:t xml:space="preserve"> </w:t>
      </w:r>
      <w:r w:rsidRPr="005A58E8">
        <w:rPr>
          <w:rFonts w:cs="Calibri"/>
          <w:spacing w:val="-1"/>
          <w:sz w:val="20"/>
          <w:szCs w:val="20"/>
          <w:lang w:val="it-IT"/>
        </w:rPr>
        <w:t>m</w:t>
      </w:r>
      <w:r w:rsidRPr="005A58E8">
        <w:rPr>
          <w:rFonts w:cs="Calibri"/>
          <w:spacing w:val="1"/>
          <w:sz w:val="20"/>
          <w:szCs w:val="20"/>
          <w:lang w:val="it-IT"/>
        </w:rPr>
        <w:t>o</w:t>
      </w:r>
      <w:r w:rsidRPr="005A58E8">
        <w:rPr>
          <w:rFonts w:cs="Calibri"/>
          <w:spacing w:val="-1"/>
          <w:sz w:val="20"/>
          <w:szCs w:val="20"/>
          <w:lang w:val="it-IT"/>
        </w:rPr>
        <w:t>d</w:t>
      </w:r>
      <w:r w:rsidRPr="005A58E8">
        <w:rPr>
          <w:rFonts w:cs="Calibri"/>
          <w:sz w:val="20"/>
          <w:szCs w:val="20"/>
          <w:lang w:val="it-IT"/>
        </w:rPr>
        <w:t>ific</w:t>
      </w:r>
      <w:r w:rsidRPr="005A58E8">
        <w:rPr>
          <w:rFonts w:cs="Calibri"/>
          <w:spacing w:val="-1"/>
          <w:sz w:val="20"/>
          <w:szCs w:val="20"/>
          <w:lang w:val="it-IT"/>
        </w:rPr>
        <w:t>h</w:t>
      </w:r>
      <w:r w:rsidRPr="005A58E8">
        <w:rPr>
          <w:rFonts w:cs="Calibri"/>
          <w:sz w:val="20"/>
          <w:szCs w:val="20"/>
          <w:lang w:val="it-IT"/>
        </w:rPr>
        <w:t>e e i</w:t>
      </w:r>
      <w:r w:rsidRPr="005A58E8">
        <w:rPr>
          <w:rFonts w:cs="Calibri"/>
          <w:spacing w:val="-1"/>
          <w:sz w:val="20"/>
          <w:szCs w:val="20"/>
          <w:lang w:val="it-IT"/>
        </w:rPr>
        <w:t>n</w:t>
      </w:r>
      <w:r w:rsidRPr="005A58E8">
        <w:rPr>
          <w:rFonts w:cs="Calibri"/>
          <w:sz w:val="20"/>
          <w:szCs w:val="20"/>
          <w:lang w:val="it-IT"/>
        </w:rPr>
        <w:t>t</w:t>
      </w:r>
      <w:r w:rsidRPr="005A58E8">
        <w:rPr>
          <w:rFonts w:cs="Calibri"/>
          <w:spacing w:val="1"/>
          <w:sz w:val="20"/>
          <w:szCs w:val="20"/>
          <w:lang w:val="it-IT"/>
        </w:rPr>
        <w:t>e</w:t>
      </w:r>
      <w:r w:rsidRPr="005A58E8">
        <w:rPr>
          <w:rFonts w:cs="Calibri"/>
          <w:spacing w:val="-1"/>
          <w:sz w:val="20"/>
          <w:szCs w:val="20"/>
          <w:lang w:val="it-IT"/>
        </w:rPr>
        <w:t>g</w:t>
      </w:r>
      <w:r w:rsidRPr="005A58E8">
        <w:rPr>
          <w:rFonts w:cs="Calibri"/>
          <w:sz w:val="20"/>
          <w:szCs w:val="20"/>
          <w:lang w:val="it-IT"/>
        </w:rPr>
        <w:t>ra</w:t>
      </w:r>
      <w:r w:rsidRPr="005A58E8">
        <w:rPr>
          <w:rFonts w:cs="Calibri"/>
          <w:spacing w:val="-1"/>
          <w:sz w:val="20"/>
          <w:szCs w:val="20"/>
          <w:lang w:val="it-IT"/>
        </w:rPr>
        <w:t>z</w:t>
      </w:r>
      <w:r w:rsidRPr="005A58E8">
        <w:rPr>
          <w:rFonts w:cs="Calibri"/>
          <w:sz w:val="20"/>
          <w:szCs w:val="20"/>
          <w:lang w:val="it-IT"/>
        </w:rPr>
        <w:t>i</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i</w:t>
      </w:r>
      <w:r w:rsidRPr="005A58E8">
        <w:rPr>
          <w:rFonts w:cs="Calibri"/>
          <w:spacing w:val="2"/>
          <w:sz w:val="20"/>
          <w:szCs w:val="20"/>
          <w:lang w:val="it-IT"/>
        </w:rPr>
        <w:t xml:space="preserve"> </w:t>
      </w:r>
      <w:r w:rsidRPr="005A58E8">
        <w:rPr>
          <w:rFonts w:cs="Calibri"/>
          <w:sz w:val="20"/>
          <w:szCs w:val="20"/>
          <w:lang w:val="it-IT"/>
        </w:rPr>
        <w:t>alle</w:t>
      </w:r>
      <w:r w:rsidRPr="005A58E8">
        <w:rPr>
          <w:rFonts w:cs="Calibri"/>
          <w:spacing w:val="2"/>
          <w:sz w:val="20"/>
          <w:szCs w:val="20"/>
          <w:lang w:val="it-IT"/>
        </w:rPr>
        <w:t xml:space="preserve"> </w:t>
      </w:r>
      <w:r w:rsidRPr="005A58E8">
        <w:rPr>
          <w:rFonts w:cs="Calibri"/>
          <w:spacing w:val="-1"/>
          <w:sz w:val="20"/>
          <w:szCs w:val="20"/>
          <w:lang w:val="it-IT"/>
        </w:rPr>
        <w:t>n</w:t>
      </w:r>
      <w:r w:rsidRPr="005A58E8">
        <w:rPr>
          <w:rFonts w:cs="Calibri"/>
          <w:spacing w:val="1"/>
          <w:sz w:val="20"/>
          <w:szCs w:val="20"/>
          <w:lang w:val="it-IT"/>
        </w:rPr>
        <w:t>o</w:t>
      </w:r>
      <w:r w:rsidRPr="005A58E8">
        <w:rPr>
          <w:rFonts w:cs="Calibri"/>
          <w:spacing w:val="-3"/>
          <w:sz w:val="20"/>
          <w:szCs w:val="20"/>
          <w:lang w:val="it-IT"/>
        </w:rPr>
        <w:t>r</w:t>
      </w:r>
      <w:r w:rsidRPr="005A58E8">
        <w:rPr>
          <w:rFonts w:cs="Calibri"/>
          <w:spacing w:val="1"/>
          <w:sz w:val="20"/>
          <w:szCs w:val="20"/>
          <w:lang w:val="it-IT"/>
        </w:rPr>
        <w:t>m</w:t>
      </w:r>
      <w:r w:rsidRPr="005A58E8">
        <w:rPr>
          <w:rFonts w:cs="Calibri"/>
          <w:sz w:val="20"/>
          <w:szCs w:val="20"/>
          <w:lang w:val="it-IT"/>
        </w:rPr>
        <w:t>at</w:t>
      </w:r>
      <w:r w:rsidRPr="005A58E8">
        <w:rPr>
          <w:rFonts w:cs="Calibri"/>
          <w:spacing w:val="-2"/>
          <w:sz w:val="20"/>
          <w:szCs w:val="20"/>
          <w:lang w:val="it-IT"/>
        </w:rPr>
        <w:t>i</w:t>
      </w:r>
      <w:r w:rsidRPr="005A58E8">
        <w:rPr>
          <w:rFonts w:cs="Calibri"/>
          <w:spacing w:val="-1"/>
          <w:sz w:val="20"/>
          <w:szCs w:val="20"/>
          <w:lang w:val="it-IT"/>
        </w:rPr>
        <w:t>v</w:t>
      </w:r>
      <w:r w:rsidRPr="005A58E8">
        <w:rPr>
          <w:rFonts w:cs="Calibri"/>
          <w:sz w:val="20"/>
          <w:szCs w:val="20"/>
          <w:lang w:val="it-IT"/>
        </w:rPr>
        <w:t>e</w:t>
      </w:r>
      <w:r w:rsidRPr="005A58E8">
        <w:rPr>
          <w:rFonts w:cs="Calibri"/>
          <w:spacing w:val="2"/>
          <w:sz w:val="20"/>
          <w:szCs w:val="20"/>
          <w:lang w:val="it-IT"/>
        </w:rPr>
        <w:t xml:space="preserve"> </w:t>
      </w:r>
      <w:r w:rsidRPr="005A58E8">
        <w:rPr>
          <w:rFonts w:cs="Calibri"/>
          <w:sz w:val="20"/>
          <w:szCs w:val="20"/>
          <w:lang w:val="it-IT"/>
        </w:rPr>
        <w:t>s</w:t>
      </w:r>
      <w:r w:rsidRPr="005A58E8">
        <w:rPr>
          <w:rFonts w:cs="Calibri"/>
          <w:spacing w:val="1"/>
          <w:sz w:val="20"/>
          <w:szCs w:val="20"/>
          <w:lang w:val="it-IT"/>
        </w:rPr>
        <w:t>o</w:t>
      </w:r>
      <w:r w:rsidRPr="005A58E8">
        <w:rPr>
          <w:rFonts w:cs="Calibri"/>
          <w:spacing w:val="-1"/>
          <w:sz w:val="20"/>
          <w:szCs w:val="20"/>
          <w:lang w:val="it-IT"/>
        </w:rPr>
        <w:t>p</w:t>
      </w:r>
      <w:r w:rsidRPr="005A58E8">
        <w:rPr>
          <w:rFonts w:cs="Calibri"/>
          <w:sz w:val="20"/>
          <w:szCs w:val="20"/>
          <w:lang w:val="it-IT"/>
        </w:rPr>
        <w:t>racc</w:t>
      </w:r>
      <w:r w:rsidRPr="005A58E8">
        <w:rPr>
          <w:rFonts w:cs="Calibri"/>
          <w:spacing w:val="-3"/>
          <w:sz w:val="20"/>
          <w:szCs w:val="20"/>
          <w:lang w:val="it-IT"/>
        </w:rPr>
        <w:t>i</w:t>
      </w:r>
      <w:r w:rsidRPr="005A58E8">
        <w:rPr>
          <w:rFonts w:cs="Calibri"/>
          <w:sz w:val="20"/>
          <w:szCs w:val="20"/>
          <w:lang w:val="it-IT"/>
        </w:rPr>
        <w:t>tate e</w:t>
      </w:r>
      <w:r w:rsidRPr="005A58E8">
        <w:rPr>
          <w:rFonts w:cs="Calibri"/>
          <w:spacing w:val="2"/>
          <w:sz w:val="20"/>
          <w:szCs w:val="20"/>
          <w:lang w:val="it-IT"/>
        </w:rPr>
        <w:t xml:space="preserve"> </w:t>
      </w:r>
      <w:r w:rsidRPr="005A58E8">
        <w:rPr>
          <w:rFonts w:cs="Calibri"/>
          <w:spacing w:val="-1"/>
          <w:sz w:val="20"/>
          <w:szCs w:val="20"/>
          <w:lang w:val="it-IT"/>
        </w:rPr>
        <w:t>d</w:t>
      </w:r>
      <w:r w:rsidRPr="005A58E8">
        <w:rPr>
          <w:rFonts w:cs="Calibri"/>
          <w:sz w:val="20"/>
          <w:szCs w:val="20"/>
          <w:lang w:val="it-IT"/>
        </w:rPr>
        <w:t>alle</w:t>
      </w:r>
      <w:r w:rsidRPr="005A58E8">
        <w:rPr>
          <w:rFonts w:cs="Calibri"/>
          <w:spacing w:val="2"/>
          <w:sz w:val="20"/>
          <w:szCs w:val="20"/>
          <w:lang w:val="it-IT"/>
        </w:rPr>
        <w:t xml:space="preserve"> </w:t>
      </w:r>
      <w:r w:rsidRPr="005A58E8">
        <w:rPr>
          <w:rFonts w:cs="Calibri"/>
          <w:spacing w:val="-1"/>
          <w:sz w:val="20"/>
          <w:szCs w:val="20"/>
          <w:lang w:val="it-IT"/>
        </w:rPr>
        <w:t>n</w:t>
      </w:r>
      <w:r w:rsidRPr="005A58E8">
        <w:rPr>
          <w:rFonts w:cs="Calibri"/>
          <w:spacing w:val="1"/>
          <w:sz w:val="20"/>
          <w:szCs w:val="20"/>
          <w:lang w:val="it-IT"/>
        </w:rPr>
        <w:t>o</w:t>
      </w:r>
      <w:r w:rsidRPr="005A58E8">
        <w:rPr>
          <w:rFonts w:cs="Calibri"/>
          <w:spacing w:val="-3"/>
          <w:sz w:val="20"/>
          <w:szCs w:val="20"/>
          <w:lang w:val="it-IT"/>
        </w:rPr>
        <w:t>r</w:t>
      </w:r>
      <w:r w:rsidRPr="005A58E8">
        <w:rPr>
          <w:rFonts w:cs="Calibri"/>
          <w:spacing w:val="1"/>
          <w:sz w:val="20"/>
          <w:szCs w:val="20"/>
          <w:lang w:val="it-IT"/>
        </w:rPr>
        <w:t>m</w:t>
      </w:r>
      <w:r w:rsidRPr="005A58E8">
        <w:rPr>
          <w:rFonts w:cs="Calibri"/>
          <w:sz w:val="20"/>
          <w:szCs w:val="20"/>
          <w:lang w:val="it-IT"/>
        </w:rPr>
        <w:t>at</w:t>
      </w:r>
      <w:r w:rsidRPr="005A58E8">
        <w:rPr>
          <w:rFonts w:cs="Calibri"/>
          <w:spacing w:val="-3"/>
          <w:sz w:val="20"/>
          <w:szCs w:val="20"/>
          <w:lang w:val="it-IT"/>
        </w:rPr>
        <w:t>i</w:t>
      </w:r>
      <w:r w:rsidRPr="005A58E8">
        <w:rPr>
          <w:rFonts w:cs="Calibri"/>
          <w:spacing w:val="1"/>
          <w:sz w:val="20"/>
          <w:szCs w:val="20"/>
          <w:lang w:val="it-IT"/>
        </w:rPr>
        <w:t>v</w:t>
      </w:r>
      <w:r w:rsidRPr="005A58E8">
        <w:rPr>
          <w:rFonts w:cs="Calibri"/>
          <w:sz w:val="20"/>
          <w:szCs w:val="20"/>
          <w:lang w:val="it-IT"/>
        </w:rPr>
        <w:t>e</w:t>
      </w:r>
      <w:r w:rsidRPr="005A58E8">
        <w:rPr>
          <w:rFonts w:cs="Calibri"/>
          <w:spacing w:val="2"/>
          <w:sz w:val="20"/>
          <w:szCs w:val="20"/>
          <w:lang w:val="it-IT"/>
        </w:rPr>
        <w:t xml:space="preserve"> </w:t>
      </w:r>
      <w:r w:rsidRPr="005A58E8">
        <w:rPr>
          <w:rFonts w:cs="Calibri"/>
          <w:spacing w:val="-2"/>
          <w:sz w:val="20"/>
          <w:szCs w:val="20"/>
          <w:lang w:val="it-IT"/>
        </w:rPr>
        <w:t>c</w:t>
      </w:r>
      <w:r w:rsidRPr="005A58E8">
        <w:rPr>
          <w:rFonts w:cs="Calibri"/>
          <w:spacing w:val="1"/>
          <w:sz w:val="20"/>
          <w:szCs w:val="20"/>
          <w:lang w:val="it-IT"/>
        </w:rPr>
        <w:t>o</w:t>
      </w:r>
      <w:r w:rsidRPr="005A58E8">
        <w:rPr>
          <w:rFonts w:cs="Calibri"/>
          <w:spacing w:val="-1"/>
          <w:sz w:val="20"/>
          <w:szCs w:val="20"/>
          <w:lang w:val="it-IT"/>
        </w:rPr>
        <w:t>nn</w:t>
      </w:r>
      <w:r w:rsidRPr="005A58E8">
        <w:rPr>
          <w:rFonts w:cs="Calibri"/>
          <w:spacing w:val="1"/>
          <w:sz w:val="20"/>
          <w:szCs w:val="20"/>
          <w:lang w:val="it-IT"/>
        </w:rPr>
        <w:t>e</w:t>
      </w:r>
      <w:r w:rsidRPr="005A58E8">
        <w:rPr>
          <w:rFonts w:cs="Calibri"/>
          <w:sz w:val="20"/>
          <w:szCs w:val="20"/>
          <w:lang w:val="it-IT"/>
        </w:rPr>
        <w:t>s</w:t>
      </w:r>
      <w:r w:rsidRPr="005A58E8">
        <w:rPr>
          <w:rFonts w:cs="Calibri"/>
          <w:spacing w:val="-2"/>
          <w:sz w:val="20"/>
          <w:szCs w:val="20"/>
          <w:lang w:val="it-IT"/>
        </w:rPr>
        <w:t>s</w:t>
      </w:r>
      <w:r w:rsidRPr="005A58E8">
        <w:rPr>
          <w:rFonts w:cs="Calibri"/>
          <w:sz w:val="20"/>
          <w:szCs w:val="20"/>
          <w:lang w:val="it-IT"/>
        </w:rPr>
        <w:t>e</w:t>
      </w:r>
      <w:r w:rsidRPr="005A58E8">
        <w:rPr>
          <w:rFonts w:cs="Calibri"/>
          <w:spacing w:val="2"/>
          <w:sz w:val="20"/>
          <w:szCs w:val="20"/>
          <w:lang w:val="it-IT"/>
        </w:rPr>
        <w:t xml:space="preserve"> </w:t>
      </w:r>
      <w:r w:rsidRPr="005A58E8">
        <w:rPr>
          <w:rFonts w:cs="Calibri"/>
          <w:sz w:val="20"/>
          <w:szCs w:val="20"/>
          <w:lang w:val="it-IT"/>
        </w:rPr>
        <w:t>e</w:t>
      </w:r>
      <w:r w:rsidRPr="005A58E8">
        <w:rPr>
          <w:rFonts w:cs="Calibri"/>
          <w:spacing w:val="2"/>
          <w:sz w:val="20"/>
          <w:szCs w:val="20"/>
          <w:lang w:val="it-IT"/>
        </w:rPr>
        <w:t xml:space="preserve"> </w:t>
      </w:r>
      <w:r w:rsidRPr="005A58E8">
        <w:rPr>
          <w:rFonts w:cs="Calibri"/>
          <w:spacing w:val="-2"/>
          <w:sz w:val="20"/>
          <w:szCs w:val="20"/>
          <w:lang w:val="it-IT"/>
        </w:rPr>
        <w:t>c</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s</w:t>
      </w:r>
      <w:r w:rsidRPr="005A58E8">
        <w:rPr>
          <w:rFonts w:cs="Calibri"/>
          <w:spacing w:val="1"/>
          <w:sz w:val="20"/>
          <w:szCs w:val="20"/>
          <w:lang w:val="it-IT"/>
        </w:rPr>
        <w:t>e</w:t>
      </w:r>
      <w:r w:rsidRPr="005A58E8">
        <w:rPr>
          <w:rFonts w:cs="Calibri"/>
          <w:spacing w:val="-3"/>
          <w:sz w:val="20"/>
          <w:szCs w:val="20"/>
          <w:lang w:val="it-IT"/>
        </w:rPr>
        <w:t>g</w:t>
      </w:r>
      <w:r w:rsidRPr="005A58E8">
        <w:rPr>
          <w:rFonts w:cs="Calibri"/>
          <w:spacing w:val="-1"/>
          <w:sz w:val="20"/>
          <w:szCs w:val="20"/>
          <w:lang w:val="it-IT"/>
        </w:rPr>
        <w:t>u</w:t>
      </w:r>
      <w:r w:rsidRPr="005A58E8">
        <w:rPr>
          <w:rFonts w:cs="Calibri"/>
          <w:spacing w:val="1"/>
          <w:sz w:val="20"/>
          <w:szCs w:val="20"/>
          <w:lang w:val="it-IT"/>
        </w:rPr>
        <w:t>e</w:t>
      </w:r>
      <w:r w:rsidRPr="005A58E8">
        <w:rPr>
          <w:rFonts w:cs="Calibri"/>
          <w:spacing w:val="-1"/>
          <w:sz w:val="20"/>
          <w:szCs w:val="20"/>
          <w:lang w:val="it-IT"/>
        </w:rPr>
        <w:t>n</w:t>
      </w:r>
      <w:r w:rsidRPr="005A58E8">
        <w:rPr>
          <w:rFonts w:cs="Calibri"/>
          <w:sz w:val="20"/>
          <w:szCs w:val="20"/>
          <w:lang w:val="it-IT"/>
        </w:rPr>
        <w:t>ti</w:t>
      </w:r>
      <w:r w:rsidRPr="005A58E8">
        <w:rPr>
          <w:rFonts w:cs="Calibri"/>
          <w:spacing w:val="2"/>
          <w:sz w:val="20"/>
          <w:szCs w:val="20"/>
          <w:lang w:val="it-IT"/>
        </w:rPr>
        <w:t xml:space="preserve"> </w:t>
      </w:r>
      <w:r w:rsidRPr="005A58E8">
        <w:rPr>
          <w:rFonts w:cs="Calibri"/>
          <w:sz w:val="20"/>
          <w:szCs w:val="20"/>
          <w:lang w:val="it-IT"/>
        </w:rPr>
        <w:t xml:space="preserve">alle </w:t>
      </w:r>
      <w:r w:rsidRPr="005A58E8">
        <w:rPr>
          <w:rFonts w:cs="Calibri"/>
          <w:spacing w:val="-1"/>
          <w:sz w:val="20"/>
          <w:szCs w:val="20"/>
          <w:lang w:val="it-IT"/>
        </w:rPr>
        <w:t>p</w:t>
      </w:r>
      <w:r w:rsidRPr="005A58E8">
        <w:rPr>
          <w:rFonts w:cs="Calibri"/>
          <w:sz w:val="20"/>
          <w:szCs w:val="20"/>
          <w:lang w:val="it-IT"/>
        </w:rPr>
        <w:t>r</w:t>
      </w:r>
      <w:r w:rsidRPr="005A58E8">
        <w:rPr>
          <w:rFonts w:cs="Calibri"/>
          <w:spacing w:val="1"/>
          <w:sz w:val="20"/>
          <w:szCs w:val="20"/>
          <w:lang w:val="it-IT"/>
        </w:rPr>
        <w:t>e</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tte</w:t>
      </w:r>
      <w:r w:rsidRPr="005A58E8">
        <w:rPr>
          <w:rFonts w:cs="Calibri"/>
          <w:spacing w:val="-1"/>
          <w:sz w:val="20"/>
          <w:szCs w:val="20"/>
          <w:lang w:val="it-IT"/>
        </w:rPr>
        <w:t xml:space="preserve"> </w:t>
      </w:r>
      <w:r w:rsidRPr="005A58E8">
        <w:rPr>
          <w:rFonts w:cs="Calibri"/>
          <w:sz w:val="20"/>
          <w:szCs w:val="20"/>
          <w:lang w:val="it-IT"/>
        </w:rPr>
        <w:t>f</w:t>
      </w:r>
      <w:r w:rsidRPr="005A58E8">
        <w:rPr>
          <w:rFonts w:cs="Calibri"/>
          <w:spacing w:val="1"/>
          <w:sz w:val="20"/>
          <w:szCs w:val="20"/>
          <w:lang w:val="it-IT"/>
        </w:rPr>
        <w:t>o</w:t>
      </w:r>
      <w:r w:rsidRPr="005A58E8">
        <w:rPr>
          <w:rFonts w:cs="Calibri"/>
          <w:spacing w:val="-3"/>
          <w:sz w:val="20"/>
          <w:szCs w:val="20"/>
          <w:lang w:val="it-IT"/>
        </w:rPr>
        <w:t>n</w:t>
      </w:r>
      <w:r w:rsidRPr="005A58E8">
        <w:rPr>
          <w:rFonts w:cs="Calibri"/>
          <w:sz w:val="20"/>
          <w:szCs w:val="20"/>
          <w:lang w:val="it-IT"/>
        </w:rPr>
        <w:t>ti.</w:t>
      </w:r>
    </w:p>
    <w:p w:rsidR="00807143" w:rsidRPr="005A58E8" w:rsidRDefault="00807143" w:rsidP="002126ED">
      <w:pPr>
        <w:spacing w:after="0" w:line="240" w:lineRule="auto"/>
        <w:rPr>
          <w:rFonts w:cs="Calibri"/>
          <w:sz w:val="20"/>
          <w:szCs w:val="20"/>
          <w:lang w:val="it-IT"/>
        </w:rPr>
      </w:pPr>
    </w:p>
    <w:p w:rsidR="00807143" w:rsidRPr="005A58E8" w:rsidRDefault="00807143" w:rsidP="002126ED">
      <w:pPr>
        <w:spacing w:after="0" w:line="240" w:lineRule="auto"/>
        <w:ind w:left="100"/>
        <w:jc w:val="both"/>
        <w:rPr>
          <w:rFonts w:cs="Calibri"/>
          <w:sz w:val="20"/>
          <w:szCs w:val="20"/>
          <w:lang w:val="it-IT"/>
        </w:rPr>
      </w:pPr>
      <w:r w:rsidRPr="005A58E8">
        <w:rPr>
          <w:rFonts w:cs="Calibri"/>
          <w:sz w:val="20"/>
          <w:szCs w:val="20"/>
          <w:lang w:val="it-IT"/>
        </w:rPr>
        <w:t>A</w:t>
      </w:r>
      <w:r w:rsidRPr="005A58E8">
        <w:rPr>
          <w:rFonts w:cs="Calibri"/>
          <w:spacing w:val="1"/>
          <w:sz w:val="20"/>
          <w:szCs w:val="20"/>
          <w:lang w:val="it-IT"/>
        </w:rPr>
        <w:t xml:space="preserve"> </w:t>
      </w:r>
      <w:r w:rsidRPr="005A58E8">
        <w:rPr>
          <w:rFonts w:cs="Calibri"/>
          <w:spacing w:val="-1"/>
          <w:sz w:val="20"/>
          <w:szCs w:val="20"/>
          <w:lang w:val="it-IT"/>
        </w:rPr>
        <w:t>n</w:t>
      </w:r>
      <w:r w:rsidRPr="005A58E8">
        <w:rPr>
          <w:rFonts w:cs="Calibri"/>
          <w:spacing w:val="1"/>
          <w:sz w:val="20"/>
          <w:szCs w:val="20"/>
          <w:lang w:val="it-IT"/>
        </w:rPr>
        <w:t>o</w:t>
      </w:r>
      <w:r w:rsidRPr="005A58E8">
        <w:rPr>
          <w:rFonts w:cs="Calibri"/>
          <w:sz w:val="20"/>
          <w:szCs w:val="20"/>
          <w:lang w:val="it-IT"/>
        </w:rPr>
        <w:t>r</w:t>
      </w:r>
      <w:r w:rsidRPr="005A58E8">
        <w:rPr>
          <w:rFonts w:cs="Calibri"/>
          <w:spacing w:val="1"/>
          <w:sz w:val="20"/>
          <w:szCs w:val="20"/>
          <w:lang w:val="it-IT"/>
        </w:rPr>
        <w:t>m</w:t>
      </w:r>
      <w:r w:rsidRPr="005A58E8">
        <w:rPr>
          <w:rFonts w:cs="Calibri"/>
          <w:sz w:val="20"/>
          <w:szCs w:val="20"/>
          <w:lang w:val="it-IT"/>
        </w:rPr>
        <w:t>a</w:t>
      </w:r>
      <w:r w:rsidRPr="005A58E8">
        <w:rPr>
          <w:rFonts w:cs="Calibri"/>
          <w:spacing w:val="1"/>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ll’a</w:t>
      </w:r>
      <w:r w:rsidRPr="005A58E8">
        <w:rPr>
          <w:rFonts w:cs="Calibri"/>
          <w:spacing w:val="-3"/>
          <w:sz w:val="20"/>
          <w:szCs w:val="20"/>
          <w:lang w:val="it-IT"/>
        </w:rPr>
        <w:t>r</w:t>
      </w:r>
      <w:r w:rsidRPr="005A58E8">
        <w:rPr>
          <w:rFonts w:cs="Calibri"/>
          <w:sz w:val="20"/>
          <w:szCs w:val="20"/>
          <w:lang w:val="it-IT"/>
        </w:rPr>
        <w:t>t.</w:t>
      </w:r>
      <w:r w:rsidRPr="005A58E8">
        <w:rPr>
          <w:rFonts w:cs="Calibri"/>
          <w:spacing w:val="1"/>
          <w:sz w:val="20"/>
          <w:szCs w:val="20"/>
          <w:lang w:val="it-IT"/>
        </w:rPr>
        <w:t xml:space="preserve"> 7</w:t>
      </w:r>
      <w:r w:rsidRPr="005A58E8">
        <w:rPr>
          <w:rFonts w:cs="Calibri"/>
          <w:sz w:val="20"/>
          <w:szCs w:val="20"/>
          <w:lang w:val="it-IT"/>
        </w:rPr>
        <w:t>,</w:t>
      </w:r>
      <w:r w:rsidRPr="005A58E8">
        <w:rPr>
          <w:rFonts w:cs="Calibri"/>
          <w:spacing w:val="2"/>
          <w:sz w:val="20"/>
          <w:szCs w:val="20"/>
          <w:lang w:val="it-IT"/>
        </w:rPr>
        <w:t xml:space="preserve"> </w:t>
      </w:r>
      <w:r w:rsidRPr="005A58E8">
        <w:rPr>
          <w:rFonts w:cs="Calibri"/>
          <w:spacing w:val="-1"/>
          <w:sz w:val="20"/>
          <w:szCs w:val="20"/>
          <w:lang w:val="it-IT"/>
        </w:rPr>
        <w:t>pun</w:t>
      </w:r>
      <w:r w:rsidRPr="005A58E8">
        <w:rPr>
          <w:rFonts w:cs="Calibri"/>
          <w:sz w:val="20"/>
          <w:szCs w:val="20"/>
          <w:lang w:val="it-IT"/>
        </w:rPr>
        <w:t xml:space="preserve">to </w:t>
      </w:r>
      <w:r w:rsidRPr="005A58E8">
        <w:rPr>
          <w:rFonts w:cs="Calibri"/>
          <w:spacing w:val="1"/>
          <w:sz w:val="20"/>
          <w:szCs w:val="20"/>
          <w:lang w:val="it-IT"/>
        </w:rPr>
        <w:t>1</w:t>
      </w:r>
      <w:r w:rsidRPr="005A58E8">
        <w:rPr>
          <w:rFonts w:cs="Calibri"/>
          <w:sz w:val="20"/>
          <w:szCs w:val="20"/>
          <w:lang w:val="it-IT"/>
        </w:rPr>
        <w:t>),</w:t>
      </w:r>
      <w:r w:rsidRPr="005A58E8">
        <w:rPr>
          <w:rFonts w:cs="Calibri"/>
          <w:spacing w:val="2"/>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l</w:t>
      </w:r>
      <w:r w:rsidRPr="005A58E8">
        <w:rPr>
          <w:rFonts w:cs="Calibri"/>
          <w:spacing w:val="1"/>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cr</w:t>
      </w:r>
      <w:r w:rsidRPr="005A58E8">
        <w:rPr>
          <w:rFonts w:cs="Calibri"/>
          <w:spacing w:val="-2"/>
          <w:sz w:val="20"/>
          <w:szCs w:val="20"/>
          <w:lang w:val="it-IT"/>
        </w:rPr>
        <w:t>e</w:t>
      </w:r>
      <w:r w:rsidRPr="005A58E8">
        <w:rPr>
          <w:rFonts w:cs="Calibri"/>
          <w:sz w:val="20"/>
          <w:szCs w:val="20"/>
          <w:lang w:val="it-IT"/>
        </w:rPr>
        <w:t>to</w:t>
      </w:r>
      <w:r w:rsidRPr="005A58E8">
        <w:rPr>
          <w:rFonts w:cs="Calibri"/>
          <w:spacing w:val="3"/>
          <w:sz w:val="20"/>
          <w:szCs w:val="20"/>
          <w:lang w:val="it-IT"/>
        </w:rPr>
        <w:t xml:space="preserve"> </w:t>
      </w:r>
      <w:r w:rsidRPr="005A58E8">
        <w:rPr>
          <w:rFonts w:cs="Calibri"/>
          <w:spacing w:val="-2"/>
          <w:sz w:val="20"/>
          <w:szCs w:val="20"/>
          <w:lang w:val="it-IT"/>
        </w:rPr>
        <w:t>L</w:t>
      </w:r>
      <w:r w:rsidRPr="005A58E8">
        <w:rPr>
          <w:rFonts w:cs="Calibri"/>
          <w:spacing w:val="1"/>
          <w:sz w:val="20"/>
          <w:szCs w:val="20"/>
          <w:lang w:val="it-IT"/>
        </w:rPr>
        <w:t>e</w:t>
      </w:r>
      <w:r w:rsidRPr="005A58E8">
        <w:rPr>
          <w:rFonts w:cs="Calibri"/>
          <w:spacing w:val="-1"/>
          <w:sz w:val="20"/>
          <w:szCs w:val="20"/>
          <w:lang w:val="it-IT"/>
        </w:rPr>
        <w:t>g</w:t>
      </w:r>
      <w:r w:rsidRPr="005A58E8">
        <w:rPr>
          <w:rFonts w:cs="Calibri"/>
          <w:sz w:val="20"/>
          <w:szCs w:val="20"/>
          <w:lang w:val="it-IT"/>
        </w:rPr>
        <w:t>isla</w:t>
      </w:r>
      <w:r w:rsidRPr="005A58E8">
        <w:rPr>
          <w:rFonts w:cs="Calibri"/>
          <w:spacing w:val="1"/>
          <w:sz w:val="20"/>
          <w:szCs w:val="20"/>
          <w:lang w:val="it-IT"/>
        </w:rPr>
        <w:t>t</w:t>
      </w:r>
      <w:r w:rsidRPr="005A58E8">
        <w:rPr>
          <w:rFonts w:cs="Calibri"/>
          <w:spacing w:val="-3"/>
          <w:sz w:val="20"/>
          <w:szCs w:val="20"/>
          <w:lang w:val="it-IT"/>
        </w:rPr>
        <w:t>i</w:t>
      </w:r>
      <w:r w:rsidRPr="005A58E8">
        <w:rPr>
          <w:rFonts w:cs="Calibri"/>
          <w:spacing w:val="1"/>
          <w:sz w:val="20"/>
          <w:szCs w:val="20"/>
          <w:lang w:val="it-IT"/>
        </w:rPr>
        <w:t>v</w:t>
      </w:r>
      <w:r w:rsidRPr="005A58E8">
        <w:rPr>
          <w:rFonts w:cs="Calibri"/>
          <w:sz w:val="20"/>
          <w:szCs w:val="20"/>
          <w:lang w:val="it-IT"/>
        </w:rPr>
        <w:t xml:space="preserve">o </w:t>
      </w:r>
      <w:r w:rsidRPr="005A58E8">
        <w:rPr>
          <w:rFonts w:cs="Calibri"/>
          <w:spacing w:val="1"/>
          <w:sz w:val="20"/>
          <w:szCs w:val="20"/>
          <w:lang w:val="it-IT"/>
        </w:rPr>
        <w:t>3</w:t>
      </w:r>
      <w:r w:rsidRPr="005A58E8">
        <w:rPr>
          <w:rFonts w:cs="Calibri"/>
          <w:sz w:val="20"/>
          <w:szCs w:val="20"/>
          <w:lang w:val="it-IT"/>
        </w:rPr>
        <w:t xml:space="preserve">0 </w:t>
      </w:r>
      <w:r w:rsidRPr="005A58E8">
        <w:rPr>
          <w:rFonts w:cs="Calibri"/>
          <w:spacing w:val="1"/>
          <w:sz w:val="20"/>
          <w:szCs w:val="20"/>
          <w:lang w:val="it-IT"/>
        </w:rPr>
        <w:t>m</w:t>
      </w:r>
      <w:r w:rsidRPr="005A58E8">
        <w:rPr>
          <w:rFonts w:cs="Calibri"/>
          <w:sz w:val="20"/>
          <w:szCs w:val="20"/>
          <w:lang w:val="it-IT"/>
        </w:rPr>
        <w:t>ar</w:t>
      </w:r>
      <w:r w:rsidRPr="005A58E8">
        <w:rPr>
          <w:rFonts w:cs="Calibri"/>
          <w:spacing w:val="-1"/>
          <w:sz w:val="20"/>
          <w:szCs w:val="20"/>
          <w:lang w:val="it-IT"/>
        </w:rPr>
        <w:t>z</w:t>
      </w:r>
      <w:r w:rsidRPr="005A58E8">
        <w:rPr>
          <w:rFonts w:cs="Calibri"/>
          <w:sz w:val="20"/>
          <w:szCs w:val="20"/>
          <w:lang w:val="it-IT"/>
        </w:rPr>
        <w:t>o</w:t>
      </w:r>
      <w:r w:rsidRPr="005A58E8">
        <w:rPr>
          <w:rFonts w:cs="Calibri"/>
          <w:spacing w:val="3"/>
          <w:sz w:val="20"/>
          <w:szCs w:val="20"/>
          <w:lang w:val="it-IT"/>
        </w:rPr>
        <w:t xml:space="preserve"> </w:t>
      </w:r>
      <w:r w:rsidRPr="005A58E8">
        <w:rPr>
          <w:rFonts w:cs="Calibri"/>
          <w:spacing w:val="-1"/>
          <w:sz w:val="20"/>
          <w:szCs w:val="20"/>
          <w:lang w:val="it-IT"/>
        </w:rPr>
        <w:t>20</w:t>
      </w:r>
      <w:r w:rsidRPr="005A58E8">
        <w:rPr>
          <w:rFonts w:cs="Calibri"/>
          <w:spacing w:val="1"/>
          <w:sz w:val="20"/>
          <w:szCs w:val="20"/>
          <w:lang w:val="it-IT"/>
        </w:rPr>
        <w:t>01</w:t>
      </w:r>
      <w:r w:rsidRPr="005A58E8">
        <w:rPr>
          <w:rFonts w:cs="Calibri"/>
          <w:sz w:val="20"/>
          <w:szCs w:val="20"/>
          <w:lang w:val="it-IT"/>
        </w:rPr>
        <w:t>,</w:t>
      </w:r>
      <w:r w:rsidRPr="005A58E8">
        <w:rPr>
          <w:rFonts w:cs="Calibri"/>
          <w:spacing w:val="2"/>
          <w:sz w:val="20"/>
          <w:szCs w:val="20"/>
          <w:lang w:val="it-IT"/>
        </w:rPr>
        <w:t xml:space="preserve"> </w:t>
      </w:r>
      <w:r w:rsidRPr="005A58E8">
        <w:rPr>
          <w:rFonts w:cs="Calibri"/>
          <w:spacing w:val="-1"/>
          <w:sz w:val="20"/>
          <w:szCs w:val="20"/>
          <w:lang w:val="it-IT"/>
        </w:rPr>
        <w:t>n</w:t>
      </w:r>
      <w:r w:rsidRPr="005A58E8">
        <w:rPr>
          <w:rFonts w:cs="Calibri"/>
          <w:sz w:val="20"/>
          <w:szCs w:val="20"/>
          <w:lang w:val="it-IT"/>
        </w:rPr>
        <w:t>.</w:t>
      </w:r>
      <w:r w:rsidRPr="005A58E8">
        <w:rPr>
          <w:rFonts w:cs="Calibri"/>
          <w:spacing w:val="1"/>
          <w:sz w:val="20"/>
          <w:szCs w:val="20"/>
          <w:lang w:val="it-IT"/>
        </w:rPr>
        <w:t xml:space="preserve"> </w:t>
      </w:r>
      <w:r w:rsidRPr="005A58E8">
        <w:rPr>
          <w:rFonts w:cs="Calibri"/>
          <w:spacing w:val="-1"/>
          <w:sz w:val="20"/>
          <w:szCs w:val="20"/>
          <w:lang w:val="it-IT"/>
        </w:rPr>
        <w:t>1</w:t>
      </w:r>
      <w:r w:rsidRPr="005A58E8">
        <w:rPr>
          <w:rFonts w:cs="Calibri"/>
          <w:spacing w:val="1"/>
          <w:sz w:val="20"/>
          <w:szCs w:val="20"/>
          <w:lang w:val="it-IT"/>
        </w:rPr>
        <w:t>65</w:t>
      </w:r>
      <w:r w:rsidRPr="005A58E8">
        <w:rPr>
          <w:rFonts w:cs="Calibri"/>
          <w:sz w:val="20"/>
          <w:szCs w:val="20"/>
          <w:lang w:val="it-IT"/>
        </w:rPr>
        <w:t>,</w:t>
      </w:r>
      <w:r w:rsidRPr="005A58E8">
        <w:rPr>
          <w:rFonts w:cs="Calibri"/>
          <w:spacing w:val="2"/>
          <w:sz w:val="20"/>
          <w:szCs w:val="20"/>
          <w:lang w:val="it-IT"/>
        </w:rPr>
        <w:t xml:space="preserve"> </w:t>
      </w:r>
      <w:r w:rsidRPr="005A58E8">
        <w:rPr>
          <w:rFonts w:cs="Calibri"/>
          <w:sz w:val="20"/>
          <w:szCs w:val="20"/>
          <w:lang w:val="it-IT"/>
        </w:rPr>
        <w:t>è</w:t>
      </w:r>
      <w:r w:rsidRPr="005A58E8">
        <w:rPr>
          <w:rFonts w:cs="Calibri"/>
          <w:spacing w:val="2"/>
          <w:sz w:val="20"/>
          <w:szCs w:val="20"/>
          <w:lang w:val="it-IT"/>
        </w:rPr>
        <w:t xml:space="preserve"> </w:t>
      </w:r>
      <w:r w:rsidRPr="005A58E8">
        <w:rPr>
          <w:rFonts w:cs="Calibri"/>
          <w:spacing w:val="-3"/>
          <w:sz w:val="20"/>
          <w:szCs w:val="20"/>
          <w:lang w:val="it-IT"/>
        </w:rPr>
        <w:t>g</w:t>
      </w:r>
      <w:r w:rsidRPr="005A58E8">
        <w:rPr>
          <w:rFonts w:cs="Calibri"/>
          <w:sz w:val="20"/>
          <w:szCs w:val="20"/>
          <w:lang w:val="it-IT"/>
        </w:rPr>
        <w:t>ara</w:t>
      </w:r>
      <w:r w:rsidRPr="005A58E8">
        <w:rPr>
          <w:rFonts w:cs="Calibri"/>
          <w:spacing w:val="-1"/>
          <w:sz w:val="20"/>
          <w:szCs w:val="20"/>
          <w:lang w:val="it-IT"/>
        </w:rPr>
        <w:t>n</w:t>
      </w:r>
      <w:r w:rsidRPr="005A58E8">
        <w:rPr>
          <w:rFonts w:cs="Calibri"/>
          <w:sz w:val="20"/>
          <w:szCs w:val="20"/>
          <w:lang w:val="it-IT"/>
        </w:rPr>
        <w:t>tita</w:t>
      </w:r>
      <w:r w:rsidRPr="005A58E8">
        <w:rPr>
          <w:rFonts w:cs="Calibri"/>
          <w:spacing w:val="1"/>
          <w:sz w:val="20"/>
          <w:szCs w:val="20"/>
          <w:lang w:val="it-IT"/>
        </w:rPr>
        <w:t xml:space="preserve"> </w:t>
      </w:r>
      <w:r w:rsidRPr="005A58E8">
        <w:rPr>
          <w:rFonts w:cs="Calibri"/>
          <w:spacing w:val="-1"/>
          <w:sz w:val="20"/>
          <w:szCs w:val="20"/>
          <w:lang w:val="it-IT"/>
        </w:rPr>
        <w:t>p</w:t>
      </w:r>
      <w:r w:rsidRPr="005A58E8">
        <w:rPr>
          <w:rFonts w:cs="Calibri"/>
          <w:sz w:val="20"/>
          <w:szCs w:val="20"/>
          <w:lang w:val="it-IT"/>
        </w:rPr>
        <w:t>arità</w:t>
      </w:r>
      <w:r w:rsidRPr="005A58E8">
        <w:rPr>
          <w:rFonts w:cs="Calibri"/>
          <w:spacing w:val="1"/>
          <w:sz w:val="20"/>
          <w:szCs w:val="20"/>
          <w:lang w:val="it-IT"/>
        </w:rPr>
        <w:t xml:space="preserve"> </w:t>
      </w:r>
      <w:r w:rsidRPr="005A58E8">
        <w:rPr>
          <w:rFonts w:cs="Calibri"/>
          <w:sz w:val="20"/>
          <w:szCs w:val="20"/>
          <w:lang w:val="it-IT"/>
        </w:rPr>
        <w:t>e</w:t>
      </w:r>
      <w:r w:rsidRPr="005A58E8">
        <w:rPr>
          <w:rFonts w:cs="Calibri"/>
          <w:spacing w:val="2"/>
          <w:sz w:val="20"/>
          <w:szCs w:val="20"/>
          <w:lang w:val="it-IT"/>
        </w:rPr>
        <w:t xml:space="preserve"> </w:t>
      </w:r>
      <w:r w:rsidRPr="005A58E8">
        <w:rPr>
          <w:rFonts w:cs="Calibri"/>
          <w:spacing w:val="-1"/>
          <w:sz w:val="20"/>
          <w:szCs w:val="20"/>
          <w:lang w:val="it-IT"/>
        </w:rPr>
        <w:t>p</w:t>
      </w:r>
      <w:r w:rsidRPr="005A58E8">
        <w:rPr>
          <w:rFonts w:cs="Calibri"/>
          <w:sz w:val="20"/>
          <w:szCs w:val="20"/>
          <w:lang w:val="it-IT"/>
        </w:rPr>
        <w:t>ari</w:t>
      </w:r>
      <w:r w:rsidRPr="005A58E8">
        <w:rPr>
          <w:rFonts w:cs="Calibri"/>
          <w:spacing w:val="1"/>
          <w:sz w:val="20"/>
          <w:szCs w:val="20"/>
          <w:lang w:val="it-IT"/>
        </w:rPr>
        <w:t xml:space="preserve"> o</w:t>
      </w:r>
      <w:r w:rsidRPr="005A58E8">
        <w:rPr>
          <w:rFonts w:cs="Calibri"/>
          <w:spacing w:val="-1"/>
          <w:sz w:val="20"/>
          <w:szCs w:val="20"/>
          <w:lang w:val="it-IT"/>
        </w:rPr>
        <w:t>pp</w:t>
      </w:r>
      <w:r w:rsidRPr="005A58E8">
        <w:rPr>
          <w:rFonts w:cs="Calibri"/>
          <w:spacing w:val="1"/>
          <w:sz w:val="20"/>
          <w:szCs w:val="20"/>
          <w:lang w:val="it-IT"/>
        </w:rPr>
        <w:t>o</w:t>
      </w:r>
      <w:r w:rsidRPr="005A58E8">
        <w:rPr>
          <w:rFonts w:cs="Calibri"/>
          <w:spacing w:val="-3"/>
          <w:sz w:val="20"/>
          <w:szCs w:val="20"/>
          <w:lang w:val="it-IT"/>
        </w:rPr>
        <w:t>r</w:t>
      </w:r>
      <w:r w:rsidRPr="005A58E8">
        <w:rPr>
          <w:rFonts w:cs="Calibri"/>
          <w:sz w:val="20"/>
          <w:szCs w:val="20"/>
          <w:lang w:val="it-IT"/>
        </w:rPr>
        <w:t>t</w:t>
      </w:r>
      <w:r w:rsidRPr="005A58E8">
        <w:rPr>
          <w:rFonts w:cs="Calibri"/>
          <w:spacing w:val="-1"/>
          <w:sz w:val="20"/>
          <w:szCs w:val="20"/>
          <w:lang w:val="it-IT"/>
        </w:rPr>
        <w:t>un</w:t>
      </w:r>
      <w:r w:rsidRPr="005A58E8">
        <w:rPr>
          <w:rFonts w:cs="Calibri"/>
          <w:sz w:val="20"/>
          <w:szCs w:val="20"/>
          <w:lang w:val="it-IT"/>
        </w:rPr>
        <w:t>ità</w:t>
      </w:r>
      <w:r w:rsidRPr="005A58E8">
        <w:rPr>
          <w:rFonts w:cs="Calibri"/>
          <w:spacing w:val="1"/>
          <w:sz w:val="20"/>
          <w:szCs w:val="20"/>
          <w:lang w:val="it-IT"/>
        </w:rPr>
        <w:t xml:space="preserve"> </w:t>
      </w:r>
      <w:r w:rsidRPr="005A58E8">
        <w:rPr>
          <w:rFonts w:cs="Calibri"/>
          <w:sz w:val="20"/>
          <w:szCs w:val="20"/>
          <w:lang w:val="it-IT"/>
        </w:rPr>
        <w:t xml:space="preserve">tra </w:t>
      </w:r>
      <w:r w:rsidRPr="005A58E8">
        <w:rPr>
          <w:rFonts w:cs="Calibri"/>
          <w:spacing w:val="-1"/>
          <w:sz w:val="20"/>
          <w:szCs w:val="20"/>
          <w:lang w:val="it-IT"/>
        </w:rPr>
        <w:t>u</w:t>
      </w:r>
      <w:r w:rsidRPr="005A58E8">
        <w:rPr>
          <w:rFonts w:cs="Calibri"/>
          <w:spacing w:val="1"/>
          <w:sz w:val="20"/>
          <w:szCs w:val="20"/>
          <w:lang w:val="it-IT"/>
        </w:rPr>
        <w:t>om</w:t>
      </w:r>
      <w:r w:rsidRPr="005A58E8">
        <w:rPr>
          <w:rFonts w:cs="Calibri"/>
          <w:sz w:val="20"/>
          <w:szCs w:val="20"/>
          <w:lang w:val="it-IT"/>
        </w:rPr>
        <w:t>i</w:t>
      </w:r>
      <w:r w:rsidRPr="005A58E8">
        <w:rPr>
          <w:rFonts w:cs="Calibri"/>
          <w:spacing w:val="-1"/>
          <w:sz w:val="20"/>
          <w:szCs w:val="20"/>
          <w:lang w:val="it-IT"/>
        </w:rPr>
        <w:t>n</w:t>
      </w:r>
      <w:r w:rsidRPr="005A58E8">
        <w:rPr>
          <w:rFonts w:cs="Calibri"/>
          <w:sz w:val="20"/>
          <w:szCs w:val="20"/>
          <w:lang w:val="it-IT"/>
        </w:rPr>
        <w:t>i</w:t>
      </w:r>
      <w:r w:rsidRPr="005A58E8">
        <w:rPr>
          <w:rFonts w:cs="Calibri"/>
          <w:spacing w:val="-2"/>
          <w:sz w:val="20"/>
          <w:szCs w:val="20"/>
          <w:lang w:val="it-IT"/>
        </w:rPr>
        <w:t xml:space="preserve"> </w:t>
      </w:r>
      <w:r w:rsidRPr="005A58E8">
        <w:rPr>
          <w:rFonts w:cs="Calibri"/>
          <w:sz w:val="20"/>
          <w:szCs w:val="20"/>
          <w:lang w:val="it-IT"/>
        </w:rPr>
        <w:t>e</w:t>
      </w:r>
      <w:r w:rsidRPr="005A58E8">
        <w:rPr>
          <w:rFonts w:cs="Calibri"/>
          <w:spacing w:val="1"/>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o</w:t>
      </w:r>
      <w:r w:rsidRPr="005A58E8">
        <w:rPr>
          <w:rFonts w:cs="Calibri"/>
          <w:spacing w:val="-1"/>
          <w:sz w:val="20"/>
          <w:szCs w:val="20"/>
          <w:lang w:val="it-IT"/>
        </w:rPr>
        <w:t>n</w:t>
      </w:r>
      <w:r w:rsidRPr="005A58E8">
        <w:rPr>
          <w:rFonts w:cs="Calibri"/>
          <w:spacing w:val="-3"/>
          <w:sz w:val="20"/>
          <w:szCs w:val="20"/>
          <w:lang w:val="it-IT"/>
        </w:rPr>
        <w:t>n</w:t>
      </w:r>
      <w:r w:rsidRPr="005A58E8">
        <w:rPr>
          <w:rFonts w:cs="Calibri"/>
          <w:sz w:val="20"/>
          <w:szCs w:val="20"/>
          <w:lang w:val="it-IT"/>
        </w:rPr>
        <w:t>e</w:t>
      </w:r>
      <w:r w:rsidRPr="005A58E8">
        <w:rPr>
          <w:rFonts w:cs="Calibri"/>
          <w:spacing w:val="1"/>
          <w:sz w:val="20"/>
          <w:szCs w:val="20"/>
          <w:lang w:val="it-IT"/>
        </w:rPr>
        <w:t xml:space="preserve"> </w:t>
      </w:r>
      <w:r w:rsidRPr="005A58E8">
        <w:rPr>
          <w:rFonts w:cs="Calibri"/>
          <w:spacing w:val="-1"/>
          <w:sz w:val="20"/>
          <w:szCs w:val="20"/>
          <w:lang w:val="it-IT"/>
        </w:rPr>
        <w:t>p</w:t>
      </w:r>
      <w:r w:rsidRPr="005A58E8">
        <w:rPr>
          <w:rFonts w:cs="Calibri"/>
          <w:spacing w:val="1"/>
          <w:sz w:val="20"/>
          <w:szCs w:val="20"/>
          <w:lang w:val="it-IT"/>
        </w:rPr>
        <w:t>e</w:t>
      </w:r>
      <w:r w:rsidRPr="005A58E8">
        <w:rPr>
          <w:rFonts w:cs="Calibri"/>
          <w:sz w:val="20"/>
          <w:szCs w:val="20"/>
          <w:lang w:val="it-IT"/>
        </w:rPr>
        <w:t>r</w:t>
      </w:r>
      <w:r w:rsidRPr="005A58E8">
        <w:rPr>
          <w:rFonts w:cs="Calibri"/>
          <w:spacing w:val="1"/>
          <w:sz w:val="20"/>
          <w:szCs w:val="20"/>
          <w:lang w:val="it-IT"/>
        </w:rPr>
        <w:t xml:space="preserve"> </w:t>
      </w:r>
      <w:r w:rsidRPr="005A58E8">
        <w:rPr>
          <w:rFonts w:cs="Calibri"/>
          <w:sz w:val="20"/>
          <w:szCs w:val="20"/>
          <w:lang w:val="it-IT"/>
        </w:rPr>
        <w:t>l’</w:t>
      </w:r>
      <w:r w:rsidRPr="005A58E8">
        <w:rPr>
          <w:rFonts w:cs="Calibri"/>
          <w:spacing w:val="-3"/>
          <w:sz w:val="20"/>
          <w:szCs w:val="20"/>
          <w:lang w:val="it-IT"/>
        </w:rPr>
        <w:t>a</w:t>
      </w:r>
      <w:r w:rsidRPr="005A58E8">
        <w:rPr>
          <w:rFonts w:cs="Calibri"/>
          <w:sz w:val="20"/>
          <w:szCs w:val="20"/>
          <w:lang w:val="it-IT"/>
        </w:rPr>
        <w:t>cc</w:t>
      </w:r>
      <w:r w:rsidRPr="005A58E8">
        <w:rPr>
          <w:rFonts w:cs="Calibri"/>
          <w:spacing w:val="1"/>
          <w:sz w:val="20"/>
          <w:szCs w:val="20"/>
          <w:lang w:val="it-IT"/>
        </w:rPr>
        <w:t>e</w:t>
      </w:r>
      <w:r w:rsidRPr="005A58E8">
        <w:rPr>
          <w:rFonts w:cs="Calibri"/>
          <w:spacing w:val="-2"/>
          <w:sz w:val="20"/>
          <w:szCs w:val="20"/>
          <w:lang w:val="it-IT"/>
        </w:rPr>
        <w:t>s</w:t>
      </w:r>
      <w:r w:rsidRPr="005A58E8">
        <w:rPr>
          <w:rFonts w:cs="Calibri"/>
          <w:sz w:val="20"/>
          <w:szCs w:val="20"/>
          <w:lang w:val="it-IT"/>
        </w:rPr>
        <w:t>so</w:t>
      </w:r>
      <w:r w:rsidRPr="005A58E8">
        <w:rPr>
          <w:rFonts w:cs="Calibri"/>
          <w:spacing w:val="2"/>
          <w:sz w:val="20"/>
          <w:szCs w:val="20"/>
          <w:lang w:val="it-IT"/>
        </w:rPr>
        <w:t xml:space="preserve"> </w:t>
      </w:r>
      <w:r w:rsidRPr="005A58E8">
        <w:rPr>
          <w:rFonts w:cs="Calibri"/>
          <w:sz w:val="20"/>
          <w:szCs w:val="20"/>
          <w:lang w:val="it-IT"/>
        </w:rPr>
        <w:t>al l</w:t>
      </w:r>
      <w:r w:rsidRPr="005A58E8">
        <w:rPr>
          <w:rFonts w:cs="Calibri"/>
          <w:spacing w:val="-3"/>
          <w:sz w:val="20"/>
          <w:szCs w:val="20"/>
          <w:lang w:val="it-IT"/>
        </w:rPr>
        <w:t>a</w:t>
      </w:r>
      <w:r w:rsidRPr="005A58E8">
        <w:rPr>
          <w:rFonts w:cs="Calibri"/>
          <w:spacing w:val="-1"/>
          <w:sz w:val="20"/>
          <w:szCs w:val="20"/>
          <w:lang w:val="it-IT"/>
        </w:rPr>
        <w:t>v</w:t>
      </w:r>
      <w:r w:rsidRPr="005A58E8">
        <w:rPr>
          <w:rFonts w:cs="Calibri"/>
          <w:spacing w:val="1"/>
          <w:sz w:val="20"/>
          <w:szCs w:val="20"/>
          <w:lang w:val="it-IT"/>
        </w:rPr>
        <w:t>o</w:t>
      </w:r>
      <w:r w:rsidRPr="005A58E8">
        <w:rPr>
          <w:rFonts w:cs="Calibri"/>
          <w:sz w:val="20"/>
          <w:szCs w:val="20"/>
          <w:lang w:val="it-IT"/>
        </w:rPr>
        <w:t>ro</w:t>
      </w:r>
      <w:r w:rsidRPr="005A58E8">
        <w:rPr>
          <w:rFonts w:cs="Calibri"/>
          <w:spacing w:val="-1"/>
          <w:sz w:val="20"/>
          <w:szCs w:val="20"/>
          <w:lang w:val="it-IT"/>
        </w:rPr>
        <w:t xml:space="preserve"> </w:t>
      </w:r>
      <w:r w:rsidRPr="005A58E8">
        <w:rPr>
          <w:rFonts w:cs="Calibri"/>
          <w:spacing w:val="1"/>
          <w:sz w:val="20"/>
          <w:szCs w:val="20"/>
          <w:lang w:val="it-IT"/>
        </w:rPr>
        <w:t>e</w:t>
      </w:r>
      <w:r w:rsidRPr="005A58E8">
        <w:rPr>
          <w:rFonts w:cs="Calibri"/>
          <w:sz w:val="20"/>
          <w:szCs w:val="20"/>
          <w:lang w:val="it-IT"/>
        </w:rPr>
        <w:t>d al</w:t>
      </w:r>
      <w:r w:rsidRPr="005A58E8">
        <w:rPr>
          <w:rFonts w:cs="Calibri"/>
          <w:spacing w:val="-2"/>
          <w:sz w:val="20"/>
          <w:szCs w:val="20"/>
          <w:lang w:val="it-IT"/>
        </w:rPr>
        <w:t xml:space="preserve"> </w:t>
      </w:r>
      <w:r w:rsidRPr="005A58E8">
        <w:rPr>
          <w:rFonts w:cs="Calibri"/>
          <w:sz w:val="20"/>
          <w:szCs w:val="20"/>
          <w:lang w:val="it-IT"/>
        </w:rPr>
        <w:t>r</w:t>
      </w:r>
      <w:r w:rsidRPr="005A58E8">
        <w:rPr>
          <w:rFonts w:cs="Calibri"/>
          <w:spacing w:val="1"/>
          <w:sz w:val="20"/>
          <w:szCs w:val="20"/>
          <w:lang w:val="it-IT"/>
        </w:rPr>
        <w:t>e</w:t>
      </w:r>
      <w:r w:rsidRPr="005A58E8">
        <w:rPr>
          <w:rFonts w:cs="Calibri"/>
          <w:sz w:val="20"/>
          <w:szCs w:val="20"/>
          <w:lang w:val="it-IT"/>
        </w:rPr>
        <w:t>lat</w:t>
      </w:r>
      <w:r w:rsidRPr="005A58E8">
        <w:rPr>
          <w:rFonts w:cs="Calibri"/>
          <w:spacing w:val="-2"/>
          <w:sz w:val="20"/>
          <w:szCs w:val="20"/>
          <w:lang w:val="it-IT"/>
        </w:rPr>
        <w:t>i</w:t>
      </w:r>
      <w:r w:rsidRPr="005A58E8">
        <w:rPr>
          <w:rFonts w:cs="Calibri"/>
          <w:spacing w:val="1"/>
          <w:sz w:val="20"/>
          <w:szCs w:val="20"/>
          <w:lang w:val="it-IT"/>
        </w:rPr>
        <w:t>v</w:t>
      </w:r>
      <w:r w:rsidRPr="005A58E8">
        <w:rPr>
          <w:rFonts w:cs="Calibri"/>
          <w:sz w:val="20"/>
          <w:szCs w:val="20"/>
          <w:lang w:val="it-IT"/>
        </w:rPr>
        <w:t>o</w:t>
      </w:r>
      <w:r w:rsidRPr="005A58E8">
        <w:rPr>
          <w:rFonts w:cs="Calibri"/>
          <w:spacing w:val="-1"/>
          <w:sz w:val="20"/>
          <w:szCs w:val="20"/>
          <w:lang w:val="it-IT"/>
        </w:rPr>
        <w:t xml:space="preserve"> </w:t>
      </w:r>
      <w:r w:rsidRPr="005A58E8">
        <w:rPr>
          <w:rFonts w:cs="Calibri"/>
          <w:sz w:val="20"/>
          <w:szCs w:val="20"/>
          <w:lang w:val="it-IT"/>
        </w:rPr>
        <w:t>t</w:t>
      </w:r>
      <w:r w:rsidRPr="005A58E8">
        <w:rPr>
          <w:rFonts w:cs="Calibri"/>
          <w:spacing w:val="-3"/>
          <w:sz w:val="20"/>
          <w:szCs w:val="20"/>
          <w:lang w:val="it-IT"/>
        </w:rPr>
        <w:t>r</w:t>
      </w:r>
      <w:r w:rsidRPr="005A58E8">
        <w:rPr>
          <w:rFonts w:cs="Calibri"/>
          <w:sz w:val="20"/>
          <w:szCs w:val="20"/>
          <w:lang w:val="it-IT"/>
        </w:rPr>
        <w:t>att</w:t>
      </w:r>
      <w:r w:rsidRPr="005A58E8">
        <w:rPr>
          <w:rFonts w:cs="Calibri"/>
          <w:spacing w:val="-3"/>
          <w:sz w:val="20"/>
          <w:szCs w:val="20"/>
          <w:lang w:val="it-IT"/>
        </w:rPr>
        <w:t>a</w:t>
      </w:r>
      <w:r w:rsidRPr="005A58E8">
        <w:rPr>
          <w:rFonts w:cs="Calibri"/>
          <w:spacing w:val="1"/>
          <w:sz w:val="20"/>
          <w:szCs w:val="20"/>
          <w:lang w:val="it-IT"/>
        </w:rPr>
        <w:t>me</w:t>
      </w:r>
      <w:r w:rsidRPr="005A58E8">
        <w:rPr>
          <w:rFonts w:cs="Calibri"/>
          <w:spacing w:val="-1"/>
          <w:sz w:val="20"/>
          <w:szCs w:val="20"/>
          <w:lang w:val="it-IT"/>
        </w:rPr>
        <w:t>n</w:t>
      </w:r>
      <w:r w:rsidRPr="005A58E8">
        <w:rPr>
          <w:rFonts w:cs="Calibri"/>
          <w:spacing w:val="-2"/>
          <w:sz w:val="20"/>
          <w:szCs w:val="20"/>
          <w:lang w:val="it-IT"/>
        </w:rPr>
        <w:t>t</w:t>
      </w:r>
      <w:r w:rsidRPr="005A58E8">
        <w:rPr>
          <w:rFonts w:cs="Calibri"/>
          <w:sz w:val="20"/>
          <w:szCs w:val="20"/>
          <w:lang w:val="it-IT"/>
        </w:rPr>
        <w:t>o</w:t>
      </w:r>
      <w:r w:rsidRPr="005A58E8">
        <w:rPr>
          <w:rFonts w:cs="Calibri"/>
          <w:spacing w:val="2"/>
          <w:sz w:val="20"/>
          <w:szCs w:val="20"/>
          <w:lang w:val="it-IT"/>
        </w:rPr>
        <w:t xml:space="preserve"> </w:t>
      </w:r>
      <w:r w:rsidRPr="005A58E8">
        <w:rPr>
          <w:rFonts w:cs="Calibri"/>
          <w:sz w:val="20"/>
          <w:szCs w:val="20"/>
          <w:lang w:val="it-IT"/>
        </w:rPr>
        <w:t>s</w:t>
      </w:r>
      <w:r w:rsidRPr="005A58E8">
        <w:rPr>
          <w:rFonts w:cs="Calibri"/>
          <w:spacing w:val="-1"/>
          <w:sz w:val="20"/>
          <w:szCs w:val="20"/>
          <w:lang w:val="it-IT"/>
        </w:rPr>
        <w:t>u</w:t>
      </w:r>
      <w:r w:rsidRPr="005A58E8">
        <w:rPr>
          <w:rFonts w:cs="Calibri"/>
          <w:sz w:val="20"/>
          <w:szCs w:val="20"/>
          <w:lang w:val="it-IT"/>
        </w:rPr>
        <w:t>l l</w:t>
      </w:r>
      <w:r w:rsidRPr="005A58E8">
        <w:rPr>
          <w:rFonts w:cs="Calibri"/>
          <w:spacing w:val="-3"/>
          <w:sz w:val="20"/>
          <w:szCs w:val="20"/>
          <w:lang w:val="it-IT"/>
        </w:rPr>
        <w:t>a</w:t>
      </w:r>
      <w:r w:rsidRPr="005A58E8">
        <w:rPr>
          <w:rFonts w:cs="Calibri"/>
          <w:spacing w:val="1"/>
          <w:sz w:val="20"/>
          <w:szCs w:val="20"/>
          <w:lang w:val="it-IT"/>
        </w:rPr>
        <w:t>v</w:t>
      </w:r>
      <w:r w:rsidRPr="005A58E8">
        <w:rPr>
          <w:rFonts w:cs="Calibri"/>
          <w:spacing w:val="-1"/>
          <w:sz w:val="20"/>
          <w:szCs w:val="20"/>
          <w:lang w:val="it-IT"/>
        </w:rPr>
        <w:t>o</w:t>
      </w:r>
      <w:r w:rsidRPr="005A58E8">
        <w:rPr>
          <w:rFonts w:cs="Calibri"/>
          <w:sz w:val="20"/>
          <w:szCs w:val="20"/>
          <w:lang w:val="it-IT"/>
        </w:rPr>
        <w:t>r</w:t>
      </w:r>
      <w:r w:rsidRPr="005A58E8">
        <w:rPr>
          <w:rFonts w:cs="Calibri"/>
          <w:spacing w:val="1"/>
          <w:sz w:val="20"/>
          <w:szCs w:val="20"/>
          <w:lang w:val="it-IT"/>
        </w:rPr>
        <w:t>o</w:t>
      </w:r>
      <w:r w:rsidRPr="005A58E8">
        <w:rPr>
          <w:rFonts w:cs="Calibri"/>
          <w:sz w:val="20"/>
          <w:szCs w:val="20"/>
          <w:lang w:val="it-IT"/>
        </w:rPr>
        <w:t>.</w:t>
      </w:r>
    </w:p>
    <w:p w:rsidR="00807143" w:rsidRPr="005A58E8" w:rsidRDefault="00807143" w:rsidP="002126ED">
      <w:pPr>
        <w:spacing w:after="0" w:line="240" w:lineRule="auto"/>
        <w:ind w:left="100"/>
        <w:jc w:val="both"/>
        <w:rPr>
          <w:rFonts w:cs="Calibri"/>
          <w:b/>
          <w:bCs/>
          <w:spacing w:val="1"/>
          <w:sz w:val="20"/>
          <w:szCs w:val="20"/>
          <w:lang w:val="it-IT"/>
        </w:rPr>
      </w:pPr>
    </w:p>
    <w:p w:rsidR="00807143" w:rsidRPr="005A58E8" w:rsidRDefault="00807143" w:rsidP="002126ED">
      <w:pPr>
        <w:spacing w:after="0" w:line="240" w:lineRule="auto"/>
        <w:ind w:left="100"/>
        <w:jc w:val="both"/>
        <w:rPr>
          <w:rFonts w:cs="Calibri"/>
          <w:sz w:val="20"/>
          <w:szCs w:val="20"/>
          <w:lang w:val="it-IT"/>
        </w:rPr>
      </w:pPr>
      <w:r w:rsidRPr="005A58E8">
        <w:rPr>
          <w:rFonts w:cs="Calibri"/>
          <w:b/>
          <w:bCs/>
          <w:spacing w:val="1"/>
          <w:sz w:val="20"/>
          <w:szCs w:val="20"/>
          <w:lang w:val="it-IT"/>
        </w:rPr>
        <w:t>AR</w:t>
      </w:r>
      <w:r w:rsidRPr="005A58E8">
        <w:rPr>
          <w:rFonts w:cs="Calibri"/>
          <w:b/>
          <w:bCs/>
          <w:spacing w:val="-1"/>
          <w:sz w:val="20"/>
          <w:szCs w:val="20"/>
          <w:lang w:val="it-IT"/>
        </w:rPr>
        <w:t>T</w:t>
      </w:r>
      <w:r w:rsidRPr="005A58E8">
        <w:rPr>
          <w:rFonts w:cs="Calibri"/>
          <w:b/>
          <w:bCs/>
          <w:sz w:val="20"/>
          <w:szCs w:val="20"/>
          <w:lang w:val="it-IT"/>
        </w:rPr>
        <w:t>.</w:t>
      </w:r>
      <w:r w:rsidRPr="005A58E8">
        <w:rPr>
          <w:rFonts w:cs="Calibri"/>
          <w:b/>
          <w:bCs/>
          <w:spacing w:val="-1"/>
          <w:sz w:val="20"/>
          <w:szCs w:val="20"/>
          <w:lang w:val="it-IT"/>
        </w:rPr>
        <w:t xml:space="preserve"> </w:t>
      </w:r>
      <w:r w:rsidRPr="005A58E8">
        <w:rPr>
          <w:rFonts w:cs="Calibri"/>
          <w:b/>
          <w:bCs/>
          <w:sz w:val="20"/>
          <w:szCs w:val="20"/>
          <w:lang w:val="it-IT"/>
        </w:rPr>
        <w:t>1</w:t>
      </w:r>
      <w:r w:rsidRPr="005A58E8">
        <w:rPr>
          <w:rFonts w:cs="Calibri"/>
          <w:b/>
          <w:bCs/>
          <w:spacing w:val="2"/>
          <w:sz w:val="20"/>
          <w:szCs w:val="20"/>
          <w:lang w:val="it-IT"/>
        </w:rPr>
        <w:t xml:space="preserve"> </w:t>
      </w:r>
      <w:r w:rsidRPr="005A58E8">
        <w:rPr>
          <w:rFonts w:cs="Calibri"/>
          <w:b/>
          <w:bCs/>
          <w:sz w:val="20"/>
          <w:szCs w:val="20"/>
          <w:lang w:val="it-IT"/>
        </w:rPr>
        <w:t>–</w:t>
      </w:r>
      <w:r w:rsidRPr="005A58E8">
        <w:rPr>
          <w:rFonts w:cs="Calibri"/>
          <w:b/>
          <w:bCs/>
          <w:spacing w:val="-1"/>
          <w:sz w:val="20"/>
          <w:szCs w:val="20"/>
          <w:lang w:val="it-IT"/>
        </w:rPr>
        <w:t xml:space="preserve"> </w:t>
      </w:r>
      <w:r w:rsidRPr="005A58E8">
        <w:rPr>
          <w:rFonts w:cs="Calibri"/>
          <w:b/>
          <w:bCs/>
          <w:sz w:val="20"/>
          <w:szCs w:val="20"/>
          <w:lang w:val="it-IT"/>
        </w:rPr>
        <w:t>DE</w:t>
      </w:r>
      <w:r w:rsidRPr="005A58E8">
        <w:rPr>
          <w:rFonts w:cs="Calibri"/>
          <w:b/>
          <w:bCs/>
          <w:spacing w:val="-3"/>
          <w:sz w:val="20"/>
          <w:szCs w:val="20"/>
          <w:lang w:val="it-IT"/>
        </w:rPr>
        <w:t>F</w:t>
      </w:r>
      <w:r w:rsidRPr="005A58E8">
        <w:rPr>
          <w:rFonts w:cs="Calibri"/>
          <w:b/>
          <w:bCs/>
          <w:spacing w:val="1"/>
          <w:sz w:val="20"/>
          <w:szCs w:val="20"/>
          <w:lang w:val="it-IT"/>
        </w:rPr>
        <w:t>I</w:t>
      </w:r>
      <w:r w:rsidRPr="005A58E8">
        <w:rPr>
          <w:rFonts w:cs="Calibri"/>
          <w:b/>
          <w:bCs/>
          <w:spacing w:val="-1"/>
          <w:sz w:val="20"/>
          <w:szCs w:val="20"/>
          <w:lang w:val="it-IT"/>
        </w:rPr>
        <w:t>N</w:t>
      </w:r>
      <w:r w:rsidRPr="005A58E8">
        <w:rPr>
          <w:rFonts w:cs="Calibri"/>
          <w:b/>
          <w:bCs/>
          <w:spacing w:val="1"/>
          <w:sz w:val="20"/>
          <w:szCs w:val="20"/>
          <w:lang w:val="it-IT"/>
        </w:rPr>
        <w:t>I</w:t>
      </w:r>
      <w:r w:rsidRPr="005A58E8">
        <w:rPr>
          <w:rFonts w:cs="Calibri"/>
          <w:b/>
          <w:bCs/>
          <w:spacing w:val="-2"/>
          <w:sz w:val="20"/>
          <w:szCs w:val="20"/>
          <w:lang w:val="it-IT"/>
        </w:rPr>
        <w:t>Z</w:t>
      </w:r>
      <w:r w:rsidRPr="005A58E8">
        <w:rPr>
          <w:rFonts w:cs="Calibri"/>
          <w:b/>
          <w:bCs/>
          <w:spacing w:val="1"/>
          <w:sz w:val="20"/>
          <w:szCs w:val="20"/>
          <w:lang w:val="it-IT"/>
        </w:rPr>
        <w:t>I</w:t>
      </w:r>
      <w:r w:rsidRPr="005A58E8">
        <w:rPr>
          <w:rFonts w:cs="Calibri"/>
          <w:b/>
          <w:bCs/>
          <w:sz w:val="20"/>
          <w:szCs w:val="20"/>
          <w:lang w:val="it-IT"/>
        </w:rPr>
        <w:t>O</w:t>
      </w:r>
      <w:r w:rsidRPr="005A58E8">
        <w:rPr>
          <w:rFonts w:cs="Calibri"/>
          <w:b/>
          <w:bCs/>
          <w:spacing w:val="1"/>
          <w:sz w:val="20"/>
          <w:szCs w:val="20"/>
          <w:lang w:val="it-IT"/>
        </w:rPr>
        <w:t>N</w:t>
      </w:r>
      <w:r w:rsidRPr="005A58E8">
        <w:rPr>
          <w:rFonts w:cs="Calibri"/>
          <w:b/>
          <w:bCs/>
          <w:sz w:val="20"/>
          <w:szCs w:val="20"/>
          <w:lang w:val="it-IT"/>
        </w:rPr>
        <w:t>E</w:t>
      </w:r>
      <w:r w:rsidRPr="005A58E8">
        <w:rPr>
          <w:rFonts w:cs="Calibri"/>
          <w:b/>
          <w:bCs/>
          <w:spacing w:val="-1"/>
          <w:sz w:val="20"/>
          <w:szCs w:val="20"/>
          <w:lang w:val="it-IT"/>
        </w:rPr>
        <w:t xml:space="preserve"> </w:t>
      </w:r>
      <w:r w:rsidRPr="005A58E8">
        <w:rPr>
          <w:rFonts w:cs="Calibri"/>
          <w:b/>
          <w:bCs/>
          <w:sz w:val="20"/>
          <w:szCs w:val="20"/>
          <w:lang w:val="it-IT"/>
        </w:rPr>
        <w:t>DEL</w:t>
      </w:r>
      <w:r w:rsidRPr="005A58E8">
        <w:rPr>
          <w:rFonts w:cs="Calibri"/>
          <w:b/>
          <w:bCs/>
          <w:spacing w:val="-4"/>
          <w:sz w:val="20"/>
          <w:szCs w:val="20"/>
          <w:lang w:val="it-IT"/>
        </w:rPr>
        <w:t xml:space="preserve"> </w:t>
      </w:r>
      <w:r w:rsidRPr="005A58E8">
        <w:rPr>
          <w:rFonts w:cs="Calibri"/>
          <w:b/>
          <w:bCs/>
          <w:sz w:val="20"/>
          <w:szCs w:val="20"/>
          <w:lang w:val="it-IT"/>
        </w:rPr>
        <w:t>F</w:t>
      </w:r>
      <w:r w:rsidRPr="005A58E8">
        <w:rPr>
          <w:rFonts w:cs="Calibri"/>
          <w:b/>
          <w:bCs/>
          <w:spacing w:val="1"/>
          <w:sz w:val="20"/>
          <w:szCs w:val="20"/>
          <w:lang w:val="it-IT"/>
        </w:rPr>
        <w:t>A</w:t>
      </w:r>
      <w:r w:rsidRPr="005A58E8">
        <w:rPr>
          <w:rFonts w:cs="Calibri"/>
          <w:b/>
          <w:bCs/>
          <w:spacing w:val="-1"/>
          <w:sz w:val="20"/>
          <w:szCs w:val="20"/>
          <w:lang w:val="it-IT"/>
        </w:rPr>
        <w:t>B</w:t>
      </w:r>
      <w:r w:rsidRPr="005A58E8">
        <w:rPr>
          <w:rFonts w:cs="Calibri"/>
          <w:b/>
          <w:bCs/>
          <w:spacing w:val="1"/>
          <w:sz w:val="20"/>
          <w:szCs w:val="20"/>
          <w:lang w:val="it-IT"/>
        </w:rPr>
        <w:t>BI</w:t>
      </w:r>
      <w:r w:rsidRPr="005A58E8">
        <w:rPr>
          <w:rFonts w:cs="Calibri"/>
          <w:b/>
          <w:bCs/>
          <w:spacing w:val="-1"/>
          <w:sz w:val="20"/>
          <w:szCs w:val="20"/>
          <w:lang w:val="it-IT"/>
        </w:rPr>
        <w:t>S</w:t>
      </w:r>
      <w:r w:rsidRPr="005A58E8">
        <w:rPr>
          <w:rFonts w:cs="Calibri"/>
          <w:b/>
          <w:bCs/>
          <w:sz w:val="20"/>
          <w:szCs w:val="20"/>
          <w:lang w:val="it-IT"/>
        </w:rPr>
        <w:t>O</w:t>
      </w:r>
      <w:r w:rsidRPr="005A58E8">
        <w:rPr>
          <w:rFonts w:cs="Calibri"/>
          <w:b/>
          <w:bCs/>
          <w:spacing w:val="-1"/>
          <w:sz w:val="20"/>
          <w:szCs w:val="20"/>
          <w:lang w:val="it-IT"/>
        </w:rPr>
        <w:t>G</w:t>
      </w:r>
      <w:r w:rsidRPr="005A58E8">
        <w:rPr>
          <w:rFonts w:cs="Calibri"/>
          <w:b/>
          <w:bCs/>
          <w:spacing w:val="1"/>
          <w:sz w:val="20"/>
          <w:szCs w:val="20"/>
          <w:lang w:val="it-IT"/>
        </w:rPr>
        <w:t>N</w:t>
      </w:r>
      <w:r w:rsidRPr="005A58E8">
        <w:rPr>
          <w:rFonts w:cs="Calibri"/>
          <w:b/>
          <w:bCs/>
          <w:sz w:val="20"/>
          <w:szCs w:val="20"/>
          <w:lang w:val="it-IT"/>
        </w:rPr>
        <w:t>O</w:t>
      </w:r>
    </w:p>
    <w:p w:rsidR="00807143" w:rsidRPr="005A58E8" w:rsidRDefault="00807143" w:rsidP="002126ED">
      <w:pPr>
        <w:spacing w:after="0" w:line="240" w:lineRule="auto"/>
        <w:ind w:left="100"/>
        <w:jc w:val="both"/>
        <w:rPr>
          <w:rFonts w:cs="Calibri"/>
          <w:sz w:val="20"/>
          <w:szCs w:val="20"/>
          <w:lang w:val="it-IT"/>
        </w:rPr>
      </w:pPr>
      <w:r w:rsidRPr="005A58E8">
        <w:rPr>
          <w:rFonts w:cs="Calibri"/>
          <w:sz w:val="20"/>
          <w:szCs w:val="20"/>
          <w:lang w:val="it-IT"/>
        </w:rPr>
        <w:t>Ai</w:t>
      </w:r>
      <w:r w:rsidRPr="005A58E8">
        <w:rPr>
          <w:rFonts w:cs="Calibri"/>
          <w:spacing w:val="2"/>
          <w:sz w:val="20"/>
          <w:szCs w:val="20"/>
          <w:lang w:val="it-IT"/>
        </w:rPr>
        <w:t xml:space="preserve"> </w:t>
      </w:r>
      <w:r w:rsidRPr="005A58E8">
        <w:rPr>
          <w:rFonts w:cs="Calibri"/>
          <w:sz w:val="20"/>
          <w:szCs w:val="20"/>
          <w:lang w:val="it-IT"/>
        </w:rPr>
        <w:t>s</w:t>
      </w:r>
      <w:r w:rsidRPr="005A58E8">
        <w:rPr>
          <w:rFonts w:cs="Calibri"/>
          <w:spacing w:val="1"/>
          <w:sz w:val="20"/>
          <w:szCs w:val="20"/>
          <w:lang w:val="it-IT"/>
        </w:rPr>
        <w:t>e</w:t>
      </w:r>
      <w:r w:rsidRPr="005A58E8">
        <w:rPr>
          <w:rFonts w:cs="Calibri"/>
          <w:spacing w:val="-1"/>
          <w:sz w:val="20"/>
          <w:szCs w:val="20"/>
          <w:lang w:val="it-IT"/>
        </w:rPr>
        <w:t>n</w:t>
      </w:r>
      <w:r w:rsidRPr="005A58E8">
        <w:rPr>
          <w:rFonts w:cs="Calibri"/>
          <w:sz w:val="20"/>
          <w:szCs w:val="20"/>
          <w:lang w:val="it-IT"/>
        </w:rPr>
        <w:t>si</w:t>
      </w:r>
      <w:r w:rsidRPr="005A58E8">
        <w:rPr>
          <w:rFonts w:cs="Calibri"/>
          <w:spacing w:val="2"/>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l testo vigente del</w:t>
      </w:r>
      <w:r w:rsidRPr="005A58E8">
        <w:rPr>
          <w:rFonts w:cs="Calibri"/>
          <w:spacing w:val="-3"/>
          <w:sz w:val="20"/>
          <w:szCs w:val="20"/>
          <w:lang w:val="it-IT"/>
        </w:rPr>
        <w:t>l</w:t>
      </w:r>
      <w:r w:rsidRPr="005A58E8">
        <w:rPr>
          <w:rFonts w:cs="Calibri"/>
          <w:sz w:val="20"/>
          <w:szCs w:val="20"/>
          <w:lang w:val="it-IT"/>
        </w:rPr>
        <w:t>’art. 15</w:t>
      </w:r>
      <w:r w:rsidRPr="005A58E8">
        <w:rPr>
          <w:rFonts w:cs="Calibri"/>
          <w:spacing w:val="3"/>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z w:val="20"/>
          <w:szCs w:val="20"/>
          <w:lang w:val="it-IT"/>
        </w:rPr>
        <w:t xml:space="preserve">l </w:t>
      </w:r>
      <w:r w:rsidRPr="005A58E8">
        <w:rPr>
          <w:rFonts w:cs="Calibri"/>
          <w:spacing w:val="1"/>
          <w:sz w:val="20"/>
          <w:szCs w:val="20"/>
          <w:lang w:val="it-IT"/>
        </w:rPr>
        <w:t>D</w:t>
      </w:r>
      <w:r w:rsidRPr="005A58E8">
        <w:rPr>
          <w:rFonts w:cs="Calibri"/>
          <w:spacing w:val="-1"/>
          <w:sz w:val="20"/>
          <w:szCs w:val="20"/>
          <w:lang w:val="it-IT"/>
        </w:rPr>
        <w:t>.lgs.</w:t>
      </w:r>
      <w:r w:rsidRPr="005A58E8">
        <w:rPr>
          <w:rFonts w:cs="Calibri"/>
          <w:spacing w:val="1"/>
          <w:sz w:val="20"/>
          <w:szCs w:val="20"/>
          <w:lang w:val="it-IT"/>
        </w:rPr>
        <w:t xml:space="preserve"> </w:t>
      </w:r>
      <w:r w:rsidRPr="005A58E8">
        <w:rPr>
          <w:rFonts w:cs="Calibri"/>
          <w:spacing w:val="-1"/>
          <w:sz w:val="20"/>
          <w:szCs w:val="20"/>
          <w:lang w:val="it-IT"/>
        </w:rPr>
        <w:t>n</w:t>
      </w:r>
      <w:r w:rsidRPr="005A58E8">
        <w:rPr>
          <w:rFonts w:cs="Calibri"/>
          <w:sz w:val="20"/>
          <w:szCs w:val="20"/>
          <w:lang w:val="it-IT"/>
        </w:rPr>
        <w:t>.</w:t>
      </w:r>
      <w:r w:rsidRPr="005A58E8">
        <w:rPr>
          <w:rFonts w:cs="Calibri"/>
          <w:spacing w:val="2"/>
          <w:sz w:val="20"/>
          <w:szCs w:val="20"/>
          <w:lang w:val="it-IT"/>
        </w:rPr>
        <w:t xml:space="preserve"> </w:t>
      </w:r>
      <w:r w:rsidRPr="005A58E8">
        <w:rPr>
          <w:rFonts w:cs="Calibri"/>
          <w:spacing w:val="-1"/>
          <w:sz w:val="20"/>
          <w:szCs w:val="20"/>
          <w:lang w:val="it-IT"/>
        </w:rPr>
        <w:t>5</w:t>
      </w:r>
      <w:r w:rsidRPr="005A58E8">
        <w:rPr>
          <w:rFonts w:cs="Calibri"/>
          <w:spacing w:val="1"/>
          <w:sz w:val="20"/>
          <w:szCs w:val="20"/>
          <w:lang w:val="it-IT"/>
        </w:rPr>
        <w:t>0</w:t>
      </w:r>
      <w:r w:rsidRPr="005A58E8">
        <w:rPr>
          <w:rFonts w:cs="Calibri"/>
          <w:spacing w:val="-1"/>
          <w:sz w:val="20"/>
          <w:szCs w:val="20"/>
          <w:lang w:val="it-IT"/>
        </w:rPr>
        <w:t>2/</w:t>
      </w:r>
      <w:r w:rsidRPr="005A58E8">
        <w:rPr>
          <w:rFonts w:cs="Calibri"/>
          <w:spacing w:val="1"/>
          <w:sz w:val="20"/>
          <w:szCs w:val="20"/>
          <w:lang w:val="it-IT"/>
        </w:rPr>
        <w:t>1</w:t>
      </w:r>
      <w:r w:rsidRPr="005A58E8">
        <w:rPr>
          <w:rFonts w:cs="Calibri"/>
          <w:spacing w:val="-1"/>
          <w:sz w:val="20"/>
          <w:szCs w:val="20"/>
          <w:lang w:val="it-IT"/>
        </w:rPr>
        <w:t>9</w:t>
      </w:r>
      <w:r w:rsidRPr="005A58E8">
        <w:rPr>
          <w:rFonts w:cs="Calibri"/>
          <w:spacing w:val="1"/>
          <w:sz w:val="20"/>
          <w:szCs w:val="20"/>
          <w:lang w:val="it-IT"/>
        </w:rPr>
        <w:t>9</w:t>
      </w:r>
      <w:r w:rsidRPr="005A58E8">
        <w:rPr>
          <w:rFonts w:cs="Calibri"/>
          <w:sz w:val="20"/>
          <w:szCs w:val="20"/>
          <w:lang w:val="it-IT"/>
        </w:rPr>
        <w:t xml:space="preserve">2 </w:t>
      </w:r>
      <w:r w:rsidRPr="005A58E8">
        <w:rPr>
          <w:rFonts w:cs="Calibri"/>
          <w:spacing w:val="-1"/>
          <w:sz w:val="20"/>
          <w:szCs w:val="20"/>
          <w:lang w:val="it-IT"/>
        </w:rPr>
        <w:t>d</w:t>
      </w:r>
      <w:r w:rsidRPr="005A58E8">
        <w:rPr>
          <w:rFonts w:cs="Calibri"/>
          <w:sz w:val="20"/>
          <w:szCs w:val="20"/>
          <w:lang w:val="it-IT"/>
        </w:rPr>
        <w:t>i</w:t>
      </w:r>
      <w:r w:rsidRPr="005A58E8">
        <w:rPr>
          <w:rFonts w:cs="Calibri"/>
          <w:spacing w:val="2"/>
          <w:sz w:val="20"/>
          <w:szCs w:val="20"/>
          <w:lang w:val="it-IT"/>
        </w:rPr>
        <w:t xml:space="preserve"> </w:t>
      </w:r>
      <w:r w:rsidRPr="005A58E8">
        <w:rPr>
          <w:rFonts w:cs="Calibri"/>
          <w:spacing w:val="-2"/>
          <w:sz w:val="20"/>
          <w:szCs w:val="20"/>
          <w:lang w:val="it-IT"/>
        </w:rPr>
        <w:t>s</w:t>
      </w:r>
      <w:r w:rsidRPr="005A58E8">
        <w:rPr>
          <w:rFonts w:cs="Calibri"/>
          <w:spacing w:val="1"/>
          <w:sz w:val="20"/>
          <w:szCs w:val="20"/>
          <w:lang w:val="it-IT"/>
        </w:rPr>
        <w:t>e</w:t>
      </w:r>
      <w:r w:rsidRPr="005A58E8">
        <w:rPr>
          <w:rFonts w:cs="Calibri"/>
          <w:spacing w:val="-1"/>
          <w:sz w:val="20"/>
          <w:szCs w:val="20"/>
          <w:lang w:val="it-IT"/>
        </w:rPr>
        <w:t>gu</w:t>
      </w:r>
      <w:r w:rsidRPr="005A58E8">
        <w:rPr>
          <w:rFonts w:cs="Calibri"/>
          <w:sz w:val="20"/>
          <w:szCs w:val="20"/>
          <w:lang w:val="it-IT"/>
        </w:rPr>
        <w:t>ito</w:t>
      </w:r>
      <w:r w:rsidRPr="005A58E8">
        <w:rPr>
          <w:rFonts w:cs="Calibri"/>
          <w:spacing w:val="1"/>
          <w:sz w:val="20"/>
          <w:szCs w:val="20"/>
          <w:lang w:val="it-IT"/>
        </w:rPr>
        <w:t xml:space="preserve"> </w:t>
      </w:r>
      <w:r w:rsidRPr="005A58E8">
        <w:rPr>
          <w:rFonts w:cs="Calibri"/>
          <w:sz w:val="20"/>
          <w:szCs w:val="20"/>
          <w:lang w:val="it-IT"/>
        </w:rPr>
        <w:t>si</w:t>
      </w:r>
      <w:r w:rsidRPr="005A58E8">
        <w:rPr>
          <w:rFonts w:cs="Calibri"/>
          <w:spacing w:val="2"/>
          <w:sz w:val="20"/>
          <w:szCs w:val="20"/>
          <w:lang w:val="it-IT"/>
        </w:rPr>
        <w:t xml:space="preserve"> </w:t>
      </w:r>
      <w:r w:rsidRPr="005A58E8">
        <w:rPr>
          <w:rFonts w:cs="Calibri"/>
          <w:spacing w:val="-1"/>
          <w:sz w:val="20"/>
          <w:szCs w:val="20"/>
          <w:lang w:val="it-IT"/>
        </w:rPr>
        <w:t>d</w:t>
      </w:r>
      <w:r w:rsidRPr="005A58E8">
        <w:rPr>
          <w:rFonts w:cs="Calibri"/>
          <w:spacing w:val="1"/>
          <w:sz w:val="20"/>
          <w:szCs w:val="20"/>
          <w:lang w:val="it-IT"/>
        </w:rPr>
        <w:t>e</w:t>
      </w:r>
      <w:r w:rsidRPr="005A58E8">
        <w:rPr>
          <w:rFonts w:cs="Calibri"/>
          <w:spacing w:val="-2"/>
          <w:sz w:val="20"/>
          <w:szCs w:val="20"/>
          <w:lang w:val="it-IT"/>
        </w:rPr>
        <w:t>s</w:t>
      </w:r>
      <w:r w:rsidRPr="005A58E8">
        <w:rPr>
          <w:rFonts w:cs="Calibri"/>
          <w:sz w:val="20"/>
          <w:szCs w:val="20"/>
          <w:lang w:val="it-IT"/>
        </w:rPr>
        <w:t>cri</w:t>
      </w:r>
      <w:r w:rsidRPr="005A58E8">
        <w:rPr>
          <w:rFonts w:cs="Calibri"/>
          <w:spacing w:val="-1"/>
          <w:sz w:val="20"/>
          <w:szCs w:val="20"/>
          <w:lang w:val="it-IT"/>
        </w:rPr>
        <w:t>v</w:t>
      </w:r>
      <w:r w:rsidRPr="005A58E8">
        <w:rPr>
          <w:rFonts w:cs="Calibri"/>
          <w:sz w:val="20"/>
          <w:szCs w:val="20"/>
          <w:lang w:val="it-IT"/>
        </w:rPr>
        <w:t>e</w:t>
      </w:r>
      <w:r w:rsidRPr="005A58E8">
        <w:rPr>
          <w:rFonts w:cs="Calibri"/>
          <w:spacing w:val="3"/>
          <w:sz w:val="20"/>
          <w:szCs w:val="20"/>
          <w:lang w:val="it-IT"/>
        </w:rPr>
        <w:t xml:space="preserve"> </w:t>
      </w:r>
      <w:r w:rsidRPr="005A58E8">
        <w:rPr>
          <w:rFonts w:cs="Calibri"/>
          <w:sz w:val="20"/>
          <w:szCs w:val="20"/>
          <w:lang w:val="it-IT"/>
        </w:rPr>
        <w:t>il</w:t>
      </w:r>
      <w:r w:rsidRPr="005A58E8">
        <w:rPr>
          <w:rFonts w:cs="Calibri"/>
          <w:spacing w:val="2"/>
          <w:sz w:val="20"/>
          <w:szCs w:val="20"/>
          <w:lang w:val="it-IT"/>
        </w:rPr>
        <w:t xml:space="preserve"> </w:t>
      </w:r>
      <w:r w:rsidRPr="005A58E8">
        <w:rPr>
          <w:rFonts w:cs="Calibri"/>
          <w:sz w:val="20"/>
          <w:szCs w:val="20"/>
          <w:lang w:val="it-IT"/>
        </w:rPr>
        <w:t>fa</w:t>
      </w:r>
      <w:r w:rsidRPr="005A58E8">
        <w:rPr>
          <w:rFonts w:cs="Calibri"/>
          <w:spacing w:val="-1"/>
          <w:sz w:val="20"/>
          <w:szCs w:val="20"/>
          <w:lang w:val="it-IT"/>
        </w:rPr>
        <w:t>bb</w:t>
      </w:r>
      <w:r w:rsidRPr="005A58E8">
        <w:rPr>
          <w:rFonts w:cs="Calibri"/>
          <w:sz w:val="20"/>
          <w:szCs w:val="20"/>
          <w:lang w:val="it-IT"/>
        </w:rPr>
        <w:t>i</w:t>
      </w:r>
      <w:r w:rsidRPr="005A58E8">
        <w:rPr>
          <w:rFonts w:cs="Calibri"/>
          <w:spacing w:val="-2"/>
          <w:sz w:val="20"/>
          <w:szCs w:val="20"/>
          <w:lang w:val="it-IT"/>
        </w:rPr>
        <w:t>s</w:t>
      </w:r>
      <w:r w:rsidRPr="005A58E8">
        <w:rPr>
          <w:rFonts w:cs="Calibri"/>
          <w:spacing w:val="1"/>
          <w:sz w:val="20"/>
          <w:szCs w:val="20"/>
          <w:lang w:val="it-IT"/>
        </w:rPr>
        <w:t>o</w:t>
      </w:r>
      <w:r w:rsidRPr="005A58E8">
        <w:rPr>
          <w:rFonts w:cs="Calibri"/>
          <w:spacing w:val="-1"/>
          <w:sz w:val="20"/>
          <w:szCs w:val="20"/>
          <w:lang w:val="it-IT"/>
        </w:rPr>
        <w:t>gn</w:t>
      </w:r>
      <w:r w:rsidRPr="005A58E8">
        <w:rPr>
          <w:rFonts w:cs="Calibri"/>
          <w:sz w:val="20"/>
          <w:szCs w:val="20"/>
          <w:lang w:val="it-IT"/>
        </w:rPr>
        <w:t>o</w:t>
      </w:r>
      <w:r w:rsidRPr="005A58E8">
        <w:rPr>
          <w:rFonts w:cs="Calibri"/>
          <w:spacing w:val="1"/>
          <w:sz w:val="20"/>
          <w:szCs w:val="20"/>
          <w:lang w:val="it-IT"/>
        </w:rPr>
        <w:t xml:space="preserve"> </w:t>
      </w:r>
      <w:r w:rsidRPr="005A58E8">
        <w:rPr>
          <w:rFonts w:cs="Calibri"/>
          <w:sz w:val="20"/>
          <w:szCs w:val="20"/>
          <w:lang w:val="it-IT"/>
        </w:rPr>
        <w:t>c</w:t>
      </w:r>
      <w:r w:rsidRPr="005A58E8">
        <w:rPr>
          <w:rFonts w:cs="Calibri"/>
          <w:spacing w:val="-1"/>
          <w:sz w:val="20"/>
          <w:szCs w:val="20"/>
          <w:lang w:val="it-IT"/>
        </w:rPr>
        <w:t>h</w:t>
      </w:r>
      <w:r w:rsidRPr="005A58E8">
        <w:rPr>
          <w:rFonts w:cs="Calibri"/>
          <w:sz w:val="20"/>
          <w:szCs w:val="20"/>
          <w:lang w:val="it-IT"/>
        </w:rPr>
        <w:t>e caratt</w:t>
      </w:r>
      <w:r w:rsidRPr="005A58E8">
        <w:rPr>
          <w:rFonts w:cs="Calibri"/>
          <w:spacing w:val="1"/>
          <w:sz w:val="20"/>
          <w:szCs w:val="20"/>
          <w:lang w:val="it-IT"/>
        </w:rPr>
        <w:t>e</w:t>
      </w:r>
      <w:r w:rsidRPr="005A58E8">
        <w:rPr>
          <w:rFonts w:cs="Calibri"/>
          <w:sz w:val="20"/>
          <w:szCs w:val="20"/>
          <w:lang w:val="it-IT"/>
        </w:rPr>
        <w:t>ri</w:t>
      </w:r>
      <w:r w:rsidRPr="005A58E8">
        <w:rPr>
          <w:rFonts w:cs="Calibri"/>
          <w:spacing w:val="-1"/>
          <w:sz w:val="20"/>
          <w:szCs w:val="20"/>
          <w:lang w:val="it-IT"/>
        </w:rPr>
        <w:t>zz</w:t>
      </w:r>
      <w:r w:rsidRPr="005A58E8">
        <w:rPr>
          <w:rFonts w:cs="Calibri"/>
          <w:sz w:val="20"/>
          <w:szCs w:val="20"/>
          <w:lang w:val="it-IT"/>
        </w:rPr>
        <w:t>a la str</w:t>
      </w:r>
      <w:r w:rsidRPr="005A58E8">
        <w:rPr>
          <w:rFonts w:cs="Calibri"/>
          <w:spacing w:val="-1"/>
          <w:sz w:val="20"/>
          <w:szCs w:val="20"/>
          <w:lang w:val="it-IT"/>
        </w:rPr>
        <w:t>u</w:t>
      </w:r>
      <w:r w:rsidRPr="005A58E8">
        <w:rPr>
          <w:rFonts w:cs="Calibri"/>
          <w:sz w:val="20"/>
          <w:szCs w:val="20"/>
          <w:lang w:val="it-IT"/>
        </w:rPr>
        <w:t>tt</w:t>
      </w:r>
      <w:r w:rsidRPr="005A58E8">
        <w:rPr>
          <w:rFonts w:cs="Calibri"/>
          <w:spacing w:val="-1"/>
          <w:sz w:val="20"/>
          <w:szCs w:val="20"/>
          <w:lang w:val="it-IT"/>
        </w:rPr>
        <w:t>u</w:t>
      </w:r>
      <w:r w:rsidRPr="005A58E8">
        <w:rPr>
          <w:rFonts w:cs="Calibri"/>
          <w:sz w:val="20"/>
          <w:szCs w:val="20"/>
          <w:lang w:val="it-IT"/>
        </w:rPr>
        <w:t xml:space="preserve">ra </w:t>
      </w:r>
      <w:r w:rsidRPr="005A58E8">
        <w:rPr>
          <w:rFonts w:cs="Calibri"/>
          <w:spacing w:val="-2"/>
          <w:sz w:val="20"/>
          <w:szCs w:val="20"/>
          <w:lang w:val="it-IT"/>
        </w:rPr>
        <w:t>c</w:t>
      </w:r>
      <w:r w:rsidRPr="005A58E8">
        <w:rPr>
          <w:rFonts w:cs="Calibri"/>
          <w:spacing w:val="1"/>
          <w:sz w:val="20"/>
          <w:szCs w:val="20"/>
          <w:lang w:val="it-IT"/>
        </w:rPr>
        <w:t>om</w:t>
      </w:r>
      <w:r w:rsidRPr="005A58E8">
        <w:rPr>
          <w:rFonts w:cs="Calibri"/>
          <w:spacing w:val="-1"/>
          <w:sz w:val="20"/>
          <w:szCs w:val="20"/>
          <w:lang w:val="it-IT"/>
        </w:rPr>
        <w:t>p</w:t>
      </w:r>
      <w:r w:rsidRPr="005A58E8">
        <w:rPr>
          <w:rFonts w:cs="Calibri"/>
          <w:spacing w:val="-3"/>
          <w:sz w:val="20"/>
          <w:szCs w:val="20"/>
          <w:lang w:val="it-IT"/>
        </w:rPr>
        <w:t>l</w:t>
      </w:r>
      <w:r w:rsidRPr="005A58E8">
        <w:rPr>
          <w:rFonts w:cs="Calibri"/>
          <w:spacing w:val="1"/>
          <w:sz w:val="20"/>
          <w:szCs w:val="20"/>
          <w:lang w:val="it-IT"/>
        </w:rPr>
        <w:t>e</w:t>
      </w:r>
      <w:r w:rsidRPr="005A58E8">
        <w:rPr>
          <w:rFonts w:cs="Calibri"/>
          <w:sz w:val="20"/>
          <w:szCs w:val="20"/>
          <w:lang w:val="it-IT"/>
        </w:rPr>
        <w:t>ssa r</w:t>
      </w:r>
      <w:r w:rsidRPr="005A58E8">
        <w:rPr>
          <w:rFonts w:cs="Calibri"/>
          <w:spacing w:val="1"/>
          <w:sz w:val="20"/>
          <w:szCs w:val="20"/>
          <w:lang w:val="it-IT"/>
        </w:rPr>
        <w:t>e</w:t>
      </w:r>
      <w:r w:rsidRPr="005A58E8">
        <w:rPr>
          <w:rFonts w:cs="Calibri"/>
          <w:sz w:val="20"/>
          <w:szCs w:val="20"/>
          <w:lang w:val="it-IT"/>
        </w:rPr>
        <w:t>lat</w:t>
      </w:r>
      <w:r w:rsidRPr="005A58E8">
        <w:rPr>
          <w:rFonts w:cs="Calibri"/>
          <w:spacing w:val="-3"/>
          <w:sz w:val="20"/>
          <w:szCs w:val="20"/>
          <w:lang w:val="it-IT"/>
        </w:rPr>
        <w:t>i</w:t>
      </w:r>
      <w:r w:rsidRPr="005A58E8">
        <w:rPr>
          <w:rFonts w:cs="Calibri"/>
          <w:spacing w:val="1"/>
          <w:sz w:val="20"/>
          <w:szCs w:val="20"/>
          <w:lang w:val="it-IT"/>
        </w:rPr>
        <w:t>v</w:t>
      </w:r>
      <w:r w:rsidRPr="005A58E8">
        <w:rPr>
          <w:rFonts w:cs="Calibri"/>
          <w:sz w:val="20"/>
          <w:szCs w:val="20"/>
          <w:lang w:val="it-IT"/>
        </w:rPr>
        <w:t>a all’inca</w:t>
      </w:r>
      <w:r w:rsidRPr="005A58E8">
        <w:rPr>
          <w:rFonts w:cs="Calibri"/>
          <w:spacing w:val="-3"/>
          <w:sz w:val="20"/>
          <w:szCs w:val="20"/>
          <w:lang w:val="it-IT"/>
        </w:rPr>
        <w:t>r</w:t>
      </w:r>
      <w:r w:rsidRPr="005A58E8">
        <w:rPr>
          <w:rFonts w:cs="Calibri"/>
          <w:sz w:val="20"/>
          <w:szCs w:val="20"/>
          <w:lang w:val="it-IT"/>
        </w:rPr>
        <w:t>ico</w:t>
      </w:r>
      <w:r w:rsidRPr="005A58E8">
        <w:rPr>
          <w:rFonts w:cs="Calibri"/>
          <w:spacing w:val="1"/>
          <w:sz w:val="20"/>
          <w:szCs w:val="20"/>
          <w:lang w:val="it-IT"/>
        </w:rPr>
        <w:t xml:space="preserve"> </w:t>
      </w:r>
      <w:r w:rsidRPr="005A58E8">
        <w:rPr>
          <w:rFonts w:cs="Calibri"/>
          <w:spacing w:val="-1"/>
          <w:sz w:val="20"/>
          <w:szCs w:val="20"/>
          <w:lang w:val="it-IT"/>
        </w:rPr>
        <w:t>d</w:t>
      </w:r>
      <w:r w:rsidRPr="005A58E8">
        <w:rPr>
          <w:rFonts w:cs="Calibri"/>
          <w:sz w:val="20"/>
          <w:szCs w:val="20"/>
          <w:lang w:val="it-IT"/>
        </w:rPr>
        <w:t xml:space="preserve">i </w:t>
      </w:r>
      <w:r w:rsidRPr="005A58E8">
        <w:rPr>
          <w:rFonts w:cs="Calibri"/>
          <w:spacing w:val="-1"/>
          <w:sz w:val="20"/>
          <w:szCs w:val="20"/>
          <w:lang w:val="it-IT"/>
        </w:rPr>
        <w:t>d</w:t>
      </w:r>
      <w:r w:rsidRPr="005A58E8">
        <w:rPr>
          <w:rFonts w:cs="Calibri"/>
          <w:sz w:val="20"/>
          <w:szCs w:val="20"/>
          <w:lang w:val="it-IT"/>
        </w:rPr>
        <w:t>ir</w:t>
      </w:r>
      <w:r w:rsidRPr="005A58E8">
        <w:rPr>
          <w:rFonts w:cs="Calibri"/>
          <w:spacing w:val="1"/>
          <w:sz w:val="20"/>
          <w:szCs w:val="20"/>
          <w:lang w:val="it-IT"/>
        </w:rPr>
        <w:t>e</w:t>
      </w:r>
      <w:r w:rsidRPr="005A58E8">
        <w:rPr>
          <w:rFonts w:cs="Calibri"/>
          <w:spacing w:val="-1"/>
          <w:sz w:val="20"/>
          <w:szCs w:val="20"/>
          <w:lang w:val="it-IT"/>
        </w:rPr>
        <w:t>z</w:t>
      </w:r>
      <w:r w:rsidRPr="005A58E8">
        <w:rPr>
          <w:rFonts w:cs="Calibri"/>
          <w:sz w:val="20"/>
          <w:szCs w:val="20"/>
          <w:lang w:val="it-IT"/>
        </w:rPr>
        <w:t>i</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e</w:t>
      </w:r>
      <w:r w:rsidRPr="005A58E8">
        <w:rPr>
          <w:rFonts w:cs="Calibri"/>
          <w:spacing w:val="1"/>
          <w:sz w:val="20"/>
          <w:szCs w:val="20"/>
          <w:lang w:val="it-IT"/>
        </w:rPr>
        <w:t xml:space="preserve"> </w:t>
      </w:r>
      <w:r w:rsidRPr="005A58E8">
        <w:rPr>
          <w:rFonts w:cs="Calibri"/>
          <w:spacing w:val="-1"/>
          <w:sz w:val="20"/>
          <w:szCs w:val="20"/>
          <w:lang w:val="it-IT"/>
        </w:rPr>
        <w:t>d</w:t>
      </w:r>
      <w:r w:rsidRPr="005A58E8">
        <w:rPr>
          <w:rFonts w:cs="Calibri"/>
          <w:sz w:val="20"/>
          <w:szCs w:val="20"/>
          <w:lang w:val="it-IT"/>
        </w:rPr>
        <w:t>a c</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f</w:t>
      </w:r>
      <w:r w:rsidRPr="005A58E8">
        <w:rPr>
          <w:rFonts w:cs="Calibri"/>
          <w:spacing w:val="-2"/>
          <w:sz w:val="20"/>
          <w:szCs w:val="20"/>
          <w:lang w:val="it-IT"/>
        </w:rPr>
        <w:t>e</w:t>
      </w:r>
      <w:r w:rsidRPr="005A58E8">
        <w:rPr>
          <w:rFonts w:cs="Calibri"/>
          <w:sz w:val="20"/>
          <w:szCs w:val="20"/>
          <w:lang w:val="it-IT"/>
        </w:rPr>
        <w:t>rir</w:t>
      </w:r>
      <w:r w:rsidRPr="005A58E8">
        <w:rPr>
          <w:rFonts w:cs="Calibri"/>
          <w:spacing w:val="1"/>
          <w:sz w:val="20"/>
          <w:szCs w:val="20"/>
          <w:lang w:val="it-IT"/>
        </w:rPr>
        <w:t>e</w:t>
      </w:r>
      <w:r w:rsidRPr="005A58E8">
        <w:rPr>
          <w:rFonts w:cs="Calibri"/>
          <w:sz w:val="20"/>
          <w:szCs w:val="20"/>
          <w:lang w:val="it-IT"/>
        </w:rPr>
        <w:t>, s</w:t>
      </w:r>
      <w:r w:rsidRPr="005A58E8">
        <w:rPr>
          <w:rFonts w:cs="Calibri"/>
          <w:spacing w:val="1"/>
          <w:sz w:val="20"/>
          <w:szCs w:val="20"/>
          <w:lang w:val="it-IT"/>
        </w:rPr>
        <w:t>o</w:t>
      </w:r>
      <w:r w:rsidRPr="005A58E8">
        <w:rPr>
          <w:rFonts w:cs="Calibri"/>
          <w:spacing w:val="-2"/>
          <w:sz w:val="20"/>
          <w:szCs w:val="20"/>
          <w:lang w:val="it-IT"/>
        </w:rPr>
        <w:t>t</w:t>
      </w:r>
      <w:r w:rsidRPr="005A58E8">
        <w:rPr>
          <w:rFonts w:cs="Calibri"/>
          <w:sz w:val="20"/>
          <w:szCs w:val="20"/>
          <w:lang w:val="it-IT"/>
        </w:rPr>
        <w:t xml:space="preserve">to il </w:t>
      </w:r>
      <w:r w:rsidRPr="005A58E8">
        <w:rPr>
          <w:rFonts w:cs="Calibri"/>
          <w:spacing w:val="-1"/>
          <w:sz w:val="20"/>
          <w:szCs w:val="20"/>
          <w:lang w:val="it-IT"/>
        </w:rPr>
        <w:t>p</w:t>
      </w:r>
      <w:r w:rsidRPr="005A58E8">
        <w:rPr>
          <w:rFonts w:cs="Calibri"/>
          <w:sz w:val="20"/>
          <w:szCs w:val="20"/>
          <w:lang w:val="it-IT"/>
        </w:rPr>
        <w:t>r</w:t>
      </w:r>
      <w:r w:rsidRPr="005A58E8">
        <w:rPr>
          <w:rFonts w:cs="Calibri"/>
          <w:spacing w:val="1"/>
          <w:sz w:val="20"/>
          <w:szCs w:val="20"/>
          <w:lang w:val="it-IT"/>
        </w:rPr>
        <w:t>o</w:t>
      </w:r>
      <w:r w:rsidRPr="005A58E8">
        <w:rPr>
          <w:rFonts w:cs="Calibri"/>
          <w:sz w:val="20"/>
          <w:szCs w:val="20"/>
          <w:lang w:val="it-IT"/>
        </w:rPr>
        <w:t>filo</w:t>
      </w:r>
      <w:r w:rsidRPr="005A58E8">
        <w:rPr>
          <w:rFonts w:cs="Calibri"/>
          <w:spacing w:val="2"/>
          <w:sz w:val="20"/>
          <w:szCs w:val="20"/>
          <w:lang w:val="it-IT"/>
        </w:rPr>
        <w:t xml:space="preserve"> </w:t>
      </w:r>
      <w:r w:rsidRPr="005A58E8">
        <w:rPr>
          <w:rFonts w:cs="Calibri"/>
          <w:spacing w:val="-1"/>
          <w:sz w:val="20"/>
          <w:szCs w:val="20"/>
          <w:lang w:val="it-IT"/>
        </w:rPr>
        <w:t>p</w:t>
      </w:r>
      <w:r w:rsidRPr="005A58E8">
        <w:rPr>
          <w:rFonts w:cs="Calibri"/>
          <w:spacing w:val="-3"/>
          <w:sz w:val="20"/>
          <w:szCs w:val="20"/>
          <w:lang w:val="it-IT"/>
        </w:rPr>
        <w:t>r</w:t>
      </w:r>
      <w:r w:rsidRPr="005A58E8">
        <w:rPr>
          <w:rFonts w:cs="Calibri"/>
          <w:spacing w:val="1"/>
          <w:sz w:val="20"/>
          <w:szCs w:val="20"/>
          <w:lang w:val="it-IT"/>
        </w:rPr>
        <w:t>o</w:t>
      </w:r>
      <w:r w:rsidRPr="005A58E8">
        <w:rPr>
          <w:rFonts w:cs="Calibri"/>
          <w:spacing w:val="-3"/>
          <w:sz w:val="20"/>
          <w:szCs w:val="20"/>
          <w:lang w:val="it-IT"/>
        </w:rPr>
        <w:t>f</w:t>
      </w:r>
      <w:r w:rsidRPr="005A58E8">
        <w:rPr>
          <w:rFonts w:cs="Calibri"/>
          <w:spacing w:val="1"/>
          <w:sz w:val="20"/>
          <w:szCs w:val="20"/>
          <w:lang w:val="it-IT"/>
        </w:rPr>
        <w:t>e</w:t>
      </w:r>
      <w:r w:rsidRPr="005A58E8">
        <w:rPr>
          <w:rFonts w:cs="Calibri"/>
          <w:sz w:val="20"/>
          <w:szCs w:val="20"/>
          <w:lang w:val="it-IT"/>
        </w:rPr>
        <w:t>ssi</w:t>
      </w:r>
      <w:r w:rsidRPr="005A58E8">
        <w:rPr>
          <w:rFonts w:cs="Calibri"/>
          <w:spacing w:val="1"/>
          <w:sz w:val="20"/>
          <w:szCs w:val="20"/>
          <w:lang w:val="it-IT"/>
        </w:rPr>
        <w:t>o</w:t>
      </w:r>
      <w:r w:rsidRPr="005A58E8">
        <w:rPr>
          <w:rFonts w:cs="Calibri"/>
          <w:spacing w:val="-1"/>
          <w:sz w:val="20"/>
          <w:szCs w:val="20"/>
          <w:lang w:val="it-IT"/>
        </w:rPr>
        <w:t>n</w:t>
      </w:r>
      <w:r w:rsidRPr="005A58E8">
        <w:rPr>
          <w:rFonts w:cs="Calibri"/>
          <w:sz w:val="20"/>
          <w:szCs w:val="20"/>
          <w:lang w:val="it-IT"/>
        </w:rPr>
        <w:t>a</w:t>
      </w:r>
      <w:r w:rsidRPr="005A58E8">
        <w:rPr>
          <w:rFonts w:cs="Calibri"/>
          <w:spacing w:val="-3"/>
          <w:sz w:val="20"/>
          <w:szCs w:val="20"/>
          <w:lang w:val="it-IT"/>
        </w:rPr>
        <w:t>l</w:t>
      </w:r>
      <w:r w:rsidRPr="005A58E8">
        <w:rPr>
          <w:rFonts w:cs="Calibri"/>
          <w:sz w:val="20"/>
          <w:szCs w:val="20"/>
          <w:lang w:val="it-IT"/>
        </w:rPr>
        <w:t xml:space="preserve">e </w:t>
      </w:r>
      <w:r w:rsidRPr="005A58E8">
        <w:rPr>
          <w:rFonts w:cs="Calibri"/>
          <w:spacing w:val="1"/>
          <w:sz w:val="20"/>
          <w:szCs w:val="20"/>
          <w:lang w:val="it-IT"/>
        </w:rPr>
        <w:t>o</w:t>
      </w:r>
      <w:r w:rsidRPr="005A58E8">
        <w:rPr>
          <w:rFonts w:cs="Calibri"/>
          <w:spacing w:val="-1"/>
          <w:sz w:val="20"/>
          <w:szCs w:val="20"/>
          <w:lang w:val="it-IT"/>
        </w:rPr>
        <w:t>gg</w:t>
      </w:r>
      <w:r w:rsidRPr="005A58E8">
        <w:rPr>
          <w:rFonts w:cs="Calibri"/>
          <w:spacing w:val="1"/>
          <w:sz w:val="20"/>
          <w:szCs w:val="20"/>
          <w:lang w:val="it-IT"/>
        </w:rPr>
        <w:t>e</w:t>
      </w:r>
      <w:r w:rsidRPr="005A58E8">
        <w:rPr>
          <w:rFonts w:cs="Calibri"/>
          <w:sz w:val="20"/>
          <w:szCs w:val="20"/>
          <w:lang w:val="it-IT"/>
        </w:rPr>
        <w:t>tt</w:t>
      </w:r>
      <w:r w:rsidRPr="005A58E8">
        <w:rPr>
          <w:rFonts w:cs="Calibri"/>
          <w:spacing w:val="-3"/>
          <w:sz w:val="20"/>
          <w:szCs w:val="20"/>
          <w:lang w:val="it-IT"/>
        </w:rPr>
        <w:t>i</w:t>
      </w:r>
      <w:r w:rsidRPr="005A58E8">
        <w:rPr>
          <w:rFonts w:cs="Calibri"/>
          <w:spacing w:val="-1"/>
          <w:sz w:val="20"/>
          <w:szCs w:val="20"/>
          <w:lang w:val="it-IT"/>
        </w:rPr>
        <w:t>v</w:t>
      </w:r>
      <w:r w:rsidRPr="005A58E8">
        <w:rPr>
          <w:rFonts w:cs="Calibri"/>
          <w:sz w:val="20"/>
          <w:szCs w:val="20"/>
          <w:lang w:val="it-IT"/>
        </w:rPr>
        <w:t>o</w:t>
      </w:r>
      <w:r w:rsidRPr="005A58E8">
        <w:rPr>
          <w:rFonts w:cs="Calibri"/>
          <w:spacing w:val="2"/>
          <w:sz w:val="20"/>
          <w:szCs w:val="20"/>
          <w:lang w:val="it-IT"/>
        </w:rPr>
        <w:t xml:space="preserve"> </w:t>
      </w:r>
      <w:r w:rsidRPr="005A58E8">
        <w:rPr>
          <w:rFonts w:cs="Calibri"/>
          <w:sz w:val="20"/>
          <w:szCs w:val="20"/>
          <w:lang w:val="it-IT"/>
        </w:rPr>
        <w:t>e</w:t>
      </w:r>
      <w:r w:rsidRPr="005A58E8">
        <w:rPr>
          <w:rFonts w:cs="Calibri"/>
          <w:spacing w:val="-1"/>
          <w:sz w:val="20"/>
          <w:szCs w:val="20"/>
          <w:lang w:val="it-IT"/>
        </w:rPr>
        <w:t xml:space="preserve"> </w:t>
      </w:r>
      <w:r w:rsidRPr="005A58E8">
        <w:rPr>
          <w:rFonts w:cs="Calibri"/>
          <w:sz w:val="20"/>
          <w:szCs w:val="20"/>
          <w:lang w:val="it-IT"/>
        </w:rPr>
        <w:t>s</w:t>
      </w:r>
      <w:r w:rsidRPr="005A58E8">
        <w:rPr>
          <w:rFonts w:cs="Calibri"/>
          <w:spacing w:val="1"/>
          <w:sz w:val="20"/>
          <w:szCs w:val="20"/>
          <w:lang w:val="it-IT"/>
        </w:rPr>
        <w:t>o</w:t>
      </w:r>
      <w:r w:rsidRPr="005A58E8">
        <w:rPr>
          <w:rFonts w:cs="Calibri"/>
          <w:spacing w:val="-1"/>
          <w:sz w:val="20"/>
          <w:szCs w:val="20"/>
          <w:lang w:val="it-IT"/>
        </w:rPr>
        <w:t>gg</w:t>
      </w:r>
      <w:r w:rsidRPr="005A58E8">
        <w:rPr>
          <w:rFonts w:cs="Calibri"/>
          <w:spacing w:val="-2"/>
          <w:sz w:val="20"/>
          <w:szCs w:val="20"/>
          <w:lang w:val="it-IT"/>
        </w:rPr>
        <w:t>e</w:t>
      </w:r>
      <w:r w:rsidRPr="005A58E8">
        <w:rPr>
          <w:rFonts w:cs="Calibri"/>
          <w:sz w:val="20"/>
          <w:szCs w:val="20"/>
          <w:lang w:val="it-IT"/>
        </w:rPr>
        <w:t>tt</w:t>
      </w:r>
      <w:r w:rsidRPr="005A58E8">
        <w:rPr>
          <w:rFonts w:cs="Calibri"/>
          <w:spacing w:val="-3"/>
          <w:sz w:val="20"/>
          <w:szCs w:val="20"/>
          <w:lang w:val="it-IT"/>
        </w:rPr>
        <w:t>i</w:t>
      </w:r>
      <w:r w:rsidRPr="005A58E8">
        <w:rPr>
          <w:rFonts w:cs="Calibri"/>
          <w:spacing w:val="1"/>
          <w:sz w:val="20"/>
          <w:szCs w:val="20"/>
          <w:lang w:val="it-IT"/>
        </w:rPr>
        <w:t>vo</w:t>
      </w:r>
      <w:r w:rsidRPr="005A58E8">
        <w:rPr>
          <w:rFonts w:cs="Calibri"/>
          <w:sz w:val="20"/>
          <w:szCs w:val="20"/>
          <w:lang w:val="it-IT"/>
        </w:rPr>
        <w:t>,</w:t>
      </w:r>
      <w:r w:rsidRPr="005A58E8">
        <w:rPr>
          <w:rFonts w:cs="Calibri"/>
          <w:spacing w:val="-2"/>
          <w:sz w:val="20"/>
          <w:szCs w:val="20"/>
          <w:lang w:val="it-IT"/>
        </w:rPr>
        <w:t xml:space="preserve"> </w:t>
      </w:r>
      <w:r w:rsidRPr="005A58E8">
        <w:rPr>
          <w:rFonts w:cs="Calibri"/>
          <w:sz w:val="20"/>
          <w:szCs w:val="20"/>
          <w:lang w:val="it-IT"/>
        </w:rPr>
        <w:t>c</w:t>
      </w:r>
      <w:r w:rsidRPr="005A58E8">
        <w:rPr>
          <w:rFonts w:cs="Calibri"/>
          <w:spacing w:val="1"/>
          <w:sz w:val="20"/>
          <w:szCs w:val="20"/>
          <w:lang w:val="it-IT"/>
        </w:rPr>
        <w:t>o</w:t>
      </w:r>
      <w:r w:rsidRPr="005A58E8">
        <w:rPr>
          <w:rFonts w:cs="Calibri"/>
          <w:spacing w:val="-3"/>
          <w:sz w:val="20"/>
          <w:szCs w:val="20"/>
          <w:lang w:val="it-IT"/>
        </w:rPr>
        <w:t>rr</w:t>
      </w:r>
      <w:r w:rsidRPr="005A58E8">
        <w:rPr>
          <w:rFonts w:cs="Calibri"/>
          <w:sz w:val="20"/>
          <w:szCs w:val="20"/>
          <w:lang w:val="it-IT"/>
        </w:rPr>
        <w:t>is</w:t>
      </w:r>
      <w:r w:rsidRPr="005A58E8">
        <w:rPr>
          <w:rFonts w:cs="Calibri"/>
          <w:spacing w:val="-1"/>
          <w:sz w:val="20"/>
          <w:szCs w:val="20"/>
          <w:lang w:val="it-IT"/>
        </w:rPr>
        <w:t>p</w:t>
      </w:r>
      <w:r w:rsidRPr="005A58E8">
        <w:rPr>
          <w:rFonts w:cs="Calibri"/>
          <w:spacing w:val="1"/>
          <w:sz w:val="20"/>
          <w:szCs w:val="20"/>
          <w:lang w:val="it-IT"/>
        </w:rPr>
        <w:t>o</w:t>
      </w:r>
      <w:r w:rsidRPr="005A58E8">
        <w:rPr>
          <w:rFonts w:cs="Calibri"/>
          <w:spacing w:val="-1"/>
          <w:sz w:val="20"/>
          <w:szCs w:val="20"/>
          <w:lang w:val="it-IT"/>
        </w:rPr>
        <w:t>nd</w:t>
      </w:r>
      <w:r w:rsidRPr="005A58E8">
        <w:rPr>
          <w:rFonts w:cs="Calibri"/>
          <w:spacing w:val="1"/>
          <w:sz w:val="20"/>
          <w:szCs w:val="20"/>
          <w:lang w:val="it-IT"/>
        </w:rPr>
        <w:t>e</w:t>
      </w:r>
      <w:r w:rsidRPr="005A58E8">
        <w:rPr>
          <w:rFonts w:cs="Calibri"/>
          <w:spacing w:val="-1"/>
          <w:sz w:val="20"/>
          <w:szCs w:val="20"/>
          <w:lang w:val="it-IT"/>
        </w:rPr>
        <w:t>n</w:t>
      </w:r>
      <w:r w:rsidRPr="005A58E8">
        <w:rPr>
          <w:rFonts w:cs="Calibri"/>
          <w:sz w:val="20"/>
          <w:szCs w:val="20"/>
          <w:lang w:val="it-IT"/>
        </w:rPr>
        <w:t>te</w:t>
      </w:r>
      <w:r w:rsidRPr="005A58E8">
        <w:rPr>
          <w:rFonts w:cs="Calibri"/>
          <w:spacing w:val="-1"/>
          <w:sz w:val="20"/>
          <w:szCs w:val="20"/>
          <w:lang w:val="it-IT"/>
        </w:rPr>
        <w:t xml:space="preserve"> </w:t>
      </w:r>
      <w:r w:rsidRPr="005A58E8">
        <w:rPr>
          <w:rFonts w:cs="Calibri"/>
          <w:sz w:val="20"/>
          <w:szCs w:val="20"/>
          <w:lang w:val="it-IT"/>
        </w:rPr>
        <w:t>alla</w:t>
      </w:r>
      <w:r w:rsidRPr="005A58E8">
        <w:rPr>
          <w:rFonts w:cs="Calibri"/>
          <w:spacing w:val="1"/>
          <w:sz w:val="20"/>
          <w:szCs w:val="20"/>
          <w:lang w:val="it-IT"/>
        </w:rPr>
        <w:t xml:space="preserve"> </w:t>
      </w:r>
      <w:r w:rsidRPr="005A58E8">
        <w:rPr>
          <w:rFonts w:cs="Calibri"/>
          <w:spacing w:val="-1"/>
          <w:sz w:val="20"/>
          <w:szCs w:val="20"/>
          <w:lang w:val="it-IT"/>
        </w:rPr>
        <w:t>p</w:t>
      </w:r>
      <w:r w:rsidRPr="005A58E8">
        <w:rPr>
          <w:rFonts w:cs="Calibri"/>
          <w:spacing w:val="1"/>
          <w:sz w:val="20"/>
          <w:szCs w:val="20"/>
          <w:lang w:val="it-IT"/>
        </w:rPr>
        <w:t>o</w:t>
      </w:r>
      <w:r w:rsidRPr="005A58E8">
        <w:rPr>
          <w:rFonts w:cs="Calibri"/>
          <w:sz w:val="20"/>
          <w:szCs w:val="20"/>
          <w:lang w:val="it-IT"/>
        </w:rPr>
        <w:t>si</w:t>
      </w:r>
      <w:r w:rsidRPr="005A58E8">
        <w:rPr>
          <w:rFonts w:cs="Calibri"/>
          <w:spacing w:val="-1"/>
          <w:sz w:val="20"/>
          <w:szCs w:val="20"/>
          <w:lang w:val="it-IT"/>
        </w:rPr>
        <w:t>z</w:t>
      </w:r>
      <w:r w:rsidRPr="005A58E8">
        <w:rPr>
          <w:rFonts w:cs="Calibri"/>
          <w:spacing w:val="-3"/>
          <w:sz w:val="20"/>
          <w:szCs w:val="20"/>
          <w:lang w:val="it-IT"/>
        </w:rPr>
        <w:t>i</w:t>
      </w:r>
      <w:r w:rsidRPr="005A58E8">
        <w:rPr>
          <w:rFonts w:cs="Calibri"/>
          <w:spacing w:val="2"/>
          <w:sz w:val="20"/>
          <w:szCs w:val="20"/>
          <w:lang w:val="it-IT"/>
        </w:rPr>
        <w:t>o</w:t>
      </w:r>
      <w:r w:rsidRPr="005A58E8">
        <w:rPr>
          <w:rFonts w:cs="Calibri"/>
          <w:spacing w:val="-1"/>
          <w:sz w:val="20"/>
          <w:szCs w:val="20"/>
          <w:lang w:val="it-IT"/>
        </w:rPr>
        <w:t>n</w:t>
      </w:r>
      <w:r w:rsidRPr="005A58E8">
        <w:rPr>
          <w:rFonts w:cs="Calibri"/>
          <w:sz w:val="20"/>
          <w:szCs w:val="20"/>
          <w:lang w:val="it-IT"/>
        </w:rPr>
        <w:t>e</w:t>
      </w:r>
      <w:r w:rsidRPr="005A58E8">
        <w:rPr>
          <w:rFonts w:cs="Calibri"/>
          <w:spacing w:val="1"/>
          <w:sz w:val="20"/>
          <w:szCs w:val="20"/>
          <w:lang w:val="it-IT"/>
        </w:rPr>
        <w:t xml:space="preserve"> </w:t>
      </w:r>
      <w:r w:rsidRPr="005A58E8">
        <w:rPr>
          <w:rFonts w:cs="Calibri"/>
          <w:spacing w:val="-3"/>
          <w:sz w:val="20"/>
          <w:szCs w:val="20"/>
          <w:lang w:val="it-IT"/>
        </w:rPr>
        <w:t>d</w:t>
      </w:r>
      <w:r w:rsidRPr="005A58E8">
        <w:rPr>
          <w:rFonts w:cs="Calibri"/>
          <w:sz w:val="20"/>
          <w:szCs w:val="20"/>
          <w:lang w:val="it-IT"/>
        </w:rPr>
        <w:t>i c</w:t>
      </w:r>
      <w:r w:rsidRPr="005A58E8">
        <w:rPr>
          <w:rFonts w:cs="Calibri"/>
          <w:spacing w:val="-1"/>
          <w:sz w:val="20"/>
          <w:szCs w:val="20"/>
          <w:lang w:val="it-IT"/>
        </w:rPr>
        <w:t>u</w:t>
      </w:r>
      <w:r w:rsidRPr="005A58E8">
        <w:rPr>
          <w:rFonts w:cs="Calibri"/>
          <w:sz w:val="20"/>
          <w:szCs w:val="20"/>
          <w:lang w:val="it-IT"/>
        </w:rPr>
        <w:t xml:space="preserve">i al </w:t>
      </w:r>
      <w:r w:rsidRPr="005A58E8">
        <w:rPr>
          <w:rFonts w:cs="Calibri"/>
          <w:spacing w:val="-1"/>
          <w:sz w:val="20"/>
          <w:szCs w:val="20"/>
          <w:lang w:val="it-IT"/>
        </w:rPr>
        <w:t>p</w:t>
      </w:r>
      <w:r w:rsidRPr="005A58E8">
        <w:rPr>
          <w:rFonts w:cs="Calibri"/>
          <w:sz w:val="20"/>
          <w:szCs w:val="20"/>
          <w:lang w:val="it-IT"/>
        </w:rPr>
        <w:t>r</w:t>
      </w:r>
      <w:r w:rsidRPr="005A58E8">
        <w:rPr>
          <w:rFonts w:cs="Calibri"/>
          <w:spacing w:val="1"/>
          <w:sz w:val="20"/>
          <w:szCs w:val="20"/>
          <w:lang w:val="it-IT"/>
        </w:rPr>
        <w:t>e</w:t>
      </w:r>
      <w:r w:rsidRPr="005A58E8">
        <w:rPr>
          <w:rFonts w:cs="Calibri"/>
          <w:spacing w:val="-2"/>
          <w:sz w:val="20"/>
          <w:szCs w:val="20"/>
          <w:lang w:val="it-IT"/>
        </w:rPr>
        <w:t>s</w:t>
      </w:r>
      <w:r w:rsidRPr="005A58E8">
        <w:rPr>
          <w:rFonts w:cs="Calibri"/>
          <w:spacing w:val="1"/>
          <w:sz w:val="20"/>
          <w:szCs w:val="20"/>
          <w:lang w:val="it-IT"/>
        </w:rPr>
        <w:t>e</w:t>
      </w:r>
      <w:r w:rsidRPr="005A58E8">
        <w:rPr>
          <w:rFonts w:cs="Calibri"/>
          <w:spacing w:val="-1"/>
          <w:sz w:val="20"/>
          <w:szCs w:val="20"/>
          <w:lang w:val="it-IT"/>
        </w:rPr>
        <w:t>n</w:t>
      </w:r>
      <w:r w:rsidRPr="005A58E8">
        <w:rPr>
          <w:rFonts w:cs="Calibri"/>
          <w:sz w:val="20"/>
          <w:szCs w:val="20"/>
          <w:lang w:val="it-IT"/>
        </w:rPr>
        <w:t>te</w:t>
      </w:r>
      <w:r w:rsidRPr="005A58E8">
        <w:rPr>
          <w:rFonts w:cs="Calibri"/>
          <w:spacing w:val="-1"/>
          <w:sz w:val="20"/>
          <w:szCs w:val="20"/>
          <w:lang w:val="it-IT"/>
        </w:rPr>
        <w:t xml:space="preserve"> </w:t>
      </w:r>
      <w:r w:rsidRPr="005A58E8">
        <w:rPr>
          <w:rFonts w:cs="Calibri"/>
          <w:sz w:val="20"/>
          <w:szCs w:val="20"/>
          <w:lang w:val="it-IT"/>
        </w:rPr>
        <w:t>a</w:t>
      </w:r>
      <w:r w:rsidRPr="005A58E8">
        <w:rPr>
          <w:rFonts w:cs="Calibri"/>
          <w:spacing w:val="-1"/>
          <w:sz w:val="20"/>
          <w:szCs w:val="20"/>
          <w:lang w:val="it-IT"/>
        </w:rPr>
        <w:t>v</w:t>
      </w:r>
      <w:r w:rsidRPr="005A58E8">
        <w:rPr>
          <w:rFonts w:cs="Calibri"/>
          <w:spacing w:val="1"/>
          <w:sz w:val="20"/>
          <w:szCs w:val="20"/>
          <w:lang w:val="it-IT"/>
        </w:rPr>
        <w:t>v</w:t>
      </w:r>
      <w:r w:rsidRPr="005A58E8">
        <w:rPr>
          <w:rFonts w:cs="Calibri"/>
          <w:sz w:val="20"/>
          <w:szCs w:val="20"/>
          <w:lang w:val="it-IT"/>
        </w:rPr>
        <w:t>is</w:t>
      </w:r>
      <w:r w:rsidRPr="005A58E8">
        <w:rPr>
          <w:rFonts w:cs="Calibri"/>
          <w:spacing w:val="1"/>
          <w:sz w:val="20"/>
          <w:szCs w:val="20"/>
          <w:lang w:val="it-IT"/>
        </w:rPr>
        <w:t>o</w:t>
      </w:r>
      <w:r w:rsidRPr="005A58E8">
        <w:rPr>
          <w:rFonts w:cs="Calibri"/>
          <w:sz w:val="20"/>
          <w:szCs w:val="20"/>
          <w:lang w:val="it-IT"/>
        </w:rPr>
        <w:t>.</w:t>
      </w:r>
    </w:p>
    <w:p w:rsidR="00807143" w:rsidRPr="005A58E8" w:rsidRDefault="00807143" w:rsidP="002126ED">
      <w:pPr>
        <w:spacing w:after="0" w:line="200" w:lineRule="exact"/>
        <w:rPr>
          <w:rFonts w:cs="Calibri"/>
          <w:sz w:val="20"/>
          <w:szCs w:val="20"/>
          <w:lang w:val="it-IT"/>
        </w:rPr>
      </w:pPr>
    </w:p>
    <w:p w:rsidR="00807143" w:rsidRPr="005A58E8" w:rsidRDefault="00807143" w:rsidP="002126ED">
      <w:pPr>
        <w:numPr>
          <w:ilvl w:val="0"/>
          <w:numId w:val="13"/>
        </w:numPr>
        <w:shd w:val="clear" w:color="auto" w:fill="D9D9D9" w:themeFill="background1" w:themeFillShade="D9"/>
        <w:suppressAutoHyphens/>
        <w:spacing w:after="0" w:line="240" w:lineRule="auto"/>
        <w:jc w:val="both"/>
        <w:rPr>
          <w:rFonts w:cs="Calibri"/>
          <w:spacing w:val="1"/>
          <w:sz w:val="20"/>
          <w:szCs w:val="20"/>
          <w:lang w:val="it-IT"/>
        </w:rPr>
      </w:pPr>
      <w:r w:rsidRPr="005A58E8">
        <w:rPr>
          <w:rFonts w:cs="Calibri"/>
          <w:b/>
          <w:bCs/>
          <w:spacing w:val="1"/>
          <w:sz w:val="20"/>
          <w:szCs w:val="20"/>
          <w:lang w:val="it-IT"/>
        </w:rPr>
        <w:t>PROFILO OGGETTIVO</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 xml:space="preserve">Con </w:t>
      </w:r>
      <w:proofErr w:type="spellStart"/>
      <w:r w:rsidRPr="005A58E8">
        <w:rPr>
          <w:rFonts w:cs="Calibri"/>
          <w:spacing w:val="1"/>
          <w:sz w:val="20"/>
          <w:szCs w:val="20"/>
          <w:lang w:val="it-IT"/>
        </w:rPr>
        <w:t>l.r</w:t>
      </w:r>
      <w:proofErr w:type="spellEnd"/>
      <w:r w:rsidRPr="005A58E8">
        <w:rPr>
          <w:rFonts w:cs="Calibri"/>
          <w:spacing w:val="1"/>
          <w:sz w:val="20"/>
          <w:szCs w:val="20"/>
          <w:lang w:val="it-IT"/>
        </w:rPr>
        <w:t xml:space="preserve">. 11 agosto 2015 n. 23 e la successiva </w:t>
      </w:r>
      <w:proofErr w:type="spellStart"/>
      <w:r w:rsidRPr="005A58E8">
        <w:rPr>
          <w:rFonts w:cs="Calibri"/>
          <w:spacing w:val="1"/>
          <w:sz w:val="20"/>
          <w:szCs w:val="20"/>
          <w:lang w:val="it-IT"/>
        </w:rPr>
        <w:t>l.r</w:t>
      </w:r>
      <w:proofErr w:type="spellEnd"/>
      <w:r w:rsidRPr="005A58E8">
        <w:rPr>
          <w:rFonts w:cs="Calibri"/>
          <w:spacing w:val="1"/>
          <w:sz w:val="20"/>
          <w:szCs w:val="20"/>
          <w:lang w:val="it-IT"/>
        </w:rPr>
        <w:t xml:space="preserve">. 22 dicembre 2015 n. 41, è stata approvata la riforma sanitaria che dà avvio al percorso di evoluzione del Servizio Sociosanitario Lombardo (SSL), fondando </w:t>
      </w:r>
      <w:proofErr w:type="gramStart"/>
      <w:r w:rsidRPr="005A58E8">
        <w:rPr>
          <w:rFonts w:cs="Calibri"/>
          <w:spacing w:val="1"/>
          <w:sz w:val="20"/>
          <w:szCs w:val="20"/>
          <w:lang w:val="it-IT"/>
        </w:rPr>
        <w:t>le  basi</w:t>
      </w:r>
      <w:proofErr w:type="gramEnd"/>
      <w:r w:rsidRPr="005A58E8">
        <w:rPr>
          <w:rFonts w:cs="Calibri"/>
          <w:spacing w:val="1"/>
          <w:sz w:val="20"/>
          <w:szCs w:val="20"/>
          <w:lang w:val="it-IT"/>
        </w:rPr>
        <w:t xml:space="preserve">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 xml:space="preserve">Con deliberazione della Giunta Regionale n. X/4482 del 10.12.2015 è stata costituita a partire dal 1° gennaio 2016 l’Azienda </w:t>
      </w:r>
      <w:r w:rsidRPr="005A58E8">
        <w:rPr>
          <w:rFonts w:cs="Calibri"/>
          <w:spacing w:val="1"/>
          <w:sz w:val="20"/>
          <w:szCs w:val="20"/>
          <w:lang w:val="it-IT"/>
        </w:rPr>
        <w:lastRenderedPageBreak/>
        <w:t>Socio – Sanitaria Territoriale (ASST) della Valle Olona, con sede legale in Busto Arsizio, Via Arnaldo Da Brescia, 1 – 21052 Busto Arsizio. La nuova ASST della Valle Olona è stata costituita mediante fusione per incorporazione dell’Azienda Ospedaliera “Ospedale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Il Consiglio Regionale Lombardo, con D.C.R. n. XI/196 del 20 novembre 2018, ha modificato l’assetto territoriale individuato con la L.R. n. 23/2015, prevedendo il distacco del P.O. di Angera dalla ASST Valle Olona ed il suo accorpamento alla ASST Sette Laghi, a far data dall’1 gennaio 2019.</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 xml:space="preserve">L’A.S.S.T. Valle Olona opera sul territorio dei distretti di Gallarate, Somma Lombardo, Busto Arsizio e Castellanza, Saronno. Afferiscono all’Azienda i Presidi Ospedalieri di Busto Arsizio, Saronno, Gallarate, oltre a Somma Lombardo e alle strutture sanitarie e distrettuali individuate nell’allegato n. 1 della L.R. n.23/2015 e </w:t>
      </w:r>
      <w:proofErr w:type="spellStart"/>
      <w:r w:rsidRPr="005A58E8">
        <w:rPr>
          <w:rFonts w:cs="Calibri"/>
          <w:spacing w:val="1"/>
          <w:sz w:val="20"/>
          <w:szCs w:val="20"/>
          <w:lang w:val="it-IT"/>
        </w:rPr>
        <w:t>s.m.i.</w:t>
      </w:r>
      <w:proofErr w:type="spellEnd"/>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Come dettato dalla legge regionale 11 agosto 2015, n. 23 e dalla successiva L.R. 22/2021 la A.S.S.T. della Valle Olona è impegnata in un laborioso processo di integrazione del Polo Territoriale, con contemporanea ridefinizione della offerta di servizi per il Polo Ospedaliero formato dai Presidi Ospedalieri insistenti sul territorio sud della Provincia di Varese e la completa riorganizzazione dell’apparato sanitario e sociosanitario, nonché tecnico-amministrativo.</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 xml:space="preserve">La </w:t>
      </w:r>
      <w:proofErr w:type="spellStart"/>
      <w:r w:rsidRPr="005A58E8">
        <w:rPr>
          <w:rFonts w:cs="Calibri"/>
          <w:spacing w:val="1"/>
          <w:sz w:val="20"/>
          <w:szCs w:val="20"/>
          <w:lang w:val="it-IT"/>
        </w:rPr>
        <w:t>mission</w:t>
      </w:r>
      <w:proofErr w:type="spellEnd"/>
      <w:r w:rsidRPr="005A58E8">
        <w:rPr>
          <w:rFonts w:cs="Calibri"/>
          <w:spacing w:val="1"/>
          <w:sz w:val="20"/>
          <w:szCs w:val="20"/>
          <w:lang w:val="it-IT"/>
        </w:rPr>
        <w:t xml:space="preserve"> dell’ASST della Valle Olona, come definito a livello regionale, consiste nel:</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1.</w:t>
      </w:r>
      <w:r w:rsidRPr="005A58E8">
        <w:rPr>
          <w:rFonts w:cs="Calibri"/>
          <w:spacing w:val="1"/>
          <w:sz w:val="20"/>
          <w:szCs w:val="20"/>
          <w:lang w:val="it-IT"/>
        </w:rPr>
        <w:tab/>
        <w:t>concorrere con tutti gli altri soggetti erogatori del sistema, di diritto pubblico e di diritto privato, all’erogazione dei LEA e di eventuali livelli aggiuntivi definiti dalla Regione con risorse proprie, nella logica della presa in carico della persona;</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2.</w:t>
      </w:r>
      <w:r w:rsidRPr="005A58E8">
        <w:rPr>
          <w:rFonts w:cs="Calibri"/>
          <w:spacing w:val="1"/>
          <w:sz w:val="20"/>
          <w:szCs w:val="20"/>
          <w:lang w:val="it-IT"/>
        </w:rPr>
        <w:tab/>
        <w:t>garantire la continuità di presa in carico della persona nel proprio contesto di vita, anche attraverso articolazioni organizzative a rete e modelli integrati tra ospedale e territorio, compreso il raccordo con il sistema di cure primarie;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3.</w:t>
      </w:r>
      <w:r w:rsidRPr="005A58E8">
        <w:rPr>
          <w:rFonts w:cs="Calibri"/>
          <w:spacing w:val="1"/>
          <w:sz w:val="20"/>
          <w:szCs w:val="20"/>
          <w:lang w:val="it-IT"/>
        </w:rPr>
        <w:tab/>
        <w:t>tutelare e promuovere la salute fisica e mentale;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4.</w:t>
      </w:r>
      <w:r w:rsidRPr="005A58E8">
        <w:rPr>
          <w:rFonts w:cs="Calibri"/>
          <w:spacing w:val="1"/>
          <w:sz w:val="20"/>
          <w:szCs w:val="20"/>
          <w:lang w:val="it-IT"/>
        </w:rPr>
        <w:tab/>
        <w:t>operare garantendo la completa realizzazione dei principi di sussidiarietà orizzontale per garantire pari accessibilità dei cittadini a tutti i soggetti erogatori di diritto pubblico e di diritto privato e dei principi di promozione e sperimentazione di forme di partecipazione e valorizzazione del volontariato;</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5.</w:t>
      </w:r>
      <w:r w:rsidRPr="005A58E8">
        <w:rPr>
          <w:rFonts w:cs="Calibri"/>
          <w:spacing w:val="1"/>
          <w:sz w:val="20"/>
          <w:szCs w:val="20"/>
          <w:lang w:val="it-IT"/>
        </w:rPr>
        <w:tab/>
        <w:t xml:space="preserve">garantire e valorizzare il pluralismo socioeconomico, riconoscendo il ruolo della famiglia, delle reti sociali, e degli enti del terzo settore, quali componenti essenziali per lo sviluppo e la coesione territoriale e assicurano un pieno coinvolgimento degli stessi nell’erogazione dei servizi e delle prestazioni. </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L'obiettivo è quello di realizzare l'attività mediante prestazioni qualitativamente elevate, offerte con tempi di risposta adeguati e con un corretto rapporto tra risorse impiegate e risultati ottenuti. In azienda si persegue l’efficacia e l’appropriatezza delle prestazioni erogate, che devono essere rispettose della persona umana, e si individua nell’utente il riferimento costante della propria azione, ottimizzando le risorse.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Il patto con i cittadini è stipulato sia in relazione al livello quantitativo e qualitativo dei servizi offerti, sia nell'ottica di un costante impegno per il loro miglioramento.</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I valori cui l’azienda si ispira nel proprio operato sono così sintetizzati:</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w:t>
      </w:r>
      <w:r w:rsidRPr="005A58E8">
        <w:rPr>
          <w:rFonts w:cs="Calibri"/>
          <w:spacing w:val="1"/>
          <w:sz w:val="20"/>
          <w:szCs w:val="20"/>
          <w:lang w:val="it-IT"/>
        </w:rPr>
        <w:tab/>
        <w:t>Eguaglianza: ogni persona riceverà le cure più appropriate senza discriminazione di sesso, razza, lingua, religione e opinioni politiche;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w:t>
      </w:r>
      <w:r w:rsidRPr="005A58E8">
        <w:rPr>
          <w:rFonts w:cs="Calibri"/>
          <w:spacing w:val="1"/>
          <w:sz w:val="20"/>
          <w:szCs w:val="20"/>
          <w:lang w:val="it-IT"/>
        </w:rPr>
        <w:tab/>
        <w:t>Imparzialità: i comportamenti verso le persone che si rivolgono all'Azienda sono ispirati a criteri di obiettività, giustizia e di imparzialità;</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w:t>
      </w:r>
      <w:r w:rsidRPr="005A58E8">
        <w:rPr>
          <w:rFonts w:cs="Calibri"/>
          <w:spacing w:val="1"/>
          <w:sz w:val="20"/>
          <w:szCs w:val="20"/>
          <w:lang w:val="it-IT"/>
        </w:rPr>
        <w:tab/>
        <w:t>Efficienza ed efficacia: Il servizio viene erogato ricercando continuamente il miglior rapporto tra efficacia ed efficienza.</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I Dipartimenti di Area Sanitaria dell’A.S.S.T. Valle Olona sono costituiti da Unità Operative Complesse, Semplici Dipartimentali e Semplici di unità complessa contraddistinte da specifiche connotazioni specialistiche (talora riferibili a più Presidi Ospedalieri) comunque omogenee; in essi si concretizza una gestione comune delle risorse finalizzata al raggiungimento di obiettivi definiti dalla Direzione Aziendale.</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I Dipartimenti sono il livello organizzativo nel quale si sviluppano in misura maggiore le funzioni di governo clinico, che si concretizza tramite l’assunzione di responsabilità del miglioramento continuo della qualità e dell’appropriatezza dei servizi erogati e nella salvaguardi</w:t>
      </w:r>
      <w:r>
        <w:rPr>
          <w:rFonts w:cs="Calibri"/>
          <w:spacing w:val="1"/>
          <w:sz w:val="20"/>
          <w:szCs w:val="20"/>
          <w:lang w:val="it-IT"/>
        </w:rPr>
        <w:t>a di alti standard</w:t>
      </w:r>
      <w:r w:rsidRPr="005A58E8">
        <w:rPr>
          <w:rFonts w:cs="Calibri"/>
          <w:spacing w:val="1"/>
          <w:sz w:val="20"/>
          <w:szCs w:val="20"/>
          <w:lang w:val="it-IT"/>
        </w:rPr>
        <w:t xml:space="preserve"> assistenziali da parte dei professionisti e dell’organizzazione.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I Dipartimenti hanno inoltre il compito di garantire l’integrazione dei processi di cura anche con il percorso delle cure territoriali.</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 xml:space="preserve">I Dipartimenti costituiscono l’interlocutore della Direzione Aziendale per tutte le Reti di Patologia, individuate quale strumento </w:t>
      </w:r>
      <w:r w:rsidRPr="005A58E8">
        <w:rPr>
          <w:rFonts w:cs="Calibri"/>
          <w:spacing w:val="1"/>
          <w:sz w:val="20"/>
          <w:szCs w:val="20"/>
          <w:lang w:val="it-IT"/>
        </w:rPr>
        <w:lastRenderedPageBreak/>
        <w:t>sostanziale di governo che costituisce una idonea soluzione organizzativa a garanzia della continuità delle cure nel percorso della persona assistita ma anche dell’individuazione e intercettazione della domanda di salute con presa in carico globale.</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L’A.S.S.T. Valle Olona ha individuato con il proprio organigramma la composizione dei Dipartimenti come segue:</w:t>
      </w:r>
    </w:p>
    <w:p w:rsidR="00807143" w:rsidRPr="005A58E8" w:rsidRDefault="00807143" w:rsidP="002126ED">
      <w:pPr>
        <w:spacing w:after="0" w:line="240" w:lineRule="auto"/>
        <w:ind w:left="100"/>
        <w:jc w:val="both"/>
        <w:rPr>
          <w:rFonts w:cs="Calibri"/>
          <w:spacing w:val="1"/>
          <w:sz w:val="20"/>
          <w:szCs w:val="20"/>
          <w:lang w:val="it-IT"/>
        </w:rPr>
      </w:pPr>
    </w:p>
    <w:p w:rsidR="00807143" w:rsidRPr="005A58E8" w:rsidRDefault="00807143" w:rsidP="002126ED">
      <w:pPr>
        <w:spacing w:after="0" w:line="240" w:lineRule="auto"/>
        <w:ind w:left="100"/>
        <w:jc w:val="both"/>
        <w:rPr>
          <w:rFonts w:cs="Calibri"/>
          <w:b/>
          <w:spacing w:val="1"/>
          <w:sz w:val="20"/>
          <w:szCs w:val="20"/>
          <w:lang w:val="it-IT"/>
        </w:rPr>
      </w:pPr>
      <w:r w:rsidRPr="005A58E8">
        <w:rPr>
          <w:rFonts w:cs="Calibri"/>
          <w:b/>
          <w:spacing w:val="1"/>
          <w:sz w:val="20"/>
          <w:szCs w:val="20"/>
          <w:lang w:val="it-IT"/>
        </w:rPr>
        <w:t>DIPARTIMENTI DI AREA SANITARIA</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Dipartimento di Scienze Chirurgiche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Dipartimento di Scienze Mediche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Dipartimento Emergenza Urgenza</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Dipartimento Servizi Diagnostici</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Dipartimento Oncologico</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Dipartimento Materno Infantile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Dipartimento Area Cardiovascolare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 xml:space="preserve">Dipartimento di Scienze </w:t>
      </w:r>
      <w:proofErr w:type="spellStart"/>
      <w:r w:rsidRPr="005A58E8">
        <w:rPr>
          <w:rFonts w:cs="Calibri"/>
          <w:spacing w:val="1"/>
          <w:sz w:val="20"/>
          <w:szCs w:val="20"/>
          <w:lang w:val="it-IT"/>
        </w:rPr>
        <w:t>Neuroriabilitative</w:t>
      </w:r>
      <w:proofErr w:type="spellEnd"/>
      <w:r w:rsidRPr="005A58E8">
        <w:rPr>
          <w:rFonts w:cs="Calibri"/>
          <w:spacing w:val="1"/>
          <w:sz w:val="20"/>
          <w:szCs w:val="20"/>
          <w:lang w:val="it-IT"/>
        </w:rPr>
        <w:t>.</w:t>
      </w:r>
    </w:p>
    <w:p w:rsidR="00807143" w:rsidRPr="005A58E8" w:rsidRDefault="00807143" w:rsidP="002126ED">
      <w:pPr>
        <w:tabs>
          <w:tab w:val="left" w:pos="10348"/>
        </w:tabs>
        <w:spacing w:after="0" w:line="240" w:lineRule="auto"/>
        <w:ind w:left="119"/>
        <w:jc w:val="both"/>
        <w:rPr>
          <w:rFonts w:cs="Calibri"/>
          <w:spacing w:val="1"/>
          <w:sz w:val="20"/>
          <w:szCs w:val="20"/>
          <w:lang w:val="it-IT"/>
        </w:rPr>
      </w:pPr>
    </w:p>
    <w:p w:rsidR="00807143" w:rsidRPr="005A58E8" w:rsidRDefault="00807143" w:rsidP="002126ED">
      <w:pPr>
        <w:spacing w:after="0" w:line="240" w:lineRule="auto"/>
        <w:ind w:left="100"/>
        <w:jc w:val="both"/>
        <w:rPr>
          <w:rFonts w:cs="Calibri"/>
          <w:b/>
          <w:spacing w:val="1"/>
          <w:sz w:val="20"/>
          <w:szCs w:val="20"/>
          <w:lang w:val="it-IT"/>
        </w:rPr>
      </w:pPr>
      <w:r w:rsidRPr="005A58E8">
        <w:rPr>
          <w:rFonts w:cs="Calibri"/>
          <w:b/>
          <w:spacing w:val="1"/>
          <w:sz w:val="20"/>
          <w:szCs w:val="20"/>
          <w:lang w:val="it-IT"/>
        </w:rPr>
        <w:t>DIPARTIMENTI DI AREA SOCIO SANITARIA</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Dipartimento Gestionale di Salute Mentale e delle Dipendenze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Dipartimento di Cure Primarie a valenza funzionale</w:t>
      </w:r>
    </w:p>
    <w:p w:rsidR="00807143" w:rsidRPr="005A58E8" w:rsidRDefault="00807143" w:rsidP="002126ED">
      <w:pPr>
        <w:spacing w:after="0" w:line="240" w:lineRule="auto"/>
        <w:ind w:left="100"/>
        <w:jc w:val="both"/>
        <w:rPr>
          <w:rFonts w:cs="Calibri"/>
          <w:spacing w:val="1"/>
          <w:sz w:val="20"/>
          <w:szCs w:val="20"/>
          <w:lang w:val="it-IT"/>
        </w:rPr>
      </w:pPr>
      <w:r w:rsidRPr="005A58E8">
        <w:rPr>
          <w:rFonts w:cs="Calibri"/>
          <w:spacing w:val="1"/>
          <w:sz w:val="20"/>
          <w:szCs w:val="20"/>
          <w:lang w:val="it-IT"/>
        </w:rPr>
        <w:t>Dipartimento Funzionale di Prevenzione</w:t>
      </w:r>
    </w:p>
    <w:p w:rsidR="00807143" w:rsidRPr="005A58E8" w:rsidRDefault="00807143" w:rsidP="002126ED">
      <w:pPr>
        <w:tabs>
          <w:tab w:val="left" w:pos="10348"/>
        </w:tabs>
        <w:spacing w:after="0" w:line="240" w:lineRule="auto"/>
        <w:ind w:left="119"/>
        <w:jc w:val="both"/>
        <w:rPr>
          <w:rFonts w:cs="Calibri"/>
          <w:b/>
          <w:sz w:val="20"/>
          <w:szCs w:val="20"/>
          <w:u w:val="single"/>
          <w:lang w:val="it-IT"/>
        </w:rPr>
      </w:pPr>
    </w:p>
    <w:p w:rsidR="00807143" w:rsidRPr="005A58E8" w:rsidRDefault="00807143" w:rsidP="002126ED">
      <w:pPr>
        <w:tabs>
          <w:tab w:val="left" w:pos="10348"/>
        </w:tabs>
        <w:spacing w:after="0" w:line="240" w:lineRule="auto"/>
        <w:ind w:left="119"/>
        <w:jc w:val="both"/>
        <w:rPr>
          <w:rFonts w:cs="Calibri"/>
          <w:b/>
          <w:sz w:val="20"/>
          <w:szCs w:val="20"/>
          <w:lang w:val="it-IT"/>
        </w:rPr>
      </w:pPr>
      <w:r w:rsidRPr="005A58E8">
        <w:rPr>
          <w:rFonts w:cs="Calibri"/>
          <w:b/>
          <w:sz w:val="20"/>
          <w:szCs w:val="20"/>
          <w:lang w:val="it-IT"/>
        </w:rPr>
        <w:t xml:space="preserve">DIPARTIMENTI INTERAZIENDALI </w:t>
      </w:r>
    </w:p>
    <w:p w:rsidR="00807143" w:rsidRPr="005A58E8" w:rsidRDefault="00807143" w:rsidP="002126ED">
      <w:pPr>
        <w:tabs>
          <w:tab w:val="left" w:pos="10348"/>
        </w:tabs>
        <w:spacing w:after="0" w:line="240" w:lineRule="auto"/>
        <w:ind w:left="119"/>
        <w:jc w:val="both"/>
        <w:rPr>
          <w:rFonts w:cs="Calibri"/>
          <w:sz w:val="20"/>
          <w:szCs w:val="20"/>
          <w:lang w:val="it-IT"/>
        </w:rPr>
      </w:pPr>
      <w:r w:rsidRPr="005A58E8">
        <w:rPr>
          <w:rFonts w:cs="Calibri"/>
          <w:sz w:val="20"/>
          <w:szCs w:val="20"/>
          <w:lang w:val="it-IT"/>
        </w:rPr>
        <w:t>Dipartimento Interaziendale di Medicina Trasfusionale ed Ematologia (DMTE)</w:t>
      </w:r>
    </w:p>
    <w:p w:rsidR="00807143" w:rsidRPr="005A58E8" w:rsidRDefault="00807143" w:rsidP="002126ED">
      <w:pPr>
        <w:tabs>
          <w:tab w:val="left" w:pos="10348"/>
        </w:tabs>
        <w:spacing w:after="0" w:line="240" w:lineRule="auto"/>
        <w:ind w:left="119"/>
        <w:jc w:val="both"/>
        <w:rPr>
          <w:rFonts w:cs="Calibri"/>
          <w:sz w:val="20"/>
          <w:szCs w:val="20"/>
          <w:lang w:val="it-IT"/>
        </w:rPr>
      </w:pPr>
      <w:r w:rsidRPr="005A58E8">
        <w:rPr>
          <w:rFonts w:cs="Calibri"/>
          <w:sz w:val="20"/>
          <w:szCs w:val="20"/>
          <w:lang w:val="it-IT"/>
        </w:rPr>
        <w:t>Dipartimento Interaziendale Cure Palliative (DCP)</w:t>
      </w:r>
    </w:p>
    <w:p w:rsidR="00807143" w:rsidRPr="005A58E8" w:rsidRDefault="00807143" w:rsidP="002126ED">
      <w:pPr>
        <w:tabs>
          <w:tab w:val="left" w:pos="10348"/>
        </w:tabs>
        <w:spacing w:after="0" w:line="240" w:lineRule="auto"/>
        <w:ind w:left="119"/>
        <w:jc w:val="both"/>
        <w:rPr>
          <w:rFonts w:cs="Calibri"/>
          <w:sz w:val="20"/>
          <w:szCs w:val="20"/>
          <w:lang w:val="it-IT"/>
        </w:rPr>
      </w:pPr>
      <w:r w:rsidRPr="005A58E8">
        <w:rPr>
          <w:rFonts w:cs="Calibri"/>
          <w:sz w:val="20"/>
          <w:szCs w:val="20"/>
          <w:lang w:val="it-IT"/>
        </w:rPr>
        <w:t>Dipartimento Interaziendale Oncologico (</w:t>
      </w:r>
      <w:proofErr w:type="spellStart"/>
      <w:r w:rsidRPr="005A58E8">
        <w:rPr>
          <w:rFonts w:cs="Calibri"/>
          <w:sz w:val="20"/>
          <w:szCs w:val="20"/>
          <w:lang w:val="it-IT"/>
        </w:rPr>
        <w:t>DipO</w:t>
      </w:r>
      <w:proofErr w:type="spellEnd"/>
      <w:r w:rsidRPr="005A58E8">
        <w:rPr>
          <w:rFonts w:cs="Calibri"/>
          <w:sz w:val="20"/>
          <w:szCs w:val="20"/>
          <w:lang w:val="it-IT"/>
        </w:rPr>
        <w:t>)</w:t>
      </w:r>
    </w:p>
    <w:p w:rsidR="00807143" w:rsidRPr="005A58E8" w:rsidRDefault="00807143" w:rsidP="002126ED">
      <w:pPr>
        <w:tabs>
          <w:tab w:val="left" w:pos="10348"/>
        </w:tabs>
        <w:spacing w:after="0" w:line="240" w:lineRule="auto"/>
        <w:ind w:left="119"/>
        <w:jc w:val="both"/>
        <w:rPr>
          <w:rFonts w:cs="Calibri"/>
          <w:sz w:val="20"/>
          <w:szCs w:val="20"/>
          <w:lang w:val="it-IT"/>
        </w:rPr>
      </w:pPr>
      <w:r w:rsidRPr="005A58E8">
        <w:rPr>
          <w:rFonts w:cs="Calibri"/>
          <w:sz w:val="20"/>
          <w:szCs w:val="20"/>
          <w:lang w:val="it-IT"/>
        </w:rPr>
        <w:t>Dipartimento Interaziendale Trapianti.</w:t>
      </w:r>
    </w:p>
    <w:p w:rsidR="00807143" w:rsidRDefault="00807143" w:rsidP="002126ED">
      <w:pPr>
        <w:tabs>
          <w:tab w:val="left" w:pos="10348"/>
        </w:tabs>
        <w:spacing w:after="0" w:line="240" w:lineRule="auto"/>
        <w:ind w:left="119"/>
        <w:jc w:val="both"/>
        <w:rPr>
          <w:rFonts w:cs="Calibri"/>
          <w:sz w:val="20"/>
          <w:szCs w:val="20"/>
          <w:lang w:val="it-IT"/>
        </w:rPr>
      </w:pPr>
    </w:p>
    <w:p w:rsidR="002126ED" w:rsidRDefault="002126ED" w:rsidP="002126ED">
      <w:pPr>
        <w:tabs>
          <w:tab w:val="left" w:pos="10348"/>
        </w:tabs>
        <w:spacing w:after="0" w:line="240" w:lineRule="auto"/>
        <w:ind w:left="119"/>
        <w:jc w:val="both"/>
        <w:rPr>
          <w:rFonts w:cs="Calibri"/>
          <w:sz w:val="20"/>
          <w:szCs w:val="20"/>
          <w:lang w:val="it-IT"/>
        </w:rPr>
      </w:pPr>
    </w:p>
    <w:p w:rsidR="002126ED" w:rsidRPr="005A58E8" w:rsidRDefault="002126ED" w:rsidP="002126ED">
      <w:pPr>
        <w:tabs>
          <w:tab w:val="left" w:pos="10348"/>
        </w:tabs>
        <w:spacing w:after="0" w:line="240" w:lineRule="auto"/>
        <w:ind w:left="119"/>
        <w:jc w:val="both"/>
        <w:rPr>
          <w:rFonts w:cs="Calibri"/>
          <w:sz w:val="20"/>
          <w:szCs w:val="20"/>
          <w:lang w:val="it-IT"/>
        </w:rPr>
      </w:pPr>
    </w:p>
    <w:p w:rsidR="00807143" w:rsidRPr="002126ED" w:rsidRDefault="00807143" w:rsidP="002126ED">
      <w:pPr>
        <w:tabs>
          <w:tab w:val="left" w:pos="10348"/>
        </w:tabs>
        <w:spacing w:after="0" w:line="240" w:lineRule="auto"/>
        <w:ind w:left="119"/>
        <w:jc w:val="both"/>
        <w:rPr>
          <w:rFonts w:cs="Calibri"/>
          <w:b/>
          <w:sz w:val="20"/>
          <w:szCs w:val="20"/>
          <w:u w:val="single"/>
          <w:lang w:val="it-IT"/>
        </w:rPr>
      </w:pPr>
      <w:r w:rsidRPr="002126ED">
        <w:rPr>
          <w:rFonts w:cs="Calibri"/>
          <w:b/>
          <w:sz w:val="20"/>
          <w:szCs w:val="20"/>
          <w:u w:val="single"/>
          <w:lang w:val="it-IT"/>
        </w:rPr>
        <w:t>STRUTTURA COMPLESSA “</w:t>
      </w:r>
      <w:r w:rsidR="001C0F58" w:rsidRPr="002126ED">
        <w:rPr>
          <w:rFonts w:cs="Calibri"/>
          <w:b/>
          <w:sz w:val="20"/>
          <w:szCs w:val="20"/>
          <w:u w:val="single"/>
          <w:lang w:val="it-IT"/>
        </w:rPr>
        <w:t>OCULISTICA BUSTO ARSIZIO SARONNO</w:t>
      </w:r>
      <w:r w:rsidRPr="002126ED">
        <w:rPr>
          <w:rFonts w:cs="Calibri"/>
          <w:b/>
          <w:sz w:val="20"/>
          <w:szCs w:val="20"/>
          <w:u w:val="single"/>
          <w:lang w:val="it-IT"/>
        </w:rPr>
        <w:t>”</w:t>
      </w:r>
    </w:p>
    <w:p w:rsidR="00807143" w:rsidRPr="005A58E8" w:rsidRDefault="00807143" w:rsidP="002126ED">
      <w:pPr>
        <w:spacing w:after="0" w:line="240" w:lineRule="auto"/>
        <w:jc w:val="both"/>
        <w:rPr>
          <w:rFonts w:cs="Calibri"/>
          <w:sz w:val="20"/>
          <w:szCs w:val="20"/>
          <w:lang w:val="it-IT"/>
        </w:rPr>
      </w:pPr>
      <w:r w:rsidRPr="005A58E8">
        <w:rPr>
          <w:rFonts w:cs="Calibri"/>
          <w:sz w:val="20"/>
          <w:szCs w:val="20"/>
          <w:lang w:val="it-IT"/>
        </w:rPr>
        <w:t>Secondo quanto previsto dal vigente Piano di Organizzazione Aziendale Strategico della ASST della Valle Olona la Struttura Complessa “</w:t>
      </w:r>
      <w:r w:rsidR="001C0F58" w:rsidRPr="001C0F58">
        <w:rPr>
          <w:rFonts w:cs="Calibri"/>
          <w:sz w:val="20"/>
          <w:szCs w:val="20"/>
          <w:lang w:val="it-IT"/>
        </w:rPr>
        <w:t>OCULISTICA BUSTO ARSIZIO SARONNO</w:t>
      </w:r>
      <w:r w:rsidRPr="005A58E8">
        <w:rPr>
          <w:rFonts w:cs="Calibri"/>
          <w:sz w:val="20"/>
          <w:szCs w:val="20"/>
          <w:lang w:val="it-IT"/>
        </w:rPr>
        <w:t>”</w:t>
      </w:r>
      <w:r w:rsidRPr="005A58E8">
        <w:rPr>
          <w:rFonts w:cs="Calibri"/>
          <w:b/>
          <w:sz w:val="20"/>
          <w:szCs w:val="20"/>
          <w:lang w:val="it-IT"/>
        </w:rPr>
        <w:t xml:space="preserve"> </w:t>
      </w:r>
      <w:r w:rsidRPr="005A58E8">
        <w:rPr>
          <w:rFonts w:cs="Calibri"/>
          <w:sz w:val="20"/>
          <w:szCs w:val="20"/>
          <w:lang w:val="it-IT"/>
        </w:rPr>
        <w:t xml:space="preserve">afferisce al Dipartimento Scienze Chirurgiche, </w:t>
      </w:r>
      <w:r>
        <w:rPr>
          <w:rFonts w:cs="Calibri"/>
          <w:sz w:val="20"/>
          <w:szCs w:val="20"/>
          <w:lang w:val="it-IT"/>
        </w:rPr>
        <w:t xml:space="preserve">che comprende le seguenti </w:t>
      </w:r>
      <w:r w:rsidR="002126ED">
        <w:rPr>
          <w:rFonts w:cs="Calibri"/>
          <w:sz w:val="20"/>
          <w:szCs w:val="20"/>
          <w:lang w:val="it-IT"/>
        </w:rPr>
        <w:t xml:space="preserve">ulteriori </w:t>
      </w:r>
      <w:r>
        <w:rPr>
          <w:rFonts w:cs="Calibri"/>
          <w:sz w:val="20"/>
          <w:szCs w:val="20"/>
          <w:lang w:val="it-IT"/>
        </w:rPr>
        <w:t>strutture</w:t>
      </w:r>
      <w:r w:rsidRPr="005A58E8">
        <w:rPr>
          <w:rFonts w:cs="Calibri"/>
          <w:sz w:val="20"/>
          <w:szCs w:val="20"/>
          <w:lang w:val="it-IT"/>
        </w:rPr>
        <w:t xml:space="preserve">: </w:t>
      </w:r>
    </w:p>
    <w:p w:rsidR="00807143" w:rsidRPr="005A58E8" w:rsidRDefault="00807143" w:rsidP="002126ED">
      <w:pPr>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SC CHIRURGIA GENERALE BUSTO ARSIZIO</w:t>
      </w:r>
    </w:p>
    <w:p w:rsidR="00807143" w:rsidRPr="005A58E8" w:rsidRDefault="00807143" w:rsidP="002126ED">
      <w:pPr>
        <w:pStyle w:val="Paragrafoelenco"/>
        <w:numPr>
          <w:ilvl w:val="0"/>
          <w:numId w:val="18"/>
        </w:numPr>
        <w:spacing w:after="0"/>
        <w:jc w:val="both"/>
        <w:rPr>
          <w:rFonts w:cs="Calibri"/>
          <w:sz w:val="20"/>
          <w:szCs w:val="20"/>
          <w:lang w:val="it-IT"/>
        </w:rPr>
      </w:pPr>
      <w:r w:rsidRPr="005A58E8">
        <w:rPr>
          <w:rFonts w:cs="Calibri"/>
          <w:sz w:val="20"/>
          <w:szCs w:val="20"/>
          <w:lang w:val="it-IT"/>
        </w:rPr>
        <w:t>SS Urgenze Chirurgiche</w:t>
      </w:r>
    </w:p>
    <w:p w:rsidR="00807143" w:rsidRDefault="00807143" w:rsidP="002126ED">
      <w:pPr>
        <w:pStyle w:val="Paragrafoelenco"/>
        <w:numPr>
          <w:ilvl w:val="0"/>
          <w:numId w:val="18"/>
        </w:numPr>
        <w:spacing w:after="0"/>
        <w:jc w:val="both"/>
        <w:rPr>
          <w:rFonts w:cs="Calibri"/>
          <w:sz w:val="20"/>
          <w:szCs w:val="20"/>
          <w:lang w:val="it-IT"/>
        </w:rPr>
      </w:pPr>
      <w:r w:rsidRPr="005A58E8">
        <w:rPr>
          <w:rFonts w:cs="Calibri"/>
          <w:sz w:val="20"/>
          <w:szCs w:val="20"/>
          <w:lang w:val="it-IT"/>
        </w:rPr>
        <w:t>SS Endocrino-Chirurgia</w:t>
      </w:r>
    </w:p>
    <w:p w:rsidR="002126ED" w:rsidRPr="002126ED" w:rsidRDefault="002126ED" w:rsidP="002126ED">
      <w:pPr>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SC CHIRURGIA GENERALE GALLARATE</w:t>
      </w:r>
    </w:p>
    <w:p w:rsidR="00807143" w:rsidRPr="005A58E8" w:rsidRDefault="00807143" w:rsidP="002126ED">
      <w:pPr>
        <w:pStyle w:val="Paragrafoelenco"/>
        <w:numPr>
          <w:ilvl w:val="0"/>
          <w:numId w:val="16"/>
        </w:numPr>
        <w:spacing w:after="0"/>
        <w:jc w:val="both"/>
        <w:rPr>
          <w:rFonts w:cs="Calibri"/>
          <w:sz w:val="20"/>
          <w:szCs w:val="20"/>
          <w:lang w:val="it-IT"/>
        </w:rPr>
      </w:pPr>
      <w:r w:rsidRPr="005A58E8">
        <w:rPr>
          <w:rFonts w:cs="Calibri"/>
          <w:sz w:val="20"/>
          <w:szCs w:val="20"/>
          <w:lang w:val="it-IT"/>
        </w:rPr>
        <w:t>SS Urgenze Chirurgiche</w:t>
      </w:r>
    </w:p>
    <w:p w:rsidR="00807143" w:rsidRDefault="00807143" w:rsidP="002126ED">
      <w:pPr>
        <w:pStyle w:val="Paragrafoelenco"/>
        <w:numPr>
          <w:ilvl w:val="0"/>
          <w:numId w:val="16"/>
        </w:numPr>
        <w:spacing w:after="0"/>
        <w:jc w:val="both"/>
        <w:rPr>
          <w:rFonts w:cs="Calibri"/>
          <w:sz w:val="20"/>
          <w:szCs w:val="20"/>
          <w:lang w:val="it-IT"/>
        </w:rPr>
      </w:pPr>
      <w:r w:rsidRPr="005A58E8">
        <w:rPr>
          <w:rFonts w:cs="Calibri"/>
          <w:sz w:val="20"/>
          <w:szCs w:val="20"/>
          <w:lang w:val="it-IT"/>
        </w:rPr>
        <w:t xml:space="preserve">SS </w:t>
      </w:r>
      <w:proofErr w:type="spellStart"/>
      <w:r w:rsidRPr="005A58E8">
        <w:rPr>
          <w:rFonts w:cs="Calibri"/>
          <w:sz w:val="20"/>
          <w:szCs w:val="20"/>
          <w:lang w:val="it-IT"/>
        </w:rPr>
        <w:t>Colonproctologia</w:t>
      </w:r>
      <w:proofErr w:type="spellEnd"/>
    </w:p>
    <w:p w:rsidR="002126ED" w:rsidRPr="002126ED" w:rsidRDefault="002126ED" w:rsidP="002126ED">
      <w:pPr>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SC CHIRURGIA GENERALE SARONNO</w:t>
      </w:r>
    </w:p>
    <w:p w:rsidR="00807143" w:rsidRPr="005A58E8" w:rsidRDefault="00807143" w:rsidP="002126ED">
      <w:pPr>
        <w:pStyle w:val="Paragrafoelenco"/>
        <w:numPr>
          <w:ilvl w:val="0"/>
          <w:numId w:val="17"/>
        </w:numPr>
        <w:spacing w:after="0"/>
        <w:jc w:val="both"/>
        <w:rPr>
          <w:rFonts w:cs="Calibri"/>
          <w:sz w:val="20"/>
          <w:szCs w:val="20"/>
          <w:lang w:val="it-IT"/>
        </w:rPr>
      </w:pPr>
      <w:r w:rsidRPr="005A58E8">
        <w:rPr>
          <w:rFonts w:cs="Calibri"/>
          <w:sz w:val="20"/>
          <w:szCs w:val="20"/>
          <w:lang w:val="it-IT"/>
        </w:rPr>
        <w:t>SS Urgenze Chirurgiche</w:t>
      </w:r>
    </w:p>
    <w:p w:rsidR="00807143" w:rsidRPr="005A58E8" w:rsidRDefault="00807143" w:rsidP="002126ED">
      <w:pPr>
        <w:pStyle w:val="Paragrafoelenco"/>
        <w:numPr>
          <w:ilvl w:val="0"/>
          <w:numId w:val="17"/>
        </w:numPr>
        <w:spacing w:after="0"/>
        <w:jc w:val="both"/>
        <w:rPr>
          <w:rFonts w:cs="Calibri"/>
          <w:sz w:val="20"/>
          <w:szCs w:val="20"/>
          <w:lang w:val="it-IT"/>
        </w:rPr>
      </w:pPr>
      <w:r w:rsidRPr="005A58E8">
        <w:rPr>
          <w:rFonts w:cs="Calibri"/>
          <w:sz w:val="20"/>
          <w:szCs w:val="20"/>
          <w:lang w:val="it-IT"/>
        </w:rPr>
        <w:t>SS Chirurgia ed Endoscopia Digestiva</w:t>
      </w:r>
    </w:p>
    <w:p w:rsidR="00807143" w:rsidRPr="005A58E8" w:rsidRDefault="00807143" w:rsidP="002126ED">
      <w:pPr>
        <w:pStyle w:val="Paragrafoelenco"/>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SSD OCULISTICA TERRITORIALE</w:t>
      </w:r>
    </w:p>
    <w:p w:rsidR="00807143" w:rsidRDefault="00807143" w:rsidP="002126ED">
      <w:pPr>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SC ORTOPEDIA BUSTO ARSIZIO</w:t>
      </w:r>
      <w:r w:rsidRPr="005A58E8">
        <w:rPr>
          <w:rFonts w:cs="Calibri"/>
          <w:sz w:val="20"/>
          <w:szCs w:val="20"/>
          <w:lang w:val="it-IT"/>
        </w:rPr>
        <w:tab/>
      </w:r>
    </w:p>
    <w:p w:rsidR="00807143" w:rsidRPr="005A58E8" w:rsidRDefault="00807143" w:rsidP="002126ED">
      <w:pPr>
        <w:pStyle w:val="Paragrafoelenco"/>
        <w:numPr>
          <w:ilvl w:val="0"/>
          <w:numId w:val="19"/>
        </w:numPr>
        <w:spacing w:after="0"/>
        <w:jc w:val="both"/>
        <w:rPr>
          <w:rFonts w:cs="Calibri"/>
          <w:sz w:val="20"/>
          <w:szCs w:val="20"/>
          <w:lang w:val="it-IT"/>
        </w:rPr>
      </w:pPr>
      <w:r w:rsidRPr="005A58E8">
        <w:rPr>
          <w:rFonts w:cs="Calibri"/>
          <w:sz w:val="20"/>
          <w:szCs w:val="20"/>
          <w:lang w:val="it-IT"/>
        </w:rPr>
        <w:t>SS Traumatologia</w:t>
      </w:r>
    </w:p>
    <w:p w:rsidR="00807143" w:rsidRPr="005A58E8" w:rsidRDefault="00807143" w:rsidP="002126ED">
      <w:pPr>
        <w:pStyle w:val="Paragrafoelenco"/>
        <w:numPr>
          <w:ilvl w:val="0"/>
          <w:numId w:val="19"/>
        </w:numPr>
        <w:spacing w:after="0"/>
        <w:jc w:val="both"/>
        <w:rPr>
          <w:rFonts w:cs="Calibri"/>
          <w:sz w:val="20"/>
          <w:szCs w:val="20"/>
          <w:lang w:val="it-IT"/>
        </w:rPr>
      </w:pPr>
      <w:r w:rsidRPr="005A58E8">
        <w:rPr>
          <w:rFonts w:cs="Calibri"/>
          <w:sz w:val="20"/>
          <w:szCs w:val="20"/>
          <w:lang w:val="it-IT"/>
        </w:rPr>
        <w:t>SS Chirurgia della Mano e del Polso</w:t>
      </w:r>
    </w:p>
    <w:p w:rsidR="00144DA4" w:rsidRDefault="00144DA4" w:rsidP="002126ED">
      <w:pPr>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SC ORTOPEDIA GALLARATE</w:t>
      </w:r>
    </w:p>
    <w:p w:rsidR="00807143" w:rsidRPr="005A58E8" w:rsidRDefault="00807143" w:rsidP="002126ED">
      <w:pPr>
        <w:pStyle w:val="Paragrafoelenco"/>
        <w:numPr>
          <w:ilvl w:val="0"/>
          <w:numId w:val="20"/>
        </w:numPr>
        <w:spacing w:after="0"/>
        <w:jc w:val="both"/>
        <w:rPr>
          <w:rFonts w:cs="Calibri"/>
          <w:sz w:val="20"/>
          <w:szCs w:val="20"/>
          <w:lang w:val="it-IT"/>
        </w:rPr>
      </w:pPr>
      <w:r w:rsidRPr="005A58E8">
        <w:rPr>
          <w:rFonts w:cs="Calibri"/>
          <w:sz w:val="20"/>
          <w:szCs w:val="20"/>
          <w:lang w:val="it-IT"/>
        </w:rPr>
        <w:t>SS Traumatologia</w:t>
      </w:r>
    </w:p>
    <w:p w:rsidR="00807143" w:rsidRPr="005A58E8" w:rsidRDefault="00807143" w:rsidP="002126ED">
      <w:pPr>
        <w:pStyle w:val="Paragrafoelenco"/>
        <w:numPr>
          <w:ilvl w:val="0"/>
          <w:numId w:val="20"/>
        </w:numPr>
        <w:spacing w:after="0"/>
        <w:jc w:val="both"/>
        <w:rPr>
          <w:rFonts w:cs="Calibri"/>
          <w:sz w:val="20"/>
          <w:szCs w:val="20"/>
          <w:lang w:val="it-IT"/>
        </w:rPr>
      </w:pPr>
      <w:r w:rsidRPr="005A58E8">
        <w:rPr>
          <w:rFonts w:cs="Calibri"/>
          <w:sz w:val="20"/>
          <w:szCs w:val="20"/>
          <w:lang w:val="it-IT"/>
        </w:rPr>
        <w:t>SS Artroscopia Spalla e Ginocchio</w:t>
      </w:r>
    </w:p>
    <w:p w:rsidR="00144DA4" w:rsidRDefault="00144DA4" w:rsidP="002126ED">
      <w:pPr>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SC ORTOPEDIA SARONNO</w:t>
      </w:r>
    </w:p>
    <w:p w:rsidR="00807143" w:rsidRPr="005A58E8" w:rsidRDefault="00807143" w:rsidP="002126ED">
      <w:pPr>
        <w:pStyle w:val="Paragrafoelenco"/>
        <w:numPr>
          <w:ilvl w:val="0"/>
          <w:numId w:val="21"/>
        </w:numPr>
        <w:spacing w:after="0"/>
        <w:jc w:val="both"/>
        <w:rPr>
          <w:rFonts w:cs="Calibri"/>
          <w:sz w:val="20"/>
          <w:szCs w:val="20"/>
          <w:lang w:val="it-IT"/>
        </w:rPr>
      </w:pPr>
      <w:proofErr w:type="gramStart"/>
      <w:r w:rsidRPr="005A58E8">
        <w:rPr>
          <w:rFonts w:cs="Calibri"/>
          <w:sz w:val="20"/>
          <w:szCs w:val="20"/>
          <w:lang w:val="it-IT"/>
        </w:rPr>
        <w:lastRenderedPageBreak/>
        <w:t>SS  Traumatologia</w:t>
      </w:r>
      <w:proofErr w:type="gramEnd"/>
    </w:p>
    <w:p w:rsidR="00807143" w:rsidRPr="005A58E8" w:rsidRDefault="00807143" w:rsidP="002126ED">
      <w:pPr>
        <w:pStyle w:val="Paragrafoelenco"/>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SC OTORINOLARINGOIATRIA BUSTO ARSIZIO GALLARATE</w:t>
      </w:r>
    </w:p>
    <w:p w:rsidR="00807143" w:rsidRPr="005A58E8" w:rsidRDefault="00807143" w:rsidP="002126ED">
      <w:pPr>
        <w:pStyle w:val="Paragrafoelenco"/>
        <w:numPr>
          <w:ilvl w:val="0"/>
          <w:numId w:val="21"/>
        </w:numPr>
        <w:spacing w:after="0"/>
        <w:jc w:val="both"/>
        <w:rPr>
          <w:rFonts w:cs="Calibri"/>
          <w:sz w:val="20"/>
          <w:szCs w:val="20"/>
          <w:lang w:val="it-IT"/>
        </w:rPr>
      </w:pPr>
      <w:r w:rsidRPr="005A58E8">
        <w:rPr>
          <w:rFonts w:cs="Calibri"/>
          <w:sz w:val="20"/>
          <w:szCs w:val="20"/>
          <w:lang w:val="it-IT"/>
        </w:rPr>
        <w:t>SS Trattamento Chirurgico Patologie Oncologiche</w:t>
      </w:r>
    </w:p>
    <w:p w:rsidR="00144DA4" w:rsidRDefault="00144DA4" w:rsidP="002126ED">
      <w:pPr>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SC OTORINOLARINGOIATRIA SARONNO</w:t>
      </w:r>
    </w:p>
    <w:p w:rsidR="00807143" w:rsidRDefault="00807143" w:rsidP="002126ED">
      <w:pPr>
        <w:spacing w:after="0"/>
        <w:jc w:val="both"/>
        <w:rPr>
          <w:rFonts w:cs="Calibri"/>
          <w:sz w:val="20"/>
          <w:szCs w:val="20"/>
          <w:lang w:val="it-IT"/>
        </w:rPr>
      </w:pPr>
    </w:p>
    <w:p w:rsidR="002126ED" w:rsidRPr="005A58E8" w:rsidRDefault="002126ED" w:rsidP="002126ED">
      <w:pPr>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SC UROLOGIA BUSTO ARSIZIO GALLARATE</w:t>
      </w:r>
    </w:p>
    <w:p w:rsidR="00807143" w:rsidRPr="005A58E8" w:rsidRDefault="00807143" w:rsidP="002126ED">
      <w:pPr>
        <w:pStyle w:val="Paragrafoelenco"/>
        <w:numPr>
          <w:ilvl w:val="0"/>
          <w:numId w:val="15"/>
        </w:numPr>
        <w:spacing w:after="0"/>
        <w:jc w:val="both"/>
        <w:rPr>
          <w:rFonts w:cs="Calibri"/>
          <w:sz w:val="20"/>
          <w:szCs w:val="20"/>
          <w:lang w:val="it-IT"/>
        </w:rPr>
      </w:pPr>
      <w:r w:rsidRPr="005A58E8">
        <w:rPr>
          <w:rFonts w:cs="Calibri"/>
          <w:sz w:val="20"/>
          <w:szCs w:val="20"/>
          <w:lang w:val="it-IT"/>
        </w:rPr>
        <w:t xml:space="preserve">SS </w:t>
      </w:r>
      <w:proofErr w:type="spellStart"/>
      <w:r w:rsidRPr="005A58E8">
        <w:rPr>
          <w:rFonts w:cs="Calibri"/>
          <w:sz w:val="20"/>
          <w:szCs w:val="20"/>
          <w:lang w:val="it-IT"/>
        </w:rPr>
        <w:t>Day</w:t>
      </w:r>
      <w:proofErr w:type="spellEnd"/>
      <w:r w:rsidRPr="005A58E8">
        <w:rPr>
          <w:rFonts w:cs="Calibri"/>
          <w:sz w:val="20"/>
          <w:szCs w:val="20"/>
          <w:lang w:val="it-IT"/>
        </w:rPr>
        <w:t xml:space="preserve"> </w:t>
      </w:r>
      <w:proofErr w:type="spellStart"/>
      <w:r w:rsidRPr="005A58E8">
        <w:rPr>
          <w:rFonts w:cs="Calibri"/>
          <w:sz w:val="20"/>
          <w:szCs w:val="20"/>
          <w:lang w:val="it-IT"/>
        </w:rPr>
        <w:t>Surgery</w:t>
      </w:r>
      <w:proofErr w:type="spellEnd"/>
      <w:r w:rsidRPr="005A58E8">
        <w:rPr>
          <w:rFonts w:cs="Calibri"/>
          <w:sz w:val="20"/>
          <w:szCs w:val="20"/>
          <w:lang w:val="it-IT"/>
        </w:rPr>
        <w:t xml:space="preserve"> Urologico</w:t>
      </w:r>
    </w:p>
    <w:p w:rsidR="00807143" w:rsidRPr="005A58E8" w:rsidRDefault="00807143" w:rsidP="002126ED">
      <w:pPr>
        <w:pStyle w:val="Paragrafoelenco"/>
        <w:numPr>
          <w:ilvl w:val="0"/>
          <w:numId w:val="15"/>
        </w:numPr>
        <w:spacing w:after="0"/>
        <w:jc w:val="both"/>
        <w:rPr>
          <w:rFonts w:cs="Calibri"/>
          <w:sz w:val="20"/>
          <w:szCs w:val="20"/>
          <w:lang w:val="it-IT"/>
        </w:rPr>
      </w:pPr>
      <w:r w:rsidRPr="005A58E8">
        <w:rPr>
          <w:rFonts w:cs="Calibri"/>
          <w:sz w:val="20"/>
          <w:szCs w:val="20"/>
          <w:lang w:val="it-IT"/>
        </w:rPr>
        <w:t>SS Laparoscopia Urologica</w:t>
      </w:r>
    </w:p>
    <w:p w:rsidR="00144DA4" w:rsidRDefault="00144DA4" w:rsidP="002126ED">
      <w:pPr>
        <w:spacing w:after="0"/>
        <w:jc w:val="both"/>
        <w:rPr>
          <w:rFonts w:cs="Calibri"/>
          <w:sz w:val="20"/>
          <w:szCs w:val="20"/>
          <w:lang w:val="it-IT"/>
        </w:rPr>
      </w:pPr>
    </w:p>
    <w:p w:rsidR="00807143" w:rsidRPr="005A58E8" w:rsidRDefault="00807143" w:rsidP="002126ED">
      <w:pPr>
        <w:spacing w:after="0"/>
        <w:jc w:val="both"/>
        <w:rPr>
          <w:rFonts w:cs="Calibri"/>
          <w:sz w:val="20"/>
          <w:szCs w:val="20"/>
          <w:lang w:val="it-IT"/>
        </w:rPr>
      </w:pPr>
      <w:r w:rsidRPr="005A58E8">
        <w:rPr>
          <w:rFonts w:cs="Calibri"/>
          <w:sz w:val="20"/>
          <w:szCs w:val="20"/>
          <w:lang w:val="it-IT"/>
        </w:rPr>
        <w:t>SC UROLOGIA SARONNO</w:t>
      </w:r>
    </w:p>
    <w:p w:rsidR="00807143" w:rsidRDefault="00807143" w:rsidP="002126ED">
      <w:pPr>
        <w:spacing w:after="0"/>
        <w:ind w:left="839"/>
        <w:jc w:val="both"/>
        <w:rPr>
          <w:rFonts w:cs="Calibri"/>
          <w:sz w:val="20"/>
          <w:szCs w:val="20"/>
          <w:lang w:val="it-IT"/>
        </w:rPr>
      </w:pPr>
    </w:p>
    <w:p w:rsidR="00807143" w:rsidRPr="00A31968" w:rsidRDefault="00A31968" w:rsidP="00A31968">
      <w:pPr>
        <w:spacing w:after="0"/>
        <w:jc w:val="both"/>
        <w:rPr>
          <w:rFonts w:cs="Calibri"/>
          <w:b/>
          <w:i/>
          <w:sz w:val="20"/>
          <w:szCs w:val="20"/>
          <w:u w:val="single"/>
          <w:lang w:val="it-IT"/>
        </w:rPr>
      </w:pPr>
      <w:r w:rsidRPr="00A31968">
        <w:rPr>
          <w:rFonts w:cs="Calibri"/>
          <w:b/>
          <w:i/>
          <w:sz w:val="20"/>
          <w:szCs w:val="20"/>
          <w:u w:val="single"/>
          <w:lang w:val="it-IT"/>
        </w:rPr>
        <w:t xml:space="preserve">S.C. OCULISTICA BUSTO ARSIZIO </w:t>
      </w:r>
      <w:r>
        <w:rPr>
          <w:rFonts w:cs="Calibri"/>
          <w:b/>
          <w:i/>
          <w:sz w:val="20"/>
          <w:szCs w:val="20"/>
          <w:u w:val="single"/>
          <w:lang w:val="it-IT"/>
        </w:rPr>
        <w:t xml:space="preserve">E </w:t>
      </w:r>
      <w:r w:rsidRPr="00A31968">
        <w:rPr>
          <w:rFonts w:cs="Calibri"/>
          <w:b/>
          <w:i/>
          <w:sz w:val="20"/>
          <w:szCs w:val="20"/>
          <w:u w:val="single"/>
          <w:lang w:val="it-IT"/>
        </w:rPr>
        <w:t>SARONNO</w:t>
      </w:r>
    </w:p>
    <w:p w:rsidR="00A31968" w:rsidRPr="00A31968" w:rsidRDefault="00A31968" w:rsidP="00A31968">
      <w:pPr>
        <w:spacing w:after="0"/>
        <w:ind w:right="-6"/>
        <w:jc w:val="both"/>
        <w:rPr>
          <w:rFonts w:cs="Calibri"/>
          <w:sz w:val="20"/>
          <w:szCs w:val="20"/>
          <w:lang w:val="it-IT"/>
        </w:rPr>
      </w:pPr>
      <w:r w:rsidRPr="00A31968">
        <w:rPr>
          <w:rStyle w:val="Enfasigrassetto"/>
          <w:rFonts w:cs="Calibri"/>
          <w:sz w:val="20"/>
          <w:szCs w:val="20"/>
        </w:rPr>
        <w:t xml:space="preserve">La mission </w:t>
      </w:r>
      <w:proofErr w:type="spellStart"/>
      <w:proofErr w:type="gramStart"/>
      <w:r w:rsidRPr="00A31968">
        <w:rPr>
          <w:rStyle w:val="Enfasigrassetto"/>
          <w:rFonts w:cs="Calibri"/>
          <w:sz w:val="20"/>
          <w:szCs w:val="20"/>
        </w:rPr>
        <w:t>della</w:t>
      </w:r>
      <w:proofErr w:type="spellEnd"/>
      <w:proofErr w:type="gramEnd"/>
      <w:r w:rsidRPr="00A31968">
        <w:rPr>
          <w:rStyle w:val="Enfasigrassetto"/>
          <w:rFonts w:cs="Calibri"/>
          <w:sz w:val="20"/>
          <w:szCs w:val="20"/>
        </w:rPr>
        <w:t xml:space="preserve"> S.C. </w:t>
      </w:r>
      <w:proofErr w:type="spellStart"/>
      <w:r w:rsidRPr="00A31968">
        <w:rPr>
          <w:rStyle w:val="Enfasigrassetto"/>
          <w:rFonts w:cs="Calibri"/>
          <w:sz w:val="20"/>
          <w:szCs w:val="20"/>
        </w:rPr>
        <w:t>Oculistica</w:t>
      </w:r>
      <w:proofErr w:type="spellEnd"/>
      <w:r w:rsidRPr="00A31968">
        <w:rPr>
          <w:rStyle w:val="Enfasigrassetto"/>
          <w:rFonts w:cs="Calibri"/>
          <w:sz w:val="20"/>
          <w:szCs w:val="20"/>
        </w:rPr>
        <w:t xml:space="preserve"> Busto Arsizio </w:t>
      </w:r>
      <w:proofErr w:type="spellStart"/>
      <w:r w:rsidRPr="00A31968">
        <w:rPr>
          <w:rStyle w:val="Enfasigrassetto"/>
          <w:rFonts w:cs="Calibri"/>
          <w:sz w:val="20"/>
          <w:szCs w:val="20"/>
        </w:rPr>
        <w:t>Saronno</w:t>
      </w:r>
      <w:proofErr w:type="spellEnd"/>
      <w:r w:rsidRPr="00A31968">
        <w:rPr>
          <w:rFonts w:cs="Calibri"/>
          <w:sz w:val="20"/>
          <w:szCs w:val="20"/>
        </w:rPr>
        <w:t xml:space="preserve"> è </w:t>
      </w:r>
      <w:proofErr w:type="spellStart"/>
      <w:r w:rsidRPr="00A31968">
        <w:rPr>
          <w:rFonts w:cs="Calibri"/>
          <w:sz w:val="20"/>
          <w:szCs w:val="20"/>
        </w:rPr>
        <w:t>quella</w:t>
      </w:r>
      <w:proofErr w:type="spellEnd"/>
      <w:r w:rsidRPr="00A31968">
        <w:rPr>
          <w:rFonts w:cs="Calibri"/>
          <w:sz w:val="20"/>
          <w:szCs w:val="20"/>
        </w:rPr>
        <w:t xml:space="preserve"> di </w:t>
      </w:r>
      <w:proofErr w:type="spellStart"/>
      <w:r w:rsidRPr="00A31968">
        <w:rPr>
          <w:rFonts w:cs="Calibri"/>
          <w:sz w:val="20"/>
          <w:szCs w:val="20"/>
        </w:rPr>
        <w:t>garantire</w:t>
      </w:r>
      <w:proofErr w:type="spellEnd"/>
      <w:r w:rsidRPr="00A31968">
        <w:rPr>
          <w:rFonts w:cs="Calibri"/>
          <w:sz w:val="20"/>
          <w:szCs w:val="20"/>
        </w:rPr>
        <w:t xml:space="preserve"> </w:t>
      </w:r>
      <w:proofErr w:type="spellStart"/>
      <w:r w:rsidRPr="00A31968">
        <w:rPr>
          <w:rFonts w:cs="Calibri"/>
          <w:sz w:val="20"/>
          <w:szCs w:val="20"/>
        </w:rPr>
        <w:t>un’approfondita</w:t>
      </w:r>
      <w:proofErr w:type="spellEnd"/>
      <w:r w:rsidRPr="00A31968">
        <w:rPr>
          <w:rFonts w:cs="Calibri"/>
          <w:sz w:val="20"/>
          <w:szCs w:val="20"/>
        </w:rPr>
        <w:t xml:space="preserve"> </w:t>
      </w:r>
      <w:proofErr w:type="spellStart"/>
      <w:r w:rsidRPr="00A31968">
        <w:rPr>
          <w:rFonts w:cs="Calibri"/>
          <w:sz w:val="20"/>
          <w:szCs w:val="20"/>
        </w:rPr>
        <w:t>attività</w:t>
      </w:r>
      <w:proofErr w:type="spellEnd"/>
      <w:r w:rsidRPr="00A31968">
        <w:rPr>
          <w:rFonts w:cs="Calibri"/>
          <w:sz w:val="20"/>
          <w:szCs w:val="20"/>
        </w:rPr>
        <w:t xml:space="preserve"> </w:t>
      </w:r>
      <w:proofErr w:type="spellStart"/>
      <w:r w:rsidRPr="00A31968">
        <w:rPr>
          <w:rFonts w:cs="Calibri"/>
          <w:sz w:val="20"/>
          <w:szCs w:val="20"/>
        </w:rPr>
        <w:t>diagnostica</w:t>
      </w:r>
      <w:proofErr w:type="spellEnd"/>
      <w:r w:rsidRPr="00A31968">
        <w:rPr>
          <w:rFonts w:cs="Calibri"/>
          <w:sz w:val="20"/>
          <w:szCs w:val="20"/>
        </w:rPr>
        <w:t xml:space="preserve"> e </w:t>
      </w:r>
      <w:proofErr w:type="spellStart"/>
      <w:r w:rsidRPr="00A31968">
        <w:rPr>
          <w:rFonts w:cs="Calibri"/>
          <w:sz w:val="20"/>
          <w:szCs w:val="20"/>
        </w:rPr>
        <w:t>terapeutica</w:t>
      </w:r>
      <w:proofErr w:type="spellEnd"/>
      <w:r w:rsidRPr="00A31968">
        <w:rPr>
          <w:rFonts w:cs="Calibri"/>
          <w:sz w:val="20"/>
          <w:szCs w:val="20"/>
        </w:rPr>
        <w:t xml:space="preserve"> per le </w:t>
      </w:r>
      <w:proofErr w:type="spellStart"/>
      <w:r w:rsidRPr="00A31968">
        <w:rPr>
          <w:rFonts w:cs="Calibri"/>
          <w:sz w:val="20"/>
          <w:szCs w:val="20"/>
        </w:rPr>
        <w:t>patologie</w:t>
      </w:r>
      <w:proofErr w:type="spellEnd"/>
      <w:r w:rsidRPr="00A31968">
        <w:rPr>
          <w:rFonts w:cs="Calibri"/>
          <w:sz w:val="20"/>
          <w:szCs w:val="20"/>
        </w:rPr>
        <w:t xml:space="preserve"> </w:t>
      </w:r>
      <w:proofErr w:type="spellStart"/>
      <w:r w:rsidRPr="00A31968">
        <w:rPr>
          <w:rFonts w:cs="Calibri"/>
          <w:sz w:val="20"/>
          <w:szCs w:val="20"/>
        </w:rPr>
        <w:t>oculari</w:t>
      </w:r>
      <w:proofErr w:type="spellEnd"/>
      <w:r w:rsidRPr="00A31968">
        <w:rPr>
          <w:rFonts w:cs="Calibri"/>
          <w:sz w:val="20"/>
          <w:szCs w:val="20"/>
        </w:rPr>
        <w:t xml:space="preserve">, </w:t>
      </w:r>
      <w:proofErr w:type="spellStart"/>
      <w:r w:rsidRPr="00A31968">
        <w:rPr>
          <w:rFonts w:cs="Calibri"/>
          <w:sz w:val="20"/>
          <w:szCs w:val="20"/>
        </w:rPr>
        <w:t>offrendo</w:t>
      </w:r>
      <w:proofErr w:type="spellEnd"/>
      <w:r w:rsidRPr="00A31968">
        <w:rPr>
          <w:rFonts w:cs="Calibri"/>
          <w:sz w:val="20"/>
          <w:szCs w:val="20"/>
        </w:rPr>
        <w:t xml:space="preserve"> </w:t>
      </w:r>
      <w:proofErr w:type="spellStart"/>
      <w:r w:rsidRPr="00A31968">
        <w:rPr>
          <w:rFonts w:cs="Calibri"/>
          <w:sz w:val="20"/>
          <w:szCs w:val="20"/>
        </w:rPr>
        <w:t>visite</w:t>
      </w:r>
      <w:proofErr w:type="spellEnd"/>
      <w:r w:rsidRPr="00A31968">
        <w:rPr>
          <w:rFonts w:cs="Calibri"/>
          <w:sz w:val="20"/>
          <w:szCs w:val="20"/>
        </w:rPr>
        <w:t xml:space="preserve"> </w:t>
      </w:r>
      <w:proofErr w:type="spellStart"/>
      <w:r w:rsidRPr="00A31968">
        <w:rPr>
          <w:rFonts w:cs="Calibri"/>
          <w:sz w:val="20"/>
          <w:szCs w:val="20"/>
        </w:rPr>
        <w:t>specialistiche</w:t>
      </w:r>
      <w:proofErr w:type="spellEnd"/>
      <w:r w:rsidRPr="00A31968">
        <w:rPr>
          <w:rFonts w:cs="Calibri"/>
          <w:sz w:val="20"/>
          <w:szCs w:val="20"/>
        </w:rPr>
        <w:t xml:space="preserve"> di primo e secondo </w:t>
      </w:r>
      <w:proofErr w:type="spellStart"/>
      <w:r w:rsidRPr="00A31968">
        <w:rPr>
          <w:rFonts w:cs="Calibri"/>
          <w:sz w:val="20"/>
          <w:szCs w:val="20"/>
        </w:rPr>
        <w:t>livello</w:t>
      </w:r>
      <w:proofErr w:type="spellEnd"/>
      <w:r w:rsidRPr="00A31968">
        <w:rPr>
          <w:rFonts w:cs="Calibri"/>
          <w:sz w:val="20"/>
          <w:szCs w:val="20"/>
        </w:rPr>
        <w:t xml:space="preserve"> integrate da </w:t>
      </w:r>
      <w:proofErr w:type="spellStart"/>
      <w:r w:rsidRPr="00A31968">
        <w:rPr>
          <w:rFonts w:cs="Calibri"/>
          <w:sz w:val="20"/>
          <w:szCs w:val="20"/>
        </w:rPr>
        <w:t>diagnostica</w:t>
      </w:r>
      <w:proofErr w:type="spellEnd"/>
      <w:r w:rsidRPr="00A31968">
        <w:rPr>
          <w:rFonts w:cs="Calibri"/>
          <w:sz w:val="20"/>
          <w:szCs w:val="20"/>
        </w:rPr>
        <w:t xml:space="preserve"> </w:t>
      </w:r>
      <w:proofErr w:type="spellStart"/>
      <w:r w:rsidRPr="00A31968">
        <w:rPr>
          <w:rFonts w:cs="Calibri"/>
          <w:sz w:val="20"/>
          <w:szCs w:val="20"/>
        </w:rPr>
        <w:t>strumentale</w:t>
      </w:r>
      <w:proofErr w:type="spellEnd"/>
      <w:r w:rsidRPr="00A31968">
        <w:rPr>
          <w:rFonts w:cs="Calibri"/>
          <w:sz w:val="20"/>
          <w:szCs w:val="20"/>
        </w:rPr>
        <w:t xml:space="preserve"> </w:t>
      </w:r>
      <w:proofErr w:type="spellStart"/>
      <w:r w:rsidRPr="00A31968">
        <w:rPr>
          <w:rFonts w:cs="Calibri"/>
          <w:sz w:val="20"/>
          <w:szCs w:val="20"/>
        </w:rPr>
        <w:t>avanzata</w:t>
      </w:r>
      <w:proofErr w:type="spellEnd"/>
      <w:r w:rsidRPr="00A31968">
        <w:rPr>
          <w:rFonts w:cs="Calibri"/>
          <w:sz w:val="20"/>
          <w:szCs w:val="20"/>
        </w:rPr>
        <w:t xml:space="preserve">. </w:t>
      </w:r>
      <w:proofErr w:type="spellStart"/>
      <w:r w:rsidRPr="00A31968">
        <w:rPr>
          <w:rFonts w:cs="Calibri"/>
          <w:sz w:val="20"/>
          <w:szCs w:val="20"/>
        </w:rPr>
        <w:t>L’unità</w:t>
      </w:r>
      <w:proofErr w:type="spellEnd"/>
      <w:r w:rsidRPr="00A31968">
        <w:rPr>
          <w:rFonts w:cs="Calibri"/>
          <w:sz w:val="20"/>
          <w:szCs w:val="20"/>
        </w:rPr>
        <w:t xml:space="preserve"> </w:t>
      </w:r>
      <w:proofErr w:type="spellStart"/>
      <w:r w:rsidRPr="00A31968">
        <w:rPr>
          <w:rFonts w:cs="Calibri"/>
          <w:sz w:val="20"/>
          <w:szCs w:val="20"/>
        </w:rPr>
        <w:t>operativa</w:t>
      </w:r>
      <w:proofErr w:type="spellEnd"/>
      <w:r w:rsidRPr="00A31968">
        <w:rPr>
          <w:rFonts w:cs="Calibri"/>
          <w:sz w:val="20"/>
          <w:szCs w:val="20"/>
        </w:rPr>
        <w:t xml:space="preserve"> </w:t>
      </w:r>
      <w:proofErr w:type="spellStart"/>
      <w:r w:rsidRPr="00A31968">
        <w:rPr>
          <w:rFonts w:cs="Calibri"/>
          <w:sz w:val="20"/>
          <w:szCs w:val="20"/>
        </w:rPr>
        <w:t>si</w:t>
      </w:r>
      <w:proofErr w:type="spellEnd"/>
      <w:r w:rsidRPr="00A31968">
        <w:rPr>
          <w:rFonts w:cs="Calibri"/>
          <w:sz w:val="20"/>
          <w:szCs w:val="20"/>
        </w:rPr>
        <w:t xml:space="preserve"> </w:t>
      </w:r>
      <w:proofErr w:type="spellStart"/>
      <w:r w:rsidRPr="00A31968">
        <w:rPr>
          <w:rFonts w:cs="Calibri"/>
          <w:sz w:val="20"/>
          <w:szCs w:val="20"/>
        </w:rPr>
        <w:t>occupa</w:t>
      </w:r>
      <w:proofErr w:type="spellEnd"/>
      <w:r w:rsidRPr="00A31968">
        <w:rPr>
          <w:rFonts w:cs="Calibri"/>
          <w:sz w:val="20"/>
          <w:szCs w:val="20"/>
        </w:rPr>
        <w:t xml:space="preserve"> di </w:t>
      </w:r>
      <w:proofErr w:type="spellStart"/>
      <w:r w:rsidRPr="00A31968">
        <w:rPr>
          <w:rFonts w:cs="Calibri"/>
          <w:sz w:val="20"/>
          <w:szCs w:val="20"/>
        </w:rPr>
        <w:t>trattamenti</w:t>
      </w:r>
      <w:proofErr w:type="spellEnd"/>
      <w:r w:rsidRPr="00A31968">
        <w:rPr>
          <w:rFonts w:cs="Calibri"/>
          <w:sz w:val="20"/>
          <w:szCs w:val="20"/>
        </w:rPr>
        <w:t xml:space="preserve"> </w:t>
      </w:r>
      <w:proofErr w:type="spellStart"/>
      <w:proofErr w:type="gramStart"/>
      <w:r w:rsidRPr="00A31968">
        <w:rPr>
          <w:rFonts w:cs="Calibri"/>
          <w:sz w:val="20"/>
          <w:szCs w:val="20"/>
        </w:rPr>
        <w:t>medici</w:t>
      </w:r>
      <w:proofErr w:type="spellEnd"/>
      <w:proofErr w:type="gramEnd"/>
      <w:r w:rsidRPr="00A31968">
        <w:rPr>
          <w:rFonts w:cs="Calibri"/>
          <w:sz w:val="20"/>
          <w:szCs w:val="20"/>
        </w:rPr>
        <w:t xml:space="preserve"> e </w:t>
      </w:r>
      <w:proofErr w:type="spellStart"/>
      <w:r w:rsidRPr="00A31968">
        <w:rPr>
          <w:rFonts w:cs="Calibri"/>
          <w:sz w:val="20"/>
          <w:szCs w:val="20"/>
        </w:rPr>
        <w:t>chirurgici</w:t>
      </w:r>
      <w:proofErr w:type="spellEnd"/>
      <w:r w:rsidRPr="00A31968">
        <w:rPr>
          <w:rFonts w:cs="Calibri"/>
          <w:sz w:val="20"/>
          <w:szCs w:val="20"/>
        </w:rPr>
        <w:t xml:space="preserve"> </w:t>
      </w:r>
      <w:proofErr w:type="spellStart"/>
      <w:r w:rsidRPr="00A31968">
        <w:rPr>
          <w:rFonts w:cs="Calibri"/>
          <w:sz w:val="20"/>
          <w:szCs w:val="20"/>
        </w:rPr>
        <w:t>altamente</w:t>
      </w:r>
      <w:proofErr w:type="spellEnd"/>
      <w:r w:rsidRPr="00A31968">
        <w:rPr>
          <w:rFonts w:cs="Calibri"/>
          <w:sz w:val="20"/>
          <w:szCs w:val="20"/>
        </w:rPr>
        <w:t xml:space="preserve"> </w:t>
      </w:r>
      <w:proofErr w:type="spellStart"/>
      <w:r w:rsidRPr="00A31968">
        <w:rPr>
          <w:rFonts w:cs="Calibri"/>
          <w:sz w:val="20"/>
          <w:szCs w:val="20"/>
        </w:rPr>
        <w:t>specializzati</w:t>
      </w:r>
      <w:proofErr w:type="spellEnd"/>
      <w:r w:rsidRPr="00A31968">
        <w:rPr>
          <w:rFonts w:cs="Calibri"/>
          <w:sz w:val="20"/>
          <w:szCs w:val="20"/>
        </w:rPr>
        <w:t xml:space="preserve">, </w:t>
      </w:r>
      <w:proofErr w:type="spellStart"/>
      <w:r w:rsidRPr="00A31968">
        <w:rPr>
          <w:rFonts w:cs="Calibri"/>
          <w:sz w:val="20"/>
          <w:szCs w:val="20"/>
        </w:rPr>
        <w:t>mirati</w:t>
      </w:r>
      <w:proofErr w:type="spellEnd"/>
      <w:r w:rsidRPr="00A31968">
        <w:rPr>
          <w:rFonts w:cs="Calibri"/>
          <w:sz w:val="20"/>
          <w:szCs w:val="20"/>
        </w:rPr>
        <w:t xml:space="preserve"> </w:t>
      </w:r>
      <w:proofErr w:type="spellStart"/>
      <w:r w:rsidRPr="00A31968">
        <w:rPr>
          <w:rFonts w:cs="Calibri"/>
          <w:sz w:val="20"/>
          <w:szCs w:val="20"/>
        </w:rPr>
        <w:t>sia</w:t>
      </w:r>
      <w:proofErr w:type="spellEnd"/>
      <w:r w:rsidRPr="00A31968">
        <w:rPr>
          <w:rFonts w:cs="Calibri"/>
          <w:sz w:val="20"/>
          <w:szCs w:val="20"/>
        </w:rPr>
        <w:t xml:space="preserve"> al </w:t>
      </w:r>
      <w:proofErr w:type="spellStart"/>
      <w:r w:rsidRPr="00A31968">
        <w:rPr>
          <w:rFonts w:cs="Calibri"/>
          <w:sz w:val="20"/>
          <w:szCs w:val="20"/>
        </w:rPr>
        <w:t>segmento</w:t>
      </w:r>
      <w:proofErr w:type="spellEnd"/>
      <w:r w:rsidRPr="00A31968">
        <w:rPr>
          <w:rFonts w:cs="Calibri"/>
          <w:sz w:val="20"/>
          <w:szCs w:val="20"/>
        </w:rPr>
        <w:t xml:space="preserve"> </w:t>
      </w:r>
      <w:proofErr w:type="spellStart"/>
      <w:r w:rsidRPr="00A31968">
        <w:rPr>
          <w:rFonts w:cs="Calibri"/>
          <w:sz w:val="20"/>
          <w:szCs w:val="20"/>
        </w:rPr>
        <w:t>anteriore</w:t>
      </w:r>
      <w:proofErr w:type="spellEnd"/>
      <w:r w:rsidRPr="00A31968">
        <w:rPr>
          <w:rFonts w:cs="Calibri"/>
          <w:sz w:val="20"/>
          <w:szCs w:val="20"/>
        </w:rPr>
        <w:t xml:space="preserve"> (come </w:t>
      </w:r>
      <w:proofErr w:type="spellStart"/>
      <w:r w:rsidRPr="00A31968">
        <w:rPr>
          <w:rFonts w:cs="Calibri"/>
          <w:sz w:val="20"/>
          <w:szCs w:val="20"/>
        </w:rPr>
        <w:t>cataratta</w:t>
      </w:r>
      <w:proofErr w:type="spellEnd"/>
      <w:r w:rsidRPr="00A31968">
        <w:rPr>
          <w:rFonts w:cs="Calibri"/>
          <w:sz w:val="20"/>
          <w:szCs w:val="20"/>
        </w:rPr>
        <w:t xml:space="preserve">, glaucoma, </w:t>
      </w:r>
      <w:proofErr w:type="spellStart"/>
      <w:r w:rsidRPr="00A31968">
        <w:rPr>
          <w:rFonts w:cs="Calibri"/>
          <w:sz w:val="20"/>
          <w:szCs w:val="20"/>
        </w:rPr>
        <w:t>malattie</w:t>
      </w:r>
      <w:proofErr w:type="spellEnd"/>
      <w:r w:rsidRPr="00A31968">
        <w:rPr>
          <w:rFonts w:cs="Calibri"/>
          <w:sz w:val="20"/>
          <w:szCs w:val="20"/>
        </w:rPr>
        <w:t xml:space="preserve"> </w:t>
      </w:r>
      <w:proofErr w:type="spellStart"/>
      <w:r w:rsidRPr="00A31968">
        <w:rPr>
          <w:rFonts w:cs="Calibri"/>
          <w:sz w:val="20"/>
          <w:szCs w:val="20"/>
        </w:rPr>
        <w:t>corneali</w:t>
      </w:r>
      <w:proofErr w:type="spellEnd"/>
      <w:r w:rsidRPr="00A31968">
        <w:rPr>
          <w:rFonts w:cs="Calibri"/>
          <w:sz w:val="20"/>
          <w:szCs w:val="20"/>
        </w:rPr>
        <w:t xml:space="preserve"> e </w:t>
      </w:r>
      <w:proofErr w:type="spellStart"/>
      <w:r w:rsidRPr="00A31968">
        <w:rPr>
          <w:rFonts w:cs="Calibri"/>
          <w:sz w:val="20"/>
          <w:szCs w:val="20"/>
        </w:rPr>
        <w:t>infiammatorie</w:t>
      </w:r>
      <w:proofErr w:type="spellEnd"/>
      <w:r w:rsidRPr="00A31968">
        <w:rPr>
          <w:rFonts w:cs="Calibri"/>
          <w:sz w:val="20"/>
          <w:szCs w:val="20"/>
        </w:rPr>
        <w:t xml:space="preserve">) </w:t>
      </w:r>
      <w:proofErr w:type="spellStart"/>
      <w:r w:rsidRPr="00A31968">
        <w:rPr>
          <w:rFonts w:cs="Calibri"/>
          <w:sz w:val="20"/>
          <w:szCs w:val="20"/>
        </w:rPr>
        <w:t>sia</w:t>
      </w:r>
      <w:proofErr w:type="spellEnd"/>
      <w:r w:rsidRPr="00A31968">
        <w:rPr>
          <w:rFonts w:cs="Calibri"/>
          <w:sz w:val="20"/>
          <w:szCs w:val="20"/>
        </w:rPr>
        <w:t xml:space="preserve"> al </w:t>
      </w:r>
      <w:proofErr w:type="spellStart"/>
      <w:r w:rsidRPr="00A31968">
        <w:rPr>
          <w:rFonts w:cs="Calibri"/>
          <w:sz w:val="20"/>
          <w:szCs w:val="20"/>
        </w:rPr>
        <w:t>segmento</w:t>
      </w:r>
      <w:proofErr w:type="spellEnd"/>
      <w:r w:rsidRPr="00A31968">
        <w:rPr>
          <w:rFonts w:cs="Calibri"/>
          <w:sz w:val="20"/>
          <w:szCs w:val="20"/>
        </w:rPr>
        <w:t xml:space="preserve"> </w:t>
      </w:r>
      <w:proofErr w:type="spellStart"/>
      <w:r w:rsidRPr="00A31968">
        <w:rPr>
          <w:rFonts w:cs="Calibri"/>
          <w:sz w:val="20"/>
          <w:szCs w:val="20"/>
        </w:rPr>
        <w:t>posteriore</w:t>
      </w:r>
      <w:proofErr w:type="spellEnd"/>
      <w:r w:rsidRPr="00A31968">
        <w:rPr>
          <w:rFonts w:cs="Calibri"/>
          <w:sz w:val="20"/>
          <w:szCs w:val="20"/>
        </w:rPr>
        <w:t xml:space="preserve"> (</w:t>
      </w:r>
      <w:proofErr w:type="spellStart"/>
      <w:r w:rsidRPr="00A31968">
        <w:rPr>
          <w:rFonts w:cs="Calibri"/>
          <w:sz w:val="20"/>
          <w:szCs w:val="20"/>
        </w:rPr>
        <w:t>inclusi</w:t>
      </w:r>
      <w:proofErr w:type="spellEnd"/>
      <w:r w:rsidRPr="00A31968">
        <w:rPr>
          <w:rFonts w:cs="Calibri"/>
          <w:sz w:val="20"/>
          <w:szCs w:val="20"/>
        </w:rPr>
        <w:t xml:space="preserve"> </w:t>
      </w:r>
      <w:proofErr w:type="spellStart"/>
      <w:r w:rsidRPr="00A31968">
        <w:rPr>
          <w:rFonts w:cs="Calibri"/>
          <w:sz w:val="20"/>
          <w:szCs w:val="20"/>
        </w:rPr>
        <w:t>patologie</w:t>
      </w:r>
      <w:proofErr w:type="spellEnd"/>
      <w:r w:rsidRPr="00A31968">
        <w:rPr>
          <w:rFonts w:cs="Calibri"/>
          <w:sz w:val="20"/>
          <w:szCs w:val="20"/>
        </w:rPr>
        <w:t xml:space="preserve"> </w:t>
      </w:r>
      <w:proofErr w:type="spellStart"/>
      <w:r w:rsidRPr="00A31968">
        <w:rPr>
          <w:rFonts w:cs="Calibri"/>
          <w:sz w:val="20"/>
          <w:szCs w:val="20"/>
        </w:rPr>
        <w:t>della</w:t>
      </w:r>
      <w:proofErr w:type="spellEnd"/>
      <w:r w:rsidRPr="00A31968">
        <w:rPr>
          <w:rFonts w:cs="Calibri"/>
          <w:sz w:val="20"/>
          <w:szCs w:val="20"/>
        </w:rPr>
        <w:t xml:space="preserve"> retina, </w:t>
      </w:r>
      <w:proofErr w:type="spellStart"/>
      <w:r w:rsidRPr="00A31968">
        <w:rPr>
          <w:rFonts w:cs="Calibri"/>
          <w:sz w:val="20"/>
          <w:szCs w:val="20"/>
        </w:rPr>
        <w:t>maculopatie</w:t>
      </w:r>
      <w:proofErr w:type="spellEnd"/>
      <w:r w:rsidRPr="00A31968">
        <w:rPr>
          <w:rFonts w:cs="Calibri"/>
          <w:sz w:val="20"/>
          <w:szCs w:val="20"/>
        </w:rPr>
        <w:t xml:space="preserve">, </w:t>
      </w:r>
      <w:proofErr w:type="spellStart"/>
      <w:r w:rsidRPr="00A31968">
        <w:rPr>
          <w:rFonts w:cs="Calibri"/>
          <w:sz w:val="20"/>
          <w:szCs w:val="20"/>
        </w:rPr>
        <w:t>retinopatie</w:t>
      </w:r>
      <w:proofErr w:type="spellEnd"/>
      <w:r w:rsidRPr="00A31968">
        <w:rPr>
          <w:rFonts w:cs="Calibri"/>
          <w:sz w:val="20"/>
          <w:szCs w:val="20"/>
        </w:rPr>
        <w:t xml:space="preserve"> </w:t>
      </w:r>
      <w:proofErr w:type="spellStart"/>
      <w:r w:rsidRPr="00A31968">
        <w:rPr>
          <w:rFonts w:cs="Calibri"/>
          <w:sz w:val="20"/>
          <w:szCs w:val="20"/>
        </w:rPr>
        <w:t>diabetiche</w:t>
      </w:r>
      <w:proofErr w:type="spellEnd"/>
      <w:r w:rsidRPr="00A31968">
        <w:rPr>
          <w:rFonts w:cs="Calibri"/>
          <w:sz w:val="20"/>
          <w:szCs w:val="20"/>
        </w:rPr>
        <w:t xml:space="preserve"> e </w:t>
      </w:r>
      <w:proofErr w:type="spellStart"/>
      <w:r w:rsidRPr="00A31968">
        <w:rPr>
          <w:rFonts w:cs="Calibri"/>
          <w:sz w:val="20"/>
          <w:szCs w:val="20"/>
        </w:rPr>
        <w:t>chirurgia</w:t>
      </w:r>
      <w:proofErr w:type="spellEnd"/>
      <w:r w:rsidRPr="00A31968">
        <w:rPr>
          <w:rFonts w:cs="Calibri"/>
          <w:sz w:val="20"/>
          <w:szCs w:val="20"/>
        </w:rPr>
        <w:t xml:space="preserve"> </w:t>
      </w:r>
      <w:proofErr w:type="spellStart"/>
      <w:r w:rsidRPr="00A31968">
        <w:rPr>
          <w:rFonts w:cs="Calibri"/>
          <w:sz w:val="20"/>
          <w:szCs w:val="20"/>
        </w:rPr>
        <w:t>vitreoretinica</w:t>
      </w:r>
      <w:proofErr w:type="spellEnd"/>
      <w:r w:rsidRPr="00A31968">
        <w:rPr>
          <w:rFonts w:cs="Calibri"/>
          <w:sz w:val="20"/>
          <w:szCs w:val="20"/>
        </w:rPr>
        <w:t xml:space="preserve">), </w:t>
      </w:r>
      <w:proofErr w:type="spellStart"/>
      <w:r w:rsidRPr="00A31968">
        <w:rPr>
          <w:rFonts w:cs="Calibri"/>
          <w:sz w:val="20"/>
          <w:szCs w:val="20"/>
        </w:rPr>
        <w:t>assicurando</w:t>
      </w:r>
      <w:proofErr w:type="spellEnd"/>
      <w:r w:rsidRPr="00A31968">
        <w:rPr>
          <w:rFonts w:cs="Calibri"/>
          <w:sz w:val="20"/>
          <w:szCs w:val="20"/>
        </w:rPr>
        <w:t xml:space="preserve"> </w:t>
      </w:r>
      <w:proofErr w:type="spellStart"/>
      <w:r w:rsidRPr="00A31968">
        <w:rPr>
          <w:rFonts w:cs="Calibri"/>
          <w:sz w:val="20"/>
          <w:szCs w:val="20"/>
        </w:rPr>
        <w:t>così</w:t>
      </w:r>
      <w:proofErr w:type="spellEnd"/>
      <w:r w:rsidRPr="00A31968">
        <w:rPr>
          <w:rFonts w:cs="Calibri"/>
          <w:sz w:val="20"/>
          <w:szCs w:val="20"/>
        </w:rPr>
        <w:t xml:space="preserve"> un </w:t>
      </w:r>
      <w:proofErr w:type="spellStart"/>
      <w:r w:rsidRPr="00A31968">
        <w:rPr>
          <w:rFonts w:cs="Calibri"/>
          <w:sz w:val="20"/>
          <w:szCs w:val="20"/>
        </w:rPr>
        <w:t>approccio</w:t>
      </w:r>
      <w:proofErr w:type="spellEnd"/>
      <w:r w:rsidRPr="00A31968">
        <w:rPr>
          <w:rFonts w:cs="Calibri"/>
          <w:sz w:val="20"/>
          <w:szCs w:val="20"/>
        </w:rPr>
        <w:t xml:space="preserve"> </w:t>
      </w:r>
      <w:proofErr w:type="spellStart"/>
      <w:r w:rsidRPr="00A31968">
        <w:rPr>
          <w:rFonts w:cs="Calibri"/>
          <w:sz w:val="20"/>
          <w:szCs w:val="20"/>
        </w:rPr>
        <w:t>completo</w:t>
      </w:r>
      <w:proofErr w:type="spellEnd"/>
      <w:r w:rsidRPr="00A31968">
        <w:rPr>
          <w:rFonts w:cs="Calibri"/>
          <w:sz w:val="20"/>
          <w:szCs w:val="20"/>
        </w:rPr>
        <w:t xml:space="preserve"> e </w:t>
      </w:r>
      <w:proofErr w:type="spellStart"/>
      <w:r w:rsidRPr="00A31968">
        <w:rPr>
          <w:rFonts w:cs="Calibri"/>
          <w:sz w:val="20"/>
          <w:szCs w:val="20"/>
        </w:rPr>
        <w:t>multidisciplinare</w:t>
      </w:r>
      <w:proofErr w:type="spellEnd"/>
      <w:r w:rsidRPr="00A31968">
        <w:rPr>
          <w:rFonts w:cs="Calibri"/>
          <w:sz w:val="20"/>
          <w:szCs w:val="20"/>
        </w:rPr>
        <w:t xml:space="preserve"> per la </w:t>
      </w:r>
      <w:proofErr w:type="spellStart"/>
      <w:r w:rsidRPr="00A31968">
        <w:rPr>
          <w:rFonts w:cs="Calibri"/>
          <w:sz w:val="20"/>
          <w:szCs w:val="20"/>
        </w:rPr>
        <w:t>cura</w:t>
      </w:r>
      <w:proofErr w:type="spellEnd"/>
      <w:r w:rsidRPr="00A31968">
        <w:rPr>
          <w:rFonts w:cs="Calibri"/>
          <w:sz w:val="20"/>
          <w:szCs w:val="20"/>
        </w:rPr>
        <w:t xml:space="preserve"> </w:t>
      </w:r>
      <w:proofErr w:type="spellStart"/>
      <w:r w:rsidRPr="00A31968">
        <w:rPr>
          <w:rFonts w:cs="Calibri"/>
          <w:sz w:val="20"/>
          <w:szCs w:val="20"/>
        </w:rPr>
        <w:t>della</w:t>
      </w:r>
      <w:proofErr w:type="spellEnd"/>
      <w:r w:rsidRPr="00A31968">
        <w:rPr>
          <w:rFonts w:cs="Calibri"/>
          <w:sz w:val="20"/>
          <w:szCs w:val="20"/>
        </w:rPr>
        <w:t xml:space="preserve"> vista.</w:t>
      </w:r>
    </w:p>
    <w:p w:rsidR="00A31968" w:rsidRDefault="00A31968" w:rsidP="00A31968">
      <w:pPr>
        <w:spacing w:after="0"/>
        <w:ind w:right="-6"/>
        <w:jc w:val="both"/>
        <w:rPr>
          <w:rFonts w:cs="Calibri"/>
          <w:sz w:val="20"/>
          <w:szCs w:val="20"/>
          <w:lang w:val="it-IT"/>
        </w:rPr>
      </w:pPr>
    </w:p>
    <w:p w:rsidR="00A31968" w:rsidRPr="00A31968" w:rsidRDefault="00A31968" w:rsidP="00A31968">
      <w:pPr>
        <w:spacing w:after="0"/>
        <w:ind w:right="-6"/>
        <w:jc w:val="both"/>
        <w:rPr>
          <w:rFonts w:cs="Calibri"/>
          <w:sz w:val="20"/>
          <w:szCs w:val="20"/>
          <w:lang w:val="it-IT"/>
        </w:rPr>
      </w:pPr>
    </w:p>
    <w:p w:rsidR="00A31968" w:rsidRPr="00A31968" w:rsidRDefault="00A31968" w:rsidP="00A31968">
      <w:pPr>
        <w:widowControl/>
        <w:autoSpaceDE w:val="0"/>
        <w:autoSpaceDN w:val="0"/>
        <w:adjustRightInd w:val="0"/>
        <w:spacing w:after="0" w:line="240" w:lineRule="auto"/>
        <w:ind w:right="-6"/>
        <w:rPr>
          <w:rFonts w:cs="Calibri"/>
          <w:sz w:val="20"/>
          <w:szCs w:val="20"/>
          <w:lang w:val="it-IT" w:eastAsia="it-IT"/>
        </w:rPr>
      </w:pPr>
      <w:r w:rsidRPr="00A31968">
        <w:rPr>
          <w:rFonts w:cs="Calibri"/>
          <w:sz w:val="20"/>
          <w:szCs w:val="20"/>
          <w:lang w:val="it-IT"/>
        </w:rPr>
        <w:t>La S.C. Oculistica Busto Arsizio Saronno garantisce</w:t>
      </w:r>
      <w:r w:rsidRPr="00A31968">
        <w:rPr>
          <w:rFonts w:cs="Calibri"/>
          <w:sz w:val="20"/>
          <w:szCs w:val="20"/>
          <w:lang w:val="it-IT" w:eastAsia="it-IT"/>
        </w:rPr>
        <w:t xml:space="preserve"> le seguenti linee di attività:</w:t>
      </w:r>
    </w:p>
    <w:p w:rsidR="00A31968" w:rsidRPr="00A31968" w:rsidRDefault="00A31968" w:rsidP="00A31968">
      <w:pPr>
        <w:widowControl/>
        <w:autoSpaceDE w:val="0"/>
        <w:autoSpaceDN w:val="0"/>
        <w:adjustRightInd w:val="0"/>
        <w:spacing w:after="0" w:line="240" w:lineRule="auto"/>
        <w:ind w:right="-6"/>
        <w:jc w:val="both"/>
        <w:rPr>
          <w:rFonts w:cs="Calibri"/>
          <w:sz w:val="20"/>
          <w:szCs w:val="20"/>
          <w:lang w:val="it-IT" w:eastAsia="it-IT"/>
        </w:rPr>
      </w:pPr>
      <w:r w:rsidRPr="00A31968">
        <w:rPr>
          <w:rFonts w:cs="Calibri"/>
          <w:sz w:val="20"/>
          <w:szCs w:val="20"/>
          <w:u w:val="single"/>
          <w:lang w:val="it-IT" w:eastAsia="it-IT"/>
        </w:rPr>
        <w:t>Visite ambulatoriali</w:t>
      </w:r>
      <w:r w:rsidRPr="00A31968">
        <w:rPr>
          <w:rFonts w:cs="Calibri"/>
          <w:sz w:val="20"/>
          <w:szCs w:val="20"/>
          <w:lang w:val="it-IT" w:eastAsia="it-IT"/>
        </w:rPr>
        <w:t>:</w:t>
      </w:r>
    </w:p>
    <w:p w:rsidR="00A31968" w:rsidRPr="00A31968" w:rsidRDefault="00A31968" w:rsidP="00A31968">
      <w:pPr>
        <w:widowControl/>
        <w:autoSpaceDE w:val="0"/>
        <w:autoSpaceDN w:val="0"/>
        <w:adjustRightInd w:val="0"/>
        <w:spacing w:after="0" w:line="240" w:lineRule="auto"/>
        <w:ind w:right="-6"/>
        <w:jc w:val="both"/>
        <w:rPr>
          <w:rFonts w:cs="Calibri"/>
          <w:sz w:val="20"/>
          <w:szCs w:val="20"/>
          <w:lang w:val="it-IT" w:eastAsia="it-IT"/>
        </w:rPr>
      </w:pPr>
      <w:r w:rsidRPr="00A31968">
        <w:rPr>
          <w:rFonts w:cs="Calibri"/>
          <w:sz w:val="20"/>
          <w:szCs w:val="20"/>
          <w:lang w:val="it-IT" w:eastAsia="it-IT"/>
        </w:rPr>
        <w:t>- Di primo livello;</w:t>
      </w:r>
    </w:p>
    <w:p w:rsidR="00A31968" w:rsidRPr="00A31968" w:rsidRDefault="00A31968" w:rsidP="00A31968">
      <w:pPr>
        <w:widowControl/>
        <w:autoSpaceDE w:val="0"/>
        <w:autoSpaceDN w:val="0"/>
        <w:adjustRightInd w:val="0"/>
        <w:spacing w:after="0" w:line="240" w:lineRule="auto"/>
        <w:ind w:right="-6"/>
        <w:jc w:val="both"/>
        <w:rPr>
          <w:rFonts w:cs="Calibri"/>
          <w:sz w:val="20"/>
          <w:szCs w:val="20"/>
          <w:lang w:val="it-IT" w:eastAsia="it-IT"/>
        </w:rPr>
      </w:pPr>
      <w:r w:rsidRPr="00A31968">
        <w:rPr>
          <w:rFonts w:cs="Calibri"/>
          <w:sz w:val="20"/>
          <w:szCs w:val="20"/>
          <w:lang w:val="it-IT" w:eastAsia="it-IT"/>
        </w:rPr>
        <w:t>-</w:t>
      </w:r>
      <w:r>
        <w:rPr>
          <w:rFonts w:cs="Calibri"/>
          <w:sz w:val="20"/>
          <w:szCs w:val="20"/>
          <w:lang w:val="it-IT" w:eastAsia="it-IT"/>
        </w:rPr>
        <w:t xml:space="preserve"> </w:t>
      </w:r>
      <w:r w:rsidRPr="00A31968">
        <w:rPr>
          <w:rFonts w:cs="Calibri"/>
          <w:sz w:val="20"/>
          <w:szCs w:val="20"/>
          <w:lang w:val="it-IT" w:eastAsia="it-IT"/>
        </w:rPr>
        <w:t xml:space="preserve">Di secondo livello: </w:t>
      </w:r>
      <w:proofErr w:type="spellStart"/>
      <w:r w:rsidRPr="00A31968">
        <w:rPr>
          <w:rFonts w:cs="Calibri"/>
          <w:sz w:val="20"/>
          <w:szCs w:val="20"/>
          <w:lang w:val="it-IT" w:eastAsia="it-IT"/>
        </w:rPr>
        <w:t>fluoroangiografia</w:t>
      </w:r>
      <w:proofErr w:type="spellEnd"/>
      <w:r w:rsidRPr="00A31968">
        <w:rPr>
          <w:rFonts w:cs="Calibri"/>
          <w:sz w:val="20"/>
          <w:szCs w:val="20"/>
          <w:lang w:val="it-IT" w:eastAsia="it-IT"/>
        </w:rPr>
        <w:t xml:space="preserve">, </w:t>
      </w:r>
      <w:proofErr w:type="spellStart"/>
      <w:r w:rsidRPr="00A31968">
        <w:rPr>
          <w:rFonts w:cs="Calibri"/>
          <w:sz w:val="20"/>
          <w:szCs w:val="20"/>
          <w:lang w:val="it-IT" w:eastAsia="it-IT"/>
        </w:rPr>
        <w:t>retinografia</w:t>
      </w:r>
      <w:proofErr w:type="spellEnd"/>
      <w:r w:rsidRPr="00A31968">
        <w:rPr>
          <w:rFonts w:cs="Calibri"/>
          <w:sz w:val="20"/>
          <w:szCs w:val="20"/>
          <w:lang w:val="it-IT" w:eastAsia="it-IT"/>
        </w:rPr>
        <w:t>, tomografia ottica OCT ecografia, topografia corneale, perimetria computerizzata, test di diagnostica strumentale glaucomatosa;</w:t>
      </w:r>
    </w:p>
    <w:p w:rsidR="00A31968" w:rsidRPr="00A31968" w:rsidRDefault="00A31968" w:rsidP="00A31968">
      <w:pPr>
        <w:widowControl/>
        <w:autoSpaceDE w:val="0"/>
        <w:autoSpaceDN w:val="0"/>
        <w:adjustRightInd w:val="0"/>
        <w:spacing w:after="0" w:line="240" w:lineRule="auto"/>
        <w:ind w:right="-6"/>
        <w:jc w:val="both"/>
        <w:rPr>
          <w:rFonts w:cs="Calibri"/>
          <w:sz w:val="20"/>
          <w:szCs w:val="20"/>
          <w:lang w:val="it-IT" w:eastAsia="it-IT"/>
        </w:rPr>
      </w:pPr>
      <w:r w:rsidRPr="00A31968">
        <w:rPr>
          <w:rFonts w:cs="Calibri"/>
          <w:sz w:val="20"/>
          <w:szCs w:val="20"/>
          <w:lang w:val="it-IT" w:eastAsia="it-IT"/>
        </w:rPr>
        <w:t>- Di pronto soccorso specialistico esteso alle fasce orarie serali e</w:t>
      </w:r>
      <w:r>
        <w:rPr>
          <w:rFonts w:cs="Calibri"/>
          <w:sz w:val="20"/>
          <w:szCs w:val="20"/>
          <w:lang w:val="it-IT" w:eastAsia="it-IT"/>
        </w:rPr>
        <w:t xml:space="preserve"> </w:t>
      </w:r>
      <w:r w:rsidRPr="00A31968">
        <w:rPr>
          <w:rFonts w:cs="Calibri"/>
          <w:sz w:val="20"/>
          <w:szCs w:val="20"/>
          <w:lang w:val="it-IT" w:eastAsia="it-IT"/>
        </w:rPr>
        <w:t>festive.</w:t>
      </w:r>
    </w:p>
    <w:p w:rsidR="00A31968" w:rsidRPr="00A31968" w:rsidRDefault="00A31968" w:rsidP="00A31968">
      <w:pPr>
        <w:widowControl/>
        <w:autoSpaceDE w:val="0"/>
        <w:autoSpaceDN w:val="0"/>
        <w:adjustRightInd w:val="0"/>
        <w:spacing w:after="0" w:line="240" w:lineRule="auto"/>
        <w:ind w:right="-6"/>
        <w:jc w:val="both"/>
        <w:rPr>
          <w:rFonts w:cs="Calibri"/>
          <w:sz w:val="20"/>
          <w:szCs w:val="20"/>
          <w:lang w:val="it-IT" w:eastAsia="it-IT"/>
        </w:rPr>
      </w:pPr>
      <w:r w:rsidRPr="00A31968">
        <w:rPr>
          <w:rFonts w:cs="Calibri"/>
          <w:sz w:val="20"/>
          <w:szCs w:val="20"/>
          <w:u w:val="single"/>
          <w:lang w:val="it-IT" w:eastAsia="it-IT"/>
        </w:rPr>
        <w:t>Trattamenti ambulatoriali invasivi</w:t>
      </w:r>
      <w:r w:rsidRPr="00A31968">
        <w:rPr>
          <w:rFonts w:cs="Calibri"/>
          <w:sz w:val="20"/>
          <w:szCs w:val="20"/>
          <w:lang w:val="it-IT" w:eastAsia="it-IT"/>
        </w:rPr>
        <w:t xml:space="preserve"> (Medicazioni </w:t>
      </w:r>
      <w:proofErr w:type="spellStart"/>
      <w:r w:rsidRPr="00A31968">
        <w:rPr>
          <w:rFonts w:cs="Calibri"/>
          <w:sz w:val="20"/>
          <w:szCs w:val="20"/>
          <w:lang w:val="it-IT" w:eastAsia="it-IT"/>
        </w:rPr>
        <w:t>antiVegF</w:t>
      </w:r>
      <w:proofErr w:type="spellEnd"/>
      <w:r w:rsidRPr="00A31968">
        <w:rPr>
          <w:rFonts w:cs="Calibri"/>
          <w:sz w:val="20"/>
          <w:szCs w:val="20"/>
          <w:lang w:val="it-IT" w:eastAsia="it-IT"/>
        </w:rPr>
        <w:t xml:space="preserve"> intraoculari, laserterapia, </w:t>
      </w:r>
      <w:proofErr w:type="spellStart"/>
      <w:r w:rsidRPr="00A31968">
        <w:rPr>
          <w:rFonts w:cs="Calibri"/>
          <w:sz w:val="20"/>
          <w:szCs w:val="20"/>
          <w:lang w:val="it-IT" w:eastAsia="it-IT"/>
        </w:rPr>
        <w:t>yag</w:t>
      </w:r>
      <w:proofErr w:type="spellEnd"/>
      <w:r w:rsidRPr="00A31968">
        <w:rPr>
          <w:rFonts w:cs="Calibri"/>
          <w:sz w:val="20"/>
          <w:szCs w:val="20"/>
          <w:lang w:val="it-IT" w:eastAsia="it-IT"/>
        </w:rPr>
        <w:t xml:space="preserve"> laser).</w:t>
      </w:r>
    </w:p>
    <w:p w:rsidR="00A31968" w:rsidRPr="00A31968" w:rsidRDefault="00A31968" w:rsidP="00A31968">
      <w:pPr>
        <w:widowControl/>
        <w:autoSpaceDE w:val="0"/>
        <w:autoSpaceDN w:val="0"/>
        <w:adjustRightInd w:val="0"/>
        <w:spacing w:after="0" w:line="240" w:lineRule="auto"/>
        <w:ind w:right="-6"/>
        <w:jc w:val="both"/>
        <w:rPr>
          <w:rFonts w:cs="Calibri"/>
          <w:sz w:val="20"/>
          <w:szCs w:val="20"/>
          <w:lang w:val="it-IT"/>
        </w:rPr>
      </w:pPr>
      <w:r w:rsidRPr="00A31968">
        <w:rPr>
          <w:rFonts w:cs="Calibri"/>
          <w:sz w:val="20"/>
          <w:szCs w:val="20"/>
          <w:u w:val="single"/>
          <w:lang w:val="it-IT" w:eastAsia="it-IT"/>
        </w:rPr>
        <w:t>Interventi chirurgici del segmento anteriore</w:t>
      </w:r>
      <w:r w:rsidRPr="00A31968">
        <w:rPr>
          <w:rFonts w:cs="Calibri"/>
          <w:sz w:val="20"/>
          <w:szCs w:val="20"/>
          <w:lang w:val="it-IT" w:eastAsia="it-IT"/>
        </w:rPr>
        <w:t xml:space="preserve"> (cataratta, trapianto corneale, chirurgia del glaucoma, impianti di iride artificiale) e posteriore (chirurgia episclerale del distacco di retina, vitrectomia per patologie maculari e patologie retiniche più estese e complesse</w:t>
      </w:r>
      <w:proofErr w:type="gramStart"/>
      <w:r w:rsidRPr="00A31968">
        <w:rPr>
          <w:rFonts w:cs="Calibri"/>
          <w:sz w:val="20"/>
          <w:szCs w:val="20"/>
          <w:lang w:val="it-IT" w:eastAsia="it-IT"/>
        </w:rPr>
        <w:t>).</w:t>
      </w:r>
      <w:r w:rsidRPr="00A31968">
        <w:rPr>
          <w:rFonts w:cs="Calibri"/>
          <w:sz w:val="20"/>
          <w:szCs w:val="20"/>
          <w:lang w:val="it-IT"/>
        </w:rPr>
        <w:t>.</w:t>
      </w:r>
      <w:proofErr w:type="gramEnd"/>
    </w:p>
    <w:p w:rsidR="00A31968" w:rsidRPr="00A31968" w:rsidRDefault="00A31968" w:rsidP="00A31968">
      <w:pPr>
        <w:pStyle w:val="Paragrafoelenco"/>
        <w:widowControl/>
        <w:spacing w:after="0" w:line="240" w:lineRule="auto"/>
        <w:ind w:right="-6"/>
        <w:jc w:val="both"/>
        <w:rPr>
          <w:rFonts w:cs="Calibri"/>
          <w:sz w:val="20"/>
          <w:szCs w:val="20"/>
          <w:lang w:val="it-IT"/>
        </w:rPr>
      </w:pPr>
    </w:p>
    <w:p w:rsidR="00A31968" w:rsidRPr="00A31968" w:rsidRDefault="00A31968" w:rsidP="00A31968">
      <w:pPr>
        <w:spacing w:after="0"/>
        <w:ind w:right="-6"/>
        <w:jc w:val="both"/>
        <w:rPr>
          <w:rFonts w:cs="Calibri"/>
          <w:sz w:val="20"/>
          <w:szCs w:val="20"/>
          <w:lang w:val="it-IT"/>
        </w:rPr>
      </w:pPr>
      <w:r w:rsidRPr="00A31968">
        <w:rPr>
          <w:rFonts w:cs="Calibri"/>
          <w:sz w:val="20"/>
          <w:szCs w:val="20"/>
          <w:lang w:val="it-IT"/>
        </w:rPr>
        <w:t xml:space="preserve">Alla S.C. “Oculistica Busto Arsizio e Saronno” afferiscono le seguenti </w:t>
      </w:r>
      <w:r w:rsidRPr="00A31968">
        <w:rPr>
          <w:rFonts w:cs="Calibri"/>
          <w:b/>
          <w:sz w:val="20"/>
          <w:szCs w:val="20"/>
          <w:lang w:val="it-IT"/>
        </w:rPr>
        <w:t>Strutture Semplici</w:t>
      </w:r>
      <w:r w:rsidRPr="00A31968">
        <w:rPr>
          <w:rFonts w:cs="Calibri"/>
          <w:sz w:val="20"/>
          <w:szCs w:val="20"/>
          <w:lang w:val="it-IT"/>
        </w:rPr>
        <w:t xml:space="preserve">: </w:t>
      </w:r>
    </w:p>
    <w:p w:rsidR="00A31968" w:rsidRPr="00A31968" w:rsidRDefault="00A31968" w:rsidP="00A31968">
      <w:pPr>
        <w:pStyle w:val="Paragrafoelenco"/>
        <w:numPr>
          <w:ilvl w:val="0"/>
          <w:numId w:val="18"/>
        </w:numPr>
        <w:spacing w:after="0"/>
        <w:ind w:right="-6"/>
        <w:jc w:val="both"/>
        <w:rPr>
          <w:rFonts w:cs="Calibri"/>
          <w:sz w:val="20"/>
          <w:szCs w:val="20"/>
          <w:lang w:val="it-IT"/>
        </w:rPr>
      </w:pPr>
      <w:r w:rsidRPr="00A31968">
        <w:rPr>
          <w:rFonts w:cs="Calibri"/>
          <w:sz w:val="20"/>
          <w:szCs w:val="20"/>
          <w:lang w:val="it-IT"/>
        </w:rPr>
        <w:t>SS Patologie della Retina</w:t>
      </w:r>
    </w:p>
    <w:p w:rsidR="00A31968" w:rsidRPr="00A31968" w:rsidRDefault="00A31968" w:rsidP="00A31968">
      <w:pPr>
        <w:pStyle w:val="Paragrafoelenco"/>
        <w:numPr>
          <w:ilvl w:val="0"/>
          <w:numId w:val="18"/>
        </w:numPr>
        <w:spacing w:after="0"/>
        <w:ind w:right="-6"/>
        <w:jc w:val="both"/>
        <w:rPr>
          <w:rFonts w:cs="Calibri"/>
          <w:sz w:val="20"/>
          <w:szCs w:val="20"/>
          <w:lang w:val="it-IT"/>
        </w:rPr>
      </w:pPr>
      <w:r w:rsidRPr="00A31968">
        <w:rPr>
          <w:rFonts w:cs="Calibri"/>
          <w:sz w:val="20"/>
          <w:szCs w:val="20"/>
          <w:lang w:val="it-IT"/>
        </w:rPr>
        <w:t>SS Oculistica Saronno</w:t>
      </w:r>
    </w:p>
    <w:p w:rsidR="00A31968" w:rsidRPr="00A31968" w:rsidRDefault="00A31968" w:rsidP="00A31968">
      <w:pPr>
        <w:spacing w:after="0"/>
        <w:ind w:left="120" w:right="-6"/>
        <w:jc w:val="both"/>
        <w:rPr>
          <w:rFonts w:cs="Calibri"/>
          <w:b/>
          <w:sz w:val="20"/>
          <w:szCs w:val="20"/>
          <w:lang w:val="it-IT"/>
        </w:rPr>
      </w:pPr>
    </w:p>
    <w:p w:rsidR="00A31968" w:rsidRPr="00A31968" w:rsidRDefault="00A31968" w:rsidP="00A31968">
      <w:pPr>
        <w:spacing w:after="0"/>
        <w:ind w:right="-6"/>
        <w:jc w:val="both"/>
        <w:rPr>
          <w:rFonts w:cs="Calibri"/>
          <w:sz w:val="20"/>
          <w:szCs w:val="20"/>
          <w:lang w:val="it-IT"/>
        </w:rPr>
      </w:pPr>
      <w:r w:rsidRPr="00A31968">
        <w:rPr>
          <w:rFonts w:cs="Calibri"/>
          <w:sz w:val="20"/>
          <w:szCs w:val="20"/>
          <w:lang w:val="it-IT"/>
        </w:rPr>
        <w:t>Le SS gestiscono, d’intesa con il Direttore della Struttura Complessa di Oculistica Busto Arsizio e Saronno ed il coordinamento con il Dipartimento Scienze Chirurgiche, le attività cliniche nell’ambito di competenza ed organizzano e coordinano le risorse al fine di migliorare la pratica clinica, l’</w:t>
      </w:r>
      <w:proofErr w:type="spellStart"/>
      <w:r w:rsidRPr="00A31968">
        <w:rPr>
          <w:rFonts w:cs="Calibri"/>
          <w:sz w:val="20"/>
          <w:szCs w:val="20"/>
          <w:lang w:val="it-IT"/>
        </w:rPr>
        <w:t>outcome</w:t>
      </w:r>
      <w:proofErr w:type="spellEnd"/>
      <w:r w:rsidRPr="00A31968">
        <w:rPr>
          <w:rFonts w:cs="Calibri"/>
          <w:sz w:val="20"/>
          <w:szCs w:val="20"/>
          <w:lang w:val="it-IT"/>
        </w:rPr>
        <w:t xml:space="preserve"> dei pazienti, il rapporto costi-benefici dei trattamenti ed il clima organizzativo.</w:t>
      </w:r>
    </w:p>
    <w:p w:rsidR="00A31968" w:rsidRPr="00A31968" w:rsidRDefault="00A31968" w:rsidP="00A31968">
      <w:pPr>
        <w:spacing w:after="0"/>
        <w:ind w:right="210"/>
        <w:jc w:val="both"/>
        <w:rPr>
          <w:rFonts w:cs="Calibri"/>
          <w:sz w:val="20"/>
          <w:szCs w:val="20"/>
          <w:lang w:val="it-IT"/>
        </w:rPr>
      </w:pPr>
    </w:p>
    <w:p w:rsidR="00A31968" w:rsidRDefault="00A31968" w:rsidP="00A31968">
      <w:pPr>
        <w:spacing w:after="0" w:line="240" w:lineRule="auto"/>
        <w:ind w:left="119" w:right="510"/>
        <w:jc w:val="both"/>
        <w:rPr>
          <w:rFonts w:cs="Calibri"/>
          <w:sz w:val="20"/>
          <w:szCs w:val="20"/>
          <w:lang w:val="it-IT"/>
        </w:rPr>
      </w:pPr>
      <w:r w:rsidRPr="006F0DC1">
        <w:rPr>
          <w:rFonts w:cs="Calibri"/>
          <w:spacing w:val="1"/>
          <w:sz w:val="20"/>
          <w:szCs w:val="20"/>
          <w:lang w:val="it-IT"/>
        </w:rPr>
        <w:t>L</w:t>
      </w:r>
      <w:r w:rsidRPr="006F0DC1">
        <w:rPr>
          <w:rFonts w:cs="Calibri"/>
          <w:sz w:val="20"/>
          <w:szCs w:val="20"/>
          <w:lang w:val="it-IT"/>
        </w:rPr>
        <w:t>e</w:t>
      </w:r>
      <w:r w:rsidRPr="006F0DC1">
        <w:rPr>
          <w:rFonts w:cs="Calibri"/>
          <w:spacing w:val="47"/>
          <w:sz w:val="20"/>
          <w:szCs w:val="20"/>
          <w:lang w:val="it-IT"/>
        </w:rPr>
        <w:t xml:space="preserve"> </w:t>
      </w:r>
      <w:r w:rsidRPr="006F0DC1">
        <w:rPr>
          <w:rFonts w:cs="Calibri"/>
          <w:b/>
          <w:bCs/>
          <w:spacing w:val="-1"/>
          <w:sz w:val="20"/>
          <w:szCs w:val="20"/>
          <w:lang w:val="it-IT"/>
        </w:rPr>
        <w:t>a</w:t>
      </w:r>
      <w:r w:rsidRPr="006F0DC1">
        <w:rPr>
          <w:rFonts w:cs="Calibri"/>
          <w:b/>
          <w:bCs/>
          <w:sz w:val="20"/>
          <w:szCs w:val="20"/>
          <w:lang w:val="it-IT"/>
        </w:rPr>
        <w:t>t</w:t>
      </w:r>
      <w:r w:rsidRPr="006F0DC1">
        <w:rPr>
          <w:rFonts w:cs="Calibri"/>
          <w:b/>
          <w:bCs/>
          <w:spacing w:val="-2"/>
          <w:sz w:val="20"/>
          <w:szCs w:val="20"/>
          <w:lang w:val="it-IT"/>
        </w:rPr>
        <w:t>t</w:t>
      </w:r>
      <w:r w:rsidRPr="006F0DC1">
        <w:rPr>
          <w:rFonts w:cs="Calibri"/>
          <w:b/>
          <w:bCs/>
          <w:spacing w:val="1"/>
          <w:sz w:val="20"/>
          <w:szCs w:val="20"/>
          <w:lang w:val="it-IT"/>
        </w:rPr>
        <w:t>i</w:t>
      </w:r>
      <w:r w:rsidRPr="006F0DC1">
        <w:rPr>
          <w:rFonts w:cs="Calibri"/>
          <w:b/>
          <w:bCs/>
          <w:spacing w:val="-1"/>
          <w:sz w:val="20"/>
          <w:szCs w:val="20"/>
          <w:lang w:val="it-IT"/>
        </w:rPr>
        <w:t>v</w:t>
      </w:r>
      <w:r w:rsidRPr="006F0DC1">
        <w:rPr>
          <w:rFonts w:cs="Calibri"/>
          <w:b/>
          <w:bCs/>
          <w:spacing w:val="1"/>
          <w:sz w:val="20"/>
          <w:szCs w:val="20"/>
          <w:lang w:val="it-IT"/>
        </w:rPr>
        <w:t>i</w:t>
      </w:r>
      <w:r w:rsidRPr="006F0DC1">
        <w:rPr>
          <w:rFonts w:cs="Calibri"/>
          <w:b/>
          <w:bCs/>
          <w:sz w:val="20"/>
          <w:szCs w:val="20"/>
          <w:lang w:val="it-IT"/>
        </w:rPr>
        <w:t>tà</w:t>
      </w:r>
      <w:r w:rsidRPr="006F0DC1">
        <w:rPr>
          <w:rFonts w:cs="Calibri"/>
          <w:b/>
          <w:bCs/>
          <w:spacing w:val="46"/>
          <w:sz w:val="20"/>
          <w:szCs w:val="20"/>
          <w:lang w:val="it-IT"/>
        </w:rPr>
        <w:t xml:space="preserve"> </w:t>
      </w:r>
      <w:r w:rsidRPr="006F0DC1">
        <w:rPr>
          <w:rFonts w:cs="Calibri"/>
          <w:b/>
          <w:bCs/>
          <w:spacing w:val="-1"/>
          <w:sz w:val="20"/>
          <w:szCs w:val="20"/>
          <w:lang w:val="it-IT"/>
        </w:rPr>
        <w:t>de</w:t>
      </w:r>
      <w:r w:rsidRPr="006F0DC1">
        <w:rPr>
          <w:rFonts w:cs="Calibri"/>
          <w:b/>
          <w:bCs/>
          <w:spacing w:val="1"/>
          <w:sz w:val="20"/>
          <w:szCs w:val="20"/>
          <w:lang w:val="it-IT"/>
        </w:rPr>
        <w:t>l</w:t>
      </w:r>
      <w:r w:rsidRPr="006F0DC1">
        <w:rPr>
          <w:rFonts w:cs="Calibri"/>
          <w:b/>
          <w:bCs/>
          <w:spacing w:val="-1"/>
          <w:sz w:val="20"/>
          <w:szCs w:val="20"/>
          <w:lang w:val="it-IT"/>
        </w:rPr>
        <w:t>l</w:t>
      </w:r>
      <w:r w:rsidRPr="006F0DC1">
        <w:rPr>
          <w:rFonts w:cs="Calibri"/>
          <w:b/>
          <w:bCs/>
          <w:spacing w:val="1"/>
          <w:sz w:val="20"/>
          <w:szCs w:val="20"/>
          <w:lang w:val="it-IT"/>
        </w:rPr>
        <w:t>’</w:t>
      </w:r>
      <w:r w:rsidRPr="006F0DC1">
        <w:rPr>
          <w:rFonts w:cs="Calibri"/>
          <w:b/>
          <w:bCs/>
          <w:spacing w:val="-1"/>
          <w:sz w:val="20"/>
          <w:szCs w:val="20"/>
          <w:lang w:val="it-IT"/>
        </w:rPr>
        <w:t>u</w:t>
      </w:r>
      <w:r w:rsidRPr="006F0DC1">
        <w:rPr>
          <w:rFonts w:cs="Calibri"/>
          <w:b/>
          <w:bCs/>
          <w:spacing w:val="1"/>
          <w:sz w:val="20"/>
          <w:szCs w:val="20"/>
          <w:lang w:val="it-IT"/>
        </w:rPr>
        <w:t>l</w:t>
      </w:r>
      <w:r w:rsidRPr="006F0DC1">
        <w:rPr>
          <w:rFonts w:cs="Calibri"/>
          <w:b/>
          <w:bCs/>
          <w:spacing w:val="-2"/>
          <w:sz w:val="20"/>
          <w:szCs w:val="20"/>
          <w:lang w:val="it-IT"/>
        </w:rPr>
        <w:t>t</w:t>
      </w:r>
      <w:r w:rsidRPr="006F0DC1">
        <w:rPr>
          <w:rFonts w:cs="Calibri"/>
          <w:b/>
          <w:bCs/>
          <w:spacing w:val="1"/>
          <w:sz w:val="20"/>
          <w:szCs w:val="20"/>
          <w:lang w:val="it-IT"/>
        </w:rPr>
        <w:t>i</w:t>
      </w:r>
      <w:r w:rsidRPr="006F0DC1">
        <w:rPr>
          <w:rFonts w:cs="Calibri"/>
          <w:b/>
          <w:bCs/>
          <w:sz w:val="20"/>
          <w:szCs w:val="20"/>
          <w:lang w:val="it-IT"/>
        </w:rPr>
        <w:t>mo</w:t>
      </w:r>
      <w:r w:rsidRPr="006F0DC1">
        <w:rPr>
          <w:rFonts w:cs="Calibri"/>
          <w:b/>
          <w:bCs/>
          <w:spacing w:val="46"/>
          <w:sz w:val="20"/>
          <w:szCs w:val="20"/>
          <w:lang w:val="it-IT"/>
        </w:rPr>
        <w:t xml:space="preserve"> </w:t>
      </w:r>
      <w:r w:rsidRPr="006F0DC1">
        <w:rPr>
          <w:rFonts w:cs="Calibri"/>
          <w:b/>
          <w:bCs/>
          <w:sz w:val="20"/>
          <w:szCs w:val="20"/>
          <w:lang w:val="it-IT"/>
        </w:rPr>
        <w:t>quinquennio</w:t>
      </w:r>
      <w:r w:rsidRPr="006F0DC1">
        <w:rPr>
          <w:rFonts w:cs="Calibri"/>
          <w:b/>
          <w:bCs/>
          <w:spacing w:val="44"/>
          <w:sz w:val="20"/>
          <w:szCs w:val="20"/>
          <w:lang w:val="it-IT"/>
        </w:rPr>
        <w:t xml:space="preserve"> </w:t>
      </w:r>
      <w:r w:rsidRPr="006F0DC1">
        <w:rPr>
          <w:rFonts w:cs="Calibri"/>
          <w:sz w:val="20"/>
          <w:szCs w:val="20"/>
          <w:lang w:val="it-IT"/>
        </w:rPr>
        <w:t>s</w:t>
      </w:r>
      <w:r w:rsidRPr="006F0DC1">
        <w:rPr>
          <w:rFonts w:cs="Calibri"/>
          <w:spacing w:val="1"/>
          <w:sz w:val="20"/>
          <w:szCs w:val="20"/>
          <w:lang w:val="it-IT"/>
        </w:rPr>
        <w:t>o</w:t>
      </w:r>
      <w:r w:rsidRPr="006F0DC1">
        <w:rPr>
          <w:rFonts w:cs="Calibri"/>
          <w:spacing w:val="-1"/>
          <w:sz w:val="20"/>
          <w:szCs w:val="20"/>
          <w:lang w:val="it-IT"/>
        </w:rPr>
        <w:t>n</w:t>
      </w:r>
      <w:r w:rsidRPr="006F0DC1">
        <w:rPr>
          <w:rFonts w:cs="Calibri"/>
          <w:sz w:val="20"/>
          <w:szCs w:val="20"/>
          <w:lang w:val="it-IT"/>
        </w:rPr>
        <w:t>o</w:t>
      </w:r>
      <w:r w:rsidRPr="006F0DC1">
        <w:rPr>
          <w:rFonts w:cs="Calibri"/>
          <w:spacing w:val="48"/>
          <w:sz w:val="20"/>
          <w:szCs w:val="20"/>
          <w:lang w:val="it-IT"/>
        </w:rPr>
        <w:t xml:space="preserve"> </w:t>
      </w:r>
      <w:r w:rsidRPr="006F0DC1">
        <w:rPr>
          <w:rFonts w:cs="Calibri"/>
          <w:spacing w:val="-3"/>
          <w:sz w:val="20"/>
          <w:szCs w:val="20"/>
          <w:lang w:val="it-IT"/>
        </w:rPr>
        <w:t>d</w:t>
      </w:r>
      <w:r w:rsidRPr="006F0DC1">
        <w:rPr>
          <w:rFonts w:cs="Calibri"/>
          <w:sz w:val="20"/>
          <w:szCs w:val="20"/>
          <w:lang w:val="it-IT"/>
        </w:rPr>
        <w:t>i s</w:t>
      </w:r>
      <w:r w:rsidRPr="006F0DC1">
        <w:rPr>
          <w:rFonts w:cs="Calibri"/>
          <w:spacing w:val="1"/>
          <w:sz w:val="20"/>
          <w:szCs w:val="20"/>
          <w:lang w:val="it-IT"/>
        </w:rPr>
        <w:t>e</w:t>
      </w:r>
      <w:r w:rsidRPr="006F0DC1">
        <w:rPr>
          <w:rFonts w:cs="Calibri"/>
          <w:spacing w:val="-1"/>
          <w:sz w:val="20"/>
          <w:szCs w:val="20"/>
          <w:lang w:val="it-IT"/>
        </w:rPr>
        <w:t>gu</w:t>
      </w:r>
      <w:r w:rsidRPr="006F0DC1">
        <w:rPr>
          <w:rFonts w:cs="Calibri"/>
          <w:sz w:val="20"/>
          <w:szCs w:val="20"/>
          <w:lang w:val="it-IT"/>
        </w:rPr>
        <w:t>ito</w:t>
      </w:r>
      <w:r w:rsidRPr="006F0DC1">
        <w:rPr>
          <w:rFonts w:cs="Calibri"/>
          <w:spacing w:val="2"/>
          <w:sz w:val="20"/>
          <w:szCs w:val="20"/>
          <w:lang w:val="it-IT"/>
        </w:rPr>
        <w:t xml:space="preserve"> </w:t>
      </w:r>
      <w:r w:rsidRPr="006F0DC1">
        <w:rPr>
          <w:rFonts w:cs="Calibri"/>
          <w:sz w:val="20"/>
          <w:szCs w:val="20"/>
          <w:lang w:val="it-IT"/>
        </w:rPr>
        <w:t>ri</w:t>
      </w:r>
      <w:r w:rsidRPr="006F0DC1">
        <w:rPr>
          <w:rFonts w:cs="Calibri"/>
          <w:spacing w:val="-3"/>
          <w:sz w:val="20"/>
          <w:szCs w:val="20"/>
          <w:lang w:val="it-IT"/>
        </w:rPr>
        <w:t>p</w:t>
      </w:r>
      <w:r w:rsidRPr="006F0DC1">
        <w:rPr>
          <w:rFonts w:cs="Calibri"/>
          <w:spacing w:val="1"/>
          <w:sz w:val="20"/>
          <w:szCs w:val="20"/>
          <w:lang w:val="it-IT"/>
        </w:rPr>
        <w:t>o</w:t>
      </w:r>
      <w:r w:rsidRPr="006F0DC1">
        <w:rPr>
          <w:rFonts w:cs="Calibri"/>
          <w:sz w:val="20"/>
          <w:szCs w:val="20"/>
          <w:lang w:val="it-IT"/>
        </w:rPr>
        <w:t>rt</w:t>
      </w:r>
      <w:r w:rsidRPr="006F0DC1">
        <w:rPr>
          <w:rFonts w:cs="Calibri"/>
          <w:spacing w:val="-3"/>
          <w:sz w:val="20"/>
          <w:szCs w:val="20"/>
          <w:lang w:val="it-IT"/>
        </w:rPr>
        <w:t>a</w:t>
      </w:r>
      <w:r w:rsidRPr="006F0DC1">
        <w:rPr>
          <w:rFonts w:cs="Calibri"/>
          <w:sz w:val="20"/>
          <w:szCs w:val="20"/>
          <w:lang w:val="it-IT"/>
        </w:rPr>
        <w:t>t</w:t>
      </w:r>
      <w:r w:rsidRPr="006F0DC1">
        <w:rPr>
          <w:rFonts w:cs="Calibri"/>
          <w:spacing w:val="1"/>
          <w:sz w:val="20"/>
          <w:szCs w:val="20"/>
          <w:lang w:val="it-IT"/>
        </w:rPr>
        <w:t>e</w:t>
      </w:r>
      <w:r w:rsidRPr="006F0DC1">
        <w:rPr>
          <w:rFonts w:cs="Calibri"/>
          <w:sz w:val="20"/>
          <w:szCs w:val="20"/>
          <w:lang w:val="it-IT"/>
        </w:rPr>
        <w:t xml:space="preserve">: </w:t>
      </w:r>
    </w:p>
    <w:p w:rsidR="00A31968" w:rsidRPr="006F0DC1" w:rsidRDefault="00A31968" w:rsidP="00A31968">
      <w:pPr>
        <w:spacing w:after="0" w:line="240" w:lineRule="auto"/>
        <w:ind w:left="119" w:right="510"/>
        <w:jc w:val="both"/>
        <w:rPr>
          <w:rFonts w:cs="Calibri"/>
          <w:sz w:val="20"/>
          <w:szCs w:val="20"/>
          <w:lang w:val="it-IT"/>
        </w:rPr>
      </w:pPr>
    </w:p>
    <w:tbl>
      <w:tblPr>
        <w:tblW w:w="9923" w:type="dxa"/>
        <w:tblCellMar>
          <w:left w:w="70" w:type="dxa"/>
          <w:right w:w="70" w:type="dxa"/>
        </w:tblCellMar>
        <w:tblLook w:val="04A0" w:firstRow="1" w:lastRow="0" w:firstColumn="1" w:lastColumn="0" w:noHBand="0" w:noVBand="1"/>
      </w:tblPr>
      <w:tblGrid>
        <w:gridCol w:w="2552"/>
        <w:gridCol w:w="641"/>
        <w:gridCol w:w="752"/>
        <w:gridCol w:w="752"/>
        <w:gridCol w:w="752"/>
        <w:gridCol w:w="752"/>
        <w:gridCol w:w="752"/>
        <w:gridCol w:w="752"/>
        <w:gridCol w:w="752"/>
        <w:gridCol w:w="752"/>
        <w:gridCol w:w="714"/>
      </w:tblGrid>
      <w:tr w:rsidR="00A31968" w:rsidRPr="00A31968" w:rsidTr="00D7595B">
        <w:trPr>
          <w:trHeight w:val="255"/>
        </w:trPr>
        <w:tc>
          <w:tcPr>
            <w:tcW w:w="2552" w:type="dxa"/>
            <w:tcBorders>
              <w:top w:val="nil"/>
              <w:left w:val="nil"/>
              <w:bottom w:val="nil"/>
              <w:right w:val="nil"/>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3649" w:type="dxa"/>
            <w:gridSpan w:val="5"/>
            <w:tcBorders>
              <w:top w:val="single" w:sz="4" w:space="0" w:color="auto"/>
              <w:left w:val="single" w:sz="4" w:space="0" w:color="auto"/>
              <w:bottom w:val="single" w:sz="4" w:space="0" w:color="auto"/>
              <w:right w:val="nil"/>
            </w:tcBorders>
            <w:shd w:val="clear" w:color="auto" w:fill="auto"/>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Oculistica PO Saronno</w:t>
            </w:r>
          </w:p>
        </w:tc>
        <w:tc>
          <w:tcPr>
            <w:tcW w:w="372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Oculistica PO Busto</w:t>
            </w:r>
          </w:p>
        </w:tc>
      </w:tr>
      <w:tr w:rsidR="00A31968" w:rsidRPr="00A31968" w:rsidTr="00D7595B">
        <w:trPr>
          <w:trHeight w:val="255"/>
        </w:trPr>
        <w:tc>
          <w:tcPr>
            <w:tcW w:w="2552" w:type="dxa"/>
            <w:tcBorders>
              <w:top w:val="nil"/>
              <w:left w:val="nil"/>
              <w:bottom w:val="nil"/>
              <w:right w:val="nil"/>
            </w:tcBorders>
            <w:shd w:val="clear" w:color="auto" w:fill="auto"/>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2024</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2023</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2024</w:t>
            </w:r>
          </w:p>
        </w:tc>
      </w:tr>
      <w:tr w:rsidR="00A31968" w:rsidRPr="00A31968" w:rsidTr="00D7595B">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roofErr w:type="gramStart"/>
            <w:r w:rsidRPr="00A31968">
              <w:rPr>
                <w:rFonts w:asciiTheme="minorHAnsi" w:hAnsiTheme="minorHAnsi" w:cstheme="minorHAnsi"/>
                <w:sz w:val="20"/>
                <w:szCs w:val="20"/>
                <w:lang w:val="it-IT" w:eastAsia="it-IT"/>
              </w:rPr>
              <w:t>posti</w:t>
            </w:r>
            <w:proofErr w:type="gramEnd"/>
            <w:r w:rsidRPr="00A31968">
              <w:rPr>
                <w:rFonts w:asciiTheme="minorHAnsi" w:hAnsiTheme="minorHAnsi" w:cstheme="minorHAnsi"/>
                <w:sz w:val="20"/>
                <w:szCs w:val="20"/>
                <w:lang w:val="it-IT" w:eastAsia="it-IT"/>
              </w:rPr>
              <w:t xml:space="preserve"> letto </w:t>
            </w:r>
            <w:proofErr w:type="spellStart"/>
            <w:r w:rsidRPr="00A31968">
              <w:rPr>
                <w:rFonts w:asciiTheme="minorHAnsi" w:hAnsiTheme="minorHAnsi" w:cstheme="minorHAnsi"/>
                <w:sz w:val="20"/>
                <w:szCs w:val="20"/>
                <w:lang w:val="it-IT" w:eastAsia="it-IT"/>
              </w:rPr>
              <w:t>ord</w:t>
            </w:r>
            <w:proofErr w:type="spellEnd"/>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0,16</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0,67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1,95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2,78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3,59</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2,46</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3,42</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roofErr w:type="gramStart"/>
            <w:r w:rsidRPr="00A31968">
              <w:rPr>
                <w:rFonts w:asciiTheme="minorHAnsi" w:hAnsiTheme="minorHAnsi" w:cstheme="minorHAnsi"/>
                <w:sz w:val="20"/>
                <w:szCs w:val="20"/>
                <w:lang w:val="it-IT" w:eastAsia="it-IT"/>
              </w:rPr>
              <w:t>posti</w:t>
            </w:r>
            <w:proofErr w:type="gramEnd"/>
            <w:r w:rsidRPr="00A31968">
              <w:rPr>
                <w:rFonts w:asciiTheme="minorHAnsi" w:hAnsiTheme="minorHAnsi" w:cstheme="minorHAnsi"/>
                <w:sz w:val="20"/>
                <w:szCs w:val="20"/>
                <w:lang w:val="it-IT" w:eastAsia="it-IT"/>
              </w:rPr>
              <w:t xml:space="preserve"> letto </w:t>
            </w:r>
            <w:proofErr w:type="spellStart"/>
            <w:r w:rsidRPr="00A31968">
              <w:rPr>
                <w:rFonts w:asciiTheme="minorHAnsi" w:hAnsiTheme="minorHAnsi" w:cstheme="minorHAnsi"/>
                <w:sz w:val="20"/>
                <w:szCs w:val="20"/>
                <w:lang w:val="it-IT" w:eastAsia="it-IT"/>
              </w:rPr>
              <w:t>dh</w:t>
            </w:r>
            <w:proofErr w:type="spellEnd"/>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0,25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0,67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0,92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3,00</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3,00</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xml:space="preserve">n. dimessi </w:t>
            </w:r>
            <w:proofErr w:type="spellStart"/>
            <w:r w:rsidRPr="00A31968">
              <w:rPr>
                <w:rFonts w:asciiTheme="minorHAnsi" w:hAnsiTheme="minorHAnsi" w:cstheme="minorHAnsi"/>
                <w:sz w:val="20"/>
                <w:szCs w:val="20"/>
                <w:lang w:val="it-IT" w:eastAsia="it-IT"/>
              </w:rPr>
              <w:t>ord</w:t>
            </w:r>
            <w:proofErr w:type="spellEnd"/>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62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76</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97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54</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86</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xml:space="preserve">n. dimessi </w:t>
            </w:r>
            <w:proofErr w:type="spellStart"/>
            <w:r w:rsidRPr="00A31968">
              <w:rPr>
                <w:rFonts w:asciiTheme="minorHAnsi" w:hAnsiTheme="minorHAnsi" w:cstheme="minorHAnsi"/>
                <w:sz w:val="20"/>
                <w:szCs w:val="20"/>
                <w:lang w:val="it-IT" w:eastAsia="it-IT"/>
              </w:rPr>
              <w:t>dh</w:t>
            </w:r>
            <w:proofErr w:type="spellEnd"/>
            <w:r w:rsidRPr="00A31968">
              <w:rPr>
                <w:rFonts w:asciiTheme="minorHAnsi" w:hAnsiTheme="minorHAnsi" w:cstheme="minorHAnsi"/>
                <w:sz w:val="20"/>
                <w:szCs w:val="20"/>
                <w:lang w:val="it-IT" w:eastAsia="it-IT"/>
              </w:rPr>
              <w:t>/</w:t>
            </w:r>
            <w:proofErr w:type="spellStart"/>
            <w:r w:rsidRPr="00A31968">
              <w:rPr>
                <w:rFonts w:asciiTheme="minorHAnsi" w:hAnsiTheme="minorHAnsi" w:cstheme="minorHAnsi"/>
                <w:sz w:val="20"/>
                <w:szCs w:val="20"/>
                <w:lang w:val="it-IT" w:eastAsia="it-IT"/>
              </w:rPr>
              <w:t>ds</w:t>
            </w:r>
            <w:proofErr w:type="spellEnd"/>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21</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14</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roofErr w:type="spellStart"/>
            <w:r w:rsidRPr="00A31968">
              <w:rPr>
                <w:rFonts w:asciiTheme="minorHAnsi" w:hAnsiTheme="minorHAnsi" w:cstheme="minorHAnsi"/>
                <w:sz w:val="20"/>
                <w:szCs w:val="20"/>
                <w:lang w:val="it-IT" w:eastAsia="it-IT"/>
              </w:rPr>
              <w:t>n.curati</w:t>
            </w:r>
            <w:proofErr w:type="spellEnd"/>
            <w:r w:rsidRPr="00A31968">
              <w:rPr>
                <w:rFonts w:asciiTheme="minorHAnsi" w:hAnsiTheme="minorHAnsi" w:cstheme="minorHAnsi"/>
                <w:sz w:val="20"/>
                <w:szCs w:val="20"/>
                <w:lang w:val="it-IT" w:eastAsia="it-IT"/>
              </w:rPr>
              <w:t xml:space="preserve"> ordinari</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62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85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98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57</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88</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xml:space="preserve">gg. Degenza </w:t>
            </w:r>
            <w:proofErr w:type="spellStart"/>
            <w:r w:rsidRPr="00A31968">
              <w:rPr>
                <w:rFonts w:asciiTheme="minorHAnsi" w:hAnsiTheme="minorHAnsi" w:cstheme="minorHAnsi"/>
                <w:sz w:val="20"/>
                <w:szCs w:val="20"/>
                <w:lang w:val="it-IT" w:eastAsia="it-IT"/>
              </w:rPr>
              <w:t>ord</w:t>
            </w:r>
            <w:proofErr w:type="spellEnd"/>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445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488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732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300</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503</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xml:space="preserve">gg. Degenza </w:t>
            </w:r>
            <w:proofErr w:type="spellStart"/>
            <w:r w:rsidRPr="00A31968">
              <w:rPr>
                <w:rFonts w:asciiTheme="minorHAnsi" w:hAnsiTheme="minorHAnsi" w:cstheme="minorHAnsi"/>
                <w:sz w:val="20"/>
                <w:szCs w:val="20"/>
                <w:lang w:val="it-IT" w:eastAsia="it-IT"/>
              </w:rPr>
              <w:t>dh</w:t>
            </w:r>
            <w:proofErr w:type="spellEnd"/>
            <w:r w:rsidRPr="00A31968">
              <w:rPr>
                <w:rFonts w:asciiTheme="minorHAnsi" w:hAnsiTheme="minorHAnsi" w:cstheme="minorHAnsi"/>
                <w:sz w:val="20"/>
                <w:szCs w:val="20"/>
                <w:lang w:val="it-IT" w:eastAsia="it-IT"/>
              </w:rPr>
              <w:t>/</w:t>
            </w:r>
            <w:proofErr w:type="spellStart"/>
            <w:r w:rsidRPr="00A31968">
              <w:rPr>
                <w:rFonts w:asciiTheme="minorHAnsi" w:hAnsiTheme="minorHAnsi" w:cstheme="minorHAnsi"/>
                <w:sz w:val="20"/>
                <w:szCs w:val="20"/>
                <w:lang w:val="it-IT" w:eastAsia="it-IT"/>
              </w:rPr>
              <w:t>ds</w:t>
            </w:r>
            <w:proofErr w:type="spellEnd"/>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21</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14</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roofErr w:type="gramStart"/>
            <w:r w:rsidRPr="00A31968">
              <w:rPr>
                <w:rFonts w:asciiTheme="minorHAnsi" w:hAnsiTheme="minorHAnsi" w:cstheme="minorHAnsi"/>
                <w:sz w:val="20"/>
                <w:szCs w:val="20"/>
                <w:lang w:val="it-IT" w:eastAsia="it-IT"/>
              </w:rPr>
              <w:t>degenza</w:t>
            </w:r>
            <w:proofErr w:type="gramEnd"/>
            <w:r w:rsidRPr="00A31968">
              <w:rPr>
                <w:rFonts w:asciiTheme="minorHAnsi" w:hAnsiTheme="minorHAnsi" w:cstheme="minorHAnsi"/>
                <w:sz w:val="20"/>
                <w:szCs w:val="20"/>
                <w:lang w:val="it-IT" w:eastAsia="it-IT"/>
              </w:rPr>
              <w:t xml:space="preserve"> media ordinari</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7,18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6,42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7,55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5,56</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5,85</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roofErr w:type="gramStart"/>
            <w:r w:rsidRPr="00A31968">
              <w:rPr>
                <w:rFonts w:asciiTheme="minorHAnsi" w:hAnsiTheme="minorHAnsi" w:cstheme="minorHAnsi"/>
                <w:sz w:val="20"/>
                <w:szCs w:val="20"/>
                <w:lang w:val="it-IT" w:eastAsia="it-IT"/>
              </w:rPr>
              <w:t>tasso</w:t>
            </w:r>
            <w:proofErr w:type="gramEnd"/>
            <w:r w:rsidRPr="00A31968">
              <w:rPr>
                <w:rFonts w:asciiTheme="minorHAnsi" w:hAnsiTheme="minorHAnsi" w:cstheme="minorHAnsi"/>
                <w:sz w:val="20"/>
                <w:szCs w:val="20"/>
                <w:lang w:val="it-IT" w:eastAsia="it-IT"/>
              </w:rPr>
              <w:t xml:space="preserve"> occupazione ordinari</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0,00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64,08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120,02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89,06</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34,70</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40,66</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lastRenderedPageBreak/>
              <w:t>n. interventi</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738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451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1.009</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987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965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1.015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1.244</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1.868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1.836</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1.815</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roofErr w:type="gramStart"/>
            <w:r w:rsidRPr="00A31968">
              <w:rPr>
                <w:rFonts w:asciiTheme="minorHAnsi" w:hAnsiTheme="minorHAnsi" w:cstheme="minorHAnsi"/>
                <w:sz w:val="20"/>
                <w:szCs w:val="20"/>
                <w:lang w:val="it-IT" w:eastAsia="it-IT"/>
              </w:rPr>
              <w:t>prestazioni</w:t>
            </w:r>
            <w:proofErr w:type="gramEnd"/>
            <w:r w:rsidRPr="00A31968">
              <w:rPr>
                <w:rFonts w:asciiTheme="minorHAnsi" w:hAnsiTheme="minorHAnsi" w:cstheme="minorHAnsi"/>
                <w:sz w:val="20"/>
                <w:szCs w:val="20"/>
                <w:lang w:val="it-IT" w:eastAsia="it-IT"/>
              </w:rPr>
              <w:t xml:space="preserve"> per esterni</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6.758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10.167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11.464</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11.283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10.027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14.327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18.204</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21.267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22.651</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24.069</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roofErr w:type="gramStart"/>
            <w:r w:rsidRPr="00A31968">
              <w:rPr>
                <w:rFonts w:asciiTheme="minorHAnsi" w:hAnsiTheme="minorHAnsi" w:cstheme="minorHAnsi"/>
                <w:sz w:val="20"/>
                <w:szCs w:val="20"/>
                <w:lang w:val="it-IT" w:eastAsia="it-IT"/>
              </w:rPr>
              <w:t>prestazioni</w:t>
            </w:r>
            <w:proofErr w:type="gramEnd"/>
            <w:r w:rsidRPr="00A31968">
              <w:rPr>
                <w:rFonts w:asciiTheme="minorHAnsi" w:hAnsiTheme="minorHAnsi" w:cstheme="minorHAnsi"/>
                <w:sz w:val="20"/>
                <w:szCs w:val="20"/>
                <w:lang w:val="it-IT" w:eastAsia="it-IT"/>
              </w:rPr>
              <w:t xml:space="preserve"> per interni</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29</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76</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43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73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129</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125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110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111</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142</w:t>
            </w:r>
          </w:p>
        </w:tc>
      </w:tr>
      <w:tr w:rsidR="00A31968" w:rsidRPr="00A31968" w:rsidTr="00D7595B">
        <w:trPr>
          <w:trHeight w:val="255"/>
        </w:trPr>
        <w:tc>
          <w:tcPr>
            <w:tcW w:w="25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p>
        </w:tc>
        <w:tc>
          <w:tcPr>
            <w:tcW w:w="641"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Default="00A31968" w:rsidP="00D7595B">
            <w:pPr>
              <w:widowControl/>
              <w:spacing w:after="0" w:line="240" w:lineRule="auto"/>
              <w:rPr>
                <w:rFonts w:asciiTheme="minorHAnsi" w:hAnsiTheme="minorHAnsi" w:cstheme="minorHAnsi"/>
                <w:sz w:val="20"/>
                <w:szCs w:val="20"/>
                <w:lang w:val="it-IT" w:eastAsia="it-IT"/>
              </w:rPr>
            </w:pPr>
          </w:p>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14"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r>
      <w:tr w:rsidR="00A31968" w:rsidRPr="00A31968" w:rsidTr="00D7595B">
        <w:trPr>
          <w:trHeight w:val="255"/>
        </w:trPr>
        <w:tc>
          <w:tcPr>
            <w:tcW w:w="25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641"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52"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714" w:type="dxa"/>
            <w:tcBorders>
              <w:top w:val="nil"/>
              <w:left w:val="nil"/>
              <w:bottom w:val="nil"/>
              <w:right w:val="nil"/>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r>
      <w:tr w:rsidR="00A31968" w:rsidRPr="00A31968" w:rsidTr="00D7595B">
        <w:trPr>
          <w:trHeight w:val="263"/>
        </w:trPr>
        <w:tc>
          <w:tcPr>
            <w:tcW w:w="2552" w:type="dxa"/>
            <w:tcBorders>
              <w:top w:val="nil"/>
              <w:left w:val="nil"/>
              <w:bottom w:val="nil"/>
              <w:right w:val="nil"/>
            </w:tcBorders>
            <w:shd w:val="clear" w:color="auto" w:fill="auto"/>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p>
        </w:tc>
        <w:tc>
          <w:tcPr>
            <w:tcW w:w="3649" w:type="dxa"/>
            <w:gridSpan w:val="5"/>
            <w:tcBorders>
              <w:top w:val="single" w:sz="4" w:space="0" w:color="auto"/>
              <w:left w:val="single" w:sz="4" w:space="0" w:color="auto"/>
              <w:bottom w:val="single" w:sz="4" w:space="0" w:color="auto"/>
              <w:right w:val="nil"/>
            </w:tcBorders>
            <w:shd w:val="clear" w:color="auto" w:fill="auto"/>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Oculistica PO Saronno</w:t>
            </w:r>
          </w:p>
        </w:tc>
        <w:tc>
          <w:tcPr>
            <w:tcW w:w="372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Oculistica PO Busto</w:t>
            </w:r>
          </w:p>
        </w:tc>
      </w:tr>
      <w:tr w:rsidR="00A31968" w:rsidRPr="00A31968" w:rsidTr="00D7595B">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DRG</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2024</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2020</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2023</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center"/>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2024</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019 - Malattie dei nervi cranici e periferici senza CC</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036 - Interventi sulla retina</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9</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xml:space="preserve">037 - Interventi </w:t>
            </w:r>
            <w:proofErr w:type="spellStart"/>
            <w:r w:rsidRPr="00A31968">
              <w:rPr>
                <w:rFonts w:asciiTheme="minorHAnsi" w:hAnsiTheme="minorHAnsi" w:cstheme="minorHAnsi"/>
                <w:sz w:val="20"/>
                <w:szCs w:val="20"/>
                <w:lang w:val="it-IT" w:eastAsia="it-IT"/>
              </w:rPr>
              <w:t>sullorbita</w:t>
            </w:r>
            <w:proofErr w:type="spellEnd"/>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xml:space="preserve">038 - Interventi primari </w:t>
            </w:r>
            <w:proofErr w:type="spellStart"/>
            <w:r w:rsidRPr="00A31968">
              <w:rPr>
                <w:rFonts w:asciiTheme="minorHAnsi" w:hAnsiTheme="minorHAnsi" w:cstheme="minorHAnsi"/>
                <w:sz w:val="20"/>
                <w:szCs w:val="20"/>
                <w:lang w:val="it-IT" w:eastAsia="it-IT"/>
              </w:rPr>
              <w:t>sulliride</w:t>
            </w:r>
            <w:proofErr w:type="spellEnd"/>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039 - Interventi sul cristallino con o senza vitrectomia</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14</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22</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xml:space="preserve">040 - Interventi sulle strutture </w:t>
            </w:r>
            <w:proofErr w:type="spellStart"/>
            <w:r w:rsidRPr="00A31968">
              <w:rPr>
                <w:rFonts w:asciiTheme="minorHAnsi" w:hAnsiTheme="minorHAnsi" w:cstheme="minorHAnsi"/>
                <w:sz w:val="20"/>
                <w:szCs w:val="20"/>
                <w:lang w:val="it-IT" w:eastAsia="it-IT"/>
              </w:rPr>
              <w:t>extraoculari</w:t>
            </w:r>
            <w:proofErr w:type="spellEnd"/>
            <w:r w:rsidRPr="00A31968">
              <w:rPr>
                <w:rFonts w:asciiTheme="minorHAnsi" w:hAnsiTheme="minorHAnsi" w:cstheme="minorHAnsi"/>
                <w:sz w:val="20"/>
                <w:szCs w:val="20"/>
                <w:lang w:val="it-IT" w:eastAsia="it-IT"/>
              </w:rPr>
              <w:t xml:space="preserve"> eccetto </w:t>
            </w:r>
            <w:proofErr w:type="spellStart"/>
            <w:r w:rsidRPr="00A31968">
              <w:rPr>
                <w:rFonts w:asciiTheme="minorHAnsi" w:hAnsiTheme="minorHAnsi" w:cstheme="minorHAnsi"/>
                <w:sz w:val="20"/>
                <w:szCs w:val="20"/>
                <w:lang w:val="it-IT" w:eastAsia="it-IT"/>
              </w:rPr>
              <w:t>lorbita</w:t>
            </w:r>
            <w:proofErr w:type="spellEnd"/>
            <w:r w:rsidRPr="00A31968">
              <w:rPr>
                <w:rFonts w:asciiTheme="minorHAnsi" w:hAnsiTheme="minorHAnsi" w:cstheme="minorHAnsi"/>
                <w:sz w:val="20"/>
                <w:szCs w:val="20"/>
                <w:lang w:val="it-IT" w:eastAsia="it-IT"/>
              </w:rPr>
              <w:t>, età &gt; 17 anni</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4</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042 - Interventi sulle strutture intraoculari eccetto retina, iride e cristallino</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39</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39</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51</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xml:space="preserve">044 - Infezioni acute maggiori </w:t>
            </w:r>
            <w:proofErr w:type="spellStart"/>
            <w:r w:rsidRPr="00A31968">
              <w:rPr>
                <w:rFonts w:asciiTheme="minorHAnsi" w:hAnsiTheme="minorHAnsi" w:cstheme="minorHAnsi"/>
                <w:sz w:val="20"/>
                <w:szCs w:val="20"/>
                <w:lang w:val="it-IT" w:eastAsia="it-IT"/>
              </w:rPr>
              <w:t>dellocchio</w:t>
            </w:r>
            <w:proofErr w:type="spellEnd"/>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xml:space="preserve">047 - Altre malattie </w:t>
            </w:r>
            <w:proofErr w:type="spellStart"/>
            <w:r w:rsidRPr="00A31968">
              <w:rPr>
                <w:rFonts w:asciiTheme="minorHAnsi" w:hAnsiTheme="minorHAnsi" w:cstheme="minorHAnsi"/>
                <w:sz w:val="20"/>
                <w:szCs w:val="20"/>
                <w:lang w:val="it-IT" w:eastAsia="it-IT"/>
              </w:rPr>
              <w:t>dellocchio</w:t>
            </w:r>
            <w:proofErr w:type="spellEnd"/>
            <w:r w:rsidRPr="00A31968">
              <w:rPr>
                <w:rFonts w:asciiTheme="minorHAnsi" w:hAnsiTheme="minorHAnsi" w:cstheme="minorHAnsi"/>
                <w:sz w:val="20"/>
                <w:szCs w:val="20"/>
                <w:lang w:val="it-IT" w:eastAsia="it-IT"/>
              </w:rPr>
              <w:t>, età &gt; 17 anni senza CC</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4</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284 - Malattie minori della pelle senza CC</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337 - Prostatectomia transuretrale senza CC</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443 - Altri interventi chirurgici per traumatismo senza CC</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461 - Intervento con diagnosi di altro contatto con i servizi sanitari</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8</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6</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8</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467 - Altri fattori che influenzano lo stato di salute</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5</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6</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sz w:val="20"/>
                <w:szCs w:val="20"/>
                <w:lang w:val="it-IT" w:eastAsia="it-IT"/>
              </w:rPr>
            </w:pPr>
            <w:r w:rsidRPr="00A31968">
              <w:rPr>
                <w:rFonts w:asciiTheme="minorHAnsi" w:hAnsiTheme="minorHAnsi" w:cstheme="minorHAnsi"/>
                <w:sz w:val="20"/>
                <w:szCs w:val="20"/>
                <w:lang w:val="it-IT" w:eastAsia="it-IT"/>
              </w:rPr>
              <w:t>3</w:t>
            </w:r>
          </w:p>
        </w:tc>
      </w:tr>
      <w:tr w:rsidR="00A31968" w:rsidRPr="00A31968" w:rsidTr="00D7595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Totale complessivo</w:t>
            </w:r>
          </w:p>
        </w:tc>
        <w:tc>
          <w:tcPr>
            <w:tcW w:w="641"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1</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3</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 </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67</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86</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112</w:t>
            </w:r>
          </w:p>
        </w:tc>
        <w:tc>
          <w:tcPr>
            <w:tcW w:w="752"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75</w:t>
            </w:r>
          </w:p>
        </w:tc>
        <w:tc>
          <w:tcPr>
            <w:tcW w:w="714" w:type="dxa"/>
            <w:tcBorders>
              <w:top w:val="nil"/>
              <w:left w:val="nil"/>
              <w:bottom w:val="single" w:sz="4" w:space="0" w:color="auto"/>
              <w:right w:val="single" w:sz="4" w:space="0" w:color="auto"/>
            </w:tcBorders>
            <w:shd w:val="clear" w:color="auto" w:fill="auto"/>
            <w:noWrap/>
            <w:vAlign w:val="bottom"/>
            <w:hideMark/>
          </w:tcPr>
          <w:p w:rsidR="00A31968" w:rsidRPr="00A31968" w:rsidRDefault="00A31968" w:rsidP="00D7595B">
            <w:pPr>
              <w:widowControl/>
              <w:spacing w:after="0" w:line="240" w:lineRule="auto"/>
              <w:jc w:val="right"/>
              <w:rPr>
                <w:rFonts w:asciiTheme="minorHAnsi" w:hAnsiTheme="minorHAnsi" w:cstheme="minorHAnsi"/>
                <w:b/>
                <w:bCs/>
                <w:sz w:val="20"/>
                <w:szCs w:val="20"/>
                <w:lang w:val="it-IT" w:eastAsia="it-IT"/>
              </w:rPr>
            </w:pPr>
            <w:r w:rsidRPr="00A31968">
              <w:rPr>
                <w:rFonts w:asciiTheme="minorHAnsi" w:hAnsiTheme="minorHAnsi" w:cstheme="minorHAnsi"/>
                <w:b/>
                <w:bCs/>
                <w:sz w:val="20"/>
                <w:szCs w:val="20"/>
                <w:lang w:val="it-IT" w:eastAsia="it-IT"/>
              </w:rPr>
              <w:t>100</w:t>
            </w:r>
          </w:p>
        </w:tc>
      </w:tr>
    </w:tbl>
    <w:p w:rsidR="00A31968" w:rsidRPr="00D9243D" w:rsidRDefault="00A31968" w:rsidP="00A31968">
      <w:pPr>
        <w:spacing w:after="0" w:line="240" w:lineRule="auto"/>
        <w:ind w:left="119" w:right="510"/>
        <w:jc w:val="both"/>
        <w:rPr>
          <w:rFonts w:cs="Calibri"/>
          <w:strike/>
          <w:sz w:val="20"/>
          <w:szCs w:val="20"/>
          <w:highlight w:val="cyan"/>
          <w:lang w:val="it-IT"/>
        </w:rPr>
      </w:pPr>
    </w:p>
    <w:p w:rsidR="00A31968" w:rsidRPr="005A58E8" w:rsidRDefault="00A31968" w:rsidP="00A31968">
      <w:pPr>
        <w:spacing w:after="0" w:line="240" w:lineRule="auto"/>
        <w:ind w:left="120" w:right="251"/>
        <w:rPr>
          <w:rFonts w:cs="Calibri"/>
          <w:b/>
          <w:bCs/>
          <w:i/>
          <w:spacing w:val="1"/>
          <w:lang w:val="it-IT"/>
        </w:rPr>
      </w:pPr>
    </w:p>
    <w:p w:rsidR="00A31968" w:rsidRPr="005A58E8" w:rsidRDefault="00A31968" w:rsidP="00A31968">
      <w:pPr>
        <w:numPr>
          <w:ilvl w:val="0"/>
          <w:numId w:val="13"/>
        </w:numPr>
        <w:shd w:val="clear" w:color="auto" w:fill="D9D9D9" w:themeFill="background1" w:themeFillShade="D9"/>
        <w:suppressAutoHyphens/>
        <w:spacing w:after="0" w:line="240" w:lineRule="auto"/>
        <w:ind w:right="-1"/>
        <w:jc w:val="both"/>
        <w:rPr>
          <w:rFonts w:cs="Calibri"/>
          <w:b/>
          <w:bCs/>
          <w:spacing w:val="1"/>
          <w:sz w:val="20"/>
          <w:szCs w:val="20"/>
          <w:lang w:val="it-IT"/>
        </w:rPr>
      </w:pPr>
      <w:r w:rsidRPr="005A58E8">
        <w:rPr>
          <w:rFonts w:cs="Calibri"/>
          <w:b/>
          <w:bCs/>
          <w:spacing w:val="1"/>
          <w:sz w:val="20"/>
          <w:szCs w:val="20"/>
          <w:lang w:val="it-IT"/>
        </w:rPr>
        <w:t>PROFILO SOGGETTIVO</w:t>
      </w:r>
    </w:p>
    <w:p w:rsidR="00A31968" w:rsidRPr="005A58E8" w:rsidRDefault="00A31968" w:rsidP="00A31968">
      <w:pPr>
        <w:spacing w:after="0" w:line="240" w:lineRule="auto"/>
        <w:ind w:left="120" w:right="251"/>
        <w:rPr>
          <w:rFonts w:cs="Calibri"/>
          <w:lang w:val="it-IT"/>
        </w:rPr>
      </w:pPr>
    </w:p>
    <w:p w:rsidR="00A31968" w:rsidRPr="005A58E8" w:rsidRDefault="00A31968" w:rsidP="00A31968">
      <w:pPr>
        <w:jc w:val="both"/>
        <w:rPr>
          <w:b/>
          <w:sz w:val="20"/>
          <w:szCs w:val="20"/>
          <w:lang w:val="it-IT"/>
        </w:rPr>
      </w:pPr>
      <w:r w:rsidRPr="005A58E8">
        <w:rPr>
          <w:b/>
          <w:sz w:val="20"/>
          <w:szCs w:val="20"/>
          <w:lang w:val="it-IT"/>
        </w:rPr>
        <w:t>Competenze Professionali e Manageriali, delle conoscenze scientifiche e delle attitudini ritenute necessarie per assolvere in modo idoneo alle funzioni</w:t>
      </w:r>
    </w:p>
    <w:p w:rsidR="00A31968" w:rsidRPr="005A58E8" w:rsidRDefault="00A31968" w:rsidP="00A31968">
      <w:pPr>
        <w:rPr>
          <w:b/>
          <w:sz w:val="20"/>
          <w:szCs w:val="20"/>
          <w:lang w:val="it-IT"/>
        </w:rPr>
      </w:pPr>
      <w:r w:rsidRPr="005A58E8">
        <w:rPr>
          <w:b/>
          <w:sz w:val="20"/>
          <w:szCs w:val="20"/>
          <w:lang w:val="it-IT"/>
        </w:rPr>
        <w:t>Pratica Clinica</w:t>
      </w:r>
    </w:p>
    <w:p w:rsidR="00A31968" w:rsidRPr="005A58E8" w:rsidRDefault="00A31968" w:rsidP="00A31968">
      <w:pPr>
        <w:spacing w:after="0" w:line="360" w:lineRule="auto"/>
        <w:jc w:val="both"/>
        <w:textAlignment w:val="baseline"/>
        <w:rPr>
          <w:rFonts w:cs="Calibri"/>
          <w:b/>
          <w:iCs/>
          <w:sz w:val="20"/>
          <w:szCs w:val="20"/>
          <w:lang w:val="it-IT"/>
        </w:rPr>
      </w:pPr>
      <w:r w:rsidRPr="00A31968">
        <w:rPr>
          <w:sz w:val="20"/>
          <w:szCs w:val="20"/>
          <w:lang w:val="it-IT" w:eastAsia="it-IT"/>
        </w:rPr>
        <w:t>Il Direttore deve avere competenza in tutti i settori in cui si articola l’attività della S.C. “</w:t>
      </w:r>
      <w:r w:rsidRPr="00A31968">
        <w:rPr>
          <w:rFonts w:cs="Calibri"/>
          <w:sz w:val="20"/>
          <w:szCs w:val="20"/>
          <w:lang w:val="it-IT"/>
        </w:rPr>
        <w:t>Oculistica Busto Arsizio Saronno</w:t>
      </w:r>
      <w:r w:rsidRPr="00A31968">
        <w:rPr>
          <w:sz w:val="20"/>
          <w:szCs w:val="20"/>
          <w:lang w:val="it-IT" w:eastAsia="it-IT"/>
        </w:rPr>
        <w:t>” e, in particolare</w:t>
      </w:r>
      <w:r>
        <w:rPr>
          <w:sz w:val="20"/>
          <w:szCs w:val="20"/>
          <w:lang w:val="it-IT" w:eastAsia="it-IT"/>
        </w:rPr>
        <w:t xml:space="preserve"> deve possedere</w:t>
      </w:r>
      <w:r w:rsidRPr="00A31968">
        <w:rPr>
          <w:sz w:val="20"/>
          <w:szCs w:val="20"/>
          <w:lang w:val="it-IT" w:eastAsia="it-IT"/>
        </w:rPr>
        <w:t>:</w:t>
      </w:r>
      <w:r>
        <w:rPr>
          <w:sz w:val="20"/>
          <w:szCs w:val="20"/>
          <w:lang w:val="it-IT" w:eastAsia="it-IT"/>
        </w:rPr>
        <w:t xml:space="preserve"> </w:t>
      </w:r>
    </w:p>
    <w:p w:rsidR="00A31968" w:rsidRPr="00A31968" w:rsidRDefault="00A31968" w:rsidP="00A31968">
      <w:pPr>
        <w:pStyle w:val="Paragrafoelenco"/>
        <w:numPr>
          <w:ilvl w:val="0"/>
          <w:numId w:val="33"/>
        </w:numPr>
        <w:spacing w:after="0"/>
        <w:jc w:val="both"/>
        <w:textAlignment w:val="baseline"/>
        <w:rPr>
          <w:sz w:val="20"/>
          <w:szCs w:val="20"/>
          <w:lang w:val="it-IT"/>
        </w:rPr>
      </w:pPr>
      <w:proofErr w:type="gramStart"/>
      <w:r w:rsidRPr="00A31968">
        <w:rPr>
          <w:sz w:val="20"/>
          <w:szCs w:val="20"/>
          <w:lang w:val="it-IT"/>
        </w:rPr>
        <w:t>capacità</w:t>
      </w:r>
      <w:proofErr w:type="gramEnd"/>
      <w:r w:rsidRPr="00A31968">
        <w:rPr>
          <w:sz w:val="20"/>
          <w:szCs w:val="20"/>
          <w:lang w:val="it-IT"/>
        </w:rPr>
        <w:t xml:space="preserve"> professionali, organizzative e manageriali idonee alla direzione di una struttura complessa di Oculistica Busto Arsizio Saronno; </w:t>
      </w:r>
    </w:p>
    <w:p w:rsidR="00A31968" w:rsidRPr="00A31968" w:rsidRDefault="00A31968" w:rsidP="00A31968">
      <w:pPr>
        <w:pStyle w:val="Paragrafoelenco"/>
        <w:numPr>
          <w:ilvl w:val="0"/>
          <w:numId w:val="33"/>
        </w:numPr>
        <w:spacing w:after="0"/>
        <w:jc w:val="both"/>
        <w:textAlignment w:val="baseline"/>
        <w:rPr>
          <w:sz w:val="20"/>
          <w:szCs w:val="20"/>
          <w:lang w:val="it-IT"/>
        </w:rPr>
      </w:pPr>
      <w:proofErr w:type="gramStart"/>
      <w:r w:rsidRPr="00A31968">
        <w:rPr>
          <w:sz w:val="20"/>
          <w:szCs w:val="20"/>
          <w:lang w:val="it-IT"/>
        </w:rPr>
        <w:t>documentata</w:t>
      </w:r>
      <w:proofErr w:type="gramEnd"/>
      <w:r w:rsidRPr="00A31968">
        <w:rPr>
          <w:sz w:val="20"/>
          <w:szCs w:val="20"/>
          <w:lang w:val="it-IT"/>
        </w:rPr>
        <w:t xml:space="preserve"> esperienza professionale che risulti idonea a gestire, organizzare e dirigere una struttura articolata in molteplici e complesse attività diagnostico-terapeutiche, formative e di ricerca;</w:t>
      </w:r>
    </w:p>
    <w:p w:rsidR="00A31968" w:rsidRPr="00A31968" w:rsidRDefault="00A31968" w:rsidP="00A31968">
      <w:pPr>
        <w:pStyle w:val="Paragrafoelenco"/>
        <w:numPr>
          <w:ilvl w:val="0"/>
          <w:numId w:val="33"/>
        </w:numPr>
        <w:spacing w:after="0"/>
        <w:jc w:val="both"/>
        <w:textAlignment w:val="baseline"/>
        <w:rPr>
          <w:strike/>
          <w:sz w:val="20"/>
          <w:szCs w:val="20"/>
          <w:lang w:val="it-IT"/>
        </w:rPr>
      </w:pPr>
      <w:proofErr w:type="gramStart"/>
      <w:r w:rsidRPr="00A31968">
        <w:rPr>
          <w:sz w:val="20"/>
          <w:szCs w:val="20"/>
          <w:lang w:val="it-IT"/>
        </w:rPr>
        <w:t>competenze</w:t>
      </w:r>
      <w:proofErr w:type="gramEnd"/>
      <w:r w:rsidRPr="00A31968">
        <w:rPr>
          <w:sz w:val="20"/>
          <w:szCs w:val="20"/>
          <w:lang w:val="it-IT"/>
        </w:rPr>
        <w:t xml:space="preserve"> professionali e tecnico-scientifiche, nei diversi ambiti della chirurgia oftalmologica con una particolare </w:t>
      </w:r>
      <w:r w:rsidRPr="00A31968">
        <w:rPr>
          <w:sz w:val="20"/>
          <w:szCs w:val="20"/>
          <w:lang w:val="it-IT"/>
        </w:rPr>
        <w:lastRenderedPageBreak/>
        <w:t>padronanza dei percorsi diagnostici, terapeutici ed assistenziali delle prevalenti patologie chirurgiche dell’occhio</w:t>
      </w:r>
      <w:r w:rsidRPr="00A31968">
        <w:rPr>
          <w:strike/>
          <w:sz w:val="20"/>
          <w:szCs w:val="20"/>
          <w:lang w:val="it-IT"/>
        </w:rPr>
        <w:t>;</w:t>
      </w:r>
    </w:p>
    <w:p w:rsidR="00A31968" w:rsidRPr="00A31968" w:rsidRDefault="00A31968" w:rsidP="00A31968">
      <w:pPr>
        <w:pStyle w:val="Paragrafoelenco"/>
        <w:numPr>
          <w:ilvl w:val="0"/>
          <w:numId w:val="33"/>
        </w:numPr>
        <w:spacing w:after="0"/>
        <w:jc w:val="both"/>
        <w:textAlignment w:val="baseline"/>
        <w:rPr>
          <w:sz w:val="20"/>
          <w:szCs w:val="20"/>
          <w:lang w:val="it-IT"/>
        </w:rPr>
      </w:pPr>
      <w:proofErr w:type="gramStart"/>
      <w:r w:rsidRPr="00A31968">
        <w:rPr>
          <w:sz w:val="20"/>
          <w:szCs w:val="20"/>
          <w:lang w:val="it-IT"/>
        </w:rPr>
        <w:t>capacità</w:t>
      </w:r>
      <w:proofErr w:type="gramEnd"/>
      <w:r w:rsidRPr="00A31968">
        <w:rPr>
          <w:sz w:val="20"/>
          <w:szCs w:val="20"/>
          <w:lang w:val="it-IT"/>
        </w:rPr>
        <w:t xml:space="preserve"> di affrontare casi clinici complessi;</w:t>
      </w:r>
    </w:p>
    <w:p w:rsidR="00A31968" w:rsidRPr="00A31968" w:rsidRDefault="00A31968" w:rsidP="00A31968">
      <w:pPr>
        <w:pStyle w:val="Paragrafoelenco"/>
        <w:numPr>
          <w:ilvl w:val="0"/>
          <w:numId w:val="33"/>
        </w:numPr>
        <w:spacing w:after="0"/>
        <w:jc w:val="both"/>
        <w:textAlignment w:val="baseline"/>
        <w:rPr>
          <w:sz w:val="20"/>
          <w:szCs w:val="20"/>
          <w:lang w:val="it-IT"/>
        </w:rPr>
      </w:pPr>
      <w:proofErr w:type="gramStart"/>
      <w:r w:rsidRPr="00A31968">
        <w:rPr>
          <w:sz w:val="20"/>
          <w:szCs w:val="20"/>
          <w:lang w:val="it-IT"/>
        </w:rPr>
        <w:t>capacità</w:t>
      </w:r>
      <w:proofErr w:type="gramEnd"/>
      <w:r w:rsidRPr="00A31968">
        <w:rPr>
          <w:sz w:val="20"/>
          <w:szCs w:val="20"/>
          <w:lang w:val="it-IT"/>
        </w:rPr>
        <w:t xml:space="preserve"> di coordinamento della programmazione operatoria settimanale in base alla complessità dei pazienti ed alle capacità dei collaboratori; nella creazione di gruppi di lavoro che si occupino di specifiche aree di interesse clinico/scientifico per raggiungere un livello di eccellenza di diagnosi e cura in tale campo;</w:t>
      </w:r>
    </w:p>
    <w:p w:rsidR="00A31968" w:rsidRPr="00A31968" w:rsidRDefault="00A31968" w:rsidP="00A31968">
      <w:pPr>
        <w:pStyle w:val="Paragrafoelenco"/>
        <w:numPr>
          <w:ilvl w:val="0"/>
          <w:numId w:val="33"/>
        </w:numPr>
        <w:spacing w:after="0"/>
        <w:jc w:val="both"/>
        <w:textAlignment w:val="baseline"/>
        <w:rPr>
          <w:sz w:val="20"/>
          <w:szCs w:val="20"/>
          <w:lang w:val="it-IT"/>
        </w:rPr>
      </w:pPr>
      <w:proofErr w:type="gramStart"/>
      <w:r w:rsidRPr="00A31968">
        <w:rPr>
          <w:sz w:val="20"/>
          <w:szCs w:val="20"/>
          <w:lang w:val="it-IT"/>
        </w:rPr>
        <w:t>esperienza</w:t>
      </w:r>
      <w:proofErr w:type="gramEnd"/>
      <w:r w:rsidRPr="00A31968">
        <w:rPr>
          <w:sz w:val="20"/>
          <w:szCs w:val="20"/>
          <w:lang w:val="it-IT"/>
        </w:rPr>
        <w:t xml:space="preserve"> nell’ambito dei sistemi per il miglioramento continuo della qualità e la sicurezza del paziente chirurgico; </w:t>
      </w:r>
    </w:p>
    <w:p w:rsidR="00A31968" w:rsidRPr="00A31968" w:rsidRDefault="00A31968" w:rsidP="00A31968">
      <w:pPr>
        <w:pStyle w:val="Paragrafoelenco"/>
        <w:widowControl/>
        <w:numPr>
          <w:ilvl w:val="0"/>
          <w:numId w:val="33"/>
        </w:numPr>
        <w:spacing w:after="0"/>
        <w:jc w:val="both"/>
        <w:textAlignment w:val="baseline"/>
        <w:rPr>
          <w:sz w:val="20"/>
          <w:szCs w:val="20"/>
          <w:lang w:val="it-IT" w:eastAsia="it-IT"/>
        </w:rPr>
      </w:pPr>
      <w:proofErr w:type="gramStart"/>
      <w:r w:rsidRPr="00A31968">
        <w:rPr>
          <w:sz w:val="20"/>
          <w:szCs w:val="20"/>
          <w:lang w:val="it-IT" w:eastAsia="it-IT"/>
        </w:rPr>
        <w:t>esperienza</w:t>
      </w:r>
      <w:proofErr w:type="gramEnd"/>
      <w:r w:rsidRPr="00A31968">
        <w:rPr>
          <w:sz w:val="20"/>
          <w:szCs w:val="20"/>
          <w:lang w:val="it-IT" w:eastAsia="it-IT"/>
        </w:rPr>
        <w:t xml:space="preserve"> di collaborazione in ambito intra-interdipartimentale, in team multidisciplinari e </w:t>
      </w:r>
      <w:proofErr w:type="spellStart"/>
      <w:r w:rsidRPr="00A31968">
        <w:rPr>
          <w:sz w:val="20"/>
          <w:szCs w:val="20"/>
          <w:lang w:val="it-IT" w:eastAsia="it-IT"/>
        </w:rPr>
        <w:t>multiprofessionali</w:t>
      </w:r>
      <w:proofErr w:type="spellEnd"/>
      <w:r w:rsidRPr="00A31968">
        <w:rPr>
          <w:sz w:val="20"/>
          <w:szCs w:val="20"/>
          <w:lang w:val="it-IT" w:eastAsia="it-IT"/>
        </w:rPr>
        <w:t xml:space="preserve">, nella realizzazione e gestione di percorsi clinico-assistenziali, in particolare relativi alla gestione del paziente chirurgico in ambulatorio e nel </w:t>
      </w:r>
      <w:proofErr w:type="spellStart"/>
      <w:r w:rsidRPr="00A31968">
        <w:rPr>
          <w:sz w:val="20"/>
          <w:szCs w:val="20"/>
          <w:lang w:val="it-IT" w:eastAsia="it-IT"/>
        </w:rPr>
        <w:t>prericovero</w:t>
      </w:r>
      <w:proofErr w:type="spellEnd"/>
      <w:r w:rsidRPr="00A31968">
        <w:rPr>
          <w:sz w:val="20"/>
          <w:szCs w:val="20"/>
          <w:lang w:val="it-IT" w:eastAsia="it-IT"/>
        </w:rPr>
        <w:t xml:space="preserve">, in regime di </w:t>
      </w:r>
      <w:proofErr w:type="spellStart"/>
      <w:r w:rsidRPr="00A31968">
        <w:rPr>
          <w:sz w:val="20"/>
          <w:szCs w:val="20"/>
          <w:lang w:val="it-IT" w:eastAsia="it-IT"/>
        </w:rPr>
        <w:t>day</w:t>
      </w:r>
      <w:proofErr w:type="spellEnd"/>
      <w:r w:rsidRPr="00A31968">
        <w:rPr>
          <w:sz w:val="20"/>
          <w:szCs w:val="20"/>
          <w:lang w:val="it-IT" w:eastAsia="it-IT"/>
        </w:rPr>
        <w:t xml:space="preserve"> </w:t>
      </w:r>
      <w:proofErr w:type="spellStart"/>
      <w:r w:rsidRPr="00A31968">
        <w:rPr>
          <w:sz w:val="20"/>
          <w:szCs w:val="20"/>
          <w:lang w:val="it-IT" w:eastAsia="it-IT"/>
        </w:rPr>
        <w:t>surgery</w:t>
      </w:r>
      <w:proofErr w:type="spellEnd"/>
      <w:r w:rsidRPr="00A31968">
        <w:rPr>
          <w:sz w:val="20"/>
          <w:szCs w:val="20"/>
          <w:lang w:val="it-IT" w:eastAsia="it-IT"/>
        </w:rPr>
        <w:t>/Bic, in regime ordinario</w:t>
      </w:r>
      <w:r>
        <w:rPr>
          <w:sz w:val="20"/>
          <w:szCs w:val="20"/>
          <w:lang w:val="it-IT" w:eastAsia="it-IT"/>
        </w:rPr>
        <w:t>.</w:t>
      </w:r>
      <w:r w:rsidRPr="00A31968">
        <w:rPr>
          <w:sz w:val="20"/>
          <w:szCs w:val="20"/>
          <w:lang w:val="it-IT" w:eastAsia="it-IT"/>
        </w:rPr>
        <w:t xml:space="preserve">  </w:t>
      </w:r>
    </w:p>
    <w:p w:rsidR="00A31968" w:rsidRPr="00A31968" w:rsidRDefault="00A31968" w:rsidP="00A31968">
      <w:pPr>
        <w:pStyle w:val="Paragrafoelenco"/>
        <w:widowControl/>
        <w:spacing w:after="0"/>
        <w:ind w:left="1080"/>
        <w:jc w:val="both"/>
        <w:rPr>
          <w:sz w:val="20"/>
          <w:szCs w:val="20"/>
          <w:lang w:val="it-IT" w:eastAsia="it-IT"/>
        </w:rPr>
      </w:pPr>
      <w:r>
        <w:rPr>
          <w:sz w:val="20"/>
          <w:szCs w:val="20"/>
          <w:lang w:val="it-IT" w:eastAsia="it-IT"/>
        </w:rPr>
        <w:t>A</w:t>
      </w:r>
      <w:r w:rsidRPr="00A31968">
        <w:rPr>
          <w:sz w:val="20"/>
          <w:szCs w:val="20"/>
          <w:lang w:val="it-IT" w:eastAsia="it-IT"/>
        </w:rPr>
        <w:t xml:space="preserve">l Direttore è richiesta inoltre la competenza di promuovere l’appropriatezza delle scelte diagnostiche (nell’ambito delle aree di laboratorio analisi e diagnostica per immagini) e terapeutiche;  </w:t>
      </w:r>
    </w:p>
    <w:p w:rsidR="00A31968" w:rsidRPr="005A58E8" w:rsidRDefault="00A31968" w:rsidP="00A31968">
      <w:pPr>
        <w:pStyle w:val="Paragrafoelenco"/>
        <w:widowControl/>
        <w:spacing w:after="0"/>
        <w:jc w:val="both"/>
        <w:rPr>
          <w:sz w:val="20"/>
          <w:szCs w:val="20"/>
          <w:lang w:val="it-IT" w:eastAsia="it-IT"/>
        </w:rPr>
      </w:pPr>
    </w:p>
    <w:p w:rsidR="00A31968" w:rsidRPr="005A58E8" w:rsidRDefault="00A31968" w:rsidP="00A31968">
      <w:pPr>
        <w:rPr>
          <w:b/>
          <w:sz w:val="20"/>
          <w:szCs w:val="20"/>
          <w:lang w:val="it-IT"/>
        </w:rPr>
      </w:pPr>
      <w:r w:rsidRPr="005A58E8">
        <w:rPr>
          <w:b/>
          <w:sz w:val="20"/>
          <w:szCs w:val="20"/>
          <w:lang w:val="it-IT"/>
        </w:rPr>
        <w:t>Gestione della leadership e aspetti manageriali</w:t>
      </w:r>
    </w:p>
    <w:p w:rsidR="00A31968" w:rsidRPr="005A58E8" w:rsidRDefault="00A31968" w:rsidP="00A31968">
      <w:pPr>
        <w:pStyle w:val="Paragrafoelenco"/>
        <w:widowControl/>
        <w:numPr>
          <w:ilvl w:val="0"/>
          <w:numId w:val="34"/>
        </w:numPr>
        <w:spacing w:after="210"/>
        <w:jc w:val="both"/>
        <w:rPr>
          <w:rFonts w:cs="Calibri"/>
          <w:sz w:val="20"/>
          <w:szCs w:val="20"/>
          <w:lang w:val="it-IT" w:eastAsia="it-IT"/>
        </w:rPr>
      </w:pPr>
      <w:r w:rsidRPr="005A58E8">
        <w:rPr>
          <w:rFonts w:cs="Calibri"/>
          <w:sz w:val="20"/>
          <w:szCs w:val="20"/>
          <w:lang w:val="it-IT" w:eastAsia="it-IT"/>
        </w:rPr>
        <w:t>Capacità di organizzazione e programmazione delle risorse umane assegnate, nel rispetto delle normative contrattuali e direttive aziendali, promuovendo le competenze e l’affiatamento del personale della struttura e creando occasione di sviluppo del lavoro in équipe;</w:t>
      </w:r>
    </w:p>
    <w:p w:rsidR="00A31968" w:rsidRPr="005A58E8" w:rsidRDefault="00A31968" w:rsidP="00A31968">
      <w:pPr>
        <w:pStyle w:val="Paragrafoelenco"/>
        <w:widowControl/>
        <w:numPr>
          <w:ilvl w:val="0"/>
          <w:numId w:val="34"/>
        </w:numPr>
        <w:spacing w:after="0"/>
        <w:jc w:val="both"/>
        <w:rPr>
          <w:sz w:val="20"/>
          <w:szCs w:val="20"/>
          <w:lang w:val="it-IT" w:eastAsia="it-IT"/>
        </w:rPr>
      </w:pPr>
      <w:proofErr w:type="gramStart"/>
      <w:r w:rsidRPr="005A58E8">
        <w:rPr>
          <w:sz w:val="20"/>
          <w:szCs w:val="20"/>
          <w:lang w:val="it-IT" w:eastAsia="it-IT"/>
        </w:rPr>
        <w:t>il</w:t>
      </w:r>
      <w:proofErr w:type="gramEnd"/>
      <w:r w:rsidRPr="005A58E8">
        <w:rPr>
          <w:sz w:val="20"/>
          <w:szCs w:val="20"/>
          <w:lang w:val="it-IT" w:eastAsia="it-IT"/>
        </w:rPr>
        <w:t xml:space="preserve"> Direttore deve conoscere i concetti di </w:t>
      </w:r>
      <w:proofErr w:type="spellStart"/>
      <w:r w:rsidRPr="005A58E8">
        <w:rPr>
          <w:sz w:val="20"/>
          <w:szCs w:val="20"/>
          <w:lang w:val="it-IT" w:eastAsia="it-IT"/>
        </w:rPr>
        <w:t>Mission</w:t>
      </w:r>
      <w:proofErr w:type="spellEnd"/>
      <w:r w:rsidRPr="005A58E8">
        <w:rPr>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A31968" w:rsidRPr="005A58E8" w:rsidRDefault="00A31968" w:rsidP="00A31968">
      <w:pPr>
        <w:pStyle w:val="Paragrafoelenco"/>
        <w:widowControl/>
        <w:numPr>
          <w:ilvl w:val="0"/>
          <w:numId w:val="34"/>
        </w:numPr>
        <w:spacing w:after="0"/>
        <w:jc w:val="both"/>
        <w:rPr>
          <w:sz w:val="20"/>
          <w:szCs w:val="20"/>
          <w:lang w:val="it-IT" w:eastAsia="it-IT"/>
        </w:rPr>
      </w:pPr>
      <w:proofErr w:type="gramStart"/>
      <w:r w:rsidRPr="005A58E8">
        <w:rPr>
          <w:sz w:val="20"/>
          <w:szCs w:val="20"/>
          <w:lang w:val="it-IT" w:eastAsia="it-IT"/>
        </w:rPr>
        <w:t>deve</w:t>
      </w:r>
      <w:proofErr w:type="gramEnd"/>
      <w:r w:rsidRPr="005A58E8">
        <w:rPr>
          <w:sz w:val="20"/>
          <w:szCs w:val="20"/>
          <w:lang w:val="it-IT" w:eastAsia="it-IT"/>
        </w:rPr>
        <w:t xml:space="preserve"> avere esperienza delle tecniche di </w:t>
      </w:r>
      <w:proofErr w:type="spellStart"/>
      <w:r w:rsidRPr="005A58E8">
        <w:rPr>
          <w:sz w:val="20"/>
          <w:szCs w:val="20"/>
          <w:lang w:val="it-IT" w:eastAsia="it-IT"/>
        </w:rPr>
        <w:t>budgeting</w:t>
      </w:r>
      <w:proofErr w:type="spellEnd"/>
      <w:r w:rsidRPr="005A58E8">
        <w:rPr>
          <w:sz w:val="20"/>
          <w:szCs w:val="20"/>
          <w:lang w:val="it-IT" w:eastAsia="it-IT"/>
        </w:rPr>
        <w:t xml:space="preserve"> e collaborare attivamente alla definizione del programma di attività della struttura di appartenenza, anche in rapporto a quanto negoziato con il budget  e alla realizzazione delle attività necessarie al perseguimento degli obiettivi; </w:t>
      </w:r>
    </w:p>
    <w:p w:rsidR="00A31968" w:rsidRPr="005A58E8" w:rsidRDefault="00A31968" w:rsidP="00A31968">
      <w:pPr>
        <w:pStyle w:val="Paragrafoelenco"/>
        <w:widowControl/>
        <w:numPr>
          <w:ilvl w:val="0"/>
          <w:numId w:val="34"/>
        </w:numPr>
        <w:autoSpaceDE w:val="0"/>
        <w:autoSpaceDN w:val="0"/>
        <w:adjustRightInd w:val="0"/>
        <w:spacing w:after="0"/>
        <w:jc w:val="both"/>
        <w:rPr>
          <w:iCs/>
          <w:sz w:val="20"/>
          <w:szCs w:val="20"/>
          <w:lang w:val="it-IT"/>
        </w:rPr>
      </w:pPr>
      <w:proofErr w:type="gramStart"/>
      <w:r w:rsidRPr="005A58E8">
        <w:rPr>
          <w:iCs/>
          <w:sz w:val="20"/>
          <w:szCs w:val="20"/>
          <w:lang w:val="it-IT"/>
        </w:rPr>
        <w:t>deve</w:t>
      </w:r>
      <w:proofErr w:type="gramEnd"/>
      <w:r w:rsidRPr="005A58E8">
        <w:rPr>
          <w:iCs/>
          <w:sz w:val="20"/>
          <w:szCs w:val="20"/>
          <w:lang w:val="it-IT"/>
        </w:rPr>
        <w:t xml:space="preserve"> possedere adeguata formazione manageriale soprattutto negli ultimi cinque anni, con particolare riferimento alla gestione delle risorse assegnate, alla valutazione dei costi dell'attività ospedaliera ed al </w:t>
      </w:r>
      <w:proofErr w:type="spellStart"/>
      <w:r w:rsidRPr="005A58E8">
        <w:rPr>
          <w:iCs/>
          <w:sz w:val="20"/>
          <w:szCs w:val="20"/>
          <w:lang w:val="it-IT"/>
        </w:rPr>
        <w:t>technology</w:t>
      </w:r>
      <w:proofErr w:type="spellEnd"/>
      <w:r w:rsidRPr="005A58E8">
        <w:rPr>
          <w:iCs/>
          <w:sz w:val="20"/>
          <w:szCs w:val="20"/>
          <w:lang w:val="it-IT"/>
        </w:rPr>
        <w:t xml:space="preserve"> </w:t>
      </w:r>
      <w:proofErr w:type="spellStart"/>
      <w:r w:rsidRPr="005A58E8">
        <w:rPr>
          <w:iCs/>
          <w:sz w:val="20"/>
          <w:szCs w:val="20"/>
          <w:lang w:val="it-IT"/>
        </w:rPr>
        <w:t>assessment</w:t>
      </w:r>
      <w:proofErr w:type="spellEnd"/>
      <w:r w:rsidRPr="005A58E8">
        <w:rPr>
          <w:iCs/>
          <w:sz w:val="20"/>
          <w:szCs w:val="20"/>
          <w:lang w:val="it-IT"/>
        </w:rPr>
        <w:t>;</w:t>
      </w:r>
    </w:p>
    <w:p w:rsidR="00A31968" w:rsidRPr="005A58E8" w:rsidRDefault="00A31968" w:rsidP="00A31968">
      <w:pPr>
        <w:pStyle w:val="Paragrafoelenco"/>
        <w:widowControl/>
        <w:numPr>
          <w:ilvl w:val="0"/>
          <w:numId w:val="34"/>
        </w:numPr>
        <w:spacing w:after="0"/>
        <w:jc w:val="both"/>
        <w:rPr>
          <w:sz w:val="20"/>
          <w:szCs w:val="20"/>
          <w:lang w:val="it-IT" w:eastAsia="it-IT"/>
        </w:rPr>
      </w:pPr>
      <w:proofErr w:type="gramStart"/>
      <w:r w:rsidRPr="005A58E8">
        <w:rPr>
          <w:sz w:val="20"/>
          <w:szCs w:val="20"/>
          <w:lang w:val="it-IT" w:eastAsia="it-IT"/>
        </w:rPr>
        <w:t>deve</w:t>
      </w:r>
      <w:proofErr w:type="gramEnd"/>
      <w:r w:rsidRPr="005A58E8">
        <w:rPr>
          <w:sz w:val="20"/>
          <w:szCs w:val="20"/>
          <w:lang w:val="it-IT" w:eastAsia="it-IT"/>
        </w:rPr>
        <w:t xml:space="preserve"> saper programmare, inserire, coordinare e valutare il personale della struttura relativamente a competenze professionali e comportamenti organizzativi, promuovendo un clima interno collaborativo che favorisca la crescita delle conoscenze e delle competenze dei collaboratori, favorendo un’attività di aggiornamento continuo; </w:t>
      </w:r>
    </w:p>
    <w:p w:rsidR="00A31968" w:rsidRPr="005A58E8" w:rsidRDefault="00A31968" w:rsidP="00A31968">
      <w:pPr>
        <w:pStyle w:val="Paragrafoelenco"/>
        <w:widowControl/>
        <w:numPr>
          <w:ilvl w:val="0"/>
          <w:numId w:val="34"/>
        </w:numPr>
        <w:spacing w:after="0"/>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w:t>
      </w:r>
      <w:r w:rsidRPr="005A58E8">
        <w:rPr>
          <w:sz w:val="20"/>
          <w:szCs w:val="20"/>
          <w:lang w:val="it-IT" w:eastAsia="it-IT"/>
        </w:rPr>
        <w:t>avere particolare interesse all’aggiornamento professionale continuo, all’</w:t>
      </w:r>
      <w:proofErr w:type="spellStart"/>
      <w:r w:rsidRPr="005A58E8">
        <w:rPr>
          <w:sz w:val="20"/>
          <w:szCs w:val="20"/>
          <w:lang w:val="it-IT" w:eastAsia="it-IT"/>
        </w:rPr>
        <w:t>horizon</w:t>
      </w:r>
      <w:proofErr w:type="spellEnd"/>
      <w:r w:rsidRPr="005A58E8">
        <w:rPr>
          <w:sz w:val="20"/>
          <w:szCs w:val="20"/>
          <w:lang w:val="it-IT" w:eastAsia="it-IT"/>
        </w:rPr>
        <w:t xml:space="preserve"> scanning e all’</w:t>
      </w:r>
      <w:proofErr w:type="spellStart"/>
      <w:r w:rsidRPr="005A58E8">
        <w:rPr>
          <w:sz w:val="20"/>
          <w:szCs w:val="20"/>
          <w:lang w:val="it-IT" w:eastAsia="it-IT"/>
        </w:rPr>
        <w:t>Evidence</w:t>
      </w:r>
      <w:proofErr w:type="spellEnd"/>
      <w:r w:rsidRPr="005A58E8">
        <w:rPr>
          <w:sz w:val="20"/>
          <w:szCs w:val="20"/>
          <w:lang w:val="it-IT" w:eastAsia="it-IT"/>
        </w:rPr>
        <w:t xml:space="preserve"> </w:t>
      </w:r>
      <w:proofErr w:type="spellStart"/>
      <w:r w:rsidRPr="005A58E8">
        <w:rPr>
          <w:sz w:val="20"/>
          <w:szCs w:val="20"/>
          <w:lang w:val="it-IT" w:eastAsia="it-IT"/>
        </w:rPr>
        <w:t>based</w:t>
      </w:r>
      <w:proofErr w:type="spellEnd"/>
      <w:r w:rsidRPr="005A58E8">
        <w:rPr>
          <w:sz w:val="20"/>
          <w:szCs w:val="20"/>
          <w:lang w:val="it-IT" w:eastAsia="it-IT"/>
        </w:rPr>
        <w:t xml:space="preserve"> medicine allo scopo di identificare attività sanitarie efficaci e promuovere cambiamenti professionali, organizzativi e relazionali appropriati, sostenibili e coerenti alla </w:t>
      </w:r>
      <w:proofErr w:type="spellStart"/>
      <w:r w:rsidRPr="005A58E8">
        <w:rPr>
          <w:sz w:val="20"/>
          <w:szCs w:val="20"/>
          <w:lang w:val="it-IT" w:eastAsia="it-IT"/>
        </w:rPr>
        <w:t>mission</w:t>
      </w:r>
      <w:proofErr w:type="spellEnd"/>
      <w:r w:rsidRPr="005A58E8">
        <w:rPr>
          <w:sz w:val="20"/>
          <w:szCs w:val="20"/>
          <w:lang w:val="it-IT" w:eastAsia="it-IT"/>
        </w:rPr>
        <w:t xml:space="preserve"> aziendale; </w:t>
      </w:r>
    </w:p>
    <w:p w:rsidR="00A31968" w:rsidRPr="005A58E8" w:rsidRDefault="00A31968" w:rsidP="00A31968">
      <w:pPr>
        <w:pStyle w:val="Paragrafoelenco"/>
        <w:widowControl/>
        <w:numPr>
          <w:ilvl w:val="0"/>
          <w:numId w:val="34"/>
        </w:numPr>
        <w:spacing w:after="0"/>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possedere </w:t>
      </w:r>
      <w:r w:rsidRPr="005A58E8">
        <w:rPr>
          <w:sz w:val="20"/>
          <w:szCs w:val="20"/>
          <w:lang w:val="it-IT" w:eastAsia="it-IT"/>
        </w:rPr>
        <w:t>consolidata e significativa esperienza nella gestione delle problematiche organizzativo-gestionali e di “</w:t>
      </w:r>
      <w:proofErr w:type="spellStart"/>
      <w:r w:rsidRPr="005A58E8">
        <w:rPr>
          <w:sz w:val="20"/>
          <w:szCs w:val="20"/>
          <w:lang w:val="it-IT" w:eastAsia="it-IT"/>
        </w:rPr>
        <w:t>Problem</w:t>
      </w:r>
      <w:proofErr w:type="spellEnd"/>
      <w:r w:rsidRPr="005A58E8">
        <w:rPr>
          <w:sz w:val="20"/>
          <w:szCs w:val="20"/>
          <w:lang w:val="it-IT" w:eastAsia="it-IT"/>
        </w:rPr>
        <w:t xml:space="preserve"> </w:t>
      </w:r>
      <w:proofErr w:type="spellStart"/>
      <w:r w:rsidRPr="005A58E8">
        <w:rPr>
          <w:sz w:val="20"/>
          <w:szCs w:val="20"/>
          <w:lang w:val="it-IT" w:eastAsia="it-IT"/>
        </w:rPr>
        <w:t>solving</w:t>
      </w:r>
      <w:proofErr w:type="spellEnd"/>
      <w:r w:rsidRPr="005A58E8">
        <w:rPr>
          <w:sz w:val="20"/>
          <w:szCs w:val="20"/>
          <w:lang w:val="it-IT" w:eastAsia="it-IT"/>
        </w:rPr>
        <w:t>”</w:t>
      </w:r>
      <w:r>
        <w:rPr>
          <w:sz w:val="20"/>
          <w:szCs w:val="20"/>
          <w:lang w:val="it-IT" w:eastAsia="it-IT"/>
        </w:rPr>
        <w:t>.</w:t>
      </w:r>
    </w:p>
    <w:p w:rsidR="00A31968" w:rsidRPr="005A58E8" w:rsidRDefault="00A31968" w:rsidP="00A31968">
      <w:pPr>
        <w:pStyle w:val="Paragrafoelenco"/>
        <w:widowControl/>
        <w:spacing w:after="0"/>
        <w:jc w:val="both"/>
        <w:rPr>
          <w:sz w:val="20"/>
          <w:szCs w:val="20"/>
          <w:lang w:val="it-IT" w:eastAsia="it-IT"/>
        </w:rPr>
      </w:pPr>
    </w:p>
    <w:p w:rsidR="00A31968" w:rsidRPr="005A58E8" w:rsidRDefault="00A31968" w:rsidP="00A31968">
      <w:pPr>
        <w:rPr>
          <w:b/>
          <w:sz w:val="20"/>
          <w:szCs w:val="20"/>
          <w:lang w:val="it-IT"/>
        </w:rPr>
      </w:pPr>
      <w:r w:rsidRPr="005A58E8">
        <w:rPr>
          <w:b/>
          <w:sz w:val="20"/>
          <w:szCs w:val="20"/>
          <w:lang w:val="it-IT"/>
        </w:rPr>
        <w:t>Governo Clinico</w:t>
      </w:r>
    </w:p>
    <w:p w:rsidR="00A31968" w:rsidRPr="00A31968" w:rsidRDefault="00A31968" w:rsidP="00A31968">
      <w:pPr>
        <w:pStyle w:val="Paragrafoelenco"/>
        <w:widowControl/>
        <w:numPr>
          <w:ilvl w:val="0"/>
          <w:numId w:val="34"/>
        </w:numPr>
        <w:spacing w:after="0"/>
        <w:jc w:val="both"/>
        <w:rPr>
          <w:sz w:val="20"/>
          <w:szCs w:val="20"/>
          <w:lang w:val="it-IT" w:eastAsia="it-IT"/>
        </w:rPr>
      </w:pPr>
      <w:proofErr w:type="gramStart"/>
      <w:r w:rsidRPr="00A31968">
        <w:rPr>
          <w:sz w:val="20"/>
          <w:szCs w:val="20"/>
          <w:lang w:val="it-IT" w:eastAsia="it-IT"/>
        </w:rPr>
        <w:t>il</w:t>
      </w:r>
      <w:proofErr w:type="gramEnd"/>
      <w:r w:rsidRPr="00A31968">
        <w:rPr>
          <w:sz w:val="20"/>
          <w:szCs w:val="20"/>
          <w:lang w:val="it-IT" w:eastAsia="it-IT"/>
        </w:rPr>
        <w:t xml:space="preserve"> Direttore deve dimostrare capacità per il miglioramento dei servizi e del governo dei processi assistenziali;</w:t>
      </w:r>
    </w:p>
    <w:p w:rsidR="00A31968" w:rsidRPr="00A31968" w:rsidRDefault="00A31968" w:rsidP="00A31968">
      <w:pPr>
        <w:pStyle w:val="Paragrafoelenco"/>
        <w:widowControl/>
        <w:numPr>
          <w:ilvl w:val="0"/>
          <w:numId w:val="34"/>
        </w:numPr>
        <w:spacing w:after="0"/>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w:t>
      </w:r>
      <w:r w:rsidRPr="00A31968">
        <w:rPr>
          <w:sz w:val="20"/>
          <w:szCs w:val="20"/>
          <w:lang w:val="it-IT" w:eastAsia="it-IT"/>
        </w:rPr>
        <w:t>conoscere i principali sistemi di governo clinico in termini di innovazione organizzativa e di gestone del cambiamento finalizzati al miglioramento continuo dei processi e dell’appropriatezza dei comportamenti professionali;</w:t>
      </w:r>
    </w:p>
    <w:p w:rsidR="00A31968" w:rsidRPr="00A31968" w:rsidRDefault="00A31968" w:rsidP="00A31968">
      <w:pPr>
        <w:pStyle w:val="Paragrafoelenco"/>
        <w:widowControl/>
        <w:numPr>
          <w:ilvl w:val="0"/>
          <w:numId w:val="34"/>
        </w:numPr>
        <w:spacing w:after="0"/>
        <w:jc w:val="both"/>
        <w:rPr>
          <w:sz w:val="20"/>
          <w:szCs w:val="20"/>
          <w:lang w:val="it-IT" w:eastAsia="it-IT"/>
        </w:rPr>
      </w:pPr>
      <w:proofErr w:type="gramStart"/>
      <w:r w:rsidRPr="00A31968">
        <w:rPr>
          <w:sz w:val="20"/>
          <w:szCs w:val="20"/>
          <w:lang w:val="it-IT" w:eastAsia="it-IT"/>
        </w:rPr>
        <w:t>deve</w:t>
      </w:r>
      <w:proofErr w:type="gramEnd"/>
      <w:r w:rsidRPr="00A31968">
        <w:rPr>
          <w:sz w:val="20"/>
          <w:szCs w:val="20"/>
          <w:lang w:val="it-IT" w:eastAsia="it-IT"/>
        </w:rPr>
        <w:t xml:space="preserve"> avere esperienza di partecipazione a gruppi di lavoro finalizzati alla stesura di protocolli operativi e percorsi diagnostico-terapeutici per la gestione ed il trattamento delle principali patologie in collaborazione con le altre discipline specialistiche;</w:t>
      </w:r>
    </w:p>
    <w:p w:rsidR="00A31968" w:rsidRPr="00A31968" w:rsidRDefault="00A31968" w:rsidP="00A31968">
      <w:pPr>
        <w:pStyle w:val="Paragrafoelenco"/>
        <w:widowControl/>
        <w:numPr>
          <w:ilvl w:val="0"/>
          <w:numId w:val="34"/>
        </w:numPr>
        <w:spacing w:after="0"/>
        <w:jc w:val="both"/>
        <w:rPr>
          <w:sz w:val="20"/>
          <w:szCs w:val="20"/>
          <w:lang w:val="it-IT" w:eastAsia="it-IT"/>
        </w:rPr>
      </w:pPr>
      <w:proofErr w:type="gramStart"/>
      <w:r w:rsidRPr="00A31968">
        <w:rPr>
          <w:sz w:val="20"/>
          <w:szCs w:val="20"/>
          <w:lang w:val="it-IT" w:eastAsia="it-IT"/>
        </w:rPr>
        <w:t>deve</w:t>
      </w:r>
      <w:proofErr w:type="gramEnd"/>
      <w:r w:rsidRPr="00A31968">
        <w:rPr>
          <w:sz w:val="20"/>
          <w:szCs w:val="20"/>
          <w:lang w:val="it-IT" w:eastAsia="it-IT"/>
        </w:rPr>
        <w:t xml:space="preserve"> avere capacità nel definire linee guida relative all’indicazione della diagnosi strumentale basate sul principio dell’ “accelerazione decisionale”;</w:t>
      </w:r>
    </w:p>
    <w:p w:rsidR="00A31968" w:rsidRPr="00A31968" w:rsidRDefault="00A31968" w:rsidP="00A31968">
      <w:pPr>
        <w:pStyle w:val="Paragrafoelenco"/>
        <w:widowControl/>
        <w:numPr>
          <w:ilvl w:val="0"/>
          <w:numId w:val="34"/>
        </w:numPr>
        <w:spacing w:after="0"/>
        <w:jc w:val="both"/>
        <w:rPr>
          <w:sz w:val="20"/>
          <w:szCs w:val="20"/>
          <w:lang w:val="it-IT" w:eastAsia="it-IT"/>
        </w:rPr>
      </w:pPr>
      <w:proofErr w:type="gramStart"/>
      <w:r w:rsidRPr="00A31968">
        <w:rPr>
          <w:sz w:val="20"/>
          <w:szCs w:val="20"/>
          <w:lang w:val="it-IT" w:eastAsia="it-IT"/>
        </w:rPr>
        <w:t>deve</w:t>
      </w:r>
      <w:proofErr w:type="gramEnd"/>
      <w:r w:rsidRPr="00A31968">
        <w:rPr>
          <w:sz w:val="20"/>
          <w:szCs w:val="20"/>
          <w:lang w:val="it-IT" w:eastAsia="it-IT"/>
        </w:rPr>
        <w:t xml:space="preserve"> monitorare gli eventi avversi, adottare le politiche aziendali del rischio clinico e della sicurezza dei pazienti e adottare modalità e procedure in grado di minimizzare il rischio clinico per gli utenti e gli operatori; </w:t>
      </w:r>
    </w:p>
    <w:p w:rsidR="00A31968" w:rsidRDefault="00A31968" w:rsidP="00A31968">
      <w:pPr>
        <w:pStyle w:val="Paragrafoelenco"/>
        <w:widowControl/>
        <w:numPr>
          <w:ilvl w:val="0"/>
          <w:numId w:val="34"/>
        </w:numPr>
        <w:spacing w:after="0"/>
        <w:jc w:val="both"/>
        <w:rPr>
          <w:sz w:val="20"/>
          <w:szCs w:val="20"/>
          <w:lang w:val="it-IT" w:eastAsia="it-IT"/>
        </w:rPr>
      </w:pPr>
      <w:proofErr w:type="gramStart"/>
      <w:r w:rsidRPr="00A31968">
        <w:rPr>
          <w:sz w:val="20"/>
          <w:szCs w:val="20"/>
          <w:lang w:val="it-IT" w:eastAsia="it-IT"/>
        </w:rPr>
        <w:t>deve</w:t>
      </w:r>
      <w:proofErr w:type="gramEnd"/>
      <w:r w:rsidRPr="00A31968">
        <w:rPr>
          <w:sz w:val="20"/>
          <w:szCs w:val="20"/>
          <w:lang w:val="it-IT" w:eastAsia="it-IT"/>
        </w:rPr>
        <w:t xml:space="preserve"> avere le conoscenze e le nozioni per mettere in atto tecniche e strumenti per la gestione del rischio clinico, attraverso anche il monitoraggio degli eventi avversi, l’analisi degli stessi e la revisione continua dei modelli operativi.</w:t>
      </w:r>
    </w:p>
    <w:p w:rsidR="00A31968" w:rsidRPr="00A31968" w:rsidRDefault="00A31968" w:rsidP="00A31968">
      <w:pPr>
        <w:widowControl/>
        <w:spacing w:after="0"/>
        <w:jc w:val="both"/>
        <w:rPr>
          <w:sz w:val="20"/>
          <w:szCs w:val="20"/>
          <w:lang w:val="it-IT" w:eastAsia="it-IT"/>
        </w:rPr>
      </w:pPr>
    </w:p>
    <w:p w:rsidR="00C56318" w:rsidRDefault="00C56318" w:rsidP="002126ED">
      <w:pPr>
        <w:spacing w:after="0" w:line="240" w:lineRule="auto"/>
        <w:ind w:left="120"/>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2126ED">
      <w:pPr>
        <w:spacing w:after="0" w:line="240" w:lineRule="auto"/>
        <w:ind w:left="120"/>
        <w:jc w:val="both"/>
        <w:rPr>
          <w:rFonts w:cs="Calibri"/>
          <w:lang w:val="it-IT"/>
        </w:rPr>
      </w:pPr>
    </w:p>
    <w:p w:rsidR="00C56318" w:rsidRDefault="00C56318" w:rsidP="002126ED">
      <w:pPr>
        <w:spacing w:after="0" w:line="240" w:lineRule="auto"/>
        <w:ind w:left="120"/>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2126ED">
      <w:pPr>
        <w:spacing w:after="0" w:line="240" w:lineRule="auto"/>
        <w:ind w:left="120"/>
        <w:jc w:val="both"/>
        <w:rPr>
          <w:rFonts w:cs="Calibri"/>
          <w:sz w:val="20"/>
          <w:szCs w:val="20"/>
          <w:u w:val="single"/>
          <w:lang w:val="it-IT"/>
        </w:rPr>
      </w:pPr>
    </w:p>
    <w:p w:rsidR="00303E83" w:rsidRPr="00303E83" w:rsidRDefault="00303E83" w:rsidP="002126ED">
      <w:pPr>
        <w:spacing w:after="0" w:line="240" w:lineRule="auto"/>
        <w:ind w:left="120"/>
        <w:jc w:val="both"/>
        <w:rPr>
          <w:rFonts w:cs="Calibri"/>
          <w:i/>
          <w:sz w:val="20"/>
          <w:szCs w:val="20"/>
          <w:u w:val="single"/>
          <w:lang w:val="it-IT"/>
        </w:rPr>
      </w:pPr>
      <w:r w:rsidRPr="00303E83">
        <w:rPr>
          <w:rFonts w:cs="Calibri"/>
          <w:i/>
          <w:sz w:val="20"/>
          <w:szCs w:val="20"/>
          <w:u w:val="single"/>
          <w:lang w:val="it-IT"/>
        </w:rPr>
        <w:lastRenderedPageBreak/>
        <w:t>Requisiti generali</w:t>
      </w:r>
    </w:p>
    <w:p w:rsidR="00C56318" w:rsidRPr="002126ED" w:rsidRDefault="00C56318" w:rsidP="002126ED">
      <w:pPr>
        <w:pStyle w:val="Paragrafoelenco"/>
        <w:numPr>
          <w:ilvl w:val="0"/>
          <w:numId w:val="32"/>
        </w:numPr>
        <w:spacing w:after="0" w:line="240" w:lineRule="auto"/>
        <w:jc w:val="both"/>
        <w:rPr>
          <w:rFonts w:cs="Calibri"/>
          <w:sz w:val="20"/>
          <w:szCs w:val="20"/>
          <w:lang w:val="it-IT"/>
        </w:rPr>
      </w:pPr>
      <w:proofErr w:type="gramStart"/>
      <w:r w:rsidRPr="002126ED">
        <w:rPr>
          <w:rFonts w:cs="Calibri"/>
          <w:b/>
          <w:bCs/>
          <w:spacing w:val="1"/>
          <w:sz w:val="20"/>
          <w:szCs w:val="20"/>
          <w:lang w:val="it-IT"/>
        </w:rPr>
        <w:t>ci</w:t>
      </w:r>
      <w:r w:rsidRPr="002126ED">
        <w:rPr>
          <w:rFonts w:cs="Calibri"/>
          <w:b/>
          <w:bCs/>
          <w:spacing w:val="-2"/>
          <w:sz w:val="20"/>
          <w:szCs w:val="20"/>
          <w:lang w:val="it-IT"/>
        </w:rPr>
        <w:t>t</w:t>
      </w:r>
      <w:r w:rsidRPr="002126ED">
        <w:rPr>
          <w:rFonts w:cs="Calibri"/>
          <w:b/>
          <w:bCs/>
          <w:sz w:val="20"/>
          <w:szCs w:val="20"/>
          <w:lang w:val="it-IT"/>
        </w:rPr>
        <w:t>t</w:t>
      </w:r>
      <w:r w:rsidRPr="002126ED">
        <w:rPr>
          <w:rFonts w:cs="Calibri"/>
          <w:b/>
          <w:bCs/>
          <w:spacing w:val="-1"/>
          <w:sz w:val="20"/>
          <w:szCs w:val="20"/>
          <w:lang w:val="it-IT"/>
        </w:rPr>
        <w:t>ad</w:t>
      </w:r>
      <w:r w:rsidRPr="002126ED">
        <w:rPr>
          <w:rFonts w:cs="Calibri"/>
          <w:b/>
          <w:bCs/>
          <w:spacing w:val="1"/>
          <w:sz w:val="20"/>
          <w:szCs w:val="20"/>
          <w:lang w:val="it-IT"/>
        </w:rPr>
        <w:t>i</w:t>
      </w:r>
      <w:r w:rsidRPr="002126ED">
        <w:rPr>
          <w:rFonts w:cs="Calibri"/>
          <w:b/>
          <w:bCs/>
          <w:spacing w:val="-1"/>
          <w:sz w:val="20"/>
          <w:szCs w:val="20"/>
          <w:lang w:val="it-IT"/>
        </w:rPr>
        <w:t>nan</w:t>
      </w:r>
      <w:r w:rsidRPr="002126ED">
        <w:rPr>
          <w:rFonts w:cs="Calibri"/>
          <w:b/>
          <w:bCs/>
          <w:spacing w:val="1"/>
          <w:sz w:val="20"/>
          <w:szCs w:val="20"/>
          <w:lang w:val="it-IT"/>
        </w:rPr>
        <w:t>z</w:t>
      </w:r>
      <w:r w:rsidRPr="002126ED">
        <w:rPr>
          <w:rFonts w:cs="Calibri"/>
          <w:b/>
          <w:bCs/>
          <w:sz w:val="20"/>
          <w:szCs w:val="20"/>
          <w:lang w:val="it-IT"/>
        </w:rPr>
        <w:t>a</w:t>
      </w:r>
      <w:proofErr w:type="gramEnd"/>
      <w:r w:rsidRPr="002126ED">
        <w:rPr>
          <w:rFonts w:cs="Calibri"/>
          <w:b/>
          <w:bCs/>
          <w:spacing w:val="48"/>
          <w:sz w:val="20"/>
          <w:szCs w:val="20"/>
          <w:lang w:val="it-IT"/>
        </w:rPr>
        <w:t xml:space="preserve"> </w:t>
      </w:r>
      <w:r w:rsidRPr="002126ED">
        <w:rPr>
          <w:rFonts w:cs="Calibri"/>
          <w:b/>
          <w:bCs/>
          <w:spacing w:val="1"/>
          <w:sz w:val="20"/>
          <w:szCs w:val="20"/>
          <w:lang w:val="it-IT"/>
        </w:rPr>
        <w:t>i</w:t>
      </w:r>
      <w:r w:rsidRPr="002126ED">
        <w:rPr>
          <w:rFonts w:cs="Calibri"/>
          <w:b/>
          <w:bCs/>
          <w:sz w:val="20"/>
          <w:szCs w:val="20"/>
          <w:lang w:val="it-IT"/>
        </w:rPr>
        <w:t>t</w:t>
      </w:r>
      <w:r w:rsidRPr="002126ED">
        <w:rPr>
          <w:rFonts w:cs="Calibri"/>
          <w:b/>
          <w:bCs/>
          <w:spacing w:val="-1"/>
          <w:sz w:val="20"/>
          <w:szCs w:val="20"/>
          <w:lang w:val="it-IT"/>
        </w:rPr>
        <w:t>a</w:t>
      </w:r>
      <w:r w:rsidRPr="002126ED">
        <w:rPr>
          <w:rFonts w:cs="Calibri"/>
          <w:b/>
          <w:bCs/>
          <w:spacing w:val="1"/>
          <w:sz w:val="20"/>
          <w:szCs w:val="20"/>
          <w:lang w:val="it-IT"/>
        </w:rPr>
        <w:t>li</w:t>
      </w:r>
      <w:r w:rsidRPr="002126ED">
        <w:rPr>
          <w:rFonts w:cs="Calibri"/>
          <w:b/>
          <w:bCs/>
          <w:spacing w:val="-1"/>
          <w:sz w:val="20"/>
          <w:szCs w:val="20"/>
          <w:lang w:val="it-IT"/>
        </w:rPr>
        <w:t>an</w:t>
      </w:r>
      <w:r w:rsidRPr="002126ED">
        <w:rPr>
          <w:rFonts w:cs="Calibri"/>
          <w:b/>
          <w:bCs/>
          <w:spacing w:val="-2"/>
          <w:sz w:val="20"/>
          <w:szCs w:val="20"/>
          <w:lang w:val="it-IT"/>
        </w:rPr>
        <w:t>a</w:t>
      </w:r>
      <w:r w:rsidRPr="002126ED">
        <w:rPr>
          <w:rFonts w:cs="Calibri"/>
          <w:sz w:val="20"/>
          <w:szCs w:val="20"/>
          <w:lang w:val="it-IT"/>
        </w:rPr>
        <w:t>,</w:t>
      </w:r>
      <w:r w:rsidRPr="002126ED">
        <w:rPr>
          <w:rFonts w:cs="Calibri"/>
          <w:spacing w:val="49"/>
          <w:sz w:val="20"/>
          <w:szCs w:val="20"/>
          <w:lang w:val="it-IT"/>
        </w:rPr>
        <w:t xml:space="preserve"> </w:t>
      </w:r>
      <w:r w:rsidRPr="002126ED">
        <w:rPr>
          <w:rFonts w:cs="Calibri"/>
          <w:sz w:val="20"/>
          <w:szCs w:val="20"/>
          <w:lang w:val="it-IT"/>
        </w:rPr>
        <w:t>sal</w:t>
      </w:r>
      <w:r w:rsidRPr="002126ED">
        <w:rPr>
          <w:rFonts w:cs="Calibri"/>
          <w:spacing w:val="-1"/>
          <w:sz w:val="20"/>
          <w:szCs w:val="20"/>
          <w:lang w:val="it-IT"/>
        </w:rPr>
        <w:t>v</w:t>
      </w:r>
      <w:r w:rsidRPr="002126ED">
        <w:rPr>
          <w:rFonts w:cs="Calibri"/>
          <w:sz w:val="20"/>
          <w:szCs w:val="20"/>
          <w:lang w:val="it-IT"/>
        </w:rPr>
        <w:t>e</w:t>
      </w:r>
      <w:r w:rsidRPr="002126ED">
        <w:rPr>
          <w:rFonts w:cs="Calibri"/>
          <w:spacing w:val="50"/>
          <w:sz w:val="20"/>
          <w:szCs w:val="20"/>
          <w:lang w:val="it-IT"/>
        </w:rPr>
        <w:t xml:space="preserve"> </w:t>
      </w:r>
      <w:r w:rsidRPr="002126ED">
        <w:rPr>
          <w:rFonts w:cs="Calibri"/>
          <w:sz w:val="20"/>
          <w:szCs w:val="20"/>
          <w:lang w:val="it-IT"/>
        </w:rPr>
        <w:t>le</w:t>
      </w:r>
      <w:r w:rsidRPr="002126ED">
        <w:rPr>
          <w:rFonts w:cs="Calibri"/>
          <w:spacing w:val="50"/>
          <w:sz w:val="20"/>
          <w:szCs w:val="20"/>
          <w:lang w:val="it-IT"/>
        </w:rPr>
        <w:t xml:space="preserve"> </w:t>
      </w:r>
      <w:r w:rsidRPr="002126ED">
        <w:rPr>
          <w:rFonts w:cs="Calibri"/>
          <w:spacing w:val="1"/>
          <w:sz w:val="20"/>
          <w:szCs w:val="20"/>
          <w:lang w:val="it-IT"/>
        </w:rPr>
        <w:t>e</w:t>
      </w:r>
      <w:r w:rsidRPr="002126ED">
        <w:rPr>
          <w:rFonts w:cs="Calibri"/>
          <w:spacing w:val="-1"/>
          <w:sz w:val="20"/>
          <w:szCs w:val="20"/>
          <w:lang w:val="it-IT"/>
        </w:rPr>
        <w:t>qu</w:t>
      </w:r>
      <w:r w:rsidRPr="002126ED">
        <w:rPr>
          <w:rFonts w:cs="Calibri"/>
          <w:sz w:val="20"/>
          <w:szCs w:val="20"/>
          <w:lang w:val="it-IT"/>
        </w:rPr>
        <w:t>i</w:t>
      </w:r>
      <w:r w:rsidRPr="002126ED">
        <w:rPr>
          <w:rFonts w:cs="Calibri"/>
          <w:spacing w:val="-1"/>
          <w:sz w:val="20"/>
          <w:szCs w:val="20"/>
          <w:lang w:val="it-IT"/>
        </w:rPr>
        <w:t>p</w:t>
      </w:r>
      <w:r w:rsidRPr="002126ED">
        <w:rPr>
          <w:rFonts w:cs="Calibri"/>
          <w:sz w:val="20"/>
          <w:szCs w:val="20"/>
          <w:lang w:val="it-IT"/>
        </w:rPr>
        <w:t>ara</w:t>
      </w:r>
      <w:r w:rsidRPr="002126ED">
        <w:rPr>
          <w:rFonts w:cs="Calibri"/>
          <w:spacing w:val="-1"/>
          <w:sz w:val="20"/>
          <w:szCs w:val="20"/>
          <w:lang w:val="it-IT"/>
        </w:rPr>
        <w:t>z</w:t>
      </w:r>
      <w:r w:rsidRPr="002126ED">
        <w:rPr>
          <w:rFonts w:cs="Calibri"/>
          <w:sz w:val="20"/>
          <w:szCs w:val="20"/>
          <w:lang w:val="it-IT"/>
        </w:rPr>
        <w:t>i</w:t>
      </w:r>
      <w:r w:rsidRPr="002126ED">
        <w:rPr>
          <w:rFonts w:cs="Calibri"/>
          <w:spacing w:val="1"/>
          <w:sz w:val="20"/>
          <w:szCs w:val="20"/>
          <w:lang w:val="it-IT"/>
        </w:rPr>
        <w:t>o</w:t>
      </w:r>
      <w:r w:rsidRPr="002126ED">
        <w:rPr>
          <w:rFonts w:cs="Calibri"/>
          <w:spacing w:val="-1"/>
          <w:sz w:val="20"/>
          <w:szCs w:val="20"/>
          <w:lang w:val="it-IT"/>
        </w:rPr>
        <w:t>n</w:t>
      </w:r>
      <w:r w:rsidRPr="002126ED">
        <w:rPr>
          <w:rFonts w:cs="Calibri"/>
          <w:sz w:val="20"/>
          <w:szCs w:val="20"/>
          <w:lang w:val="it-IT"/>
        </w:rPr>
        <w:t>i</w:t>
      </w:r>
      <w:r w:rsidRPr="002126ED">
        <w:rPr>
          <w:rFonts w:cs="Calibri"/>
          <w:spacing w:val="49"/>
          <w:sz w:val="20"/>
          <w:szCs w:val="20"/>
          <w:lang w:val="it-IT"/>
        </w:rPr>
        <w:t xml:space="preserve"> </w:t>
      </w:r>
      <w:r w:rsidRPr="002126ED">
        <w:rPr>
          <w:rFonts w:cs="Calibri"/>
          <w:sz w:val="20"/>
          <w:szCs w:val="20"/>
          <w:lang w:val="it-IT"/>
        </w:rPr>
        <w:t>sta</w:t>
      </w:r>
      <w:r w:rsidRPr="002126ED">
        <w:rPr>
          <w:rFonts w:cs="Calibri"/>
          <w:spacing w:val="-1"/>
          <w:sz w:val="20"/>
          <w:szCs w:val="20"/>
          <w:lang w:val="it-IT"/>
        </w:rPr>
        <w:t>b</w:t>
      </w:r>
      <w:r w:rsidRPr="002126ED">
        <w:rPr>
          <w:rFonts w:cs="Calibri"/>
          <w:sz w:val="20"/>
          <w:szCs w:val="20"/>
          <w:lang w:val="it-IT"/>
        </w:rPr>
        <w:t>ilite</w:t>
      </w:r>
      <w:r w:rsidRPr="002126ED">
        <w:rPr>
          <w:rFonts w:cs="Calibri"/>
          <w:spacing w:val="50"/>
          <w:sz w:val="20"/>
          <w:szCs w:val="20"/>
          <w:lang w:val="it-IT"/>
        </w:rPr>
        <w:t xml:space="preserve"> </w:t>
      </w:r>
      <w:r w:rsidRPr="002126ED">
        <w:rPr>
          <w:rFonts w:cs="Calibri"/>
          <w:spacing w:val="-1"/>
          <w:sz w:val="20"/>
          <w:szCs w:val="20"/>
          <w:lang w:val="it-IT"/>
        </w:rPr>
        <w:t>d</w:t>
      </w:r>
      <w:r w:rsidRPr="002126ED">
        <w:rPr>
          <w:rFonts w:cs="Calibri"/>
          <w:sz w:val="20"/>
          <w:szCs w:val="20"/>
          <w:lang w:val="it-IT"/>
        </w:rPr>
        <w:t>alle</w:t>
      </w:r>
      <w:r w:rsidRPr="002126ED">
        <w:rPr>
          <w:rFonts w:cs="Calibri"/>
          <w:spacing w:val="50"/>
          <w:sz w:val="20"/>
          <w:szCs w:val="20"/>
          <w:lang w:val="it-IT"/>
        </w:rPr>
        <w:t xml:space="preserve"> </w:t>
      </w:r>
      <w:r w:rsidRPr="002126ED">
        <w:rPr>
          <w:rFonts w:cs="Calibri"/>
          <w:sz w:val="20"/>
          <w:szCs w:val="20"/>
          <w:lang w:val="it-IT"/>
        </w:rPr>
        <w:t>l</w:t>
      </w:r>
      <w:r w:rsidRPr="002126ED">
        <w:rPr>
          <w:rFonts w:cs="Calibri"/>
          <w:spacing w:val="1"/>
          <w:sz w:val="20"/>
          <w:szCs w:val="20"/>
          <w:lang w:val="it-IT"/>
        </w:rPr>
        <w:t>e</w:t>
      </w:r>
      <w:r w:rsidRPr="002126ED">
        <w:rPr>
          <w:rFonts w:cs="Calibri"/>
          <w:spacing w:val="-1"/>
          <w:sz w:val="20"/>
          <w:szCs w:val="20"/>
          <w:lang w:val="it-IT"/>
        </w:rPr>
        <w:t>gg</w:t>
      </w:r>
      <w:r w:rsidRPr="002126ED">
        <w:rPr>
          <w:rFonts w:cs="Calibri"/>
          <w:sz w:val="20"/>
          <w:szCs w:val="20"/>
          <w:lang w:val="it-IT"/>
        </w:rPr>
        <w:t>i</w:t>
      </w:r>
      <w:r w:rsidRPr="002126ED">
        <w:rPr>
          <w:rFonts w:cs="Calibri"/>
          <w:spacing w:val="49"/>
          <w:sz w:val="20"/>
          <w:szCs w:val="20"/>
          <w:lang w:val="it-IT"/>
        </w:rPr>
        <w:t xml:space="preserve"> </w:t>
      </w:r>
      <w:r w:rsidRPr="002126ED">
        <w:rPr>
          <w:rFonts w:cs="Calibri"/>
          <w:spacing w:val="1"/>
          <w:sz w:val="20"/>
          <w:szCs w:val="20"/>
          <w:lang w:val="it-IT"/>
        </w:rPr>
        <w:t>v</w:t>
      </w:r>
      <w:r w:rsidRPr="002126ED">
        <w:rPr>
          <w:rFonts w:cs="Calibri"/>
          <w:sz w:val="20"/>
          <w:szCs w:val="20"/>
          <w:lang w:val="it-IT"/>
        </w:rPr>
        <w:t>i</w:t>
      </w:r>
      <w:r w:rsidRPr="002126ED">
        <w:rPr>
          <w:rFonts w:cs="Calibri"/>
          <w:spacing w:val="-1"/>
          <w:sz w:val="20"/>
          <w:szCs w:val="20"/>
          <w:lang w:val="it-IT"/>
        </w:rPr>
        <w:t>g</w:t>
      </w:r>
      <w:r w:rsidRPr="002126ED">
        <w:rPr>
          <w:rFonts w:cs="Calibri"/>
          <w:spacing w:val="2"/>
          <w:sz w:val="20"/>
          <w:szCs w:val="20"/>
          <w:lang w:val="it-IT"/>
        </w:rPr>
        <w:t>e</w:t>
      </w:r>
      <w:r w:rsidRPr="002126ED">
        <w:rPr>
          <w:rFonts w:cs="Calibri"/>
          <w:spacing w:val="-1"/>
          <w:sz w:val="20"/>
          <w:szCs w:val="20"/>
          <w:lang w:val="it-IT"/>
        </w:rPr>
        <w:t>n</w:t>
      </w:r>
      <w:r w:rsidRPr="002126ED">
        <w:rPr>
          <w:rFonts w:cs="Calibri"/>
          <w:sz w:val="20"/>
          <w:szCs w:val="20"/>
          <w:lang w:val="it-IT"/>
        </w:rPr>
        <w:t>ti,</w:t>
      </w:r>
      <w:r w:rsidRPr="002126ED">
        <w:rPr>
          <w:rFonts w:cs="Calibri"/>
          <w:spacing w:val="49"/>
          <w:sz w:val="20"/>
          <w:szCs w:val="20"/>
          <w:lang w:val="it-IT"/>
        </w:rPr>
        <w:t xml:space="preserve"> </w:t>
      </w:r>
      <w:r w:rsidRPr="002126ED">
        <w:rPr>
          <w:rFonts w:cs="Calibri"/>
          <w:sz w:val="20"/>
          <w:szCs w:val="20"/>
          <w:lang w:val="it-IT"/>
        </w:rPr>
        <w:t>o</w:t>
      </w:r>
      <w:r w:rsidRPr="002126ED">
        <w:rPr>
          <w:rFonts w:cs="Calibri"/>
          <w:spacing w:val="50"/>
          <w:sz w:val="20"/>
          <w:szCs w:val="20"/>
          <w:lang w:val="it-IT"/>
        </w:rPr>
        <w:t xml:space="preserve"> </w:t>
      </w:r>
      <w:r w:rsidRPr="002126ED">
        <w:rPr>
          <w:rFonts w:cs="Calibri"/>
          <w:sz w:val="20"/>
          <w:szCs w:val="20"/>
          <w:lang w:val="it-IT"/>
        </w:rPr>
        <w:t>citta</w:t>
      </w:r>
      <w:r w:rsidRPr="002126ED">
        <w:rPr>
          <w:rFonts w:cs="Calibri"/>
          <w:spacing w:val="-1"/>
          <w:sz w:val="20"/>
          <w:szCs w:val="20"/>
          <w:lang w:val="it-IT"/>
        </w:rPr>
        <w:t>d</w:t>
      </w:r>
      <w:r w:rsidRPr="002126ED">
        <w:rPr>
          <w:rFonts w:cs="Calibri"/>
          <w:sz w:val="20"/>
          <w:szCs w:val="20"/>
          <w:lang w:val="it-IT"/>
        </w:rPr>
        <w:t>i</w:t>
      </w:r>
      <w:r w:rsidRPr="002126ED">
        <w:rPr>
          <w:rFonts w:cs="Calibri"/>
          <w:spacing w:val="-1"/>
          <w:sz w:val="20"/>
          <w:szCs w:val="20"/>
          <w:lang w:val="it-IT"/>
        </w:rPr>
        <w:t>n</w:t>
      </w:r>
      <w:r w:rsidRPr="002126ED">
        <w:rPr>
          <w:rFonts w:cs="Calibri"/>
          <w:sz w:val="20"/>
          <w:szCs w:val="20"/>
          <w:lang w:val="it-IT"/>
        </w:rPr>
        <w:t>a</w:t>
      </w:r>
      <w:r w:rsidRPr="002126ED">
        <w:rPr>
          <w:rFonts w:cs="Calibri"/>
          <w:spacing w:val="-1"/>
          <w:sz w:val="20"/>
          <w:szCs w:val="20"/>
          <w:lang w:val="it-IT"/>
        </w:rPr>
        <w:t>nz</w:t>
      </w:r>
      <w:r w:rsidRPr="002126ED">
        <w:rPr>
          <w:rFonts w:cs="Calibri"/>
          <w:sz w:val="20"/>
          <w:szCs w:val="20"/>
          <w:lang w:val="it-IT"/>
        </w:rPr>
        <w:t>a</w:t>
      </w:r>
      <w:r w:rsidRPr="002126ED">
        <w:rPr>
          <w:rFonts w:cs="Calibri"/>
          <w:spacing w:val="49"/>
          <w:sz w:val="20"/>
          <w:szCs w:val="20"/>
          <w:lang w:val="it-IT"/>
        </w:rPr>
        <w:t xml:space="preserve"> </w:t>
      </w:r>
      <w:r w:rsidRPr="002126ED">
        <w:rPr>
          <w:rFonts w:cs="Calibri"/>
          <w:spacing w:val="-1"/>
          <w:sz w:val="20"/>
          <w:szCs w:val="20"/>
          <w:lang w:val="it-IT"/>
        </w:rPr>
        <w:t>d</w:t>
      </w:r>
      <w:r w:rsidRPr="002126ED">
        <w:rPr>
          <w:rFonts w:cs="Calibri"/>
          <w:sz w:val="20"/>
          <w:szCs w:val="20"/>
          <w:lang w:val="it-IT"/>
        </w:rPr>
        <w:t>i</w:t>
      </w:r>
      <w:r w:rsidRPr="002126ED">
        <w:rPr>
          <w:rFonts w:cs="Calibri"/>
          <w:spacing w:val="1"/>
          <w:sz w:val="20"/>
          <w:szCs w:val="20"/>
          <w:lang w:val="it-IT"/>
        </w:rPr>
        <w:t xml:space="preserve"> </w:t>
      </w:r>
      <w:r w:rsidRPr="002126ED">
        <w:rPr>
          <w:rFonts w:cs="Calibri"/>
          <w:spacing w:val="-1"/>
          <w:sz w:val="20"/>
          <w:szCs w:val="20"/>
          <w:lang w:val="it-IT"/>
        </w:rPr>
        <w:t>un</w:t>
      </w:r>
      <w:r w:rsidRPr="002126ED">
        <w:rPr>
          <w:rFonts w:cs="Calibri"/>
          <w:sz w:val="20"/>
          <w:szCs w:val="20"/>
          <w:lang w:val="it-IT"/>
        </w:rPr>
        <w:t>o</w:t>
      </w:r>
      <w:r w:rsidRPr="002126ED">
        <w:rPr>
          <w:rFonts w:cs="Calibri"/>
          <w:spacing w:val="50"/>
          <w:sz w:val="20"/>
          <w:szCs w:val="20"/>
          <w:lang w:val="it-IT"/>
        </w:rPr>
        <w:t xml:space="preserve"> </w:t>
      </w:r>
      <w:r w:rsidRPr="002126ED">
        <w:rPr>
          <w:rFonts w:cs="Calibri"/>
          <w:spacing w:val="-1"/>
          <w:sz w:val="20"/>
          <w:szCs w:val="20"/>
          <w:lang w:val="it-IT"/>
        </w:rPr>
        <w:t>d</w:t>
      </w:r>
      <w:r w:rsidRPr="002126ED">
        <w:rPr>
          <w:rFonts w:cs="Calibri"/>
          <w:spacing w:val="1"/>
          <w:sz w:val="20"/>
          <w:szCs w:val="20"/>
          <w:lang w:val="it-IT"/>
        </w:rPr>
        <w:t>e</w:t>
      </w:r>
      <w:r w:rsidRPr="002126ED">
        <w:rPr>
          <w:rFonts w:cs="Calibri"/>
          <w:sz w:val="20"/>
          <w:szCs w:val="20"/>
          <w:lang w:val="it-IT"/>
        </w:rPr>
        <w:t>i</w:t>
      </w:r>
      <w:r w:rsidRPr="002126ED">
        <w:rPr>
          <w:rFonts w:cs="Calibri"/>
          <w:spacing w:val="49"/>
          <w:sz w:val="20"/>
          <w:szCs w:val="20"/>
          <w:lang w:val="it-IT"/>
        </w:rPr>
        <w:t xml:space="preserve"> </w:t>
      </w:r>
      <w:r w:rsidRPr="002126ED">
        <w:rPr>
          <w:rFonts w:cs="Calibri"/>
          <w:spacing w:val="1"/>
          <w:sz w:val="20"/>
          <w:szCs w:val="20"/>
          <w:lang w:val="it-IT"/>
        </w:rPr>
        <w:t>P</w:t>
      </w:r>
      <w:r w:rsidRPr="002126ED">
        <w:rPr>
          <w:rFonts w:cs="Calibri"/>
          <w:sz w:val="20"/>
          <w:szCs w:val="20"/>
          <w:lang w:val="it-IT"/>
        </w:rPr>
        <w:t>a</w:t>
      </w:r>
      <w:r w:rsidRPr="002126ED">
        <w:rPr>
          <w:rFonts w:cs="Calibri"/>
          <w:spacing w:val="1"/>
          <w:sz w:val="20"/>
          <w:szCs w:val="20"/>
          <w:lang w:val="it-IT"/>
        </w:rPr>
        <w:t>e</w:t>
      </w:r>
      <w:r w:rsidRPr="002126ED">
        <w:rPr>
          <w:rFonts w:cs="Calibri"/>
          <w:sz w:val="20"/>
          <w:szCs w:val="20"/>
          <w:lang w:val="it-IT"/>
        </w:rPr>
        <w:t xml:space="preserve">si </w:t>
      </w:r>
      <w:r w:rsidRPr="002126ED">
        <w:rPr>
          <w:rFonts w:cs="Calibri"/>
          <w:spacing w:val="-1"/>
          <w:sz w:val="20"/>
          <w:szCs w:val="20"/>
          <w:lang w:val="it-IT"/>
        </w:rPr>
        <w:t>d</w:t>
      </w:r>
      <w:r w:rsidRPr="002126ED">
        <w:rPr>
          <w:rFonts w:cs="Calibri"/>
          <w:spacing w:val="1"/>
          <w:sz w:val="20"/>
          <w:szCs w:val="20"/>
          <w:lang w:val="it-IT"/>
        </w:rPr>
        <w:t>e</w:t>
      </w:r>
      <w:r w:rsidRPr="002126ED">
        <w:rPr>
          <w:rFonts w:cs="Calibri"/>
          <w:sz w:val="20"/>
          <w:szCs w:val="20"/>
          <w:lang w:val="it-IT"/>
        </w:rPr>
        <w:t>ll’U</w:t>
      </w:r>
      <w:r w:rsidRPr="002126ED">
        <w:rPr>
          <w:rFonts w:cs="Calibri"/>
          <w:spacing w:val="-1"/>
          <w:sz w:val="20"/>
          <w:szCs w:val="20"/>
          <w:lang w:val="it-IT"/>
        </w:rPr>
        <w:t>n</w:t>
      </w:r>
      <w:r w:rsidRPr="002126ED">
        <w:rPr>
          <w:rFonts w:cs="Calibri"/>
          <w:sz w:val="20"/>
          <w:szCs w:val="20"/>
          <w:lang w:val="it-IT"/>
        </w:rPr>
        <w:t>i</w:t>
      </w:r>
      <w:r w:rsidRPr="002126ED">
        <w:rPr>
          <w:rFonts w:cs="Calibri"/>
          <w:spacing w:val="1"/>
          <w:sz w:val="20"/>
          <w:szCs w:val="20"/>
          <w:lang w:val="it-IT"/>
        </w:rPr>
        <w:t>o</w:t>
      </w:r>
      <w:r w:rsidRPr="002126ED">
        <w:rPr>
          <w:rFonts w:cs="Calibri"/>
          <w:spacing w:val="-1"/>
          <w:sz w:val="20"/>
          <w:szCs w:val="20"/>
          <w:lang w:val="it-IT"/>
        </w:rPr>
        <w:t>n</w:t>
      </w:r>
      <w:r w:rsidRPr="002126ED">
        <w:rPr>
          <w:rFonts w:cs="Calibri"/>
          <w:sz w:val="20"/>
          <w:szCs w:val="20"/>
          <w:lang w:val="it-IT"/>
        </w:rPr>
        <w:t>e</w:t>
      </w:r>
      <w:r w:rsidRPr="002126ED">
        <w:rPr>
          <w:rFonts w:cs="Calibri"/>
          <w:spacing w:val="23"/>
          <w:sz w:val="20"/>
          <w:szCs w:val="20"/>
          <w:lang w:val="it-IT"/>
        </w:rPr>
        <w:t xml:space="preserve"> </w:t>
      </w:r>
      <w:r w:rsidRPr="002126ED">
        <w:rPr>
          <w:rFonts w:cs="Calibri"/>
          <w:spacing w:val="1"/>
          <w:sz w:val="20"/>
          <w:szCs w:val="20"/>
          <w:lang w:val="it-IT"/>
        </w:rPr>
        <w:t>e</w:t>
      </w:r>
      <w:r w:rsidRPr="002126ED">
        <w:rPr>
          <w:rFonts w:cs="Calibri"/>
          <w:spacing w:val="-1"/>
          <w:sz w:val="20"/>
          <w:szCs w:val="20"/>
          <w:lang w:val="it-IT"/>
        </w:rPr>
        <w:t>u</w:t>
      </w:r>
      <w:r w:rsidRPr="002126ED">
        <w:rPr>
          <w:rFonts w:cs="Calibri"/>
          <w:sz w:val="20"/>
          <w:szCs w:val="20"/>
          <w:lang w:val="it-IT"/>
        </w:rPr>
        <w:t>r</w:t>
      </w:r>
      <w:r w:rsidRPr="002126ED">
        <w:rPr>
          <w:rFonts w:cs="Calibri"/>
          <w:spacing w:val="1"/>
          <w:sz w:val="20"/>
          <w:szCs w:val="20"/>
          <w:lang w:val="it-IT"/>
        </w:rPr>
        <w:t>o</w:t>
      </w:r>
      <w:r w:rsidRPr="002126ED">
        <w:rPr>
          <w:rFonts w:cs="Calibri"/>
          <w:spacing w:val="-1"/>
          <w:sz w:val="20"/>
          <w:szCs w:val="20"/>
          <w:lang w:val="it-IT"/>
        </w:rPr>
        <w:t>p</w:t>
      </w:r>
      <w:r w:rsidRPr="002126ED">
        <w:rPr>
          <w:rFonts w:cs="Calibri"/>
          <w:spacing w:val="1"/>
          <w:sz w:val="20"/>
          <w:szCs w:val="20"/>
          <w:lang w:val="it-IT"/>
        </w:rPr>
        <w:t>e</w:t>
      </w:r>
      <w:r w:rsidRPr="002126ED">
        <w:rPr>
          <w:rFonts w:cs="Calibri"/>
          <w:sz w:val="20"/>
          <w:szCs w:val="20"/>
          <w:lang w:val="it-IT"/>
        </w:rPr>
        <w:t>a.</w:t>
      </w:r>
      <w:r w:rsidRPr="002126ED">
        <w:rPr>
          <w:rFonts w:cs="Calibri"/>
          <w:spacing w:val="24"/>
          <w:sz w:val="20"/>
          <w:szCs w:val="20"/>
          <w:lang w:val="it-IT"/>
        </w:rPr>
        <w:t xml:space="preserve"> </w:t>
      </w:r>
      <w:r w:rsidRPr="002126ED">
        <w:rPr>
          <w:rFonts w:cs="Calibri"/>
          <w:spacing w:val="-1"/>
          <w:sz w:val="20"/>
          <w:szCs w:val="20"/>
          <w:lang w:val="it-IT"/>
        </w:rPr>
        <w:t>S</w:t>
      </w:r>
      <w:r w:rsidRPr="002126ED">
        <w:rPr>
          <w:rFonts w:cs="Calibri"/>
          <w:spacing w:val="-2"/>
          <w:sz w:val="20"/>
          <w:szCs w:val="20"/>
          <w:lang w:val="it-IT"/>
        </w:rPr>
        <w:t>e</w:t>
      </w:r>
      <w:r w:rsidRPr="002126ED">
        <w:rPr>
          <w:rFonts w:cs="Calibri"/>
          <w:sz w:val="20"/>
          <w:szCs w:val="20"/>
          <w:lang w:val="it-IT"/>
        </w:rPr>
        <w:t>c</w:t>
      </w:r>
      <w:r w:rsidRPr="002126ED">
        <w:rPr>
          <w:rFonts w:cs="Calibri"/>
          <w:spacing w:val="-1"/>
          <w:sz w:val="20"/>
          <w:szCs w:val="20"/>
          <w:lang w:val="it-IT"/>
        </w:rPr>
        <w:t>ond</w:t>
      </w:r>
      <w:r w:rsidRPr="002126ED">
        <w:rPr>
          <w:rFonts w:cs="Calibri"/>
          <w:sz w:val="20"/>
          <w:szCs w:val="20"/>
          <w:lang w:val="it-IT"/>
        </w:rPr>
        <w:t>o</w:t>
      </w:r>
      <w:r w:rsidRPr="002126ED">
        <w:rPr>
          <w:rFonts w:cs="Calibri"/>
          <w:spacing w:val="26"/>
          <w:sz w:val="20"/>
          <w:szCs w:val="20"/>
          <w:lang w:val="it-IT"/>
        </w:rPr>
        <w:t xml:space="preserve"> </w:t>
      </w:r>
      <w:r w:rsidRPr="002126ED">
        <w:rPr>
          <w:rFonts w:cs="Calibri"/>
          <w:spacing w:val="-1"/>
          <w:sz w:val="20"/>
          <w:szCs w:val="20"/>
          <w:lang w:val="it-IT"/>
        </w:rPr>
        <w:t>qu</w:t>
      </w:r>
      <w:r w:rsidRPr="002126ED">
        <w:rPr>
          <w:rFonts w:cs="Calibri"/>
          <w:sz w:val="20"/>
          <w:szCs w:val="20"/>
          <w:lang w:val="it-IT"/>
        </w:rPr>
        <w:t>a</w:t>
      </w:r>
      <w:r w:rsidRPr="002126ED">
        <w:rPr>
          <w:rFonts w:cs="Calibri"/>
          <w:spacing w:val="-1"/>
          <w:sz w:val="20"/>
          <w:szCs w:val="20"/>
          <w:lang w:val="it-IT"/>
        </w:rPr>
        <w:t>n</w:t>
      </w:r>
      <w:r w:rsidRPr="002126ED">
        <w:rPr>
          <w:rFonts w:cs="Calibri"/>
          <w:sz w:val="20"/>
          <w:szCs w:val="20"/>
          <w:lang w:val="it-IT"/>
        </w:rPr>
        <w:t>to</w:t>
      </w:r>
      <w:r w:rsidRPr="002126ED">
        <w:rPr>
          <w:rFonts w:cs="Calibri"/>
          <w:spacing w:val="26"/>
          <w:sz w:val="20"/>
          <w:szCs w:val="20"/>
          <w:lang w:val="it-IT"/>
        </w:rPr>
        <w:t xml:space="preserve"> </w:t>
      </w:r>
      <w:r w:rsidRPr="002126ED">
        <w:rPr>
          <w:rFonts w:cs="Calibri"/>
          <w:sz w:val="20"/>
          <w:szCs w:val="20"/>
          <w:lang w:val="it-IT"/>
        </w:rPr>
        <w:t>sta</w:t>
      </w:r>
      <w:r w:rsidRPr="002126ED">
        <w:rPr>
          <w:rFonts w:cs="Calibri"/>
          <w:spacing w:val="-1"/>
          <w:sz w:val="20"/>
          <w:szCs w:val="20"/>
          <w:lang w:val="it-IT"/>
        </w:rPr>
        <w:t>b</w:t>
      </w:r>
      <w:r w:rsidRPr="002126ED">
        <w:rPr>
          <w:rFonts w:cs="Calibri"/>
          <w:sz w:val="20"/>
          <w:szCs w:val="20"/>
          <w:lang w:val="it-IT"/>
        </w:rPr>
        <w:t>ili</w:t>
      </w:r>
      <w:r w:rsidRPr="002126ED">
        <w:rPr>
          <w:rFonts w:cs="Calibri"/>
          <w:spacing w:val="-2"/>
          <w:sz w:val="20"/>
          <w:szCs w:val="20"/>
          <w:lang w:val="it-IT"/>
        </w:rPr>
        <w:t>t</w:t>
      </w:r>
      <w:r w:rsidRPr="002126ED">
        <w:rPr>
          <w:rFonts w:cs="Calibri"/>
          <w:sz w:val="20"/>
          <w:szCs w:val="20"/>
          <w:lang w:val="it-IT"/>
        </w:rPr>
        <w:t>o</w:t>
      </w:r>
      <w:r w:rsidRPr="002126ED">
        <w:rPr>
          <w:rFonts w:cs="Calibri"/>
          <w:spacing w:val="26"/>
          <w:sz w:val="20"/>
          <w:szCs w:val="20"/>
          <w:lang w:val="it-IT"/>
        </w:rPr>
        <w:t xml:space="preserve"> </w:t>
      </w:r>
      <w:r w:rsidRPr="002126ED">
        <w:rPr>
          <w:rFonts w:cs="Calibri"/>
          <w:spacing w:val="-1"/>
          <w:sz w:val="20"/>
          <w:szCs w:val="20"/>
          <w:lang w:val="it-IT"/>
        </w:rPr>
        <w:t>d</w:t>
      </w:r>
      <w:r w:rsidRPr="002126ED">
        <w:rPr>
          <w:rFonts w:cs="Calibri"/>
          <w:sz w:val="20"/>
          <w:szCs w:val="20"/>
          <w:lang w:val="it-IT"/>
        </w:rPr>
        <w:t>all</w:t>
      </w:r>
      <w:r w:rsidRPr="002126ED">
        <w:rPr>
          <w:rFonts w:cs="Calibri"/>
          <w:spacing w:val="2"/>
          <w:sz w:val="20"/>
          <w:szCs w:val="20"/>
          <w:lang w:val="it-IT"/>
        </w:rPr>
        <w:t>’</w:t>
      </w:r>
      <w:r w:rsidRPr="002126ED">
        <w:rPr>
          <w:rFonts w:cs="Calibri"/>
          <w:spacing w:val="-3"/>
          <w:sz w:val="20"/>
          <w:szCs w:val="20"/>
          <w:lang w:val="it-IT"/>
        </w:rPr>
        <w:t>a</w:t>
      </w:r>
      <w:r w:rsidRPr="002126ED">
        <w:rPr>
          <w:rFonts w:cs="Calibri"/>
          <w:sz w:val="20"/>
          <w:szCs w:val="20"/>
          <w:lang w:val="it-IT"/>
        </w:rPr>
        <w:t>rt</w:t>
      </w:r>
      <w:r w:rsidRPr="002126ED">
        <w:rPr>
          <w:rFonts w:cs="Calibri"/>
          <w:spacing w:val="-1"/>
          <w:sz w:val="20"/>
          <w:szCs w:val="20"/>
          <w:lang w:val="it-IT"/>
        </w:rPr>
        <w:t>.</w:t>
      </w:r>
      <w:r w:rsidRPr="002126ED">
        <w:rPr>
          <w:rFonts w:cs="Calibri"/>
          <w:spacing w:val="1"/>
          <w:sz w:val="20"/>
          <w:szCs w:val="20"/>
          <w:lang w:val="it-IT"/>
        </w:rPr>
        <w:t>3</w:t>
      </w:r>
      <w:r w:rsidRPr="002126ED">
        <w:rPr>
          <w:rFonts w:cs="Calibri"/>
          <w:sz w:val="20"/>
          <w:szCs w:val="20"/>
          <w:lang w:val="it-IT"/>
        </w:rPr>
        <w:t>8</w:t>
      </w:r>
      <w:r w:rsidRPr="002126ED">
        <w:rPr>
          <w:rFonts w:cs="Calibri"/>
          <w:spacing w:val="23"/>
          <w:sz w:val="20"/>
          <w:szCs w:val="20"/>
          <w:lang w:val="it-IT"/>
        </w:rPr>
        <w:t xml:space="preserve"> </w:t>
      </w:r>
      <w:r w:rsidRPr="002126ED">
        <w:rPr>
          <w:rFonts w:cs="Calibri"/>
          <w:sz w:val="20"/>
          <w:szCs w:val="20"/>
          <w:lang w:val="it-IT"/>
        </w:rPr>
        <w:t>–</w:t>
      </w:r>
      <w:r w:rsidRPr="002126ED">
        <w:rPr>
          <w:rFonts w:cs="Calibri"/>
          <w:spacing w:val="-2"/>
          <w:sz w:val="20"/>
          <w:szCs w:val="20"/>
          <w:lang w:val="it-IT"/>
        </w:rPr>
        <w:t>c</w:t>
      </w:r>
      <w:r w:rsidRPr="002126ED">
        <w:rPr>
          <w:rFonts w:cs="Calibri"/>
          <w:spacing w:val="1"/>
          <w:sz w:val="20"/>
          <w:szCs w:val="20"/>
          <w:lang w:val="it-IT"/>
        </w:rPr>
        <w:t>o</w:t>
      </w:r>
      <w:r w:rsidRPr="002126ED">
        <w:rPr>
          <w:rFonts w:cs="Calibri"/>
          <w:spacing w:val="-1"/>
          <w:sz w:val="20"/>
          <w:szCs w:val="20"/>
          <w:lang w:val="it-IT"/>
        </w:rPr>
        <w:t>m</w:t>
      </w:r>
      <w:r w:rsidRPr="002126ED">
        <w:rPr>
          <w:rFonts w:cs="Calibri"/>
          <w:spacing w:val="1"/>
          <w:sz w:val="20"/>
          <w:szCs w:val="20"/>
          <w:lang w:val="it-IT"/>
        </w:rPr>
        <w:t>m</w:t>
      </w:r>
      <w:r w:rsidRPr="002126ED">
        <w:rPr>
          <w:rFonts w:cs="Calibri"/>
          <w:sz w:val="20"/>
          <w:szCs w:val="20"/>
          <w:lang w:val="it-IT"/>
        </w:rPr>
        <w:t>a</w:t>
      </w:r>
      <w:r w:rsidRPr="002126ED">
        <w:rPr>
          <w:rFonts w:cs="Calibri"/>
          <w:spacing w:val="22"/>
          <w:sz w:val="20"/>
          <w:szCs w:val="20"/>
          <w:lang w:val="it-IT"/>
        </w:rPr>
        <w:t xml:space="preserve"> </w:t>
      </w:r>
      <w:r w:rsidRPr="002126ED">
        <w:rPr>
          <w:rFonts w:cs="Calibri"/>
          <w:sz w:val="20"/>
          <w:szCs w:val="20"/>
          <w:lang w:val="it-IT"/>
        </w:rPr>
        <w:t>1</w:t>
      </w:r>
      <w:r w:rsidRPr="002126ED">
        <w:rPr>
          <w:rFonts w:cs="Calibri"/>
          <w:spacing w:val="26"/>
          <w:sz w:val="20"/>
          <w:szCs w:val="20"/>
          <w:lang w:val="it-IT"/>
        </w:rPr>
        <w:t xml:space="preserve"> </w:t>
      </w:r>
      <w:r w:rsidRPr="002126ED">
        <w:rPr>
          <w:rFonts w:cs="Calibri"/>
          <w:sz w:val="20"/>
          <w:szCs w:val="20"/>
          <w:lang w:val="it-IT"/>
        </w:rPr>
        <w:t>–</w:t>
      </w:r>
      <w:r w:rsidRPr="002126ED">
        <w:rPr>
          <w:rFonts w:cs="Calibri"/>
          <w:spacing w:val="25"/>
          <w:sz w:val="20"/>
          <w:szCs w:val="20"/>
          <w:lang w:val="it-IT"/>
        </w:rPr>
        <w:t xml:space="preserve"> </w:t>
      </w:r>
      <w:r w:rsidRPr="002126ED">
        <w:rPr>
          <w:rFonts w:cs="Calibri"/>
          <w:spacing w:val="-1"/>
          <w:sz w:val="20"/>
          <w:szCs w:val="20"/>
          <w:lang w:val="it-IT"/>
        </w:rPr>
        <w:t>d</w:t>
      </w:r>
      <w:r w:rsidRPr="002126ED">
        <w:rPr>
          <w:rFonts w:cs="Calibri"/>
          <w:spacing w:val="1"/>
          <w:sz w:val="20"/>
          <w:szCs w:val="20"/>
          <w:lang w:val="it-IT"/>
        </w:rPr>
        <w:t>e</w:t>
      </w:r>
      <w:r w:rsidRPr="002126ED">
        <w:rPr>
          <w:rFonts w:cs="Calibri"/>
          <w:sz w:val="20"/>
          <w:szCs w:val="20"/>
          <w:lang w:val="it-IT"/>
        </w:rPr>
        <w:t>l</w:t>
      </w:r>
      <w:r w:rsidRPr="002126ED">
        <w:rPr>
          <w:rFonts w:cs="Calibri"/>
          <w:spacing w:val="22"/>
          <w:sz w:val="20"/>
          <w:szCs w:val="20"/>
          <w:lang w:val="it-IT"/>
        </w:rPr>
        <w:t xml:space="preserve"> </w:t>
      </w:r>
      <w:r w:rsidRPr="002126ED">
        <w:rPr>
          <w:rFonts w:cs="Calibri"/>
          <w:spacing w:val="1"/>
          <w:sz w:val="20"/>
          <w:szCs w:val="20"/>
          <w:lang w:val="it-IT"/>
        </w:rPr>
        <w:t>D</w:t>
      </w:r>
      <w:r w:rsidRPr="002126ED">
        <w:rPr>
          <w:rFonts w:cs="Calibri"/>
          <w:spacing w:val="-1"/>
          <w:sz w:val="20"/>
          <w:szCs w:val="20"/>
          <w:lang w:val="it-IT"/>
        </w:rPr>
        <w:t>.</w:t>
      </w:r>
      <w:r w:rsidR="00A6365B" w:rsidRPr="002126ED">
        <w:rPr>
          <w:rFonts w:cs="Calibri"/>
          <w:spacing w:val="-1"/>
          <w:sz w:val="20"/>
          <w:szCs w:val="20"/>
          <w:lang w:val="it-IT"/>
        </w:rPr>
        <w:t xml:space="preserve">lgs. </w:t>
      </w:r>
      <w:r w:rsidRPr="002126ED">
        <w:rPr>
          <w:rFonts w:cs="Calibri"/>
          <w:spacing w:val="1"/>
          <w:sz w:val="20"/>
          <w:szCs w:val="20"/>
          <w:lang w:val="it-IT"/>
        </w:rPr>
        <w:t>1</w:t>
      </w:r>
      <w:r w:rsidRPr="002126ED">
        <w:rPr>
          <w:rFonts w:cs="Calibri"/>
          <w:spacing w:val="-1"/>
          <w:sz w:val="20"/>
          <w:szCs w:val="20"/>
          <w:lang w:val="it-IT"/>
        </w:rPr>
        <w:t>6</w:t>
      </w:r>
      <w:r w:rsidRPr="002126ED">
        <w:rPr>
          <w:rFonts w:cs="Calibri"/>
          <w:spacing w:val="1"/>
          <w:sz w:val="20"/>
          <w:szCs w:val="20"/>
          <w:lang w:val="it-IT"/>
        </w:rPr>
        <w:t>5</w:t>
      </w:r>
      <w:r w:rsidRPr="002126ED">
        <w:rPr>
          <w:rFonts w:cs="Calibri"/>
          <w:spacing w:val="-1"/>
          <w:sz w:val="20"/>
          <w:szCs w:val="20"/>
          <w:lang w:val="it-IT"/>
        </w:rPr>
        <w:t>/2</w:t>
      </w:r>
      <w:r w:rsidRPr="002126ED">
        <w:rPr>
          <w:rFonts w:cs="Calibri"/>
          <w:spacing w:val="1"/>
          <w:sz w:val="20"/>
          <w:szCs w:val="20"/>
          <w:lang w:val="it-IT"/>
        </w:rPr>
        <w:t>0</w:t>
      </w:r>
      <w:r w:rsidRPr="002126ED">
        <w:rPr>
          <w:rFonts w:cs="Calibri"/>
          <w:spacing w:val="-1"/>
          <w:sz w:val="20"/>
          <w:szCs w:val="20"/>
          <w:lang w:val="it-IT"/>
        </w:rPr>
        <w:t>0</w:t>
      </w:r>
      <w:r w:rsidRPr="002126ED">
        <w:rPr>
          <w:rFonts w:cs="Calibri"/>
          <w:spacing w:val="1"/>
          <w:sz w:val="20"/>
          <w:szCs w:val="20"/>
          <w:lang w:val="it-IT"/>
        </w:rPr>
        <w:t>1</w:t>
      </w:r>
      <w:r w:rsidRPr="002126ED">
        <w:rPr>
          <w:rFonts w:cs="Calibri"/>
          <w:sz w:val="20"/>
          <w:szCs w:val="20"/>
          <w:lang w:val="it-IT"/>
        </w:rPr>
        <w:t>,</w:t>
      </w:r>
      <w:r w:rsidRPr="002126ED">
        <w:rPr>
          <w:rFonts w:cs="Calibri"/>
          <w:spacing w:val="25"/>
          <w:sz w:val="20"/>
          <w:szCs w:val="20"/>
          <w:lang w:val="it-IT"/>
        </w:rPr>
        <w:t xml:space="preserve"> </w:t>
      </w:r>
      <w:r w:rsidRPr="002126ED">
        <w:rPr>
          <w:rFonts w:cs="Calibri"/>
          <w:spacing w:val="-2"/>
          <w:sz w:val="20"/>
          <w:szCs w:val="20"/>
          <w:lang w:val="it-IT"/>
        </w:rPr>
        <w:t>c</w:t>
      </w:r>
      <w:r w:rsidRPr="002126ED">
        <w:rPr>
          <w:rFonts w:cs="Calibri"/>
          <w:spacing w:val="1"/>
          <w:sz w:val="20"/>
          <w:szCs w:val="20"/>
          <w:lang w:val="it-IT"/>
        </w:rPr>
        <w:t>o</w:t>
      </w:r>
      <w:r w:rsidRPr="002126ED">
        <w:rPr>
          <w:rFonts w:cs="Calibri"/>
          <w:sz w:val="20"/>
          <w:szCs w:val="20"/>
          <w:lang w:val="it-IT"/>
        </w:rPr>
        <w:t>sì</w:t>
      </w:r>
      <w:r w:rsidRPr="002126ED">
        <w:rPr>
          <w:rFonts w:cs="Calibri"/>
          <w:spacing w:val="24"/>
          <w:sz w:val="20"/>
          <w:szCs w:val="20"/>
          <w:lang w:val="it-IT"/>
        </w:rPr>
        <w:t xml:space="preserve"> </w:t>
      </w:r>
      <w:r w:rsidRPr="002126ED">
        <w:rPr>
          <w:rFonts w:cs="Calibri"/>
          <w:spacing w:val="-2"/>
          <w:sz w:val="20"/>
          <w:szCs w:val="20"/>
          <w:lang w:val="it-IT"/>
        </w:rPr>
        <w:t>c</w:t>
      </w:r>
      <w:r w:rsidRPr="002126ED">
        <w:rPr>
          <w:rFonts w:cs="Calibri"/>
          <w:spacing w:val="1"/>
          <w:sz w:val="20"/>
          <w:szCs w:val="20"/>
          <w:lang w:val="it-IT"/>
        </w:rPr>
        <w:t>o</w:t>
      </w:r>
      <w:r w:rsidRPr="002126ED">
        <w:rPr>
          <w:rFonts w:cs="Calibri"/>
          <w:spacing w:val="-1"/>
          <w:sz w:val="20"/>
          <w:szCs w:val="20"/>
          <w:lang w:val="it-IT"/>
        </w:rPr>
        <w:t>m</w:t>
      </w:r>
      <w:r w:rsidRPr="002126ED">
        <w:rPr>
          <w:rFonts w:cs="Calibri"/>
          <w:sz w:val="20"/>
          <w:szCs w:val="20"/>
          <w:lang w:val="it-IT"/>
        </w:rPr>
        <w:t>e</w:t>
      </w:r>
      <w:r w:rsidRPr="002126ED">
        <w:rPr>
          <w:rFonts w:cs="Calibri"/>
          <w:spacing w:val="23"/>
          <w:sz w:val="20"/>
          <w:szCs w:val="20"/>
          <w:lang w:val="it-IT"/>
        </w:rPr>
        <w:t xml:space="preserve"> </w:t>
      </w:r>
      <w:r w:rsidRPr="002126ED">
        <w:rPr>
          <w:rFonts w:cs="Calibri"/>
          <w:spacing w:val="-1"/>
          <w:sz w:val="20"/>
          <w:szCs w:val="20"/>
          <w:lang w:val="it-IT"/>
        </w:rPr>
        <w:t>m</w:t>
      </w:r>
      <w:r w:rsidRPr="002126ED">
        <w:rPr>
          <w:rFonts w:cs="Calibri"/>
          <w:spacing w:val="2"/>
          <w:sz w:val="20"/>
          <w:szCs w:val="20"/>
          <w:lang w:val="it-IT"/>
        </w:rPr>
        <w:t>o</w:t>
      </w:r>
      <w:r w:rsidRPr="002126ED">
        <w:rPr>
          <w:rFonts w:cs="Calibri"/>
          <w:spacing w:val="-1"/>
          <w:sz w:val="20"/>
          <w:szCs w:val="20"/>
          <w:lang w:val="it-IT"/>
        </w:rPr>
        <w:t>d</w:t>
      </w:r>
      <w:r w:rsidRPr="002126ED">
        <w:rPr>
          <w:rFonts w:cs="Calibri"/>
          <w:sz w:val="20"/>
          <w:szCs w:val="20"/>
          <w:lang w:val="it-IT"/>
        </w:rPr>
        <w:t>ifica</w:t>
      </w:r>
      <w:r w:rsidRPr="002126ED">
        <w:rPr>
          <w:rFonts w:cs="Calibri"/>
          <w:spacing w:val="-2"/>
          <w:sz w:val="20"/>
          <w:szCs w:val="20"/>
          <w:lang w:val="it-IT"/>
        </w:rPr>
        <w:t>t</w:t>
      </w:r>
      <w:r w:rsidRPr="002126ED">
        <w:rPr>
          <w:rFonts w:cs="Calibri"/>
          <w:sz w:val="20"/>
          <w:szCs w:val="20"/>
          <w:lang w:val="it-IT"/>
        </w:rPr>
        <w:t xml:space="preserve">o </w:t>
      </w:r>
      <w:r w:rsidRPr="002126ED">
        <w:rPr>
          <w:rFonts w:cs="Calibri"/>
          <w:spacing w:val="-1"/>
          <w:sz w:val="20"/>
          <w:szCs w:val="20"/>
          <w:lang w:val="it-IT"/>
        </w:rPr>
        <w:t>d</w:t>
      </w:r>
      <w:r w:rsidRPr="002126ED">
        <w:rPr>
          <w:rFonts w:cs="Calibri"/>
          <w:sz w:val="20"/>
          <w:szCs w:val="20"/>
          <w:lang w:val="it-IT"/>
        </w:rPr>
        <w:t>all’art.</w:t>
      </w:r>
      <w:r w:rsidRPr="002126ED">
        <w:rPr>
          <w:rFonts w:cs="Calibri"/>
          <w:spacing w:val="2"/>
          <w:sz w:val="20"/>
          <w:szCs w:val="20"/>
          <w:lang w:val="it-IT"/>
        </w:rPr>
        <w:t xml:space="preserve"> </w:t>
      </w:r>
      <w:r w:rsidRPr="002126ED">
        <w:rPr>
          <w:rFonts w:cs="Calibri"/>
          <w:sz w:val="20"/>
          <w:szCs w:val="20"/>
          <w:lang w:val="it-IT"/>
        </w:rPr>
        <w:t>7</w:t>
      </w:r>
      <w:r w:rsidRPr="002126ED">
        <w:rPr>
          <w:rFonts w:cs="Calibri"/>
          <w:spacing w:val="4"/>
          <w:sz w:val="20"/>
          <w:szCs w:val="20"/>
          <w:lang w:val="it-IT"/>
        </w:rPr>
        <w:t xml:space="preserve"> </w:t>
      </w:r>
      <w:r w:rsidRPr="002126ED">
        <w:rPr>
          <w:rFonts w:cs="Calibri"/>
          <w:spacing w:val="-3"/>
          <w:sz w:val="20"/>
          <w:szCs w:val="20"/>
          <w:lang w:val="it-IT"/>
        </w:rPr>
        <w:t>d</w:t>
      </w:r>
      <w:r w:rsidRPr="002126ED">
        <w:rPr>
          <w:rFonts w:cs="Calibri"/>
          <w:spacing w:val="1"/>
          <w:sz w:val="20"/>
          <w:szCs w:val="20"/>
          <w:lang w:val="it-IT"/>
        </w:rPr>
        <w:t>e</w:t>
      </w:r>
      <w:r w:rsidRPr="002126ED">
        <w:rPr>
          <w:rFonts w:cs="Calibri"/>
          <w:sz w:val="20"/>
          <w:szCs w:val="20"/>
          <w:lang w:val="it-IT"/>
        </w:rPr>
        <w:t>lla</w:t>
      </w:r>
      <w:r w:rsidRPr="002126ED">
        <w:rPr>
          <w:rFonts w:cs="Calibri"/>
          <w:spacing w:val="3"/>
          <w:sz w:val="20"/>
          <w:szCs w:val="20"/>
          <w:lang w:val="it-IT"/>
        </w:rPr>
        <w:t xml:space="preserve"> </w:t>
      </w:r>
      <w:r w:rsidRPr="002126ED">
        <w:rPr>
          <w:rFonts w:cs="Calibri"/>
          <w:sz w:val="20"/>
          <w:szCs w:val="20"/>
          <w:lang w:val="it-IT"/>
        </w:rPr>
        <w:t>l</w:t>
      </w:r>
      <w:r w:rsidRPr="002126ED">
        <w:rPr>
          <w:rFonts w:cs="Calibri"/>
          <w:spacing w:val="1"/>
          <w:sz w:val="20"/>
          <w:szCs w:val="20"/>
          <w:lang w:val="it-IT"/>
        </w:rPr>
        <w:t>e</w:t>
      </w:r>
      <w:r w:rsidRPr="002126ED">
        <w:rPr>
          <w:rFonts w:cs="Calibri"/>
          <w:spacing w:val="-1"/>
          <w:sz w:val="20"/>
          <w:szCs w:val="20"/>
          <w:lang w:val="it-IT"/>
        </w:rPr>
        <w:t>gg</w:t>
      </w:r>
      <w:r w:rsidRPr="002126ED">
        <w:rPr>
          <w:rFonts w:cs="Calibri"/>
          <w:sz w:val="20"/>
          <w:szCs w:val="20"/>
          <w:lang w:val="it-IT"/>
        </w:rPr>
        <w:t>e</w:t>
      </w:r>
      <w:r w:rsidRPr="002126ED">
        <w:rPr>
          <w:rFonts w:cs="Calibri"/>
          <w:spacing w:val="1"/>
          <w:sz w:val="20"/>
          <w:szCs w:val="20"/>
          <w:lang w:val="it-IT"/>
        </w:rPr>
        <w:t xml:space="preserve"> 6</w:t>
      </w:r>
      <w:r w:rsidRPr="002126ED">
        <w:rPr>
          <w:rFonts w:cs="Calibri"/>
          <w:spacing w:val="-3"/>
          <w:sz w:val="20"/>
          <w:szCs w:val="20"/>
          <w:lang w:val="it-IT"/>
        </w:rPr>
        <w:t>.</w:t>
      </w:r>
      <w:r w:rsidRPr="002126ED">
        <w:rPr>
          <w:rFonts w:cs="Calibri"/>
          <w:spacing w:val="1"/>
          <w:sz w:val="20"/>
          <w:szCs w:val="20"/>
          <w:lang w:val="it-IT"/>
        </w:rPr>
        <w:t>8</w:t>
      </w:r>
      <w:r w:rsidRPr="002126ED">
        <w:rPr>
          <w:rFonts w:cs="Calibri"/>
          <w:spacing w:val="-1"/>
          <w:sz w:val="20"/>
          <w:szCs w:val="20"/>
          <w:lang w:val="it-IT"/>
        </w:rPr>
        <w:t>.2</w:t>
      </w:r>
      <w:r w:rsidRPr="002126ED">
        <w:rPr>
          <w:rFonts w:cs="Calibri"/>
          <w:spacing w:val="1"/>
          <w:sz w:val="20"/>
          <w:szCs w:val="20"/>
          <w:lang w:val="it-IT"/>
        </w:rPr>
        <w:t>0</w:t>
      </w:r>
      <w:r w:rsidRPr="002126ED">
        <w:rPr>
          <w:rFonts w:cs="Calibri"/>
          <w:spacing w:val="-1"/>
          <w:sz w:val="20"/>
          <w:szCs w:val="20"/>
          <w:lang w:val="it-IT"/>
        </w:rPr>
        <w:t>1</w:t>
      </w:r>
      <w:r w:rsidRPr="002126ED">
        <w:rPr>
          <w:rFonts w:cs="Calibri"/>
          <w:spacing w:val="1"/>
          <w:sz w:val="20"/>
          <w:szCs w:val="20"/>
          <w:lang w:val="it-IT"/>
        </w:rPr>
        <w:t>3</w:t>
      </w:r>
      <w:r w:rsidRPr="002126ED">
        <w:rPr>
          <w:rFonts w:cs="Calibri"/>
          <w:sz w:val="20"/>
          <w:szCs w:val="20"/>
          <w:lang w:val="it-IT"/>
        </w:rPr>
        <w:t>,</w:t>
      </w:r>
      <w:r w:rsidRPr="002126ED">
        <w:rPr>
          <w:rFonts w:cs="Calibri"/>
          <w:spacing w:val="3"/>
          <w:sz w:val="20"/>
          <w:szCs w:val="20"/>
          <w:lang w:val="it-IT"/>
        </w:rPr>
        <w:t xml:space="preserve"> </w:t>
      </w:r>
      <w:r w:rsidRPr="002126ED">
        <w:rPr>
          <w:rFonts w:cs="Calibri"/>
          <w:spacing w:val="-3"/>
          <w:sz w:val="20"/>
          <w:szCs w:val="20"/>
          <w:lang w:val="it-IT"/>
        </w:rPr>
        <w:t>p</w:t>
      </w:r>
      <w:r w:rsidRPr="002126ED">
        <w:rPr>
          <w:rFonts w:cs="Calibri"/>
          <w:spacing w:val="1"/>
          <w:sz w:val="20"/>
          <w:szCs w:val="20"/>
          <w:lang w:val="it-IT"/>
        </w:rPr>
        <w:t>o</w:t>
      </w:r>
      <w:r w:rsidRPr="002126ED">
        <w:rPr>
          <w:rFonts w:cs="Calibri"/>
          <w:sz w:val="20"/>
          <w:szCs w:val="20"/>
          <w:lang w:val="it-IT"/>
        </w:rPr>
        <w:t>s</w:t>
      </w:r>
      <w:r w:rsidRPr="002126ED">
        <w:rPr>
          <w:rFonts w:cs="Calibri"/>
          <w:spacing w:val="-2"/>
          <w:sz w:val="20"/>
          <w:szCs w:val="20"/>
          <w:lang w:val="it-IT"/>
        </w:rPr>
        <w:t>s</w:t>
      </w:r>
      <w:r w:rsidRPr="002126ED">
        <w:rPr>
          <w:rFonts w:cs="Calibri"/>
          <w:spacing w:val="1"/>
          <w:sz w:val="20"/>
          <w:szCs w:val="20"/>
          <w:lang w:val="it-IT"/>
        </w:rPr>
        <w:t>o</w:t>
      </w:r>
      <w:r w:rsidRPr="002126ED">
        <w:rPr>
          <w:rFonts w:cs="Calibri"/>
          <w:spacing w:val="-1"/>
          <w:sz w:val="20"/>
          <w:szCs w:val="20"/>
          <w:lang w:val="it-IT"/>
        </w:rPr>
        <w:t>n</w:t>
      </w:r>
      <w:r w:rsidRPr="002126ED">
        <w:rPr>
          <w:rFonts w:cs="Calibri"/>
          <w:sz w:val="20"/>
          <w:szCs w:val="20"/>
          <w:lang w:val="it-IT"/>
        </w:rPr>
        <w:t>o</w:t>
      </w:r>
      <w:r w:rsidRPr="002126ED">
        <w:rPr>
          <w:rFonts w:cs="Calibri"/>
          <w:spacing w:val="4"/>
          <w:sz w:val="20"/>
          <w:szCs w:val="20"/>
          <w:lang w:val="it-IT"/>
        </w:rPr>
        <w:t xml:space="preserve"> </w:t>
      </w:r>
      <w:r w:rsidRPr="002126ED">
        <w:rPr>
          <w:rFonts w:cs="Calibri"/>
          <w:spacing w:val="-3"/>
          <w:sz w:val="20"/>
          <w:szCs w:val="20"/>
          <w:lang w:val="it-IT"/>
        </w:rPr>
        <w:t>a</w:t>
      </w:r>
      <w:r w:rsidRPr="002126ED">
        <w:rPr>
          <w:rFonts w:cs="Calibri"/>
          <w:sz w:val="20"/>
          <w:szCs w:val="20"/>
          <w:lang w:val="it-IT"/>
        </w:rPr>
        <w:t>cc</w:t>
      </w:r>
      <w:r w:rsidRPr="002126ED">
        <w:rPr>
          <w:rFonts w:cs="Calibri"/>
          <w:spacing w:val="1"/>
          <w:sz w:val="20"/>
          <w:szCs w:val="20"/>
          <w:lang w:val="it-IT"/>
        </w:rPr>
        <w:t>e</w:t>
      </w:r>
      <w:r w:rsidRPr="002126ED">
        <w:rPr>
          <w:rFonts w:cs="Calibri"/>
          <w:spacing w:val="-3"/>
          <w:sz w:val="20"/>
          <w:szCs w:val="20"/>
          <w:lang w:val="it-IT"/>
        </w:rPr>
        <w:t>d</w:t>
      </w:r>
      <w:r w:rsidRPr="002126ED">
        <w:rPr>
          <w:rFonts w:cs="Calibri"/>
          <w:spacing w:val="1"/>
          <w:sz w:val="20"/>
          <w:szCs w:val="20"/>
          <w:lang w:val="it-IT"/>
        </w:rPr>
        <w:t>e</w:t>
      </w:r>
      <w:r w:rsidRPr="002126ED">
        <w:rPr>
          <w:rFonts w:cs="Calibri"/>
          <w:sz w:val="20"/>
          <w:szCs w:val="20"/>
          <w:lang w:val="it-IT"/>
        </w:rPr>
        <w:t>re</w:t>
      </w:r>
      <w:r w:rsidRPr="002126ED">
        <w:rPr>
          <w:rFonts w:cs="Calibri"/>
          <w:spacing w:val="4"/>
          <w:sz w:val="20"/>
          <w:szCs w:val="20"/>
          <w:lang w:val="it-IT"/>
        </w:rPr>
        <w:t xml:space="preserve"> </w:t>
      </w:r>
      <w:r w:rsidRPr="002126ED">
        <w:rPr>
          <w:rFonts w:cs="Calibri"/>
          <w:sz w:val="20"/>
          <w:szCs w:val="20"/>
          <w:lang w:val="it-IT"/>
        </w:rPr>
        <w:t>alla s</w:t>
      </w:r>
      <w:r w:rsidRPr="002126ED">
        <w:rPr>
          <w:rFonts w:cs="Calibri"/>
          <w:spacing w:val="1"/>
          <w:sz w:val="20"/>
          <w:szCs w:val="20"/>
          <w:lang w:val="it-IT"/>
        </w:rPr>
        <w:t>e</w:t>
      </w:r>
      <w:r w:rsidRPr="002126ED">
        <w:rPr>
          <w:rFonts w:cs="Calibri"/>
          <w:sz w:val="20"/>
          <w:szCs w:val="20"/>
          <w:lang w:val="it-IT"/>
        </w:rPr>
        <w:t>l</w:t>
      </w:r>
      <w:r w:rsidRPr="002126ED">
        <w:rPr>
          <w:rFonts w:cs="Calibri"/>
          <w:spacing w:val="1"/>
          <w:sz w:val="20"/>
          <w:szCs w:val="20"/>
          <w:lang w:val="it-IT"/>
        </w:rPr>
        <w:t>e</w:t>
      </w:r>
      <w:r w:rsidRPr="002126ED">
        <w:rPr>
          <w:rFonts w:cs="Calibri"/>
          <w:spacing w:val="-1"/>
          <w:sz w:val="20"/>
          <w:szCs w:val="20"/>
          <w:lang w:val="it-IT"/>
        </w:rPr>
        <w:t>z</w:t>
      </w:r>
      <w:r w:rsidRPr="002126ED">
        <w:rPr>
          <w:rFonts w:cs="Calibri"/>
          <w:spacing w:val="-3"/>
          <w:sz w:val="20"/>
          <w:szCs w:val="20"/>
          <w:lang w:val="it-IT"/>
        </w:rPr>
        <w:t>i</w:t>
      </w:r>
      <w:r w:rsidRPr="002126ED">
        <w:rPr>
          <w:rFonts w:cs="Calibri"/>
          <w:spacing w:val="1"/>
          <w:sz w:val="20"/>
          <w:szCs w:val="20"/>
          <w:lang w:val="it-IT"/>
        </w:rPr>
        <w:t>o</w:t>
      </w:r>
      <w:r w:rsidRPr="002126ED">
        <w:rPr>
          <w:rFonts w:cs="Calibri"/>
          <w:spacing w:val="-1"/>
          <w:sz w:val="20"/>
          <w:szCs w:val="20"/>
          <w:lang w:val="it-IT"/>
        </w:rPr>
        <w:t>n</w:t>
      </w:r>
      <w:r w:rsidRPr="002126ED">
        <w:rPr>
          <w:rFonts w:cs="Calibri"/>
          <w:sz w:val="20"/>
          <w:szCs w:val="20"/>
          <w:lang w:val="it-IT"/>
        </w:rPr>
        <w:t>e</w:t>
      </w:r>
      <w:r w:rsidRPr="002126ED">
        <w:rPr>
          <w:rFonts w:cs="Calibri"/>
          <w:spacing w:val="3"/>
          <w:sz w:val="20"/>
          <w:szCs w:val="20"/>
          <w:lang w:val="it-IT"/>
        </w:rPr>
        <w:t xml:space="preserve"> </w:t>
      </w:r>
      <w:r w:rsidRPr="002126ED">
        <w:rPr>
          <w:rFonts w:cs="Calibri"/>
          <w:sz w:val="20"/>
          <w:szCs w:val="20"/>
          <w:lang w:val="it-IT"/>
        </w:rPr>
        <w:t>i fa</w:t>
      </w:r>
      <w:r w:rsidRPr="002126ED">
        <w:rPr>
          <w:rFonts w:cs="Calibri"/>
          <w:spacing w:val="1"/>
          <w:sz w:val="20"/>
          <w:szCs w:val="20"/>
          <w:lang w:val="it-IT"/>
        </w:rPr>
        <w:t>m</w:t>
      </w:r>
      <w:r w:rsidRPr="002126ED">
        <w:rPr>
          <w:rFonts w:cs="Calibri"/>
          <w:sz w:val="20"/>
          <w:szCs w:val="20"/>
          <w:lang w:val="it-IT"/>
        </w:rPr>
        <w:t xml:space="preserve">iliari </w:t>
      </w:r>
      <w:r w:rsidRPr="002126ED">
        <w:rPr>
          <w:rFonts w:cs="Calibri"/>
          <w:spacing w:val="-1"/>
          <w:sz w:val="20"/>
          <w:szCs w:val="20"/>
          <w:lang w:val="it-IT"/>
        </w:rPr>
        <w:t>d</w:t>
      </w:r>
      <w:r w:rsidRPr="002126ED">
        <w:rPr>
          <w:rFonts w:cs="Calibri"/>
          <w:sz w:val="20"/>
          <w:szCs w:val="20"/>
          <w:lang w:val="it-IT"/>
        </w:rPr>
        <w:t>i</w:t>
      </w:r>
      <w:r w:rsidRPr="002126ED">
        <w:rPr>
          <w:rFonts w:cs="Calibri"/>
          <w:spacing w:val="2"/>
          <w:sz w:val="20"/>
          <w:szCs w:val="20"/>
          <w:lang w:val="it-IT"/>
        </w:rPr>
        <w:t xml:space="preserve"> </w:t>
      </w:r>
      <w:r w:rsidRPr="002126ED">
        <w:rPr>
          <w:rFonts w:cs="Calibri"/>
          <w:sz w:val="20"/>
          <w:szCs w:val="20"/>
          <w:lang w:val="it-IT"/>
        </w:rPr>
        <w:t>ci</w:t>
      </w:r>
      <w:r w:rsidRPr="002126ED">
        <w:rPr>
          <w:rFonts w:cs="Calibri"/>
          <w:spacing w:val="-2"/>
          <w:sz w:val="20"/>
          <w:szCs w:val="20"/>
          <w:lang w:val="it-IT"/>
        </w:rPr>
        <w:t>tt</w:t>
      </w:r>
      <w:r w:rsidRPr="002126ED">
        <w:rPr>
          <w:rFonts w:cs="Calibri"/>
          <w:sz w:val="20"/>
          <w:szCs w:val="20"/>
          <w:lang w:val="it-IT"/>
        </w:rPr>
        <w:t>a</w:t>
      </w:r>
      <w:r w:rsidRPr="002126ED">
        <w:rPr>
          <w:rFonts w:cs="Calibri"/>
          <w:spacing w:val="-1"/>
          <w:sz w:val="20"/>
          <w:szCs w:val="20"/>
          <w:lang w:val="it-IT"/>
        </w:rPr>
        <w:t>d</w:t>
      </w:r>
      <w:r w:rsidRPr="002126ED">
        <w:rPr>
          <w:rFonts w:cs="Calibri"/>
          <w:sz w:val="20"/>
          <w:szCs w:val="20"/>
          <w:lang w:val="it-IT"/>
        </w:rPr>
        <w:t>i</w:t>
      </w:r>
      <w:r w:rsidRPr="002126ED">
        <w:rPr>
          <w:rFonts w:cs="Calibri"/>
          <w:spacing w:val="-1"/>
          <w:sz w:val="20"/>
          <w:szCs w:val="20"/>
          <w:lang w:val="it-IT"/>
        </w:rPr>
        <w:t>n</w:t>
      </w:r>
      <w:r w:rsidRPr="002126ED">
        <w:rPr>
          <w:rFonts w:cs="Calibri"/>
          <w:sz w:val="20"/>
          <w:szCs w:val="20"/>
          <w:lang w:val="it-IT"/>
        </w:rPr>
        <w:t>i</w:t>
      </w:r>
      <w:r w:rsidRPr="002126ED">
        <w:rPr>
          <w:rFonts w:cs="Calibri"/>
          <w:spacing w:val="2"/>
          <w:sz w:val="20"/>
          <w:szCs w:val="20"/>
          <w:lang w:val="it-IT"/>
        </w:rPr>
        <w:t xml:space="preserve"> </w:t>
      </w:r>
      <w:r w:rsidRPr="002126ED">
        <w:rPr>
          <w:rFonts w:cs="Calibri"/>
          <w:spacing w:val="-1"/>
          <w:sz w:val="20"/>
          <w:szCs w:val="20"/>
          <w:lang w:val="it-IT"/>
        </w:rPr>
        <w:t>d</w:t>
      </w:r>
      <w:r w:rsidRPr="002126ED">
        <w:rPr>
          <w:rFonts w:cs="Calibri"/>
          <w:spacing w:val="1"/>
          <w:sz w:val="20"/>
          <w:szCs w:val="20"/>
          <w:lang w:val="it-IT"/>
        </w:rPr>
        <w:t>e</w:t>
      </w:r>
      <w:r w:rsidRPr="002126ED">
        <w:rPr>
          <w:rFonts w:cs="Calibri"/>
          <w:spacing w:val="-1"/>
          <w:sz w:val="20"/>
          <w:szCs w:val="20"/>
          <w:lang w:val="it-IT"/>
        </w:rPr>
        <w:t>g</w:t>
      </w:r>
      <w:r w:rsidRPr="002126ED">
        <w:rPr>
          <w:rFonts w:cs="Calibri"/>
          <w:sz w:val="20"/>
          <w:szCs w:val="20"/>
          <w:lang w:val="it-IT"/>
        </w:rPr>
        <w:t>li</w:t>
      </w:r>
      <w:r w:rsidRPr="002126ED">
        <w:rPr>
          <w:rFonts w:cs="Calibri"/>
          <w:spacing w:val="2"/>
          <w:sz w:val="20"/>
          <w:szCs w:val="20"/>
          <w:lang w:val="it-IT"/>
        </w:rPr>
        <w:t xml:space="preserve"> </w:t>
      </w:r>
      <w:r w:rsidRPr="002126ED">
        <w:rPr>
          <w:rFonts w:cs="Calibri"/>
          <w:sz w:val="20"/>
          <w:szCs w:val="20"/>
          <w:lang w:val="it-IT"/>
        </w:rPr>
        <w:t>stati</w:t>
      </w:r>
      <w:r w:rsidRPr="002126ED">
        <w:rPr>
          <w:rFonts w:cs="Calibri"/>
          <w:spacing w:val="2"/>
          <w:sz w:val="20"/>
          <w:szCs w:val="20"/>
          <w:lang w:val="it-IT"/>
        </w:rPr>
        <w:t xml:space="preserve"> </w:t>
      </w:r>
      <w:r w:rsidRPr="002126ED">
        <w:rPr>
          <w:rFonts w:cs="Calibri"/>
          <w:spacing w:val="-1"/>
          <w:sz w:val="20"/>
          <w:szCs w:val="20"/>
          <w:lang w:val="it-IT"/>
        </w:rPr>
        <w:t>m</w:t>
      </w:r>
      <w:r w:rsidRPr="002126ED">
        <w:rPr>
          <w:rFonts w:cs="Calibri"/>
          <w:spacing w:val="1"/>
          <w:sz w:val="20"/>
          <w:szCs w:val="20"/>
          <w:lang w:val="it-IT"/>
        </w:rPr>
        <w:t>em</w:t>
      </w:r>
      <w:r w:rsidRPr="002126ED">
        <w:rPr>
          <w:rFonts w:cs="Calibri"/>
          <w:spacing w:val="-1"/>
          <w:sz w:val="20"/>
          <w:szCs w:val="20"/>
          <w:lang w:val="it-IT"/>
        </w:rPr>
        <w:t>b</w:t>
      </w:r>
      <w:r w:rsidRPr="002126ED">
        <w:rPr>
          <w:rFonts w:cs="Calibri"/>
          <w:sz w:val="20"/>
          <w:szCs w:val="20"/>
          <w:lang w:val="it-IT"/>
        </w:rPr>
        <w:t xml:space="preserve">ri </w:t>
      </w:r>
      <w:r w:rsidRPr="002126ED">
        <w:rPr>
          <w:rFonts w:cs="Calibri"/>
          <w:spacing w:val="-1"/>
          <w:sz w:val="20"/>
          <w:szCs w:val="20"/>
          <w:lang w:val="it-IT"/>
        </w:rPr>
        <w:t>d</w:t>
      </w:r>
      <w:r w:rsidRPr="002126ED">
        <w:rPr>
          <w:rFonts w:cs="Calibri"/>
          <w:spacing w:val="-2"/>
          <w:sz w:val="20"/>
          <w:szCs w:val="20"/>
          <w:lang w:val="it-IT"/>
        </w:rPr>
        <w:t>e</w:t>
      </w:r>
      <w:r w:rsidRPr="002126ED">
        <w:rPr>
          <w:rFonts w:cs="Calibri"/>
          <w:sz w:val="20"/>
          <w:szCs w:val="20"/>
          <w:lang w:val="it-IT"/>
        </w:rPr>
        <w:t>ll’U</w:t>
      </w:r>
      <w:r w:rsidRPr="002126ED">
        <w:rPr>
          <w:rFonts w:cs="Calibri"/>
          <w:spacing w:val="-1"/>
          <w:sz w:val="20"/>
          <w:szCs w:val="20"/>
          <w:lang w:val="it-IT"/>
        </w:rPr>
        <w:t>n</w:t>
      </w:r>
      <w:r w:rsidRPr="002126ED">
        <w:rPr>
          <w:rFonts w:cs="Calibri"/>
          <w:sz w:val="20"/>
          <w:szCs w:val="20"/>
          <w:lang w:val="it-IT"/>
        </w:rPr>
        <w:t>i</w:t>
      </w:r>
      <w:r w:rsidRPr="002126ED">
        <w:rPr>
          <w:rFonts w:cs="Calibri"/>
          <w:spacing w:val="1"/>
          <w:sz w:val="20"/>
          <w:szCs w:val="20"/>
          <w:lang w:val="it-IT"/>
        </w:rPr>
        <w:t>o</w:t>
      </w:r>
      <w:r w:rsidRPr="002126ED">
        <w:rPr>
          <w:rFonts w:cs="Calibri"/>
          <w:spacing w:val="-1"/>
          <w:sz w:val="20"/>
          <w:szCs w:val="20"/>
          <w:lang w:val="it-IT"/>
        </w:rPr>
        <w:t>n</w:t>
      </w:r>
      <w:r w:rsidRPr="002126ED">
        <w:rPr>
          <w:rFonts w:cs="Calibri"/>
          <w:sz w:val="20"/>
          <w:szCs w:val="20"/>
          <w:lang w:val="it-IT"/>
        </w:rPr>
        <w:t>e E</w:t>
      </w:r>
      <w:r w:rsidRPr="002126ED">
        <w:rPr>
          <w:rFonts w:cs="Calibri"/>
          <w:spacing w:val="-1"/>
          <w:sz w:val="20"/>
          <w:szCs w:val="20"/>
          <w:lang w:val="it-IT"/>
        </w:rPr>
        <w:t>u</w:t>
      </w:r>
      <w:r w:rsidRPr="002126ED">
        <w:rPr>
          <w:rFonts w:cs="Calibri"/>
          <w:sz w:val="20"/>
          <w:szCs w:val="20"/>
          <w:lang w:val="it-IT"/>
        </w:rPr>
        <w:t>r</w:t>
      </w:r>
      <w:r w:rsidRPr="002126ED">
        <w:rPr>
          <w:rFonts w:cs="Calibri"/>
          <w:spacing w:val="1"/>
          <w:sz w:val="20"/>
          <w:szCs w:val="20"/>
          <w:lang w:val="it-IT"/>
        </w:rPr>
        <w:t>o</w:t>
      </w:r>
      <w:r w:rsidRPr="002126ED">
        <w:rPr>
          <w:rFonts w:cs="Calibri"/>
          <w:spacing w:val="-1"/>
          <w:sz w:val="20"/>
          <w:szCs w:val="20"/>
          <w:lang w:val="it-IT"/>
        </w:rPr>
        <w:t>p</w:t>
      </w:r>
      <w:r w:rsidRPr="002126ED">
        <w:rPr>
          <w:rFonts w:cs="Calibri"/>
          <w:spacing w:val="1"/>
          <w:sz w:val="20"/>
          <w:szCs w:val="20"/>
          <w:lang w:val="it-IT"/>
        </w:rPr>
        <w:t>e</w:t>
      </w:r>
      <w:r w:rsidRPr="002126ED">
        <w:rPr>
          <w:rFonts w:cs="Calibri"/>
          <w:sz w:val="20"/>
          <w:szCs w:val="20"/>
          <w:lang w:val="it-IT"/>
        </w:rPr>
        <w:t>a,</w:t>
      </w:r>
      <w:r w:rsidRPr="002126ED">
        <w:rPr>
          <w:rFonts w:cs="Calibri"/>
          <w:spacing w:val="1"/>
          <w:sz w:val="20"/>
          <w:szCs w:val="20"/>
          <w:lang w:val="it-IT"/>
        </w:rPr>
        <w:t xml:space="preserve"> </w:t>
      </w:r>
      <w:r w:rsidRPr="002126ED">
        <w:rPr>
          <w:rFonts w:cs="Calibri"/>
          <w:spacing w:val="-1"/>
          <w:sz w:val="20"/>
          <w:szCs w:val="20"/>
          <w:lang w:val="it-IT"/>
        </w:rPr>
        <w:t>n</w:t>
      </w:r>
      <w:r w:rsidRPr="002126ED">
        <w:rPr>
          <w:rFonts w:cs="Calibri"/>
          <w:spacing w:val="1"/>
          <w:sz w:val="20"/>
          <w:szCs w:val="20"/>
          <w:lang w:val="it-IT"/>
        </w:rPr>
        <w:t>o</w:t>
      </w:r>
      <w:r w:rsidRPr="002126ED">
        <w:rPr>
          <w:rFonts w:cs="Calibri"/>
          <w:sz w:val="20"/>
          <w:szCs w:val="20"/>
          <w:lang w:val="it-IT"/>
        </w:rPr>
        <w:t>n a</w:t>
      </w:r>
      <w:r w:rsidRPr="002126ED">
        <w:rPr>
          <w:rFonts w:cs="Calibri"/>
          <w:spacing w:val="-1"/>
          <w:sz w:val="20"/>
          <w:szCs w:val="20"/>
          <w:lang w:val="it-IT"/>
        </w:rPr>
        <w:t>v</w:t>
      </w:r>
      <w:r w:rsidRPr="002126ED">
        <w:rPr>
          <w:rFonts w:cs="Calibri"/>
          <w:spacing w:val="1"/>
          <w:sz w:val="20"/>
          <w:szCs w:val="20"/>
          <w:lang w:val="it-IT"/>
        </w:rPr>
        <w:t>e</w:t>
      </w:r>
      <w:r w:rsidRPr="002126ED">
        <w:rPr>
          <w:rFonts w:cs="Calibri"/>
          <w:spacing w:val="-1"/>
          <w:sz w:val="20"/>
          <w:szCs w:val="20"/>
          <w:lang w:val="it-IT"/>
        </w:rPr>
        <w:t>n</w:t>
      </w:r>
      <w:r w:rsidRPr="002126ED">
        <w:rPr>
          <w:rFonts w:cs="Calibri"/>
          <w:sz w:val="20"/>
          <w:szCs w:val="20"/>
          <w:lang w:val="it-IT"/>
        </w:rPr>
        <w:t>ti</w:t>
      </w:r>
      <w:r w:rsidRPr="002126ED">
        <w:rPr>
          <w:rFonts w:cs="Calibri"/>
          <w:spacing w:val="1"/>
          <w:sz w:val="20"/>
          <w:szCs w:val="20"/>
          <w:lang w:val="it-IT"/>
        </w:rPr>
        <w:t xml:space="preserve"> </w:t>
      </w:r>
      <w:r w:rsidRPr="002126ED">
        <w:rPr>
          <w:rFonts w:cs="Calibri"/>
          <w:sz w:val="20"/>
          <w:szCs w:val="20"/>
          <w:lang w:val="it-IT"/>
        </w:rPr>
        <w:t>la</w:t>
      </w:r>
      <w:r w:rsidRPr="002126ED">
        <w:rPr>
          <w:rFonts w:cs="Calibri"/>
          <w:spacing w:val="1"/>
          <w:sz w:val="20"/>
          <w:szCs w:val="20"/>
          <w:lang w:val="it-IT"/>
        </w:rPr>
        <w:t xml:space="preserve"> </w:t>
      </w:r>
      <w:r w:rsidRPr="002126ED">
        <w:rPr>
          <w:rFonts w:cs="Calibri"/>
          <w:sz w:val="20"/>
          <w:szCs w:val="20"/>
          <w:lang w:val="it-IT"/>
        </w:rPr>
        <w:t>cit</w:t>
      </w:r>
      <w:r w:rsidRPr="002126ED">
        <w:rPr>
          <w:rFonts w:cs="Calibri"/>
          <w:spacing w:val="-2"/>
          <w:sz w:val="20"/>
          <w:szCs w:val="20"/>
          <w:lang w:val="it-IT"/>
        </w:rPr>
        <w:t>t</w:t>
      </w:r>
      <w:r w:rsidRPr="002126ED">
        <w:rPr>
          <w:rFonts w:cs="Calibri"/>
          <w:sz w:val="20"/>
          <w:szCs w:val="20"/>
          <w:lang w:val="it-IT"/>
        </w:rPr>
        <w:t>a</w:t>
      </w:r>
      <w:r w:rsidRPr="002126ED">
        <w:rPr>
          <w:rFonts w:cs="Calibri"/>
          <w:spacing w:val="-1"/>
          <w:sz w:val="20"/>
          <w:szCs w:val="20"/>
          <w:lang w:val="it-IT"/>
        </w:rPr>
        <w:t>d</w:t>
      </w:r>
      <w:r w:rsidRPr="002126ED">
        <w:rPr>
          <w:rFonts w:cs="Calibri"/>
          <w:sz w:val="20"/>
          <w:szCs w:val="20"/>
          <w:lang w:val="it-IT"/>
        </w:rPr>
        <w:t>i</w:t>
      </w:r>
      <w:r w:rsidRPr="002126ED">
        <w:rPr>
          <w:rFonts w:cs="Calibri"/>
          <w:spacing w:val="-1"/>
          <w:sz w:val="20"/>
          <w:szCs w:val="20"/>
          <w:lang w:val="it-IT"/>
        </w:rPr>
        <w:t>n</w:t>
      </w:r>
      <w:r w:rsidRPr="002126ED">
        <w:rPr>
          <w:rFonts w:cs="Calibri"/>
          <w:sz w:val="20"/>
          <w:szCs w:val="20"/>
          <w:lang w:val="it-IT"/>
        </w:rPr>
        <w:t>a</w:t>
      </w:r>
      <w:r w:rsidRPr="002126ED">
        <w:rPr>
          <w:rFonts w:cs="Calibri"/>
          <w:spacing w:val="-1"/>
          <w:sz w:val="20"/>
          <w:szCs w:val="20"/>
          <w:lang w:val="it-IT"/>
        </w:rPr>
        <w:t>nz</w:t>
      </w:r>
      <w:r w:rsidRPr="002126ED">
        <w:rPr>
          <w:rFonts w:cs="Calibri"/>
          <w:sz w:val="20"/>
          <w:szCs w:val="20"/>
          <w:lang w:val="it-IT"/>
        </w:rPr>
        <w:t>a</w:t>
      </w:r>
      <w:r w:rsidRPr="002126ED">
        <w:rPr>
          <w:rFonts w:cs="Calibri"/>
          <w:spacing w:val="1"/>
          <w:sz w:val="20"/>
          <w:szCs w:val="20"/>
          <w:lang w:val="it-IT"/>
        </w:rPr>
        <w:t xml:space="preserve"> </w:t>
      </w:r>
      <w:r w:rsidRPr="002126ED">
        <w:rPr>
          <w:rFonts w:cs="Calibri"/>
          <w:spacing w:val="-1"/>
          <w:sz w:val="20"/>
          <w:szCs w:val="20"/>
          <w:lang w:val="it-IT"/>
        </w:rPr>
        <w:t>d</w:t>
      </w:r>
      <w:r w:rsidRPr="002126ED">
        <w:rPr>
          <w:rFonts w:cs="Calibri"/>
          <w:sz w:val="20"/>
          <w:szCs w:val="20"/>
          <w:lang w:val="it-IT"/>
        </w:rPr>
        <w:t>i</w:t>
      </w:r>
      <w:r w:rsidRPr="002126ED">
        <w:rPr>
          <w:rFonts w:cs="Calibri"/>
          <w:spacing w:val="3"/>
          <w:sz w:val="20"/>
          <w:szCs w:val="20"/>
          <w:lang w:val="it-IT"/>
        </w:rPr>
        <w:t xml:space="preserve"> </w:t>
      </w:r>
      <w:r w:rsidRPr="002126ED">
        <w:rPr>
          <w:rFonts w:cs="Calibri"/>
          <w:spacing w:val="-1"/>
          <w:sz w:val="20"/>
          <w:szCs w:val="20"/>
          <w:lang w:val="it-IT"/>
        </w:rPr>
        <w:t>un</w:t>
      </w:r>
      <w:r w:rsidRPr="002126ED">
        <w:rPr>
          <w:rFonts w:cs="Calibri"/>
          <w:sz w:val="20"/>
          <w:szCs w:val="20"/>
          <w:lang w:val="it-IT"/>
        </w:rPr>
        <w:t>o</w:t>
      </w:r>
      <w:r w:rsidRPr="002126ED">
        <w:rPr>
          <w:rFonts w:cs="Calibri"/>
          <w:spacing w:val="2"/>
          <w:sz w:val="20"/>
          <w:szCs w:val="20"/>
          <w:lang w:val="it-IT"/>
        </w:rPr>
        <w:t xml:space="preserve"> </w:t>
      </w:r>
      <w:r w:rsidRPr="002126ED">
        <w:rPr>
          <w:rFonts w:cs="Calibri"/>
          <w:sz w:val="20"/>
          <w:szCs w:val="20"/>
          <w:lang w:val="it-IT"/>
        </w:rPr>
        <w:t>stato</w:t>
      </w:r>
      <w:r w:rsidRPr="002126ED">
        <w:rPr>
          <w:rFonts w:cs="Calibri"/>
          <w:spacing w:val="2"/>
          <w:sz w:val="20"/>
          <w:szCs w:val="20"/>
          <w:lang w:val="it-IT"/>
        </w:rPr>
        <w:t xml:space="preserve"> </w:t>
      </w:r>
      <w:r w:rsidRPr="002126ED">
        <w:rPr>
          <w:rFonts w:cs="Calibri"/>
          <w:spacing w:val="-1"/>
          <w:sz w:val="20"/>
          <w:szCs w:val="20"/>
          <w:lang w:val="it-IT"/>
        </w:rPr>
        <w:t>m</w:t>
      </w:r>
      <w:r w:rsidRPr="002126ED">
        <w:rPr>
          <w:rFonts w:cs="Calibri"/>
          <w:sz w:val="20"/>
          <w:szCs w:val="20"/>
          <w:lang w:val="it-IT"/>
        </w:rPr>
        <w:t>e</w:t>
      </w:r>
      <w:r w:rsidRPr="002126ED">
        <w:rPr>
          <w:rFonts w:cs="Calibri"/>
          <w:spacing w:val="1"/>
          <w:sz w:val="20"/>
          <w:szCs w:val="20"/>
          <w:lang w:val="it-IT"/>
        </w:rPr>
        <w:t>m</w:t>
      </w:r>
      <w:r w:rsidRPr="002126ED">
        <w:rPr>
          <w:rFonts w:cs="Calibri"/>
          <w:spacing w:val="-1"/>
          <w:sz w:val="20"/>
          <w:szCs w:val="20"/>
          <w:lang w:val="it-IT"/>
        </w:rPr>
        <w:t>b</w:t>
      </w:r>
      <w:r w:rsidRPr="002126ED">
        <w:rPr>
          <w:rFonts w:cs="Calibri"/>
          <w:sz w:val="20"/>
          <w:szCs w:val="20"/>
          <w:lang w:val="it-IT"/>
        </w:rPr>
        <w:t>r</w:t>
      </w:r>
      <w:r w:rsidRPr="002126ED">
        <w:rPr>
          <w:rFonts w:cs="Calibri"/>
          <w:spacing w:val="1"/>
          <w:sz w:val="20"/>
          <w:szCs w:val="20"/>
          <w:lang w:val="it-IT"/>
        </w:rPr>
        <w:t>o</w:t>
      </w:r>
      <w:r w:rsidRPr="002126ED">
        <w:rPr>
          <w:rFonts w:cs="Calibri"/>
          <w:sz w:val="20"/>
          <w:szCs w:val="20"/>
          <w:lang w:val="it-IT"/>
        </w:rPr>
        <w:t>,</w:t>
      </w:r>
      <w:r w:rsidRPr="002126ED">
        <w:rPr>
          <w:rFonts w:cs="Calibri"/>
          <w:spacing w:val="1"/>
          <w:sz w:val="20"/>
          <w:szCs w:val="20"/>
          <w:lang w:val="it-IT"/>
        </w:rPr>
        <w:t xml:space="preserve"> </w:t>
      </w:r>
      <w:r w:rsidRPr="002126ED">
        <w:rPr>
          <w:rFonts w:cs="Calibri"/>
          <w:sz w:val="20"/>
          <w:szCs w:val="20"/>
          <w:lang w:val="it-IT"/>
        </w:rPr>
        <w:t>c</w:t>
      </w:r>
      <w:r w:rsidRPr="002126ED">
        <w:rPr>
          <w:rFonts w:cs="Calibri"/>
          <w:spacing w:val="-3"/>
          <w:sz w:val="20"/>
          <w:szCs w:val="20"/>
          <w:lang w:val="it-IT"/>
        </w:rPr>
        <w:t>h</w:t>
      </w:r>
      <w:r w:rsidRPr="002126ED">
        <w:rPr>
          <w:rFonts w:cs="Calibri"/>
          <w:sz w:val="20"/>
          <w:szCs w:val="20"/>
          <w:lang w:val="it-IT"/>
        </w:rPr>
        <w:t>e</w:t>
      </w:r>
      <w:r w:rsidRPr="002126ED">
        <w:rPr>
          <w:rFonts w:cs="Calibri"/>
          <w:spacing w:val="1"/>
          <w:sz w:val="20"/>
          <w:szCs w:val="20"/>
          <w:lang w:val="it-IT"/>
        </w:rPr>
        <w:t xml:space="preserve"> </w:t>
      </w:r>
      <w:r w:rsidRPr="002126ED">
        <w:rPr>
          <w:rFonts w:cs="Calibri"/>
          <w:sz w:val="20"/>
          <w:szCs w:val="20"/>
          <w:lang w:val="it-IT"/>
        </w:rPr>
        <w:t>sia</w:t>
      </w:r>
      <w:r w:rsidRPr="002126ED">
        <w:rPr>
          <w:rFonts w:cs="Calibri"/>
          <w:spacing w:val="-1"/>
          <w:sz w:val="20"/>
          <w:szCs w:val="20"/>
          <w:lang w:val="it-IT"/>
        </w:rPr>
        <w:t>n</w:t>
      </w:r>
      <w:r w:rsidRPr="002126ED">
        <w:rPr>
          <w:rFonts w:cs="Calibri"/>
          <w:sz w:val="20"/>
          <w:szCs w:val="20"/>
          <w:lang w:val="it-IT"/>
        </w:rPr>
        <w:t>o</w:t>
      </w:r>
      <w:r w:rsidRPr="002126ED">
        <w:rPr>
          <w:rFonts w:cs="Calibri"/>
          <w:spacing w:val="2"/>
          <w:sz w:val="20"/>
          <w:szCs w:val="20"/>
          <w:lang w:val="it-IT"/>
        </w:rPr>
        <w:t xml:space="preserve"> </w:t>
      </w:r>
      <w:r w:rsidRPr="002126ED">
        <w:rPr>
          <w:rFonts w:cs="Calibri"/>
          <w:sz w:val="20"/>
          <w:szCs w:val="20"/>
          <w:lang w:val="it-IT"/>
        </w:rPr>
        <w:t>ti</w:t>
      </w:r>
      <w:r w:rsidRPr="002126ED">
        <w:rPr>
          <w:rFonts w:cs="Calibri"/>
          <w:spacing w:val="-2"/>
          <w:sz w:val="20"/>
          <w:szCs w:val="20"/>
          <w:lang w:val="it-IT"/>
        </w:rPr>
        <w:t>t</w:t>
      </w:r>
      <w:r w:rsidRPr="002126ED">
        <w:rPr>
          <w:rFonts w:cs="Calibri"/>
          <w:spacing w:val="1"/>
          <w:sz w:val="20"/>
          <w:szCs w:val="20"/>
          <w:lang w:val="it-IT"/>
        </w:rPr>
        <w:t>o</w:t>
      </w:r>
      <w:r w:rsidRPr="002126ED">
        <w:rPr>
          <w:rFonts w:cs="Calibri"/>
          <w:sz w:val="20"/>
          <w:szCs w:val="20"/>
          <w:lang w:val="it-IT"/>
        </w:rPr>
        <w:t>lari</w:t>
      </w:r>
      <w:r w:rsidRPr="002126ED">
        <w:rPr>
          <w:rFonts w:cs="Calibri"/>
          <w:spacing w:val="1"/>
          <w:sz w:val="20"/>
          <w:szCs w:val="20"/>
          <w:lang w:val="it-IT"/>
        </w:rPr>
        <w:t xml:space="preserve"> </w:t>
      </w:r>
      <w:r w:rsidRPr="002126ED">
        <w:rPr>
          <w:rFonts w:cs="Calibri"/>
          <w:spacing w:val="-1"/>
          <w:sz w:val="20"/>
          <w:szCs w:val="20"/>
          <w:lang w:val="it-IT"/>
        </w:rPr>
        <w:t>d</w:t>
      </w:r>
      <w:r w:rsidRPr="002126ED">
        <w:rPr>
          <w:rFonts w:cs="Calibri"/>
          <w:spacing w:val="-2"/>
          <w:sz w:val="20"/>
          <w:szCs w:val="20"/>
          <w:lang w:val="it-IT"/>
        </w:rPr>
        <w:t>e</w:t>
      </w:r>
      <w:r w:rsidRPr="002126ED">
        <w:rPr>
          <w:rFonts w:cs="Calibri"/>
          <w:sz w:val="20"/>
          <w:szCs w:val="20"/>
          <w:lang w:val="it-IT"/>
        </w:rPr>
        <w:t>l</w:t>
      </w:r>
      <w:r w:rsidRPr="002126ED">
        <w:rPr>
          <w:rFonts w:cs="Calibri"/>
          <w:spacing w:val="1"/>
          <w:sz w:val="20"/>
          <w:szCs w:val="20"/>
          <w:lang w:val="it-IT"/>
        </w:rPr>
        <w:t xml:space="preserve"> </w:t>
      </w:r>
      <w:r w:rsidRPr="002126ED">
        <w:rPr>
          <w:rFonts w:cs="Calibri"/>
          <w:spacing w:val="-1"/>
          <w:sz w:val="20"/>
          <w:szCs w:val="20"/>
          <w:lang w:val="it-IT"/>
        </w:rPr>
        <w:t>d</w:t>
      </w:r>
      <w:r w:rsidRPr="002126ED">
        <w:rPr>
          <w:rFonts w:cs="Calibri"/>
          <w:sz w:val="20"/>
          <w:szCs w:val="20"/>
          <w:lang w:val="it-IT"/>
        </w:rPr>
        <w:t>iritto</w:t>
      </w:r>
      <w:r w:rsidRPr="002126ED">
        <w:rPr>
          <w:rFonts w:cs="Calibri"/>
          <w:spacing w:val="2"/>
          <w:sz w:val="20"/>
          <w:szCs w:val="20"/>
          <w:lang w:val="it-IT"/>
        </w:rPr>
        <w:t xml:space="preserve"> </w:t>
      </w:r>
      <w:r w:rsidRPr="002126ED">
        <w:rPr>
          <w:rFonts w:cs="Calibri"/>
          <w:spacing w:val="-1"/>
          <w:sz w:val="20"/>
          <w:szCs w:val="20"/>
          <w:lang w:val="it-IT"/>
        </w:rPr>
        <w:t>d</w:t>
      </w:r>
      <w:r w:rsidRPr="002126ED">
        <w:rPr>
          <w:rFonts w:cs="Calibri"/>
          <w:sz w:val="20"/>
          <w:szCs w:val="20"/>
          <w:lang w:val="it-IT"/>
        </w:rPr>
        <w:t>i</w:t>
      </w:r>
      <w:r w:rsidRPr="002126ED">
        <w:rPr>
          <w:rFonts w:cs="Calibri"/>
          <w:spacing w:val="1"/>
          <w:sz w:val="20"/>
          <w:szCs w:val="20"/>
          <w:lang w:val="it-IT"/>
        </w:rPr>
        <w:t xml:space="preserve"> </w:t>
      </w:r>
      <w:r w:rsidRPr="002126ED">
        <w:rPr>
          <w:rFonts w:cs="Calibri"/>
          <w:sz w:val="20"/>
          <w:szCs w:val="20"/>
          <w:lang w:val="it-IT"/>
        </w:rPr>
        <w:t>s</w:t>
      </w:r>
      <w:r w:rsidRPr="002126ED">
        <w:rPr>
          <w:rFonts w:cs="Calibri"/>
          <w:spacing w:val="1"/>
          <w:sz w:val="20"/>
          <w:szCs w:val="20"/>
          <w:lang w:val="it-IT"/>
        </w:rPr>
        <w:t>o</w:t>
      </w:r>
      <w:r w:rsidRPr="002126ED">
        <w:rPr>
          <w:rFonts w:cs="Calibri"/>
          <w:spacing w:val="-1"/>
          <w:sz w:val="20"/>
          <w:szCs w:val="20"/>
          <w:lang w:val="it-IT"/>
        </w:rPr>
        <w:t>gg</w:t>
      </w:r>
      <w:r w:rsidRPr="002126ED">
        <w:rPr>
          <w:rFonts w:cs="Calibri"/>
          <w:sz w:val="20"/>
          <w:szCs w:val="20"/>
          <w:lang w:val="it-IT"/>
        </w:rPr>
        <w:t>i</w:t>
      </w:r>
      <w:r w:rsidRPr="002126ED">
        <w:rPr>
          <w:rFonts w:cs="Calibri"/>
          <w:spacing w:val="1"/>
          <w:sz w:val="20"/>
          <w:szCs w:val="20"/>
          <w:lang w:val="it-IT"/>
        </w:rPr>
        <w:t>o</w:t>
      </w:r>
      <w:r w:rsidRPr="002126ED">
        <w:rPr>
          <w:rFonts w:cs="Calibri"/>
          <w:sz w:val="20"/>
          <w:szCs w:val="20"/>
          <w:lang w:val="it-IT"/>
        </w:rPr>
        <w:t>r</w:t>
      </w:r>
      <w:r w:rsidRPr="002126ED">
        <w:rPr>
          <w:rFonts w:cs="Calibri"/>
          <w:spacing w:val="-1"/>
          <w:sz w:val="20"/>
          <w:szCs w:val="20"/>
          <w:lang w:val="it-IT"/>
        </w:rPr>
        <w:t>n</w:t>
      </w:r>
      <w:r w:rsidRPr="002126ED">
        <w:rPr>
          <w:rFonts w:cs="Calibri"/>
          <w:sz w:val="20"/>
          <w:szCs w:val="20"/>
          <w:lang w:val="it-IT"/>
        </w:rPr>
        <w:t>o o</w:t>
      </w:r>
      <w:r w:rsidRPr="002126ED">
        <w:rPr>
          <w:rFonts w:cs="Calibri"/>
          <w:spacing w:val="4"/>
          <w:sz w:val="20"/>
          <w:szCs w:val="20"/>
          <w:lang w:val="it-IT"/>
        </w:rPr>
        <w:t xml:space="preserve"> </w:t>
      </w:r>
      <w:r w:rsidRPr="002126ED">
        <w:rPr>
          <w:rFonts w:cs="Calibri"/>
          <w:spacing w:val="-1"/>
          <w:sz w:val="20"/>
          <w:szCs w:val="20"/>
          <w:lang w:val="it-IT"/>
        </w:rPr>
        <w:t>d</w:t>
      </w:r>
      <w:r w:rsidRPr="002126ED">
        <w:rPr>
          <w:rFonts w:cs="Calibri"/>
          <w:spacing w:val="1"/>
          <w:sz w:val="20"/>
          <w:szCs w:val="20"/>
          <w:lang w:val="it-IT"/>
        </w:rPr>
        <w:t>e</w:t>
      </w:r>
      <w:r w:rsidRPr="002126ED">
        <w:rPr>
          <w:rFonts w:cs="Calibri"/>
          <w:sz w:val="20"/>
          <w:szCs w:val="20"/>
          <w:lang w:val="it-IT"/>
        </w:rPr>
        <w:t>l</w:t>
      </w:r>
      <w:r w:rsidRPr="002126ED">
        <w:rPr>
          <w:rFonts w:cs="Calibri"/>
          <w:spacing w:val="1"/>
          <w:sz w:val="20"/>
          <w:szCs w:val="20"/>
          <w:lang w:val="it-IT"/>
        </w:rPr>
        <w:t xml:space="preserve"> </w:t>
      </w:r>
      <w:r w:rsidRPr="002126ED">
        <w:rPr>
          <w:rFonts w:cs="Calibri"/>
          <w:spacing w:val="-1"/>
          <w:sz w:val="20"/>
          <w:szCs w:val="20"/>
          <w:lang w:val="it-IT"/>
        </w:rPr>
        <w:t>d</w:t>
      </w:r>
      <w:r w:rsidRPr="002126ED">
        <w:rPr>
          <w:rFonts w:cs="Calibri"/>
          <w:sz w:val="20"/>
          <w:szCs w:val="20"/>
          <w:lang w:val="it-IT"/>
        </w:rPr>
        <w:t>iritto</w:t>
      </w:r>
      <w:r w:rsidRPr="002126ED">
        <w:rPr>
          <w:rFonts w:cs="Calibri"/>
          <w:spacing w:val="2"/>
          <w:sz w:val="20"/>
          <w:szCs w:val="20"/>
          <w:lang w:val="it-IT"/>
        </w:rPr>
        <w:t xml:space="preserve"> </w:t>
      </w:r>
      <w:r w:rsidRPr="002126ED">
        <w:rPr>
          <w:rFonts w:cs="Calibri"/>
          <w:spacing w:val="-1"/>
          <w:sz w:val="20"/>
          <w:szCs w:val="20"/>
          <w:lang w:val="it-IT"/>
        </w:rPr>
        <w:t>d</w:t>
      </w:r>
      <w:r w:rsidRPr="002126ED">
        <w:rPr>
          <w:rFonts w:cs="Calibri"/>
          <w:sz w:val="20"/>
          <w:szCs w:val="20"/>
          <w:lang w:val="it-IT"/>
        </w:rPr>
        <w:t>i s</w:t>
      </w:r>
      <w:r w:rsidRPr="002126ED">
        <w:rPr>
          <w:rFonts w:cs="Calibri"/>
          <w:spacing w:val="1"/>
          <w:sz w:val="20"/>
          <w:szCs w:val="20"/>
          <w:lang w:val="it-IT"/>
        </w:rPr>
        <w:t>o</w:t>
      </w:r>
      <w:r w:rsidRPr="002126ED">
        <w:rPr>
          <w:rFonts w:cs="Calibri"/>
          <w:spacing w:val="-1"/>
          <w:sz w:val="20"/>
          <w:szCs w:val="20"/>
          <w:lang w:val="it-IT"/>
        </w:rPr>
        <w:t>gg</w:t>
      </w:r>
      <w:r w:rsidRPr="002126ED">
        <w:rPr>
          <w:rFonts w:cs="Calibri"/>
          <w:sz w:val="20"/>
          <w:szCs w:val="20"/>
          <w:lang w:val="it-IT"/>
        </w:rPr>
        <w:t>i</w:t>
      </w:r>
      <w:r w:rsidRPr="002126ED">
        <w:rPr>
          <w:rFonts w:cs="Calibri"/>
          <w:spacing w:val="1"/>
          <w:sz w:val="20"/>
          <w:szCs w:val="20"/>
          <w:lang w:val="it-IT"/>
        </w:rPr>
        <w:t>o</w:t>
      </w:r>
      <w:r w:rsidRPr="002126ED">
        <w:rPr>
          <w:rFonts w:cs="Calibri"/>
          <w:sz w:val="20"/>
          <w:szCs w:val="20"/>
          <w:lang w:val="it-IT"/>
        </w:rPr>
        <w:t>r</w:t>
      </w:r>
      <w:r w:rsidRPr="002126ED">
        <w:rPr>
          <w:rFonts w:cs="Calibri"/>
          <w:spacing w:val="-3"/>
          <w:sz w:val="20"/>
          <w:szCs w:val="20"/>
          <w:lang w:val="it-IT"/>
        </w:rPr>
        <w:t>n</w:t>
      </w:r>
      <w:r w:rsidRPr="002126ED">
        <w:rPr>
          <w:rFonts w:cs="Calibri"/>
          <w:sz w:val="20"/>
          <w:szCs w:val="20"/>
          <w:lang w:val="it-IT"/>
        </w:rPr>
        <w:t>o</w:t>
      </w:r>
      <w:r w:rsidRPr="002126ED">
        <w:rPr>
          <w:rFonts w:cs="Calibri"/>
          <w:spacing w:val="2"/>
          <w:sz w:val="20"/>
          <w:szCs w:val="20"/>
          <w:lang w:val="it-IT"/>
        </w:rPr>
        <w:t xml:space="preserve"> </w:t>
      </w:r>
      <w:r w:rsidRPr="002126ED">
        <w:rPr>
          <w:rFonts w:cs="Calibri"/>
          <w:spacing w:val="-1"/>
          <w:sz w:val="20"/>
          <w:szCs w:val="20"/>
          <w:lang w:val="it-IT"/>
        </w:rPr>
        <w:t>p</w:t>
      </w:r>
      <w:r w:rsidRPr="002126ED">
        <w:rPr>
          <w:rFonts w:cs="Calibri"/>
          <w:spacing w:val="1"/>
          <w:sz w:val="20"/>
          <w:szCs w:val="20"/>
          <w:lang w:val="it-IT"/>
        </w:rPr>
        <w:t>e</w:t>
      </w:r>
      <w:r w:rsidRPr="002126ED">
        <w:rPr>
          <w:rFonts w:cs="Calibri"/>
          <w:spacing w:val="-3"/>
          <w:sz w:val="20"/>
          <w:szCs w:val="20"/>
          <w:lang w:val="it-IT"/>
        </w:rPr>
        <w:t>r</w:t>
      </w:r>
      <w:r w:rsidRPr="002126ED">
        <w:rPr>
          <w:rFonts w:cs="Calibri"/>
          <w:spacing w:val="1"/>
          <w:sz w:val="20"/>
          <w:szCs w:val="20"/>
          <w:lang w:val="it-IT"/>
        </w:rPr>
        <w:t>m</w:t>
      </w:r>
      <w:r w:rsidRPr="002126ED">
        <w:rPr>
          <w:rFonts w:cs="Calibri"/>
          <w:sz w:val="20"/>
          <w:szCs w:val="20"/>
          <w:lang w:val="it-IT"/>
        </w:rPr>
        <w:t>a</w:t>
      </w:r>
      <w:r w:rsidRPr="002126ED">
        <w:rPr>
          <w:rFonts w:cs="Calibri"/>
          <w:spacing w:val="-1"/>
          <w:sz w:val="20"/>
          <w:szCs w:val="20"/>
          <w:lang w:val="it-IT"/>
        </w:rPr>
        <w:t>n</w:t>
      </w:r>
      <w:r w:rsidRPr="002126ED">
        <w:rPr>
          <w:rFonts w:cs="Calibri"/>
          <w:spacing w:val="1"/>
          <w:sz w:val="20"/>
          <w:szCs w:val="20"/>
          <w:lang w:val="it-IT"/>
        </w:rPr>
        <w:t>e</w:t>
      </w:r>
      <w:r w:rsidRPr="002126ED">
        <w:rPr>
          <w:rFonts w:cs="Calibri"/>
          <w:spacing w:val="-1"/>
          <w:sz w:val="20"/>
          <w:szCs w:val="20"/>
          <w:lang w:val="it-IT"/>
        </w:rPr>
        <w:t>n</w:t>
      </w:r>
      <w:r w:rsidRPr="002126ED">
        <w:rPr>
          <w:rFonts w:cs="Calibri"/>
          <w:spacing w:val="-2"/>
          <w:sz w:val="20"/>
          <w:szCs w:val="20"/>
          <w:lang w:val="it-IT"/>
        </w:rPr>
        <w:t>t</w:t>
      </w:r>
      <w:r w:rsidRPr="002126ED">
        <w:rPr>
          <w:rFonts w:cs="Calibri"/>
          <w:spacing w:val="1"/>
          <w:sz w:val="20"/>
          <w:szCs w:val="20"/>
          <w:lang w:val="it-IT"/>
        </w:rPr>
        <w:t>e</w:t>
      </w:r>
      <w:r w:rsidRPr="002126ED">
        <w:rPr>
          <w:rFonts w:cs="Calibri"/>
          <w:sz w:val="20"/>
          <w:szCs w:val="20"/>
          <w:lang w:val="it-IT"/>
        </w:rPr>
        <w:t>;</w:t>
      </w:r>
    </w:p>
    <w:p w:rsidR="002126ED" w:rsidRDefault="002126ED" w:rsidP="002126ED">
      <w:pPr>
        <w:spacing w:after="0" w:line="240" w:lineRule="auto"/>
        <w:jc w:val="both"/>
        <w:rPr>
          <w:rFonts w:cs="Calibri"/>
          <w:sz w:val="20"/>
          <w:szCs w:val="20"/>
          <w:lang w:val="it-IT"/>
        </w:rPr>
      </w:pPr>
    </w:p>
    <w:p w:rsidR="002126ED" w:rsidRPr="002126ED" w:rsidRDefault="002126ED" w:rsidP="002126ED">
      <w:pPr>
        <w:spacing w:after="0" w:line="240" w:lineRule="auto"/>
        <w:jc w:val="both"/>
        <w:rPr>
          <w:rFonts w:cs="Calibri"/>
          <w:sz w:val="20"/>
          <w:szCs w:val="20"/>
          <w:lang w:val="it-IT"/>
        </w:rPr>
      </w:pPr>
    </w:p>
    <w:p w:rsidR="00303E83" w:rsidRDefault="00C56318" w:rsidP="002126ED">
      <w:pPr>
        <w:spacing w:after="0" w:line="240" w:lineRule="auto"/>
        <w:ind w:left="120"/>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2126ED">
      <w:pPr>
        <w:spacing w:after="0" w:line="240" w:lineRule="auto"/>
        <w:ind w:left="120"/>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2126ED">
      <w:pPr>
        <w:spacing w:after="0" w:line="240" w:lineRule="auto"/>
        <w:ind w:left="120"/>
        <w:jc w:val="both"/>
        <w:rPr>
          <w:rFonts w:cs="Calibri"/>
          <w:spacing w:val="2"/>
          <w:sz w:val="20"/>
          <w:szCs w:val="20"/>
          <w:lang w:val="it-IT"/>
        </w:rPr>
      </w:pPr>
    </w:p>
    <w:p w:rsidR="00303E83" w:rsidRPr="00303E83" w:rsidRDefault="00303E83" w:rsidP="002126ED">
      <w:pPr>
        <w:spacing w:after="0" w:line="240" w:lineRule="auto"/>
        <w:ind w:left="120"/>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2126ED">
      <w:pPr>
        <w:spacing w:after="0" w:line="240" w:lineRule="auto"/>
        <w:ind w:left="142"/>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2126ED">
      <w:pPr>
        <w:spacing w:after="0" w:line="240" w:lineRule="auto"/>
        <w:ind w:left="120"/>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807143" w:rsidRPr="00BC7E81" w:rsidRDefault="00807143" w:rsidP="002126ED">
      <w:pPr>
        <w:spacing w:after="0" w:line="240" w:lineRule="auto"/>
        <w:ind w:left="120"/>
        <w:jc w:val="both"/>
        <w:rPr>
          <w:lang w:val="it-IT"/>
        </w:rPr>
      </w:pPr>
      <w:r w:rsidRPr="00303E83">
        <w:rPr>
          <w:rFonts w:cs="Calibri"/>
          <w:b/>
          <w:sz w:val="20"/>
          <w:szCs w:val="20"/>
          <w:lang w:val="it-IT"/>
        </w:rPr>
        <w:t>c)</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di </w:t>
      </w:r>
      <w:r w:rsidR="00E638DF">
        <w:rPr>
          <w:rFonts w:cs="Calibri"/>
          <w:sz w:val="20"/>
          <w:szCs w:val="20"/>
          <w:lang w:val="it-IT"/>
        </w:rPr>
        <w:t>Oftalmologia</w:t>
      </w:r>
      <w:r>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w:t>
      </w:r>
      <w:r w:rsidRPr="00D72EB3">
        <w:rPr>
          <w:rFonts w:cs="Calibri"/>
          <w:sz w:val="20"/>
          <w:szCs w:val="20"/>
          <w:lang w:val="it-IT"/>
        </w:rPr>
        <w:t>i</w:t>
      </w:r>
      <w:r w:rsidRPr="00BC7E81">
        <w:rPr>
          <w:rFonts w:cs="Calibri"/>
          <w:sz w:val="20"/>
          <w:szCs w:val="20"/>
          <w:lang w:val="it-IT"/>
        </w:rPr>
        <w:t>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D72EB3">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pe</w:t>
      </w:r>
      <w:r w:rsidRPr="00D72EB3">
        <w:rPr>
          <w:rFonts w:cs="Calibri"/>
          <w:sz w:val="20"/>
          <w:szCs w:val="20"/>
          <w:lang w:val="it-IT"/>
        </w:rPr>
        <w:t>ci</w:t>
      </w:r>
      <w:r w:rsidRPr="00BC7E81">
        <w:rPr>
          <w:rFonts w:cs="Calibri"/>
          <w:sz w:val="20"/>
          <w:szCs w:val="20"/>
          <w:lang w:val="it-IT"/>
        </w:rPr>
        <w:t>a</w:t>
      </w:r>
      <w:r w:rsidRPr="00D72EB3">
        <w:rPr>
          <w:rFonts w:cs="Calibri"/>
          <w:sz w:val="20"/>
          <w:szCs w:val="20"/>
          <w:lang w:val="it-IT"/>
        </w:rPr>
        <w:t>li</w:t>
      </w:r>
      <w:r w:rsidRPr="00BC7E81">
        <w:rPr>
          <w:rFonts w:cs="Calibri"/>
          <w:sz w:val="20"/>
          <w:szCs w:val="20"/>
          <w:lang w:val="it-IT"/>
        </w:rPr>
        <w:t>zz</w:t>
      </w:r>
      <w:r w:rsidRPr="00D72EB3">
        <w:rPr>
          <w:rFonts w:cs="Calibri"/>
          <w:sz w:val="20"/>
          <w:szCs w:val="20"/>
          <w:lang w:val="it-IT"/>
        </w:rPr>
        <w:t>a</w:t>
      </w:r>
      <w:r w:rsidRPr="00BC7E81">
        <w:rPr>
          <w:rFonts w:cs="Calibri"/>
          <w:sz w:val="20"/>
          <w:szCs w:val="20"/>
          <w:lang w:val="it-IT"/>
        </w:rPr>
        <w:t>z</w:t>
      </w:r>
      <w:r w:rsidRPr="00D72EB3">
        <w:rPr>
          <w:rFonts w:cs="Calibri"/>
          <w:sz w:val="20"/>
          <w:szCs w:val="20"/>
          <w:lang w:val="it-IT"/>
        </w:rPr>
        <w:t>i</w:t>
      </w:r>
      <w:r w:rsidRPr="00BC7E81">
        <w:rPr>
          <w:rFonts w:cs="Calibri"/>
          <w:sz w:val="20"/>
          <w:szCs w:val="20"/>
          <w:lang w:val="it-IT"/>
        </w:rPr>
        <w:t>on</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mede</w:t>
      </w:r>
      <w:r w:rsidRPr="00D72EB3">
        <w:rPr>
          <w:rFonts w:cs="Calibri"/>
          <w:sz w:val="20"/>
          <w:szCs w:val="20"/>
          <w:lang w:val="it-IT"/>
        </w:rPr>
        <w:t>s</w:t>
      </w:r>
      <w:r w:rsidRPr="00BC7E81">
        <w:rPr>
          <w:rFonts w:cs="Calibri"/>
          <w:sz w:val="20"/>
          <w:szCs w:val="20"/>
          <w:lang w:val="it-IT"/>
        </w:rPr>
        <w:t>im</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ogge</w:t>
      </w:r>
      <w:r w:rsidRPr="00D72EB3">
        <w:rPr>
          <w:rFonts w:cs="Calibri"/>
          <w:sz w:val="20"/>
          <w:szCs w:val="20"/>
          <w:lang w:val="it-IT"/>
        </w:rPr>
        <w:t>tto</w:t>
      </w:r>
      <w:r w:rsidRPr="00BC7E81">
        <w:rPr>
          <w:rFonts w:cs="Calibri"/>
          <w:sz w:val="20"/>
          <w:szCs w:val="20"/>
          <w:lang w:val="it-IT"/>
        </w:rPr>
        <w:t xml:space="preserve"> de</w:t>
      </w:r>
      <w:r w:rsidRPr="00D72EB3">
        <w:rPr>
          <w:rFonts w:cs="Calibri"/>
          <w:sz w:val="20"/>
          <w:szCs w:val="20"/>
          <w:lang w:val="it-IT"/>
        </w:rPr>
        <w:t>ll’</w:t>
      </w:r>
      <w:r w:rsidRPr="00BC7E81">
        <w:rPr>
          <w:rFonts w:cs="Calibri"/>
          <w:sz w:val="20"/>
          <w:szCs w:val="20"/>
          <w:lang w:val="it-IT"/>
        </w:rPr>
        <w:t>avvi</w:t>
      </w:r>
      <w:r w:rsidRPr="00D72EB3">
        <w:rPr>
          <w:rFonts w:cs="Calibri"/>
          <w:sz w:val="20"/>
          <w:szCs w:val="20"/>
          <w:lang w:val="it-IT"/>
        </w:rPr>
        <w:t>so</w:t>
      </w:r>
      <w:r w:rsidRPr="00BC7E81">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w:t>
      </w:r>
      <w:r w:rsidRPr="00D72EB3">
        <w:rPr>
          <w:rFonts w:cs="Calibri"/>
          <w:sz w:val="20"/>
          <w:szCs w:val="20"/>
          <w:lang w:val="it-IT"/>
        </w:rPr>
        <w:t>in</w:t>
      </w:r>
      <w:r w:rsidRPr="00BC7E81">
        <w:rPr>
          <w:rFonts w:cs="Calibri"/>
          <w:sz w:val="20"/>
          <w:szCs w:val="20"/>
          <w:lang w:val="it-IT"/>
        </w:rPr>
        <w:t xml:space="preserve"> un</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equipo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 xml:space="preserve">te </w:t>
      </w:r>
      <w:r w:rsidRPr="00BC7E81">
        <w:rPr>
          <w:rFonts w:cs="Calibri"/>
          <w:b/>
          <w:sz w:val="20"/>
          <w:szCs w:val="20"/>
          <w:lang w:val="it-IT"/>
        </w:rPr>
        <w:t>ovvero</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nz</w:t>
      </w:r>
      <w:r w:rsidRPr="00D72EB3">
        <w:rPr>
          <w:rFonts w:cs="Calibri"/>
          <w:sz w:val="20"/>
          <w:szCs w:val="20"/>
          <w:lang w:val="it-IT"/>
        </w:rPr>
        <w:t>ia</w:t>
      </w:r>
      <w:r w:rsidRPr="00BC7E81">
        <w:rPr>
          <w:rFonts w:cs="Calibri"/>
          <w:sz w:val="20"/>
          <w:szCs w:val="20"/>
          <w:lang w:val="it-IT"/>
        </w:rPr>
        <w:t>n</w:t>
      </w:r>
      <w:r w:rsidRPr="00D72EB3">
        <w:rPr>
          <w:rFonts w:cs="Calibri"/>
          <w:sz w:val="20"/>
          <w:szCs w:val="20"/>
          <w:lang w:val="it-IT"/>
        </w:rPr>
        <w:t>ità</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erv</w:t>
      </w:r>
      <w:r w:rsidRPr="00D72EB3">
        <w:rPr>
          <w:rFonts w:cs="Calibri"/>
          <w:sz w:val="20"/>
          <w:szCs w:val="20"/>
          <w:lang w:val="it-IT"/>
        </w:rPr>
        <w:t>i</w:t>
      </w:r>
      <w:r w:rsidRPr="00BC7E81">
        <w:rPr>
          <w:rFonts w:cs="Calibri"/>
          <w:sz w:val="20"/>
          <w:szCs w:val="20"/>
          <w:lang w:val="it-IT"/>
        </w:rPr>
        <w:t>z</w:t>
      </w:r>
      <w:r w:rsidRPr="00D72EB3">
        <w:rPr>
          <w:rFonts w:cs="Calibri"/>
          <w:sz w:val="20"/>
          <w:szCs w:val="20"/>
          <w:lang w:val="it-IT"/>
        </w:rPr>
        <w:t xml:space="preserve">io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1</w:t>
      </w:r>
      <w:r w:rsidRPr="00D72EB3">
        <w:rPr>
          <w:rFonts w:cs="Calibri"/>
          <w:sz w:val="20"/>
          <w:szCs w:val="20"/>
          <w:lang w:val="it-IT"/>
        </w:rPr>
        <w:t>0 a</w:t>
      </w:r>
      <w:r w:rsidRPr="00BC7E81">
        <w:rPr>
          <w:rFonts w:cs="Calibri"/>
          <w:sz w:val="20"/>
          <w:szCs w:val="20"/>
          <w:lang w:val="it-IT"/>
        </w:rPr>
        <w:t>nn</w:t>
      </w:r>
      <w:r w:rsidRPr="00D72EB3">
        <w:rPr>
          <w:rFonts w:cs="Calibri"/>
          <w:sz w:val="20"/>
          <w:szCs w:val="20"/>
          <w:lang w:val="it-IT"/>
        </w:rPr>
        <w:t xml:space="preserve">i </w:t>
      </w:r>
      <w:r w:rsidRPr="00BC7E81">
        <w:rPr>
          <w:rFonts w:cs="Calibri"/>
          <w:sz w:val="20"/>
          <w:szCs w:val="20"/>
          <w:lang w:val="it-IT"/>
        </w:rPr>
        <w:t>ne</w:t>
      </w:r>
      <w:r w:rsidRPr="00D72EB3">
        <w:rPr>
          <w:rFonts w:cs="Calibri"/>
          <w:sz w:val="20"/>
          <w:szCs w:val="20"/>
          <w:lang w:val="it-IT"/>
        </w:rPr>
        <w:t xml:space="preserve">lla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s</w:t>
      </w:r>
      <w:r w:rsidRPr="00D72EB3">
        <w:rPr>
          <w:rFonts w:cs="Calibri"/>
          <w:sz w:val="20"/>
          <w:szCs w:val="20"/>
          <w:lang w:val="it-IT"/>
        </w:rPr>
        <w:t>c</w:t>
      </w:r>
      <w:r w:rsidRPr="00BC7E81">
        <w:rPr>
          <w:rFonts w:cs="Calibri"/>
          <w:sz w:val="20"/>
          <w:szCs w:val="20"/>
          <w:lang w:val="it-IT"/>
        </w:rPr>
        <w:t>ip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 xml:space="preserve">a </w:t>
      </w:r>
      <w:r>
        <w:rPr>
          <w:rFonts w:cs="Calibri"/>
          <w:sz w:val="20"/>
          <w:szCs w:val="20"/>
          <w:lang w:val="it-IT"/>
        </w:rPr>
        <w:t xml:space="preserve">di </w:t>
      </w:r>
      <w:r w:rsidR="00E638DF">
        <w:rPr>
          <w:rFonts w:cs="Calibri"/>
          <w:sz w:val="20"/>
          <w:szCs w:val="20"/>
          <w:lang w:val="it-IT"/>
        </w:rPr>
        <w:t>Oftalmologia</w:t>
      </w:r>
      <w:r>
        <w:rPr>
          <w:rFonts w:cs="Calibri"/>
          <w:sz w:val="20"/>
          <w:szCs w:val="20"/>
          <w:lang w:val="it-IT"/>
        </w:rPr>
        <w:t xml:space="preserve">.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C56318" w:rsidRPr="00D72EB3" w:rsidRDefault="00303E83" w:rsidP="002126ED">
      <w:pPr>
        <w:spacing w:after="0" w:line="240" w:lineRule="auto"/>
        <w:ind w:left="120"/>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2126ED">
      <w:pPr>
        <w:spacing w:after="0" w:line="240" w:lineRule="auto"/>
        <w:ind w:left="120"/>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2126ED">
      <w:pPr>
        <w:spacing w:after="0" w:line="240" w:lineRule="auto"/>
        <w:ind w:left="120"/>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2126ED">
      <w:pPr>
        <w:spacing w:after="0" w:line="240" w:lineRule="auto"/>
        <w:ind w:left="120"/>
        <w:jc w:val="both"/>
        <w:rPr>
          <w:rFonts w:cs="Calibri"/>
          <w:b/>
          <w:bCs/>
          <w:sz w:val="20"/>
          <w:szCs w:val="20"/>
          <w:lang w:val="it-IT"/>
        </w:rPr>
      </w:pPr>
    </w:p>
    <w:p w:rsidR="00A6365B" w:rsidRDefault="00A6365B" w:rsidP="002126ED">
      <w:pPr>
        <w:spacing w:after="0" w:line="240" w:lineRule="auto"/>
        <w:ind w:left="120"/>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2126ED">
      <w:pPr>
        <w:numPr>
          <w:ilvl w:val="0"/>
          <w:numId w:val="6"/>
        </w:numPr>
        <w:spacing w:after="0" w:line="240" w:lineRule="auto"/>
        <w:ind w:left="567"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2126ED">
      <w:pPr>
        <w:numPr>
          <w:ilvl w:val="0"/>
          <w:numId w:val="6"/>
        </w:numPr>
        <w:spacing w:after="0" w:line="240" w:lineRule="auto"/>
        <w:ind w:left="567"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2126ED">
      <w:pPr>
        <w:numPr>
          <w:ilvl w:val="0"/>
          <w:numId w:val="6"/>
        </w:numPr>
        <w:spacing w:after="0" w:line="240" w:lineRule="auto"/>
        <w:ind w:left="567"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2126ED">
      <w:pPr>
        <w:spacing w:after="0" w:line="240" w:lineRule="auto"/>
        <w:rPr>
          <w:rFonts w:cs="Calibri"/>
          <w:sz w:val="20"/>
          <w:szCs w:val="20"/>
          <w:lang w:val="it-IT"/>
        </w:rPr>
      </w:pPr>
    </w:p>
    <w:p w:rsidR="005C137C" w:rsidRPr="00D72EB3" w:rsidRDefault="005C137C" w:rsidP="002126ED">
      <w:pPr>
        <w:spacing w:after="0" w:line="240" w:lineRule="auto"/>
        <w:ind w:left="12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Pr>
          <w:rFonts w:cs="Calibri"/>
          <w:sz w:val="20"/>
          <w:szCs w:val="20"/>
          <w:lang w:val="it-IT"/>
        </w:rPr>
        <w:t>; non possono partecipare coloro che hanno superato i limiti di età previsti dalla vigente normativa per il collocamento a riposo. Non possono altresì partecipare al presente bando coloro che hanno richiesto il trattenimento in servizio ai sensi della normativa vigente.</w:t>
      </w:r>
    </w:p>
    <w:p w:rsidR="00C56318" w:rsidRPr="00D72EB3" w:rsidRDefault="00C56318" w:rsidP="002126ED">
      <w:pPr>
        <w:spacing w:after="0" w:line="240" w:lineRule="auto"/>
        <w:rPr>
          <w:rFonts w:cs="Calibri"/>
          <w:sz w:val="20"/>
          <w:szCs w:val="20"/>
          <w:lang w:val="it-IT"/>
        </w:rPr>
      </w:pPr>
    </w:p>
    <w:p w:rsidR="00C56318" w:rsidRDefault="00C56318" w:rsidP="002126ED">
      <w:pPr>
        <w:spacing w:after="0" w:line="240" w:lineRule="auto"/>
        <w:ind w:left="120"/>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Default="00245FDF" w:rsidP="002126ED">
      <w:pPr>
        <w:spacing w:after="0" w:line="240" w:lineRule="auto"/>
        <w:ind w:left="120"/>
        <w:jc w:val="both"/>
        <w:rPr>
          <w:rFonts w:cs="Calibri"/>
          <w:sz w:val="20"/>
          <w:szCs w:val="20"/>
          <w:lang w:val="it-IT"/>
        </w:rPr>
      </w:pPr>
    </w:p>
    <w:p w:rsidR="00D466AA" w:rsidRDefault="00D466AA" w:rsidP="002126ED">
      <w:pPr>
        <w:spacing w:after="0" w:line="240" w:lineRule="auto"/>
        <w:ind w:left="120"/>
        <w:jc w:val="both"/>
        <w:rPr>
          <w:rFonts w:cs="Calibri"/>
          <w:sz w:val="20"/>
          <w:szCs w:val="20"/>
          <w:lang w:val="it-IT"/>
        </w:rPr>
      </w:pPr>
    </w:p>
    <w:p w:rsidR="00A6365B" w:rsidRDefault="00A6365B" w:rsidP="002126ED">
      <w:pPr>
        <w:spacing w:after="0" w:line="240" w:lineRule="auto"/>
        <w:ind w:left="120"/>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2126ED">
      <w:pPr>
        <w:spacing w:after="0" w:line="240" w:lineRule="auto"/>
        <w:ind w:left="120"/>
        <w:jc w:val="both"/>
        <w:rPr>
          <w:rFonts w:cs="Calibri"/>
          <w:lang w:val="it-IT"/>
        </w:rPr>
      </w:pPr>
    </w:p>
    <w:p w:rsidR="00D466EF" w:rsidRPr="00D466EF" w:rsidRDefault="00D466EF" w:rsidP="002126ED">
      <w:pPr>
        <w:spacing w:after="0" w:line="240" w:lineRule="auto"/>
        <w:ind w:left="120"/>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2126ED">
      <w:pPr>
        <w:spacing w:after="0" w:line="240" w:lineRule="auto"/>
        <w:ind w:left="120"/>
        <w:jc w:val="both"/>
        <w:rPr>
          <w:rFonts w:cs="Calibri"/>
          <w:spacing w:val="1"/>
          <w:sz w:val="20"/>
          <w:szCs w:val="20"/>
          <w:lang w:val="it-IT"/>
        </w:rPr>
      </w:pPr>
    </w:p>
    <w:p w:rsidR="00D466EF" w:rsidRPr="00D466EF" w:rsidRDefault="00D466EF" w:rsidP="002126ED">
      <w:pPr>
        <w:spacing w:after="0" w:line="240" w:lineRule="auto"/>
        <w:ind w:left="120"/>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2126ED">
      <w:pPr>
        <w:spacing w:after="0" w:line="240" w:lineRule="auto"/>
        <w:ind w:left="120"/>
        <w:jc w:val="both"/>
        <w:rPr>
          <w:rFonts w:cs="Calibri"/>
          <w:spacing w:val="1"/>
          <w:sz w:val="20"/>
          <w:szCs w:val="20"/>
          <w:lang w:val="it-IT"/>
        </w:rPr>
      </w:pPr>
      <w:r w:rsidRPr="00D466EF">
        <w:rPr>
          <w:rFonts w:cs="Calibri"/>
          <w:spacing w:val="1"/>
          <w:sz w:val="20"/>
          <w:szCs w:val="20"/>
          <w:lang w:val="it-IT"/>
        </w:rPr>
        <w:t xml:space="preserve">Il termine di cui sopra è perentorio. Saranno esclusi dal concorso i candidati le cui domande non siano state inviate secondo le </w:t>
      </w:r>
      <w:r w:rsidRPr="00D466EF">
        <w:rPr>
          <w:rFonts w:cs="Calibri"/>
          <w:spacing w:val="1"/>
          <w:sz w:val="20"/>
          <w:szCs w:val="20"/>
          <w:lang w:val="it-IT"/>
        </w:rPr>
        <w:lastRenderedPageBreak/>
        <w:t>modalità di seguito indicate.</w:t>
      </w:r>
    </w:p>
    <w:p w:rsidR="00D466EF" w:rsidRPr="00D466EF" w:rsidRDefault="00D466EF" w:rsidP="002126ED">
      <w:pPr>
        <w:spacing w:after="0" w:line="240" w:lineRule="auto"/>
        <w:ind w:left="120"/>
        <w:jc w:val="both"/>
        <w:rPr>
          <w:rFonts w:cs="Calibri"/>
          <w:spacing w:val="1"/>
          <w:sz w:val="20"/>
          <w:szCs w:val="20"/>
          <w:lang w:val="it-IT"/>
        </w:rPr>
      </w:pPr>
    </w:p>
    <w:p w:rsidR="00D466EF" w:rsidRDefault="00D466EF" w:rsidP="002126ED">
      <w:pPr>
        <w:spacing w:after="0" w:line="240" w:lineRule="auto"/>
        <w:ind w:left="120"/>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2126ED">
      <w:pPr>
        <w:spacing w:after="0" w:line="240" w:lineRule="auto"/>
        <w:ind w:left="120"/>
        <w:jc w:val="both"/>
        <w:rPr>
          <w:rFonts w:cs="Calibri"/>
          <w:spacing w:val="1"/>
          <w:sz w:val="20"/>
          <w:szCs w:val="20"/>
          <w:lang w:val="it-IT"/>
        </w:rPr>
      </w:pPr>
    </w:p>
    <w:p w:rsidR="00E8107F" w:rsidRDefault="00E8107F" w:rsidP="002126ED">
      <w:pPr>
        <w:spacing w:after="0" w:line="240" w:lineRule="auto"/>
        <w:ind w:left="120"/>
        <w:jc w:val="both"/>
        <w:rPr>
          <w:rFonts w:cs="Calibri"/>
          <w:spacing w:val="1"/>
          <w:sz w:val="20"/>
          <w:szCs w:val="20"/>
          <w:lang w:val="it-IT"/>
        </w:rPr>
      </w:pP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2126ED">
      <w:pPr>
        <w:spacing w:after="0"/>
        <w:jc w:val="both"/>
        <w:rPr>
          <w:rFonts w:cs="Courier New"/>
          <w:bCs/>
          <w:sz w:val="20"/>
          <w:szCs w:val="20"/>
          <w:lang w:val="it-IT"/>
        </w:rPr>
      </w:pP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2126ED">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2126ED">
      <w:pPr>
        <w:spacing w:after="0"/>
        <w:jc w:val="both"/>
        <w:rPr>
          <w:rFonts w:cs="Courier New"/>
          <w:bCs/>
          <w:sz w:val="20"/>
          <w:szCs w:val="20"/>
          <w:lang w:val="it-IT"/>
        </w:rPr>
      </w:pP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2126ED">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E638DF">
        <w:rPr>
          <w:rFonts w:cs="Courier New"/>
          <w:bCs/>
          <w:sz w:val="20"/>
          <w:szCs w:val="20"/>
          <w:lang w:val="it-IT"/>
        </w:rPr>
        <w:t xml:space="preserve">Oculistica </w:t>
      </w:r>
      <w:r w:rsidR="00914E59">
        <w:rPr>
          <w:rFonts w:cs="Courier New"/>
          <w:bCs/>
          <w:sz w:val="20"/>
          <w:szCs w:val="20"/>
          <w:lang w:val="it-IT"/>
        </w:rPr>
        <w:t>Busto Arsizio</w:t>
      </w:r>
      <w:r w:rsidR="00E638DF">
        <w:rPr>
          <w:rFonts w:cs="Courier New"/>
          <w:bCs/>
          <w:sz w:val="20"/>
          <w:szCs w:val="20"/>
          <w:lang w:val="it-IT"/>
        </w:rPr>
        <w:t xml:space="preserve"> e Saronno</w:t>
      </w:r>
      <w:r w:rsidRPr="00D466EF">
        <w:rPr>
          <w:rFonts w:cs="Courier New"/>
          <w:bCs/>
          <w:sz w:val="20"/>
          <w:szCs w:val="20"/>
          <w:lang w:val="it-IT"/>
        </w:rPr>
        <w:t>”.</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2126ED">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2126ED">
      <w:pPr>
        <w:spacing w:after="0"/>
        <w:jc w:val="both"/>
        <w:rPr>
          <w:rFonts w:cs="Courier New"/>
          <w:bCs/>
          <w:sz w:val="20"/>
          <w:szCs w:val="20"/>
          <w:lang w:val="it-IT"/>
        </w:rPr>
      </w:pPr>
    </w:p>
    <w:p w:rsidR="00D466EF" w:rsidRDefault="00D466EF" w:rsidP="002126ED">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2126ED">
      <w:pPr>
        <w:spacing w:after="0"/>
        <w:jc w:val="both"/>
        <w:rPr>
          <w:rFonts w:cs="Courier New"/>
          <w:bCs/>
          <w:sz w:val="20"/>
          <w:szCs w:val="20"/>
          <w:lang w:val="it-IT"/>
        </w:rPr>
      </w:pPr>
    </w:p>
    <w:p w:rsidR="00D466EF" w:rsidRDefault="00D466EF" w:rsidP="002126ED">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2126ED">
      <w:pPr>
        <w:spacing w:after="0"/>
        <w:jc w:val="both"/>
        <w:rPr>
          <w:rFonts w:cs="Courier New"/>
          <w:bCs/>
          <w:sz w:val="20"/>
          <w:szCs w:val="20"/>
          <w:lang w:val="it-IT"/>
        </w:rPr>
      </w:pPr>
    </w:p>
    <w:p w:rsidR="00D466EF" w:rsidRDefault="00303E83" w:rsidP="002126ED">
      <w:pPr>
        <w:numPr>
          <w:ilvl w:val="0"/>
          <w:numId w:val="10"/>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 xml:space="preserve">opia completa (di tutte le sue pagine e non solo l’ultima e priva della scritta FACSIMILE) e </w:t>
      </w:r>
      <w:proofErr w:type="gramStart"/>
      <w:r w:rsidRPr="00D466EF">
        <w:rPr>
          <w:rFonts w:cs="Courier New"/>
          <w:bCs/>
          <w:sz w:val="20"/>
          <w:szCs w:val="20"/>
          <w:lang w:val="it-IT"/>
        </w:rPr>
        <w:t>FIRMATA  della</w:t>
      </w:r>
      <w:proofErr w:type="gramEnd"/>
      <w:r w:rsidRPr="00D466EF">
        <w:rPr>
          <w:rFonts w:cs="Courier New"/>
          <w:bCs/>
          <w:sz w:val="20"/>
          <w:szCs w:val="20"/>
          <w:lang w:val="it-IT"/>
        </w:rPr>
        <w:t xml:space="preserve"> domanda prodotta tramite il portale</w:t>
      </w:r>
      <w:r w:rsidR="00D466EF">
        <w:rPr>
          <w:rFonts w:cs="Courier New"/>
          <w:bCs/>
          <w:sz w:val="20"/>
          <w:szCs w:val="20"/>
          <w:lang w:val="it-IT"/>
        </w:rPr>
        <w:t>;</w:t>
      </w:r>
    </w:p>
    <w:p w:rsidR="00D466EF" w:rsidRDefault="00303E83" w:rsidP="002126ED">
      <w:pPr>
        <w:numPr>
          <w:ilvl w:val="0"/>
          <w:numId w:val="10"/>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2126ED">
      <w:pPr>
        <w:pStyle w:val="Paragrafoelenco"/>
        <w:numPr>
          <w:ilvl w:val="0"/>
          <w:numId w:val="10"/>
        </w:numPr>
        <w:spacing w:after="0" w:line="240" w:lineRule="auto"/>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2126ED">
      <w:pPr>
        <w:pStyle w:val="Paragrafoelenco"/>
        <w:numPr>
          <w:ilvl w:val="0"/>
          <w:numId w:val="10"/>
        </w:numPr>
        <w:spacing w:after="0" w:line="240" w:lineRule="auto"/>
        <w:jc w:val="both"/>
        <w:rPr>
          <w:rFonts w:cs="Calibri"/>
          <w:sz w:val="20"/>
          <w:szCs w:val="20"/>
          <w:lang w:val="it-IT"/>
        </w:rPr>
      </w:pPr>
      <w:r>
        <w:rPr>
          <w:rFonts w:cs="Calibri"/>
          <w:sz w:val="20"/>
          <w:szCs w:val="20"/>
          <w:lang w:val="it-IT"/>
        </w:rPr>
        <w:lastRenderedPageBreak/>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2126ED">
      <w:pPr>
        <w:numPr>
          <w:ilvl w:val="0"/>
          <w:numId w:val="10"/>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2126ED">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2126ED">
      <w:pPr>
        <w:spacing w:after="0"/>
        <w:ind w:left="720"/>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 Struttura Complessa </w:t>
      </w:r>
      <w:r w:rsidR="00E638DF">
        <w:rPr>
          <w:rFonts w:cs="Courier New"/>
          <w:bCs/>
          <w:sz w:val="20"/>
          <w:szCs w:val="20"/>
          <w:lang w:val="it-IT"/>
        </w:rPr>
        <w:t xml:space="preserve">Oculistica </w:t>
      </w:r>
      <w:r w:rsidR="00914E59">
        <w:rPr>
          <w:rFonts w:cs="Courier New"/>
          <w:bCs/>
          <w:sz w:val="20"/>
          <w:szCs w:val="20"/>
          <w:lang w:val="it-IT"/>
        </w:rPr>
        <w:t>Busto Arsizio</w:t>
      </w:r>
      <w:r w:rsidR="00E638DF">
        <w:rPr>
          <w:rFonts w:cs="Courier New"/>
          <w:bCs/>
          <w:sz w:val="20"/>
          <w:szCs w:val="20"/>
          <w:lang w:val="it-IT"/>
        </w:rPr>
        <w:t xml:space="preserve"> e Saronno</w:t>
      </w:r>
      <w:r>
        <w:rPr>
          <w:sz w:val="20"/>
          <w:szCs w:val="20"/>
          <w:lang w:val="it-IT"/>
        </w:rPr>
        <w:t>”</w:t>
      </w:r>
      <w:r w:rsidRPr="00D466EF">
        <w:rPr>
          <w:rFonts w:cs="Courier New"/>
          <w:bCs/>
          <w:sz w:val="20"/>
          <w:szCs w:val="20"/>
          <w:lang w:val="it-IT"/>
        </w:rPr>
        <w:t>;</w:t>
      </w:r>
    </w:p>
    <w:p w:rsidR="00926281" w:rsidRDefault="00926281" w:rsidP="002126ED">
      <w:pPr>
        <w:numPr>
          <w:ilvl w:val="0"/>
          <w:numId w:val="10"/>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r w:rsidR="00815EFC">
        <w:rPr>
          <w:rFonts w:cs="Courier New"/>
          <w:bCs/>
          <w:sz w:val="20"/>
          <w:szCs w:val="20"/>
          <w:lang w:val="it-IT"/>
        </w:rPr>
        <w:t xml:space="preserve"> </w:t>
      </w:r>
      <w:r w:rsidR="00E159FE">
        <w:rPr>
          <w:rFonts w:cs="Courier New"/>
          <w:bCs/>
          <w:sz w:val="20"/>
          <w:szCs w:val="20"/>
          <w:lang w:val="it-IT"/>
        </w:rPr>
        <w:t xml:space="preserve">Si ricorda che, ai sensi dell’art. 15 </w:t>
      </w:r>
      <w:proofErr w:type="gramStart"/>
      <w:r w:rsidR="00E159FE">
        <w:rPr>
          <w:rFonts w:cs="Courier New"/>
          <w:bCs/>
          <w:sz w:val="20"/>
          <w:szCs w:val="20"/>
          <w:lang w:val="it-IT"/>
        </w:rPr>
        <w:t>del  D.lgs.</w:t>
      </w:r>
      <w:proofErr w:type="gramEnd"/>
      <w:r w:rsidR="00E159FE">
        <w:rPr>
          <w:rFonts w:cs="Courier New"/>
          <w:bCs/>
          <w:sz w:val="20"/>
          <w:szCs w:val="20"/>
          <w:lang w:val="it-IT"/>
        </w:rPr>
        <w:t xml:space="preserve"> 502/1992, il curriculum formativo e professionale verrà pubblicato sul sito istituzionale, nella sezione dedicata al presente avviso; pertanto si invitano i candidati a non inserire dati sensibili all’interno dello stesso</w:t>
      </w:r>
      <w:r w:rsidR="00163B0A">
        <w:rPr>
          <w:rFonts w:cs="Courier New"/>
          <w:bCs/>
          <w:sz w:val="20"/>
          <w:szCs w:val="20"/>
          <w:lang w:val="it-IT"/>
        </w:rPr>
        <w:t>.</w:t>
      </w:r>
      <w:r w:rsidR="00E159FE">
        <w:rPr>
          <w:rFonts w:cs="Courier New"/>
          <w:bCs/>
          <w:sz w:val="20"/>
          <w:szCs w:val="20"/>
          <w:lang w:val="it-IT"/>
        </w:rPr>
        <w:t xml:space="preserve">  </w:t>
      </w:r>
    </w:p>
    <w:p w:rsidR="00D466EF" w:rsidRDefault="00D466EF" w:rsidP="002126ED">
      <w:pPr>
        <w:spacing w:after="0"/>
        <w:jc w:val="both"/>
        <w:rPr>
          <w:rFonts w:cs="Courier New"/>
          <w:bCs/>
          <w:sz w:val="20"/>
          <w:szCs w:val="20"/>
          <w:lang w:val="it-IT"/>
        </w:rPr>
      </w:pP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2126ED">
      <w:pPr>
        <w:spacing w:after="0"/>
        <w:jc w:val="both"/>
        <w:rPr>
          <w:rFonts w:cs="Courier New"/>
          <w:bCs/>
          <w:sz w:val="20"/>
          <w:szCs w:val="20"/>
          <w:lang w:val="it-IT"/>
        </w:rPr>
      </w:pP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2126ED">
      <w:pPr>
        <w:spacing w:after="0"/>
        <w:jc w:val="both"/>
        <w:rPr>
          <w:rFonts w:cs="Courier New"/>
          <w:bCs/>
          <w:sz w:val="20"/>
          <w:szCs w:val="20"/>
          <w:lang w:val="it-IT"/>
        </w:rPr>
      </w:pP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2126ED">
      <w:pPr>
        <w:spacing w:after="0"/>
        <w:jc w:val="both"/>
        <w:rPr>
          <w:rFonts w:cs="Courier New"/>
          <w:bCs/>
          <w:sz w:val="20"/>
          <w:szCs w:val="20"/>
          <w:lang w:val="it-IT"/>
        </w:rPr>
      </w:pPr>
    </w:p>
    <w:p w:rsidR="00303E83" w:rsidRDefault="00303E83" w:rsidP="002126ED">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2126ED">
      <w:pPr>
        <w:spacing w:after="0"/>
        <w:jc w:val="both"/>
        <w:rPr>
          <w:rFonts w:cs="Courier New"/>
          <w:bCs/>
          <w:sz w:val="20"/>
          <w:szCs w:val="20"/>
          <w:lang w:val="it-IT"/>
        </w:rPr>
      </w:pP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2126ED">
      <w:pPr>
        <w:spacing w:after="0"/>
        <w:jc w:val="both"/>
        <w:rPr>
          <w:rFonts w:cs="Courier New"/>
          <w:bCs/>
          <w:sz w:val="20"/>
          <w:szCs w:val="20"/>
          <w:lang w:val="it-IT"/>
        </w:rPr>
      </w:pP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2126ED">
      <w:pPr>
        <w:spacing w:after="0"/>
        <w:jc w:val="both"/>
        <w:rPr>
          <w:rFonts w:cs="Courier New"/>
          <w:bCs/>
          <w:sz w:val="20"/>
          <w:szCs w:val="20"/>
          <w:lang w:val="it-IT"/>
        </w:rPr>
      </w:pPr>
    </w:p>
    <w:p w:rsidR="00247CD3" w:rsidRPr="00247CD3" w:rsidRDefault="00247CD3" w:rsidP="002126ED">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126ED">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126ED">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D466EF" w:rsidRDefault="00247CD3" w:rsidP="002126ED">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126ED">
      <w:pPr>
        <w:spacing w:after="0"/>
        <w:jc w:val="both"/>
        <w:rPr>
          <w:rFonts w:cs="Courier New"/>
          <w:bCs/>
          <w:sz w:val="20"/>
          <w:szCs w:val="20"/>
          <w:lang w:val="it-IT"/>
        </w:rPr>
      </w:pP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w:t>
      </w:r>
      <w:r w:rsidRPr="00D466EF">
        <w:rPr>
          <w:rFonts w:cs="Courier New"/>
          <w:bCs/>
          <w:sz w:val="20"/>
          <w:szCs w:val="20"/>
          <w:lang w:val="it-IT"/>
        </w:rPr>
        <w:lastRenderedPageBreak/>
        <w:t xml:space="preserve">sempre presente nella sezione a sinistra della pagina web. Le richieste di assistenza verranno evase durante l’orario di lavoro e compatibilmente con gli altri impegni del servizio. </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2126ED">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2126ED">
      <w:pPr>
        <w:spacing w:after="0"/>
        <w:jc w:val="both"/>
        <w:rPr>
          <w:rFonts w:cs="Courier New"/>
          <w:bCs/>
          <w:sz w:val="20"/>
          <w:szCs w:val="20"/>
          <w:lang w:val="it-IT"/>
        </w:rPr>
      </w:pPr>
    </w:p>
    <w:p w:rsidR="00A6365B" w:rsidRDefault="00A6365B" w:rsidP="002126ED">
      <w:pPr>
        <w:spacing w:after="0" w:line="240" w:lineRule="auto"/>
        <w:ind w:left="12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2126ED">
      <w:pPr>
        <w:spacing w:after="0" w:line="240" w:lineRule="auto"/>
        <w:ind w:left="120"/>
        <w:jc w:val="both"/>
        <w:rPr>
          <w:rFonts w:cs="Calibri"/>
          <w:sz w:val="20"/>
          <w:szCs w:val="20"/>
          <w:lang w:val="it-IT"/>
        </w:rPr>
      </w:pPr>
    </w:p>
    <w:p w:rsidR="00A6365B" w:rsidRPr="00D72EB3" w:rsidRDefault="00A6365B" w:rsidP="002126ED">
      <w:pPr>
        <w:spacing w:after="0" w:line="240" w:lineRule="auto"/>
        <w:ind w:left="119"/>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2126ED">
      <w:pPr>
        <w:spacing w:after="0" w:line="240" w:lineRule="auto"/>
        <w:ind w:left="119"/>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2126ED">
      <w:pPr>
        <w:spacing w:after="0" w:line="240" w:lineRule="auto"/>
        <w:ind w:left="119"/>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2126ED">
      <w:pPr>
        <w:spacing w:after="0" w:line="240" w:lineRule="auto"/>
        <w:ind w:left="119"/>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w:t>
      </w:r>
      <w:r w:rsidR="00E17288">
        <w:rPr>
          <w:rFonts w:cs="Calibri"/>
          <w:spacing w:val="1"/>
          <w:sz w:val="20"/>
          <w:szCs w:val="20"/>
          <w:lang w:val="it-IT"/>
        </w:rPr>
        <w:t>:</w:t>
      </w:r>
      <w:r w:rsidR="00CD03F2">
        <w:rPr>
          <w:rFonts w:cs="Calibri"/>
          <w:spacing w:val="1"/>
          <w:sz w:val="20"/>
          <w:szCs w:val="20"/>
          <w:lang w:val="it-IT"/>
        </w:rPr>
        <w:t>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2126ED">
      <w:pPr>
        <w:spacing w:after="0" w:line="240" w:lineRule="auto"/>
        <w:ind w:left="119"/>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Default="00A6365B" w:rsidP="002126ED">
      <w:pPr>
        <w:spacing w:after="0" w:line="200" w:lineRule="exact"/>
        <w:rPr>
          <w:rFonts w:cs="Calibri"/>
          <w:sz w:val="20"/>
          <w:szCs w:val="20"/>
          <w:lang w:val="it-IT"/>
        </w:rPr>
      </w:pPr>
    </w:p>
    <w:p w:rsidR="00A6365B" w:rsidRDefault="00A6365B" w:rsidP="002126ED">
      <w:pPr>
        <w:spacing w:after="0" w:line="240" w:lineRule="auto"/>
        <w:ind w:left="12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2126ED">
      <w:pPr>
        <w:spacing w:after="0" w:line="240" w:lineRule="auto"/>
        <w:ind w:left="120"/>
        <w:jc w:val="both"/>
        <w:rPr>
          <w:rFonts w:cs="Calibri"/>
          <w:b/>
          <w:bCs/>
          <w:sz w:val="20"/>
          <w:szCs w:val="20"/>
          <w:lang w:val="it-IT"/>
        </w:rPr>
      </w:pPr>
    </w:p>
    <w:p w:rsidR="00A6365B" w:rsidRPr="00D72EB3" w:rsidRDefault="00A6365B" w:rsidP="002126ED">
      <w:pPr>
        <w:spacing w:after="0" w:line="240" w:lineRule="auto"/>
        <w:ind w:left="12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2126ED">
      <w:pPr>
        <w:spacing w:after="0" w:line="240" w:lineRule="auto"/>
        <w:ind w:left="12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2126ED">
      <w:pPr>
        <w:spacing w:after="0" w:line="200" w:lineRule="exact"/>
        <w:rPr>
          <w:rFonts w:cs="Calibri"/>
          <w:sz w:val="20"/>
          <w:szCs w:val="20"/>
          <w:lang w:val="it-IT"/>
        </w:rPr>
      </w:pPr>
    </w:p>
    <w:p w:rsidR="00A6365B" w:rsidRDefault="00A6365B" w:rsidP="002126ED">
      <w:pPr>
        <w:spacing w:after="0" w:line="240" w:lineRule="auto"/>
        <w:ind w:left="12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2126ED">
      <w:pPr>
        <w:spacing w:after="0" w:line="240" w:lineRule="auto"/>
        <w:ind w:left="120"/>
        <w:jc w:val="both"/>
        <w:rPr>
          <w:rFonts w:cs="Calibri"/>
          <w:b/>
          <w:bCs/>
          <w:sz w:val="20"/>
          <w:szCs w:val="20"/>
          <w:lang w:val="it-IT"/>
        </w:rPr>
      </w:pPr>
    </w:p>
    <w:p w:rsidR="00A6365B" w:rsidRPr="00D72EB3" w:rsidRDefault="00A6365B" w:rsidP="002126ED">
      <w:pPr>
        <w:spacing w:after="0" w:line="240" w:lineRule="auto"/>
        <w:ind w:left="12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2126ED">
      <w:pPr>
        <w:spacing w:after="0" w:line="240" w:lineRule="auto"/>
        <w:ind w:left="12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2126ED">
      <w:pPr>
        <w:spacing w:after="0" w:line="240" w:lineRule="auto"/>
        <w:ind w:left="12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2126ED">
      <w:pPr>
        <w:spacing w:after="0" w:line="240" w:lineRule="auto"/>
        <w:ind w:left="245"/>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2126ED">
      <w:pPr>
        <w:spacing w:after="0" w:line="240" w:lineRule="auto"/>
        <w:ind w:left="245"/>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proofErr w:type="gramEnd"/>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2126ED">
      <w:pPr>
        <w:spacing w:before="8" w:after="0" w:line="220" w:lineRule="exact"/>
        <w:rPr>
          <w:rFonts w:cs="Calibri"/>
          <w:sz w:val="20"/>
          <w:szCs w:val="20"/>
          <w:lang w:val="it-IT"/>
        </w:rPr>
      </w:pPr>
    </w:p>
    <w:p w:rsidR="00A6365B" w:rsidRDefault="00A6365B" w:rsidP="002126ED">
      <w:pPr>
        <w:spacing w:after="0" w:line="240" w:lineRule="auto"/>
        <w:ind w:left="120"/>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Default="00A6365B" w:rsidP="002126ED">
      <w:pPr>
        <w:spacing w:after="0" w:line="240" w:lineRule="auto"/>
        <w:ind w:left="120"/>
        <w:jc w:val="both"/>
        <w:rPr>
          <w:rFonts w:cs="Calibri"/>
          <w:sz w:val="20"/>
          <w:szCs w:val="20"/>
          <w:lang w:val="it-IT"/>
        </w:rPr>
      </w:pPr>
    </w:p>
    <w:p w:rsidR="00A6365B" w:rsidRPr="00D72EB3" w:rsidRDefault="00A6365B" w:rsidP="002126ED">
      <w:pPr>
        <w:spacing w:after="0" w:line="240" w:lineRule="auto"/>
        <w:ind w:left="119"/>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B433CA" w:rsidRDefault="00B433CA" w:rsidP="002126ED">
      <w:pPr>
        <w:spacing w:before="9" w:after="0" w:line="220" w:lineRule="exact"/>
        <w:jc w:val="both"/>
        <w:rPr>
          <w:rFonts w:cs="Calibri"/>
          <w:sz w:val="20"/>
          <w:szCs w:val="20"/>
          <w:lang w:val="it-IT"/>
        </w:rPr>
      </w:pPr>
    </w:p>
    <w:p w:rsidR="00A6365B" w:rsidRDefault="00A6365B" w:rsidP="002126ED">
      <w:pPr>
        <w:numPr>
          <w:ilvl w:val="0"/>
          <w:numId w:val="7"/>
        </w:numPr>
        <w:spacing w:after="0" w:line="240" w:lineRule="auto"/>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2126ED">
      <w:pPr>
        <w:pStyle w:val="Paragrafoelenco"/>
        <w:numPr>
          <w:ilvl w:val="0"/>
          <w:numId w:val="1"/>
        </w:numPr>
        <w:spacing w:after="0" w:line="240" w:lineRule="auto"/>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2126ED">
      <w:pPr>
        <w:pStyle w:val="Paragrafoelenco"/>
        <w:numPr>
          <w:ilvl w:val="0"/>
          <w:numId w:val="1"/>
        </w:numPr>
        <w:spacing w:after="0" w:line="240" w:lineRule="auto"/>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2126ED">
      <w:pPr>
        <w:pStyle w:val="Paragrafoelenco"/>
        <w:numPr>
          <w:ilvl w:val="0"/>
          <w:numId w:val="1"/>
        </w:numPr>
        <w:spacing w:after="0" w:line="240" w:lineRule="auto"/>
        <w:jc w:val="both"/>
        <w:rPr>
          <w:rFonts w:cs="Calibri"/>
          <w:sz w:val="20"/>
          <w:szCs w:val="20"/>
          <w:lang w:val="it-IT"/>
        </w:rPr>
      </w:pPr>
      <w:r w:rsidRPr="00D72EB3">
        <w:rPr>
          <w:rFonts w:cs="Calibri"/>
          <w:sz w:val="20"/>
          <w:szCs w:val="20"/>
          <w:lang w:val="it-IT"/>
        </w:rPr>
        <w:lastRenderedPageBreak/>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2126ED">
      <w:pPr>
        <w:pStyle w:val="Paragrafoelenco"/>
        <w:numPr>
          <w:ilvl w:val="0"/>
          <w:numId w:val="4"/>
        </w:numPr>
        <w:spacing w:after="0" w:line="240" w:lineRule="auto"/>
        <w:ind w:left="993"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2126ED">
      <w:pPr>
        <w:pStyle w:val="Paragrafoelenco"/>
        <w:numPr>
          <w:ilvl w:val="0"/>
          <w:numId w:val="4"/>
        </w:numPr>
        <w:spacing w:after="0" w:line="240" w:lineRule="auto"/>
        <w:ind w:left="993"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2126ED">
      <w:pPr>
        <w:pStyle w:val="Paragrafoelenco"/>
        <w:numPr>
          <w:ilvl w:val="0"/>
          <w:numId w:val="4"/>
        </w:numPr>
        <w:spacing w:after="0" w:line="240" w:lineRule="auto"/>
        <w:ind w:left="993"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2126ED">
      <w:pPr>
        <w:spacing w:after="0" w:line="240" w:lineRule="auto"/>
        <w:rPr>
          <w:rFonts w:cs="Calibri"/>
          <w:sz w:val="20"/>
          <w:szCs w:val="20"/>
          <w:lang w:val="it-IT"/>
        </w:rPr>
      </w:pPr>
    </w:p>
    <w:p w:rsidR="00B433CA" w:rsidRDefault="00B433CA" w:rsidP="002126ED">
      <w:pPr>
        <w:spacing w:after="0" w:line="240" w:lineRule="auto"/>
        <w:rPr>
          <w:rFonts w:cs="Calibri"/>
          <w:sz w:val="20"/>
          <w:szCs w:val="20"/>
          <w:lang w:val="it-IT"/>
        </w:rPr>
      </w:pPr>
    </w:p>
    <w:p w:rsidR="00A6365B" w:rsidRDefault="00A6365B" w:rsidP="002126ED">
      <w:pPr>
        <w:numPr>
          <w:ilvl w:val="0"/>
          <w:numId w:val="7"/>
        </w:numPr>
        <w:spacing w:after="0" w:line="240" w:lineRule="auto"/>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2126ED">
      <w:pPr>
        <w:spacing w:after="0" w:line="240" w:lineRule="auto"/>
        <w:ind w:left="12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2126ED">
      <w:pPr>
        <w:spacing w:after="0" w:line="240" w:lineRule="auto"/>
        <w:ind w:left="12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2126ED">
      <w:pPr>
        <w:spacing w:after="0" w:line="240" w:lineRule="auto"/>
        <w:ind w:left="12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2126ED">
      <w:pPr>
        <w:spacing w:after="0" w:line="240" w:lineRule="auto"/>
        <w:ind w:left="12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2126ED">
      <w:pPr>
        <w:spacing w:after="0" w:line="240" w:lineRule="auto"/>
        <w:ind w:left="12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2126ED">
      <w:pPr>
        <w:spacing w:after="0" w:line="240" w:lineRule="auto"/>
        <w:ind w:left="12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2126ED">
      <w:pPr>
        <w:pStyle w:val="Paragrafoelenco"/>
        <w:numPr>
          <w:ilvl w:val="0"/>
          <w:numId w:val="2"/>
        </w:numPr>
        <w:spacing w:after="0" w:line="240" w:lineRule="auto"/>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2126ED">
      <w:pPr>
        <w:pStyle w:val="Paragrafoelenco"/>
        <w:numPr>
          <w:ilvl w:val="0"/>
          <w:numId w:val="2"/>
        </w:numPr>
        <w:spacing w:after="0" w:line="240" w:lineRule="auto"/>
        <w:jc w:val="both"/>
        <w:rPr>
          <w:rFonts w:cs="Calibri"/>
          <w:sz w:val="20"/>
          <w:szCs w:val="20"/>
          <w:lang w:val="it-IT"/>
        </w:rPr>
      </w:pPr>
      <w:proofErr w:type="gramStart"/>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2126ED">
      <w:pPr>
        <w:pStyle w:val="Paragrafoelenco"/>
        <w:numPr>
          <w:ilvl w:val="0"/>
          <w:numId w:val="2"/>
        </w:numPr>
        <w:spacing w:after="0" w:line="240" w:lineRule="auto"/>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2126ED">
      <w:pPr>
        <w:pStyle w:val="Paragrafoelenco"/>
        <w:spacing w:after="0" w:line="240" w:lineRule="auto"/>
        <w:jc w:val="both"/>
        <w:rPr>
          <w:rFonts w:cs="Calibri"/>
          <w:sz w:val="20"/>
          <w:szCs w:val="20"/>
          <w:lang w:val="it-IT"/>
        </w:rPr>
      </w:pPr>
    </w:p>
    <w:p w:rsidR="00A6365B" w:rsidRPr="00965B64" w:rsidRDefault="00A6365B" w:rsidP="002126ED">
      <w:pPr>
        <w:spacing w:after="0" w:line="240" w:lineRule="auto"/>
        <w:ind w:left="120"/>
        <w:jc w:val="both"/>
        <w:rPr>
          <w:rFonts w:cs="Calibri"/>
          <w:b/>
          <w:spacing w:val="-1"/>
          <w:sz w:val="20"/>
          <w:szCs w:val="20"/>
          <w:u w:val="single"/>
          <w:lang w:val="it-IT"/>
        </w:rPr>
      </w:pPr>
      <w:r w:rsidRPr="00965B64">
        <w:rPr>
          <w:rFonts w:cs="Calibri"/>
          <w:b/>
          <w:spacing w:val="-1"/>
          <w:sz w:val="20"/>
          <w:szCs w:val="20"/>
          <w:u w:val="single"/>
          <w:lang w:val="it-IT"/>
        </w:rPr>
        <w:t xml:space="preserve">L’attività di formazione, l’attività didattica, la partecipazione a corsi, </w:t>
      </w:r>
      <w:proofErr w:type="gramStart"/>
      <w:r w:rsidRPr="00965B64">
        <w:rPr>
          <w:rFonts w:cs="Calibri"/>
          <w:b/>
          <w:spacing w:val="-1"/>
          <w:sz w:val="20"/>
          <w:szCs w:val="20"/>
          <w:u w:val="single"/>
          <w:lang w:val="it-IT"/>
        </w:rPr>
        <w:t>congressi,  convegni</w:t>
      </w:r>
      <w:proofErr w:type="gramEnd"/>
      <w:r w:rsidRPr="00965B64">
        <w:rPr>
          <w:rFonts w:cs="Calibri"/>
          <w:b/>
          <w:spacing w:val="-1"/>
          <w:sz w:val="20"/>
          <w:szCs w:val="20"/>
          <w:u w:val="single"/>
          <w:lang w:val="it-IT"/>
        </w:rPr>
        <w:t xml:space="preserve"> e seminari e la produzione scientifica sarà valutata solo se riferita all’ultimo decennio</w:t>
      </w:r>
    </w:p>
    <w:p w:rsidR="00A6365B" w:rsidRDefault="00A6365B" w:rsidP="002126ED">
      <w:pPr>
        <w:spacing w:before="8" w:after="0" w:line="140" w:lineRule="exact"/>
        <w:rPr>
          <w:rFonts w:cs="Calibri"/>
          <w:sz w:val="20"/>
          <w:szCs w:val="20"/>
          <w:lang w:val="it-IT"/>
        </w:rPr>
      </w:pPr>
    </w:p>
    <w:p w:rsidR="00B433CA" w:rsidRDefault="00B433CA" w:rsidP="002126ED">
      <w:pPr>
        <w:spacing w:before="8" w:after="0" w:line="140" w:lineRule="exact"/>
        <w:rPr>
          <w:rFonts w:cs="Calibri"/>
          <w:sz w:val="20"/>
          <w:szCs w:val="20"/>
          <w:lang w:val="it-IT"/>
        </w:rPr>
      </w:pPr>
    </w:p>
    <w:p w:rsidR="00A6365B" w:rsidRDefault="00474B49" w:rsidP="002126ED">
      <w:pPr>
        <w:spacing w:after="0" w:line="240" w:lineRule="auto"/>
        <w:ind w:left="120"/>
        <w:jc w:val="both"/>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2126ED">
      <w:pPr>
        <w:spacing w:before="8" w:after="0" w:line="140" w:lineRule="exact"/>
        <w:rPr>
          <w:rFonts w:cs="Calibri"/>
          <w:sz w:val="20"/>
          <w:szCs w:val="20"/>
          <w:lang w:val="it-IT"/>
        </w:rPr>
      </w:pPr>
    </w:p>
    <w:p w:rsidR="00A6365B" w:rsidRPr="00D72EB3" w:rsidRDefault="00A6365B" w:rsidP="002126ED">
      <w:pPr>
        <w:tabs>
          <w:tab w:val="left" w:pos="10348"/>
        </w:tabs>
        <w:spacing w:after="0" w:line="240" w:lineRule="auto"/>
        <w:ind w:left="12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2126ED">
      <w:pPr>
        <w:tabs>
          <w:tab w:val="left" w:pos="10348"/>
        </w:tabs>
        <w:spacing w:after="0" w:line="240" w:lineRule="auto"/>
        <w:ind w:left="12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2126ED">
      <w:pPr>
        <w:tabs>
          <w:tab w:val="left" w:pos="10348"/>
        </w:tabs>
        <w:spacing w:after="0" w:line="240" w:lineRule="auto"/>
        <w:ind w:left="12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2126ED">
      <w:pPr>
        <w:tabs>
          <w:tab w:val="left" w:pos="10348"/>
        </w:tabs>
        <w:spacing w:after="0" w:line="240" w:lineRule="auto"/>
        <w:ind w:left="12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2126ED">
      <w:pPr>
        <w:tabs>
          <w:tab w:val="left" w:pos="10348"/>
        </w:tabs>
        <w:spacing w:after="0" w:line="200" w:lineRule="exact"/>
        <w:rPr>
          <w:rFonts w:cs="Calibri"/>
          <w:sz w:val="20"/>
          <w:szCs w:val="20"/>
          <w:lang w:val="it-IT"/>
        </w:rPr>
      </w:pPr>
    </w:p>
    <w:p w:rsidR="008116A0" w:rsidRDefault="008116A0" w:rsidP="002126ED">
      <w:pPr>
        <w:tabs>
          <w:tab w:val="left" w:pos="10348"/>
        </w:tabs>
        <w:spacing w:after="0" w:line="200" w:lineRule="exact"/>
        <w:rPr>
          <w:rFonts w:cs="Calibri"/>
          <w:sz w:val="20"/>
          <w:szCs w:val="20"/>
          <w:lang w:val="it-IT"/>
        </w:rPr>
      </w:pPr>
    </w:p>
    <w:p w:rsidR="00A6365B" w:rsidRDefault="00A6365B" w:rsidP="002126ED">
      <w:pPr>
        <w:tabs>
          <w:tab w:val="left" w:pos="10348"/>
        </w:tabs>
        <w:spacing w:after="0" w:line="240" w:lineRule="auto"/>
        <w:ind w:left="12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92285F" w:rsidRPr="0019127C" w:rsidRDefault="0092285F" w:rsidP="002126ED">
      <w:pPr>
        <w:tabs>
          <w:tab w:val="left" w:pos="10348"/>
        </w:tabs>
        <w:spacing w:after="0" w:line="240" w:lineRule="auto"/>
        <w:ind w:left="12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2126ED">
      <w:pPr>
        <w:tabs>
          <w:tab w:val="left" w:pos="10348"/>
        </w:tabs>
        <w:spacing w:after="0" w:line="240" w:lineRule="auto"/>
        <w:ind w:left="12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w:t>
      </w:r>
      <w:r w:rsidR="00B433CA">
        <w:rPr>
          <w:rFonts w:cs="Calibri"/>
          <w:position w:val="1"/>
          <w:sz w:val="20"/>
          <w:szCs w:val="20"/>
          <w:lang w:val="it-IT"/>
        </w:rPr>
        <w:t xml:space="preserve">per il caso di dimissioni o decadenza del dirigente cui è stato conferito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2126ED">
      <w:pPr>
        <w:spacing w:after="0" w:line="200" w:lineRule="exact"/>
        <w:rPr>
          <w:rFonts w:cs="Calibri"/>
          <w:sz w:val="20"/>
          <w:szCs w:val="20"/>
          <w:lang w:val="it-IT"/>
        </w:rPr>
      </w:pPr>
    </w:p>
    <w:p w:rsidR="00DC70B8" w:rsidRDefault="00DC70B8" w:rsidP="002126ED">
      <w:pPr>
        <w:spacing w:after="0" w:line="200" w:lineRule="exact"/>
        <w:rPr>
          <w:rFonts w:cs="Calibri"/>
          <w:sz w:val="20"/>
          <w:szCs w:val="20"/>
          <w:lang w:val="it-IT"/>
        </w:rPr>
      </w:pPr>
    </w:p>
    <w:p w:rsidR="00A6365B" w:rsidRDefault="00A6365B" w:rsidP="002126ED">
      <w:pPr>
        <w:spacing w:after="0" w:line="240" w:lineRule="auto"/>
        <w:ind w:left="12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D72EB3" w:rsidRDefault="00A6365B" w:rsidP="002126ED">
      <w:pPr>
        <w:spacing w:after="0" w:line="240" w:lineRule="auto"/>
        <w:ind w:left="119"/>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00163B0A">
        <w:rPr>
          <w:rFonts w:cs="Calibri"/>
          <w:sz w:val="20"/>
          <w:szCs w:val="20"/>
          <w:lang w:val="it-IT"/>
        </w:rPr>
        <w:t xml:space="preserve"> D.lgs. 502/1992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2126ED">
      <w:pPr>
        <w:spacing w:after="0" w:line="240" w:lineRule="auto"/>
        <w:ind w:left="119"/>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2126ED">
      <w:pPr>
        <w:spacing w:after="0" w:line="240" w:lineRule="auto"/>
        <w:ind w:left="119"/>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2126ED">
      <w:pPr>
        <w:spacing w:after="0" w:line="240" w:lineRule="auto"/>
        <w:ind w:left="119"/>
        <w:jc w:val="both"/>
        <w:rPr>
          <w:rFonts w:cs="Calibri"/>
          <w:sz w:val="20"/>
          <w:szCs w:val="20"/>
          <w:lang w:val="it-IT"/>
        </w:rPr>
      </w:pPr>
      <w:r w:rsidRPr="00D72EB3">
        <w:rPr>
          <w:rFonts w:cs="Calibri"/>
          <w:sz w:val="20"/>
          <w:szCs w:val="20"/>
          <w:lang w:val="it-IT"/>
        </w:rPr>
        <w:t xml:space="preserve">c)           </w:t>
      </w:r>
      <w:proofErr w:type="gramStart"/>
      <w:r w:rsidRPr="00D72EB3">
        <w:rPr>
          <w:rFonts w:cs="Calibri"/>
          <w:sz w:val="20"/>
          <w:szCs w:val="20"/>
          <w:lang w:val="it-IT"/>
        </w:rPr>
        <w:t xml:space="preserve">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la</w:t>
      </w:r>
      <w:proofErr w:type="gramEnd"/>
      <w:r w:rsidRPr="00D72EB3">
        <w:rPr>
          <w:rFonts w:cs="Calibri"/>
          <w: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2126ED">
      <w:pPr>
        <w:spacing w:after="0" w:line="240" w:lineRule="auto"/>
        <w:ind w:left="119"/>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2126ED">
      <w:pPr>
        <w:spacing w:after="0" w:line="240" w:lineRule="auto"/>
        <w:ind w:left="119"/>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2126ED">
      <w:pPr>
        <w:spacing w:after="0" w:line="240" w:lineRule="auto"/>
        <w:ind w:left="119"/>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2126ED">
      <w:pPr>
        <w:spacing w:after="0" w:line="240" w:lineRule="auto"/>
        <w:ind w:left="119"/>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2126ED">
      <w:pPr>
        <w:spacing w:after="0" w:line="200" w:lineRule="exact"/>
        <w:rPr>
          <w:rFonts w:cs="Calibri"/>
          <w:sz w:val="16"/>
          <w:szCs w:val="20"/>
          <w:lang w:val="it-IT"/>
        </w:rPr>
      </w:pPr>
    </w:p>
    <w:p w:rsidR="00DC70B8" w:rsidRPr="00181A96" w:rsidRDefault="00DC70B8" w:rsidP="002126ED">
      <w:pPr>
        <w:spacing w:after="0" w:line="200" w:lineRule="exact"/>
        <w:rPr>
          <w:rFonts w:cs="Calibri"/>
          <w:sz w:val="16"/>
          <w:szCs w:val="20"/>
          <w:lang w:val="it-IT"/>
        </w:rPr>
      </w:pPr>
    </w:p>
    <w:p w:rsidR="00A6365B" w:rsidRDefault="00A6365B" w:rsidP="002126ED">
      <w:pPr>
        <w:spacing w:after="0" w:line="240" w:lineRule="auto"/>
        <w:ind w:left="12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D72EB3" w:rsidRDefault="00A6365B" w:rsidP="002126ED">
      <w:pPr>
        <w:spacing w:after="0" w:line="240" w:lineRule="auto"/>
        <w:ind w:left="119"/>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2126ED">
      <w:pPr>
        <w:spacing w:after="0" w:line="240" w:lineRule="auto"/>
        <w:ind w:left="119"/>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2126ED">
      <w:pPr>
        <w:spacing w:after="0" w:line="240" w:lineRule="auto"/>
        <w:ind w:left="119"/>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proofErr w:type="gramStart"/>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proofErr w:type="gramEnd"/>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2126ED">
      <w:pPr>
        <w:spacing w:after="0" w:line="240" w:lineRule="auto"/>
        <w:ind w:left="119"/>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proofErr w:type="gramStart"/>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proofErr w:type="gramEnd"/>
      <w:r w:rsidRPr="00D72EB3">
        <w:rPr>
          <w:rFonts w:cs="Calibri"/>
          <w:sz w:val="20"/>
          <w:szCs w:val="20"/>
          <w:lang w:val="it-IT"/>
        </w:rPr>
        <w:t xml:space="preserve">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2126ED">
      <w:pPr>
        <w:spacing w:before="41" w:after="0"/>
        <w:ind w:left="120"/>
        <w:jc w:val="both"/>
        <w:rPr>
          <w:rFonts w:cs="Calibri"/>
          <w:sz w:val="16"/>
          <w:szCs w:val="20"/>
          <w:lang w:val="it-IT"/>
        </w:rPr>
      </w:pPr>
    </w:p>
    <w:p w:rsidR="00A6365B" w:rsidRDefault="00A6365B" w:rsidP="002126ED">
      <w:pPr>
        <w:spacing w:before="53" w:after="0" w:line="240" w:lineRule="auto"/>
        <w:ind w:left="12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D72EB3" w:rsidRDefault="00A6365B" w:rsidP="002126ED">
      <w:pPr>
        <w:spacing w:after="0" w:line="240" w:lineRule="auto"/>
        <w:ind w:left="12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2126ED">
      <w:pPr>
        <w:spacing w:after="0" w:line="240" w:lineRule="auto"/>
        <w:ind w:left="12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2126ED">
      <w:pPr>
        <w:pStyle w:val="Paragrafoelenco"/>
        <w:numPr>
          <w:ilvl w:val="0"/>
          <w:numId w:val="3"/>
        </w:numPr>
        <w:spacing w:after="0" w:line="240" w:lineRule="auto"/>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2126ED">
      <w:pPr>
        <w:pStyle w:val="Paragrafoelenco"/>
        <w:numPr>
          <w:ilvl w:val="0"/>
          <w:numId w:val="3"/>
        </w:numPr>
        <w:spacing w:after="0" w:line="240" w:lineRule="auto"/>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2126ED">
      <w:pPr>
        <w:pStyle w:val="Paragrafoelenco"/>
        <w:spacing w:after="0" w:line="240" w:lineRule="auto"/>
        <w:jc w:val="both"/>
        <w:rPr>
          <w:rFonts w:cs="Calibri"/>
          <w:spacing w:val="-1"/>
          <w:sz w:val="20"/>
          <w:szCs w:val="20"/>
          <w:lang w:val="it-IT"/>
        </w:rPr>
      </w:pPr>
    </w:p>
    <w:p w:rsidR="00A6365B" w:rsidRDefault="00A6365B" w:rsidP="002126ED">
      <w:pPr>
        <w:spacing w:after="0" w:line="240" w:lineRule="auto"/>
        <w:ind w:left="12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2126ED">
      <w:pPr>
        <w:spacing w:after="0" w:line="240" w:lineRule="auto"/>
        <w:ind w:left="120"/>
        <w:jc w:val="both"/>
        <w:rPr>
          <w:rFonts w:cs="Calibri"/>
          <w:spacing w:val="1"/>
          <w:sz w:val="20"/>
          <w:szCs w:val="20"/>
          <w:lang w:val="it-IT"/>
        </w:rPr>
      </w:pPr>
    </w:p>
    <w:p w:rsidR="00A6365B" w:rsidRPr="00D72EB3" w:rsidRDefault="00A6365B" w:rsidP="002126ED">
      <w:pPr>
        <w:spacing w:after="0" w:line="240" w:lineRule="auto"/>
        <w:ind w:left="12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2126ED">
      <w:pPr>
        <w:spacing w:after="0" w:line="240" w:lineRule="auto"/>
        <w:rPr>
          <w:rFonts w:cs="Calibri"/>
          <w:sz w:val="20"/>
          <w:szCs w:val="20"/>
          <w:lang w:val="it-IT"/>
        </w:rPr>
      </w:pPr>
    </w:p>
    <w:p w:rsidR="00A6365B" w:rsidRDefault="00A6365B" w:rsidP="002126ED">
      <w:pPr>
        <w:spacing w:after="0" w:line="240" w:lineRule="auto"/>
        <w:ind w:left="12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Default="00A6365B" w:rsidP="002126ED">
      <w:pPr>
        <w:spacing w:after="0" w:line="240" w:lineRule="auto"/>
        <w:ind w:left="12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6E025F" w:rsidRPr="00584E5D" w:rsidRDefault="006E025F" w:rsidP="002126ED">
      <w:pPr>
        <w:spacing w:after="0" w:line="240" w:lineRule="auto"/>
        <w:ind w:left="120"/>
        <w:jc w:val="both"/>
        <w:rPr>
          <w:rFonts w:cs="Calibri"/>
          <w:spacing w:val="1"/>
          <w:sz w:val="20"/>
          <w:szCs w:val="20"/>
          <w:lang w:val="it-IT"/>
        </w:rPr>
      </w:pPr>
    </w:p>
    <w:p w:rsidR="00A6365B" w:rsidRPr="006B6C55" w:rsidRDefault="00A6365B" w:rsidP="002126ED">
      <w:pPr>
        <w:spacing w:after="0" w:line="240" w:lineRule="auto"/>
        <w:ind w:left="12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2126ED">
      <w:pPr>
        <w:spacing w:after="0" w:line="240" w:lineRule="auto"/>
        <w:ind w:left="120"/>
        <w:jc w:val="both"/>
        <w:rPr>
          <w:rFonts w:cs="Calibri"/>
          <w:sz w:val="20"/>
          <w:szCs w:val="20"/>
          <w:lang w:val="it-IT"/>
        </w:rPr>
      </w:pPr>
    </w:p>
    <w:p w:rsidR="00A6365B" w:rsidRDefault="00A6365B" w:rsidP="002126ED">
      <w:pPr>
        <w:spacing w:after="0" w:line="240" w:lineRule="auto"/>
        <w:ind w:left="120"/>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606252">
        <w:rPr>
          <w:rFonts w:cs="Calibri"/>
          <w:sz w:val="20"/>
          <w:szCs w:val="20"/>
          <w:lang w:val="it-IT"/>
        </w:rPr>
        <w:t>4 agosto 2025</w:t>
      </w:r>
    </w:p>
    <w:p w:rsidR="00606252" w:rsidRDefault="00606252" w:rsidP="002126ED">
      <w:pPr>
        <w:spacing w:after="0" w:line="240" w:lineRule="auto"/>
        <w:ind w:left="120"/>
        <w:jc w:val="both"/>
        <w:rPr>
          <w:rFonts w:cs="Calibri"/>
          <w:sz w:val="20"/>
          <w:szCs w:val="20"/>
          <w:lang w:val="it-IT"/>
        </w:rPr>
      </w:pPr>
    </w:p>
    <w:p w:rsidR="00606252" w:rsidRPr="00D72EB3" w:rsidRDefault="00606252" w:rsidP="002126ED">
      <w:pPr>
        <w:spacing w:after="0" w:line="240" w:lineRule="auto"/>
        <w:ind w:left="120"/>
        <w:jc w:val="both"/>
        <w:rPr>
          <w:rFonts w:cs="Calibri"/>
          <w:sz w:val="20"/>
          <w:szCs w:val="20"/>
          <w:lang w:val="it-IT"/>
        </w:rPr>
      </w:pPr>
    </w:p>
    <w:p w:rsidR="00823DAB" w:rsidRPr="00B433CA" w:rsidRDefault="00823DAB" w:rsidP="002126ED">
      <w:pPr>
        <w:spacing w:after="0"/>
        <w:jc w:val="center"/>
        <w:rPr>
          <w:rFonts w:cs="Calibri"/>
          <w:spacing w:val="1"/>
          <w:sz w:val="20"/>
          <w:szCs w:val="20"/>
          <w:lang w:val="it-IT"/>
        </w:rPr>
      </w:pPr>
      <w:r w:rsidRPr="00B433CA">
        <w:rPr>
          <w:rFonts w:cs="Calibri"/>
          <w:spacing w:val="1"/>
          <w:sz w:val="20"/>
          <w:szCs w:val="20"/>
          <w:lang w:val="it-IT"/>
        </w:rPr>
        <w:t xml:space="preserve">f.to IL </w:t>
      </w:r>
      <w:r w:rsidRPr="00D72EB3">
        <w:rPr>
          <w:rFonts w:cs="Calibri"/>
          <w:spacing w:val="1"/>
          <w:sz w:val="20"/>
          <w:szCs w:val="20"/>
          <w:lang w:val="it-IT"/>
        </w:rPr>
        <w:t>D</w:t>
      </w:r>
      <w:r w:rsidRPr="00B433CA">
        <w:rPr>
          <w:rFonts w:cs="Calibri"/>
          <w:spacing w:val="1"/>
          <w:sz w:val="20"/>
          <w:szCs w:val="20"/>
          <w:lang w:val="it-IT"/>
        </w:rPr>
        <w:t>IRETTORE GENERALE</w:t>
      </w:r>
      <w:r w:rsidR="00B433CA" w:rsidRPr="00B433CA">
        <w:rPr>
          <w:rFonts w:cs="Calibri"/>
          <w:spacing w:val="1"/>
          <w:sz w:val="20"/>
          <w:szCs w:val="20"/>
          <w:lang w:val="it-IT"/>
        </w:rPr>
        <w:t xml:space="preserve"> DELL’ASST VALLE OLONA </w:t>
      </w:r>
      <w:r>
        <w:rPr>
          <w:rFonts w:cs="Calibri"/>
          <w:spacing w:val="1"/>
          <w:sz w:val="20"/>
          <w:szCs w:val="20"/>
          <w:lang w:val="it-IT"/>
        </w:rPr>
        <w:t xml:space="preserve"> </w:t>
      </w:r>
    </w:p>
    <w:p w:rsidR="00823DAB" w:rsidRDefault="00823DAB" w:rsidP="002126ED">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2126ED">
      <w:pPr>
        <w:spacing w:after="0"/>
        <w:jc w:val="center"/>
        <w:rPr>
          <w:rFonts w:cs="Calibri"/>
          <w:spacing w:val="1"/>
          <w:sz w:val="20"/>
          <w:szCs w:val="20"/>
          <w:lang w:val="it-IT"/>
        </w:rPr>
        <w:sectPr w:rsidR="00823DAB" w:rsidSect="002126ED">
          <w:footerReference w:type="default" r:id="rId8"/>
          <w:pgSz w:w="11900" w:h="16840"/>
          <w:pgMar w:top="993" w:right="849" w:bottom="709" w:left="567" w:header="720" w:footer="720" w:gutter="0"/>
          <w:cols w:space="720"/>
        </w:sectPr>
      </w:pPr>
    </w:p>
    <w:p w:rsidR="00306A93" w:rsidRPr="00306A93" w:rsidRDefault="00306A93" w:rsidP="002126ED">
      <w:pPr>
        <w:rPr>
          <w:lang w:val="it-IT"/>
        </w:rPr>
      </w:pPr>
      <w:r w:rsidRPr="00306A93">
        <w:rPr>
          <w:lang w:val="it-IT"/>
        </w:rPr>
        <w:lastRenderedPageBreak/>
        <w:t xml:space="preserve">Fac-simile curriculum </w:t>
      </w:r>
    </w:p>
    <w:p w:rsidR="00306A93" w:rsidRPr="00306A93" w:rsidRDefault="00306A93" w:rsidP="002126ED">
      <w:pPr>
        <w:ind w:left="7080"/>
        <w:rPr>
          <w:lang w:val="it-IT"/>
        </w:rPr>
      </w:pPr>
      <w:r w:rsidRPr="00306A93">
        <w:rPr>
          <w:lang w:val="it-IT"/>
        </w:rPr>
        <w:t>AL DIRETTORE GENERALE</w:t>
      </w:r>
    </w:p>
    <w:p w:rsidR="00306A93" w:rsidRPr="00306A93" w:rsidRDefault="00306A93" w:rsidP="002126ED">
      <w:pPr>
        <w:ind w:left="7080"/>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2126ED">
      <w:pPr>
        <w:ind w:left="7080"/>
        <w:rPr>
          <w:lang w:val="it-IT"/>
        </w:rPr>
      </w:pPr>
      <w:r w:rsidRPr="00306A93">
        <w:rPr>
          <w:lang w:val="it-IT"/>
        </w:rPr>
        <w:t xml:space="preserve">Via A. da Brescia, 1 </w:t>
      </w:r>
    </w:p>
    <w:p w:rsidR="00306A93" w:rsidRPr="00306A93" w:rsidRDefault="00306A93" w:rsidP="002126ED">
      <w:pPr>
        <w:ind w:left="7080"/>
        <w:rPr>
          <w:lang w:val="it-IT"/>
        </w:rPr>
      </w:pPr>
      <w:r w:rsidRPr="00306A93">
        <w:rPr>
          <w:lang w:val="it-IT"/>
        </w:rPr>
        <w:t xml:space="preserve">21052 Busto Arsizio </w:t>
      </w:r>
    </w:p>
    <w:p w:rsidR="00306A93" w:rsidRPr="00306A93" w:rsidRDefault="00306A93" w:rsidP="002126ED">
      <w:pPr>
        <w:rPr>
          <w:lang w:val="it-IT"/>
        </w:rPr>
      </w:pPr>
    </w:p>
    <w:p w:rsidR="00306A93" w:rsidRPr="00306A93" w:rsidRDefault="00306A93" w:rsidP="002126ED">
      <w:pPr>
        <w:rPr>
          <w:lang w:val="it-IT"/>
        </w:rPr>
      </w:pPr>
      <w:r w:rsidRPr="00306A93">
        <w:rPr>
          <w:lang w:val="it-IT"/>
        </w:rPr>
        <w:t xml:space="preserve">Il/La sottoscritto/a (cognome </w:t>
      </w:r>
      <w:proofErr w:type="gramStart"/>
      <w:r w:rsidRPr="00306A93">
        <w:rPr>
          <w:lang w:val="it-IT"/>
        </w:rPr>
        <w:t>nome)…</w:t>
      </w:r>
      <w:proofErr w:type="gramEnd"/>
      <w:r w:rsidRPr="00306A93">
        <w:rPr>
          <w:lang w:val="it-IT"/>
        </w:rPr>
        <w:t>……………………………………………………………………………………………………………</w:t>
      </w:r>
    </w:p>
    <w:p w:rsidR="00306A93" w:rsidRPr="00306A93" w:rsidRDefault="00306A93" w:rsidP="002126ED">
      <w:pPr>
        <w:rPr>
          <w:lang w:val="it-IT"/>
        </w:rPr>
      </w:pPr>
      <w:r w:rsidRPr="00306A93">
        <w:rPr>
          <w:lang w:val="it-IT"/>
        </w:rPr>
        <w:t xml:space="preserve"> </w:t>
      </w:r>
      <w:proofErr w:type="gramStart"/>
      <w:r w:rsidRPr="00306A93">
        <w:rPr>
          <w:lang w:val="it-IT"/>
        </w:rPr>
        <w:t>nato</w:t>
      </w:r>
      <w:proofErr w:type="gramEnd"/>
      <w:r w:rsidRPr="00306A93">
        <w:rPr>
          <w:lang w:val="it-IT"/>
        </w:rPr>
        <w:t xml:space="preserve"> il   ……………………………..         </w:t>
      </w:r>
      <w:proofErr w:type="gramStart"/>
      <w:r w:rsidRPr="00306A93">
        <w:rPr>
          <w:lang w:val="it-IT"/>
        </w:rPr>
        <w:t>a</w:t>
      </w:r>
      <w:proofErr w:type="gramEnd"/>
      <w:r w:rsidRPr="00306A93">
        <w:rPr>
          <w:lang w:val="it-IT"/>
        </w:rPr>
        <w:t xml:space="preserve">               ……………………………..                                 </w:t>
      </w:r>
      <w:proofErr w:type="spellStart"/>
      <w:proofErr w:type="gramStart"/>
      <w:r w:rsidRPr="00306A93">
        <w:rPr>
          <w:lang w:val="it-IT"/>
        </w:rPr>
        <w:t>prov</w:t>
      </w:r>
      <w:proofErr w:type="spellEnd"/>
      <w:proofErr w:type="gramEnd"/>
      <w:r w:rsidRPr="00306A93">
        <w:rPr>
          <w:lang w:val="it-IT"/>
        </w:rPr>
        <w:t>.       …………………………</w:t>
      </w:r>
    </w:p>
    <w:p w:rsidR="00306A93" w:rsidRPr="00306A93" w:rsidRDefault="00306A93" w:rsidP="002126ED">
      <w:pPr>
        <w:jc w:val="center"/>
        <w:rPr>
          <w:b/>
          <w:lang w:val="it-IT"/>
        </w:rPr>
      </w:pPr>
      <w:r w:rsidRPr="00306A93">
        <w:rPr>
          <w:b/>
          <w:lang w:val="it-IT"/>
        </w:rPr>
        <w:t>DICHIARA</w:t>
      </w:r>
    </w:p>
    <w:p w:rsidR="00306A93" w:rsidRPr="00306A93" w:rsidRDefault="00306A93" w:rsidP="002126ED">
      <w:pPr>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2126ED">
      <w:pPr>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2126ED">
      <w:pPr>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2126ED">
      <w:pPr>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2126ED">
      <w:pPr>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2126ED">
      <w:pPr>
        <w:jc w:val="both"/>
        <w:rPr>
          <w:lang w:val="it-IT"/>
        </w:rPr>
      </w:pPr>
      <w:proofErr w:type="gramStart"/>
      <w:r w:rsidRPr="00306A93">
        <w:rPr>
          <w:lang w:val="it-IT"/>
        </w:rPr>
        <w:t>di</w:t>
      </w:r>
      <w:proofErr w:type="gramEnd"/>
      <w:r w:rsidRPr="00306A93">
        <w:rPr>
          <w:lang w:val="it-IT"/>
        </w:rPr>
        <w:t xml:space="preserve"> essere iscritto all’albo dell’ordine degli medici della Provincia di………………………. ……………. </w:t>
      </w:r>
      <w:proofErr w:type="gramStart"/>
      <w:r w:rsidRPr="00306A93">
        <w:rPr>
          <w:lang w:val="it-IT"/>
        </w:rPr>
        <w:t>dal</w:t>
      </w:r>
      <w:proofErr w:type="gramEnd"/>
      <w:r w:rsidRPr="00306A93">
        <w:rPr>
          <w:lang w:val="it-IT"/>
        </w:rPr>
        <w:t xml:space="preserve">………………………………………………………………n° di iscrizione…………………………..... </w:t>
      </w:r>
    </w:p>
    <w:p w:rsidR="00306A93" w:rsidRPr="00306A93" w:rsidRDefault="00306A93" w:rsidP="002126ED">
      <w:pPr>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2126ED">
      <w:pPr>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w:t>
      </w:r>
      <w:proofErr w:type="gramStart"/>
      <w:r w:rsidRPr="00306A93">
        <w:rPr>
          <w:lang w:val="it-IT"/>
        </w:rPr>
        <w:t>durata</w:t>
      </w:r>
      <w:proofErr w:type="gramEnd"/>
      <w:r w:rsidRPr="00306A93">
        <w:rPr>
          <w:lang w:val="it-IT"/>
        </w:rPr>
        <w:t xml:space="preserve"> anni ………… </w:t>
      </w:r>
    </w:p>
    <w:p w:rsidR="00306A93" w:rsidRPr="00306A93" w:rsidRDefault="00306A93" w:rsidP="002126ED">
      <w:pPr>
        <w:jc w:val="both"/>
        <w:rPr>
          <w:lang w:val="it-IT"/>
        </w:rPr>
      </w:pPr>
      <w:r w:rsidRPr="00306A93">
        <w:rPr>
          <w:lang w:val="it-IT"/>
        </w:rPr>
        <w:t xml:space="preserve">2) </w:t>
      </w:r>
      <w:proofErr w:type="gramStart"/>
      <w:r w:rsidRPr="00306A93">
        <w:rPr>
          <w:lang w:val="it-IT"/>
        </w:rPr>
        <w:t>Disciplina:…</w:t>
      </w:r>
      <w:proofErr w:type="gramEnd"/>
      <w:r w:rsidRPr="00306A93">
        <w:rPr>
          <w:lang w:val="it-IT"/>
        </w:rPr>
        <w:t xml:space="preserve">……………………………………………………………………………………………………… conseguita in data……………………….presso l’Università di………………………………………….……... </w:t>
      </w:r>
      <w:proofErr w:type="gramStart"/>
      <w:r w:rsidRPr="00306A93">
        <w:rPr>
          <w:lang w:val="it-IT"/>
        </w:rPr>
        <w:t>ai</w:t>
      </w:r>
      <w:proofErr w:type="gramEnd"/>
      <w:r w:rsidRPr="00306A93">
        <w:rPr>
          <w:lang w:val="it-IT"/>
        </w:rPr>
        <w:t xml:space="preserve">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2126ED">
      <w:pPr>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2126ED">
      <w:pPr>
        <w:jc w:val="both"/>
        <w:rPr>
          <w:lang w:val="it-IT"/>
        </w:rPr>
      </w:pPr>
    </w:p>
    <w:p w:rsidR="00306A93" w:rsidRPr="00306A93" w:rsidRDefault="00306A93" w:rsidP="002126ED">
      <w:pPr>
        <w:jc w:val="both"/>
        <w:rPr>
          <w:lang w:val="it-IT"/>
        </w:rPr>
      </w:pPr>
    </w:p>
    <w:p w:rsidR="00306A93" w:rsidRPr="00306A93" w:rsidRDefault="00306A93" w:rsidP="002126ED">
      <w:pPr>
        <w:jc w:val="both"/>
        <w:rPr>
          <w:lang w:val="it-IT"/>
        </w:rPr>
      </w:pPr>
      <w:proofErr w:type="gramStart"/>
      <w:r w:rsidRPr="00306A93">
        <w:rPr>
          <w:b/>
          <w:lang w:val="it-IT"/>
        </w:rPr>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2126ED">
      <w:pPr>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2126ED">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2126ED">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2126ED">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2126ED">
      <w:pPr>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2126ED">
      <w:pPr>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2126ED">
      <w:pPr>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2126ED">
      <w:pPr>
        <w:jc w:val="both"/>
        <w:rPr>
          <w:lang w:val="it-IT"/>
        </w:rPr>
      </w:pPr>
      <w:proofErr w:type="gramStart"/>
      <w:r w:rsidRPr="00306A93">
        <w:rPr>
          <w:lang w:val="it-IT"/>
        </w:rPr>
        <w:t>presso</w:t>
      </w:r>
      <w:proofErr w:type="gramEnd"/>
      <w:r w:rsidRPr="00306A93">
        <w:rPr>
          <w:lang w:val="it-IT"/>
        </w:rPr>
        <w:t xml:space="preserve">: (Azienda Sanitaria, Ente, privati, cc.) …………………………………………………………………….. </w:t>
      </w:r>
      <w:proofErr w:type="gramStart"/>
      <w:r w:rsidRPr="00306A93">
        <w:rPr>
          <w:lang w:val="it-IT"/>
        </w:rPr>
        <w:t>di</w:t>
      </w:r>
      <w:proofErr w:type="gramEnd"/>
      <w:r w:rsidRPr="00306A93">
        <w:rPr>
          <w:lang w:val="it-IT"/>
        </w:rPr>
        <w:t xml:space="preserve"> ……………………………………………………….. – via ……………………………………</w:t>
      </w:r>
      <w:proofErr w:type="gramStart"/>
      <w:r w:rsidRPr="00306A93">
        <w:rPr>
          <w:lang w:val="it-IT"/>
        </w:rPr>
        <w:t>…….</w:t>
      </w:r>
      <w:proofErr w:type="gramEnd"/>
      <w:r w:rsidRPr="00306A93">
        <w:rPr>
          <w:lang w:val="it-IT"/>
        </w:rPr>
        <w:t xml:space="preserve">. n. </w:t>
      </w:r>
    </w:p>
    <w:p w:rsidR="00306A93" w:rsidRPr="00306A93" w:rsidRDefault="00306A93" w:rsidP="002126ED">
      <w:pPr>
        <w:jc w:val="both"/>
        <w:rPr>
          <w:lang w:val="it-IT"/>
        </w:rPr>
      </w:pPr>
      <w:r w:rsidRPr="00306A93">
        <w:rPr>
          <w:b/>
          <w:lang w:val="it-IT"/>
        </w:rPr>
        <w:t>Tipologia qualitativa e quantitativa delle prestazioni effettuate dal candidato</w:t>
      </w:r>
      <w:r w:rsidRPr="00306A93">
        <w:rPr>
          <w:lang w:val="it-IT"/>
        </w:rPr>
        <w:t xml:space="preserve"> ……………………………………… ………………………………………………………………………………………………………………………………</w:t>
      </w:r>
      <w:proofErr w:type="gramStart"/>
      <w:r w:rsidRPr="00306A93">
        <w:rPr>
          <w:lang w:val="it-IT"/>
        </w:rPr>
        <w:t>… .</w:t>
      </w:r>
      <w:proofErr w:type="gramEnd"/>
      <w:r w:rsidRPr="00306A93">
        <w:rPr>
          <w:lang w:val="it-IT"/>
        </w:rPr>
        <w:t xml:space="preserve"> </w:t>
      </w:r>
    </w:p>
    <w:p w:rsidR="00306A93" w:rsidRPr="00306A93" w:rsidRDefault="00306A93" w:rsidP="002126ED">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2126ED">
      <w:pPr>
        <w:jc w:val="both"/>
        <w:rPr>
          <w:lang w:val="it-IT"/>
        </w:rPr>
      </w:pPr>
      <w:proofErr w:type="gramStart"/>
      <w:r w:rsidRPr="00306A93">
        <w:rPr>
          <w:b/>
          <w:lang w:val="it-IT"/>
        </w:rPr>
        <w:t>di</w:t>
      </w:r>
      <w:proofErr w:type="gramEnd"/>
      <w:r w:rsidRPr="00306A93">
        <w:rPr>
          <w:b/>
          <w:lang w:val="it-IT"/>
        </w:rPr>
        <w:t xml:space="preserve">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2126ED">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……………………………….(indicare giorno/mese/anno) con impegno settimanale pari a ore …………………………………... </w:t>
      </w:r>
    </w:p>
    <w:p w:rsidR="00306A93" w:rsidRPr="00306A93" w:rsidRDefault="00306A93" w:rsidP="002126ED">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con</w:t>
      </w:r>
      <w:proofErr w:type="gramEnd"/>
      <w:r w:rsidRPr="00306A93">
        <w:rPr>
          <w:lang w:val="it-IT"/>
        </w:rPr>
        <w:t xml:space="preserve"> impegno settimanale pari a ore …………………………………... dal ……………………………………. </w:t>
      </w:r>
      <w:proofErr w:type="gramStart"/>
      <w:r w:rsidRPr="00306A93">
        <w:rPr>
          <w:lang w:val="it-IT"/>
        </w:rPr>
        <w:t>al</w:t>
      </w:r>
      <w:proofErr w:type="gramEnd"/>
      <w:r w:rsidRPr="00306A93">
        <w:rPr>
          <w:lang w:val="it-IT"/>
        </w:rPr>
        <w:t xml:space="preserve"> ……………………………… </w:t>
      </w:r>
    </w:p>
    <w:p w:rsidR="00306A93" w:rsidRPr="00306A93" w:rsidRDefault="00306A93" w:rsidP="002126ED">
      <w:pPr>
        <w:jc w:val="both"/>
        <w:rPr>
          <w:lang w:val="it-IT"/>
        </w:rPr>
      </w:pPr>
      <w:proofErr w:type="gramStart"/>
      <w:r w:rsidRPr="00306A93">
        <w:rPr>
          <w:lang w:val="it-IT"/>
        </w:rPr>
        <w:t>presso</w:t>
      </w:r>
      <w:proofErr w:type="gramEnd"/>
      <w:r w:rsidRPr="00306A93">
        <w:rPr>
          <w:lang w:val="it-IT"/>
        </w:rPr>
        <w:t>: (Azienda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2126ED">
      <w:pPr>
        <w:jc w:val="both"/>
        <w:rPr>
          <w:lang w:val="it-IT"/>
        </w:rPr>
      </w:pPr>
      <w:r w:rsidRPr="00306A93">
        <w:rPr>
          <w:lang w:val="it-IT"/>
        </w:rPr>
        <w:t>Tipologia qualitativa e quantitativa delle prestazioni effettuate dal candidato ……………………………………… ………………………………………………………………………………………………………………………………</w:t>
      </w:r>
      <w:proofErr w:type="gramStart"/>
      <w:r w:rsidRPr="00306A93">
        <w:rPr>
          <w:lang w:val="it-IT"/>
        </w:rPr>
        <w:t>… .</w:t>
      </w:r>
      <w:proofErr w:type="gramEnd"/>
      <w:r w:rsidRPr="00306A93">
        <w:rPr>
          <w:lang w:val="it-IT"/>
        </w:rPr>
        <w:t xml:space="preserve"> </w:t>
      </w:r>
    </w:p>
    <w:p w:rsidR="00306A93" w:rsidRPr="00306A93" w:rsidRDefault="00306A93" w:rsidP="002126ED">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2126ED">
      <w:pPr>
        <w:jc w:val="both"/>
        <w:rPr>
          <w:lang w:val="it-IT"/>
        </w:rPr>
      </w:pPr>
      <w:proofErr w:type="gramStart"/>
      <w:r w:rsidRPr="00306A93">
        <w:rPr>
          <w:b/>
          <w:lang w:val="it-IT"/>
        </w:rPr>
        <w:t>di</w:t>
      </w:r>
      <w:proofErr w:type="gramEnd"/>
      <w:r w:rsidRPr="00306A93">
        <w:rPr>
          <w:b/>
          <w:lang w:val="it-IT"/>
        </w:rPr>
        <w:t xml:space="preserve">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2126ED">
      <w:pPr>
        <w:jc w:val="both"/>
        <w:rPr>
          <w:lang w:val="it-IT"/>
        </w:rPr>
      </w:pPr>
      <w:r w:rsidRPr="00306A93">
        <w:rPr>
          <w:lang w:val="it-IT"/>
        </w:rPr>
        <w:t>(Azienda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roofErr w:type="gramStart"/>
      <w:r w:rsidRPr="00306A93">
        <w:rPr>
          <w:lang w:val="it-IT"/>
        </w:rPr>
        <w:t>profilo</w:t>
      </w:r>
      <w:proofErr w:type="gramEnd"/>
      <w:r w:rsidRPr="00306A93">
        <w:rPr>
          <w:lang w:val="it-IT"/>
        </w:rPr>
        <w:t xml:space="preserve">/mansione/progetto ……………………………………………………………………………………………………………………. </w:t>
      </w: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
    <w:p w:rsidR="00306A93" w:rsidRPr="00306A93" w:rsidRDefault="00306A93" w:rsidP="002126ED">
      <w:pPr>
        <w:jc w:val="both"/>
        <w:rPr>
          <w:lang w:val="it-IT"/>
        </w:rPr>
      </w:pP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2126ED">
      <w:pPr>
        <w:jc w:val="both"/>
        <w:rPr>
          <w:lang w:val="it-IT"/>
        </w:rPr>
      </w:pPr>
      <w:proofErr w:type="gramStart"/>
      <w:r w:rsidRPr="00306A93">
        <w:rPr>
          <w:lang w:val="it-IT"/>
        </w:rPr>
        <w:lastRenderedPageBreak/>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2126ED">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2126ED">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2126ED">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2126ED">
      <w:pPr>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2126ED">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2126ED">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2126ED">
      <w:pPr>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2126ED">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2126ED">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2126ED">
      <w:pPr>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2126ED">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2126ED">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2126ED">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2126ED">
      <w:pPr>
        <w:jc w:val="both"/>
        <w:rPr>
          <w:lang w:val="it-IT"/>
        </w:rPr>
      </w:pPr>
      <w:r w:rsidRPr="00306A93">
        <w:rPr>
          <w:lang w:val="it-IT"/>
        </w:rPr>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2126ED">
      <w:pPr>
        <w:jc w:val="both"/>
        <w:rPr>
          <w:lang w:val="it-IT"/>
        </w:rPr>
      </w:pPr>
      <w:proofErr w:type="gramStart"/>
      <w:r w:rsidRPr="00306A93">
        <w:rPr>
          <w:lang w:val="it-IT"/>
        </w:rPr>
        <w:t>presso</w:t>
      </w:r>
      <w:proofErr w:type="gramEnd"/>
      <w:r w:rsidRPr="00306A93">
        <w:rPr>
          <w:lang w:val="it-IT"/>
        </w:rPr>
        <w:t>……………………………………………………………………………………………………</w:t>
      </w:r>
    </w:p>
    <w:p w:rsidR="00306A93" w:rsidRPr="00306A93" w:rsidRDefault="00306A93" w:rsidP="002126ED">
      <w:pPr>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2126ED">
      <w:pPr>
        <w:jc w:val="both"/>
        <w:rPr>
          <w:lang w:val="it-IT"/>
        </w:rPr>
      </w:pPr>
      <w:proofErr w:type="gramStart"/>
      <w:r w:rsidRPr="00306A93">
        <w:rPr>
          <w:lang w:val="it-IT"/>
        </w:rPr>
        <w:t>insegnamento</w:t>
      </w:r>
      <w:proofErr w:type="gramEnd"/>
      <w:r w:rsidRPr="00306A93">
        <w:rPr>
          <w:lang w:val="it-IT"/>
        </w:rPr>
        <w:t xml:space="preserve"> ………………………………………………………</w:t>
      </w:r>
      <w:proofErr w:type="spellStart"/>
      <w:r w:rsidRPr="00306A93">
        <w:rPr>
          <w:lang w:val="it-IT"/>
        </w:rPr>
        <w:t>a.a</w:t>
      </w:r>
      <w:proofErr w:type="spellEnd"/>
      <w:r w:rsidRPr="00306A93">
        <w:rPr>
          <w:lang w:val="it-IT"/>
        </w:rPr>
        <w:t xml:space="preserve">. …………………………. </w:t>
      </w:r>
    </w:p>
    <w:p w:rsidR="00306A93" w:rsidRPr="00306A93" w:rsidRDefault="00306A93" w:rsidP="002126ED">
      <w:pPr>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2126ED">
      <w:pPr>
        <w:jc w:val="both"/>
        <w:rPr>
          <w:lang w:val="it-IT"/>
        </w:rPr>
      </w:pPr>
      <w:r w:rsidRPr="00306A93">
        <w:rPr>
          <w:lang w:val="it-IT"/>
        </w:rPr>
        <w:lastRenderedPageBreak/>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2126ED">
      <w:pPr>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2126ED">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2126ED">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2126ED">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2126ED">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2126ED">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2126ED">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2126ED">
      <w:pPr>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2126ED">
      <w:pPr>
        <w:jc w:val="both"/>
        <w:rPr>
          <w:lang w:val="it-IT"/>
        </w:rPr>
      </w:pPr>
      <w:r w:rsidRPr="00306A93">
        <w:rPr>
          <w:lang w:val="it-IT"/>
        </w:rPr>
        <w:t>ENTE ORGANIZZATORE</w:t>
      </w:r>
    </w:p>
    <w:p w:rsidR="00306A93" w:rsidRPr="00306A93" w:rsidRDefault="00306A93" w:rsidP="002126ED">
      <w:pPr>
        <w:jc w:val="both"/>
        <w:rPr>
          <w:lang w:val="it-IT"/>
        </w:rPr>
      </w:pPr>
      <w:r w:rsidRPr="00306A93">
        <w:rPr>
          <w:lang w:val="it-IT"/>
        </w:rPr>
        <w:t xml:space="preserve">TITOLO DEL CORSO </w:t>
      </w:r>
    </w:p>
    <w:p w:rsidR="00306A93" w:rsidRPr="00306A93" w:rsidRDefault="00306A93" w:rsidP="002126ED">
      <w:pPr>
        <w:jc w:val="both"/>
        <w:rPr>
          <w:lang w:val="it-IT"/>
        </w:rPr>
      </w:pPr>
      <w:r w:rsidRPr="00306A93">
        <w:rPr>
          <w:lang w:val="it-IT"/>
        </w:rPr>
        <w:t>PERIODO giorno/mese/anno dal/al ore</w:t>
      </w:r>
    </w:p>
    <w:p w:rsidR="00306A93" w:rsidRPr="00306A93" w:rsidRDefault="00306A93" w:rsidP="002126ED">
      <w:pPr>
        <w:jc w:val="both"/>
        <w:rPr>
          <w:lang w:val="it-IT"/>
        </w:rPr>
      </w:pPr>
      <w:r w:rsidRPr="00306A93">
        <w:rPr>
          <w:lang w:val="it-IT"/>
        </w:rPr>
        <w:t>LUOGO DI SVOLGIMENTO</w:t>
      </w:r>
    </w:p>
    <w:p w:rsidR="00306A93" w:rsidRPr="00306A93" w:rsidRDefault="00306A93" w:rsidP="002126ED">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2126ED">
      <w:pPr>
        <w:jc w:val="both"/>
        <w:rPr>
          <w:lang w:val="it-IT"/>
        </w:rPr>
      </w:pPr>
      <w:r w:rsidRPr="00306A93">
        <w:rPr>
          <w:lang w:val="it-IT"/>
        </w:rPr>
        <w:t xml:space="preserve"> ENTE ORGANIZZATORE</w:t>
      </w:r>
    </w:p>
    <w:p w:rsidR="00306A93" w:rsidRPr="00306A93" w:rsidRDefault="00306A93" w:rsidP="002126ED">
      <w:pPr>
        <w:jc w:val="both"/>
        <w:rPr>
          <w:lang w:val="it-IT"/>
        </w:rPr>
      </w:pPr>
      <w:r w:rsidRPr="00306A93">
        <w:rPr>
          <w:lang w:val="it-IT"/>
        </w:rPr>
        <w:t xml:space="preserve">TITOLO DEL CORSO </w:t>
      </w:r>
    </w:p>
    <w:p w:rsidR="00306A93" w:rsidRPr="00306A93" w:rsidRDefault="00306A93" w:rsidP="002126ED">
      <w:pPr>
        <w:jc w:val="both"/>
        <w:rPr>
          <w:lang w:val="it-IT"/>
        </w:rPr>
      </w:pPr>
      <w:r w:rsidRPr="00306A93">
        <w:rPr>
          <w:lang w:val="it-IT"/>
        </w:rPr>
        <w:t>PERIODO giorno/mese/anno dal/al ore</w:t>
      </w:r>
    </w:p>
    <w:p w:rsidR="00306A93" w:rsidRPr="00306A93" w:rsidRDefault="00306A93" w:rsidP="002126ED">
      <w:pPr>
        <w:jc w:val="both"/>
        <w:rPr>
          <w:lang w:val="it-IT"/>
        </w:rPr>
      </w:pPr>
      <w:r w:rsidRPr="00306A93">
        <w:rPr>
          <w:lang w:val="it-IT"/>
        </w:rPr>
        <w:t>LUOGO DI SVOLGIMENTO</w:t>
      </w:r>
    </w:p>
    <w:p w:rsidR="00306A93" w:rsidRPr="00306A93" w:rsidRDefault="00306A93" w:rsidP="002126ED">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2126ED">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2126ED">
      <w:pPr>
        <w:jc w:val="both"/>
        <w:rPr>
          <w:b/>
          <w:lang w:val="it-IT"/>
        </w:rPr>
      </w:pPr>
      <w:proofErr w:type="gramStart"/>
      <w:r w:rsidRPr="00306A93">
        <w:rPr>
          <w:b/>
          <w:lang w:val="it-IT"/>
        </w:rPr>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2126ED">
      <w:pPr>
        <w:jc w:val="both"/>
        <w:rPr>
          <w:lang w:val="it-IT"/>
        </w:rPr>
      </w:pPr>
      <w:r w:rsidRPr="00306A93">
        <w:rPr>
          <w:lang w:val="it-IT"/>
        </w:rPr>
        <w:t xml:space="preserve">ENTE ORGANIZZATORE </w:t>
      </w:r>
    </w:p>
    <w:p w:rsidR="00306A93" w:rsidRPr="00306A93" w:rsidRDefault="00306A93" w:rsidP="002126ED">
      <w:pPr>
        <w:jc w:val="both"/>
        <w:rPr>
          <w:lang w:val="it-IT"/>
        </w:rPr>
      </w:pPr>
      <w:r w:rsidRPr="00306A93">
        <w:rPr>
          <w:lang w:val="it-IT"/>
        </w:rPr>
        <w:t xml:space="preserve">TITOLO DEL CORSO </w:t>
      </w:r>
    </w:p>
    <w:p w:rsidR="00306A93" w:rsidRPr="00306A93" w:rsidRDefault="00306A93" w:rsidP="002126ED">
      <w:pPr>
        <w:jc w:val="both"/>
        <w:rPr>
          <w:lang w:val="it-IT"/>
        </w:rPr>
      </w:pPr>
      <w:r w:rsidRPr="00306A93">
        <w:rPr>
          <w:lang w:val="it-IT"/>
        </w:rPr>
        <w:t xml:space="preserve">PERIODO giorno/mese/anno dal/al ore </w:t>
      </w:r>
    </w:p>
    <w:p w:rsidR="00306A93" w:rsidRPr="00306A93" w:rsidRDefault="00306A93" w:rsidP="002126ED">
      <w:pPr>
        <w:jc w:val="both"/>
        <w:rPr>
          <w:lang w:val="it-IT"/>
        </w:rPr>
      </w:pPr>
      <w:r w:rsidRPr="00306A93">
        <w:rPr>
          <w:lang w:val="it-IT"/>
        </w:rPr>
        <w:t xml:space="preserve">LUOGO DI SVOLGIMENTO </w:t>
      </w:r>
    </w:p>
    <w:p w:rsidR="00306A93" w:rsidRPr="00306A93" w:rsidRDefault="00306A93" w:rsidP="002126ED">
      <w:pPr>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2126ED">
      <w:pPr>
        <w:jc w:val="both"/>
        <w:rPr>
          <w:lang w:val="it-IT"/>
        </w:rPr>
      </w:pPr>
      <w:r w:rsidRPr="00306A93">
        <w:rPr>
          <w:lang w:val="it-IT"/>
        </w:rPr>
        <w:t xml:space="preserve"> ENTE ORGANIZZATORE </w:t>
      </w:r>
    </w:p>
    <w:p w:rsidR="00306A93" w:rsidRPr="00306A93" w:rsidRDefault="00306A93" w:rsidP="002126ED">
      <w:pPr>
        <w:jc w:val="both"/>
        <w:rPr>
          <w:lang w:val="it-IT"/>
        </w:rPr>
      </w:pPr>
      <w:r w:rsidRPr="00306A93">
        <w:rPr>
          <w:lang w:val="it-IT"/>
        </w:rPr>
        <w:lastRenderedPageBreak/>
        <w:t xml:space="preserve">TITOLO DEL CORSO </w:t>
      </w:r>
    </w:p>
    <w:p w:rsidR="00306A93" w:rsidRPr="00306A93" w:rsidRDefault="00306A93" w:rsidP="002126ED">
      <w:pPr>
        <w:jc w:val="both"/>
        <w:rPr>
          <w:lang w:val="it-IT"/>
        </w:rPr>
      </w:pPr>
      <w:r w:rsidRPr="00306A93">
        <w:rPr>
          <w:lang w:val="it-IT"/>
        </w:rPr>
        <w:t xml:space="preserve">PERIODO giorno/mese/anno dal/al ore </w:t>
      </w:r>
    </w:p>
    <w:p w:rsidR="00306A93" w:rsidRPr="00306A93" w:rsidRDefault="00306A93" w:rsidP="002126ED">
      <w:pPr>
        <w:jc w:val="both"/>
        <w:rPr>
          <w:lang w:val="it-IT"/>
        </w:rPr>
      </w:pPr>
      <w:r w:rsidRPr="00306A93">
        <w:rPr>
          <w:lang w:val="it-IT"/>
        </w:rPr>
        <w:t xml:space="preserve">LUOGO DI SVOLGIMENTO </w:t>
      </w:r>
    </w:p>
    <w:p w:rsidR="00306A93" w:rsidRPr="00306A93" w:rsidRDefault="00306A93" w:rsidP="002126ED">
      <w:pPr>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2126ED">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2126ED">
      <w:pPr>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2126ED">
      <w:pPr>
        <w:widowControl/>
        <w:numPr>
          <w:ilvl w:val="0"/>
          <w:numId w:val="11"/>
        </w:numPr>
        <w:jc w:val="both"/>
      </w:pPr>
      <w:r>
        <w:t>…………………………………………………………………………</w:t>
      </w:r>
      <w:r w:rsidR="008F5601">
        <w:t>……………………………………………………………………………….</w:t>
      </w:r>
    </w:p>
    <w:p w:rsidR="00306A93" w:rsidRDefault="00306A93" w:rsidP="002126ED">
      <w:pPr>
        <w:widowControl/>
        <w:numPr>
          <w:ilvl w:val="0"/>
          <w:numId w:val="11"/>
        </w:numPr>
        <w:jc w:val="both"/>
      </w:pPr>
      <w:r>
        <w:t>…………………………………………………………………………</w:t>
      </w:r>
      <w:r w:rsidR="008F5601">
        <w:t>……………………………………………………………………………….</w:t>
      </w:r>
    </w:p>
    <w:p w:rsidR="00306A93" w:rsidRDefault="00306A93" w:rsidP="002126ED">
      <w:pPr>
        <w:widowControl/>
        <w:numPr>
          <w:ilvl w:val="0"/>
          <w:numId w:val="11"/>
        </w:numPr>
        <w:jc w:val="both"/>
      </w:pPr>
      <w:r>
        <w:t>…………………………………………………………………………</w:t>
      </w:r>
      <w:r w:rsidR="008F5601">
        <w:t>……………………………………………………………………………….</w:t>
      </w:r>
    </w:p>
    <w:p w:rsidR="00306A93" w:rsidRDefault="00306A93" w:rsidP="002126ED">
      <w:pPr>
        <w:widowControl/>
        <w:numPr>
          <w:ilvl w:val="0"/>
          <w:numId w:val="11"/>
        </w:numPr>
        <w:jc w:val="both"/>
      </w:pPr>
      <w:r>
        <w:t>…………………………………………………………………………</w:t>
      </w:r>
      <w:r w:rsidR="008F5601">
        <w:t>……………………………………………………………………………….</w:t>
      </w:r>
    </w:p>
    <w:p w:rsidR="00306A93" w:rsidRPr="00306A93" w:rsidRDefault="00306A93" w:rsidP="002126ED">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2126ED">
      <w:pPr>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2126ED">
      <w:pPr>
        <w:widowControl/>
        <w:numPr>
          <w:ilvl w:val="0"/>
          <w:numId w:val="12"/>
        </w:numPr>
        <w:spacing w:line="480" w:lineRule="auto"/>
        <w:ind w:left="714" w:hanging="357"/>
        <w:jc w:val="both"/>
      </w:pPr>
      <w:r>
        <w:t>…………………………………………………………………………</w:t>
      </w:r>
      <w:r w:rsidR="00B433CA">
        <w:t>……………………………………………………………………………….</w:t>
      </w:r>
    </w:p>
    <w:p w:rsidR="00306A93" w:rsidRDefault="00306A93" w:rsidP="002126ED">
      <w:pPr>
        <w:widowControl/>
        <w:numPr>
          <w:ilvl w:val="0"/>
          <w:numId w:val="12"/>
        </w:numPr>
        <w:spacing w:line="480" w:lineRule="auto"/>
        <w:ind w:left="714" w:hanging="357"/>
        <w:jc w:val="both"/>
      </w:pPr>
      <w:r>
        <w:t>…………………………………………………………………………</w:t>
      </w:r>
      <w:r w:rsidR="00B433CA">
        <w:t>……………………………………………………………………………….</w:t>
      </w:r>
    </w:p>
    <w:p w:rsidR="00306A93" w:rsidRDefault="00306A93" w:rsidP="002126ED">
      <w:pPr>
        <w:widowControl/>
        <w:numPr>
          <w:ilvl w:val="0"/>
          <w:numId w:val="12"/>
        </w:numPr>
        <w:spacing w:line="480" w:lineRule="auto"/>
        <w:ind w:left="714" w:hanging="357"/>
        <w:jc w:val="both"/>
      </w:pPr>
      <w:r>
        <w:t>…………………………………………………………………………</w:t>
      </w:r>
      <w:r w:rsidR="00B433CA">
        <w:t>……………………………………………………………………………….</w:t>
      </w:r>
    </w:p>
    <w:p w:rsidR="00306A93" w:rsidRDefault="00306A93" w:rsidP="002126ED">
      <w:pPr>
        <w:widowControl/>
        <w:numPr>
          <w:ilvl w:val="0"/>
          <w:numId w:val="12"/>
        </w:numPr>
        <w:spacing w:line="480" w:lineRule="auto"/>
        <w:ind w:left="714" w:hanging="357"/>
        <w:jc w:val="both"/>
      </w:pPr>
      <w:r>
        <w:t>…………………………………………………………………………</w:t>
      </w:r>
      <w:r w:rsidR="00B433CA">
        <w:t>……………………………………………………………………………….</w:t>
      </w:r>
    </w:p>
    <w:p w:rsidR="00306A93" w:rsidRPr="00306A93" w:rsidRDefault="00306A93" w:rsidP="002126ED">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2126ED">
      <w:pPr>
        <w:jc w:val="both"/>
        <w:rPr>
          <w:lang w:val="it-IT"/>
        </w:rPr>
      </w:pPr>
      <w:r w:rsidRPr="00306A93">
        <w:rPr>
          <w:lang w:val="it-IT"/>
        </w:rPr>
        <w:t xml:space="preserve"> Altre attività ………………………………………………………………………………………………………………… …………………………………………………………………………………………………………………………………………………</w:t>
      </w:r>
      <w:proofErr w:type="gramStart"/>
      <w:r w:rsidRPr="00306A93">
        <w:rPr>
          <w:lang w:val="it-IT"/>
        </w:rPr>
        <w:t>…….</w:t>
      </w:r>
      <w:proofErr w:type="gramEnd"/>
      <w:r w:rsidRPr="00306A93">
        <w:rPr>
          <w:lang w:val="it-IT"/>
        </w:rPr>
        <w:t>……………… ……………………………………………………………………………………………………………………………………………………….……………… ……………………………………………………………………………………………………………………………………………………….……………… ……………………………………………………………………………………………………………………………………………………….……………… ……………………………………………………………………………………………………………………………………………………….……………… ……………………………………………………………………………………………………………………………………………………….……………… ……………………………………………………………………………………………………………………………………………………….……………… ……………………………………………………………………………………………………………………………………………………….………………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2126ED">
      <w:pPr>
        <w:jc w:val="both"/>
        <w:rPr>
          <w:lang w:val="it-IT"/>
        </w:rPr>
      </w:pPr>
      <w:r w:rsidRPr="00306A93">
        <w:rPr>
          <w:lang w:val="it-IT"/>
        </w:rPr>
        <w:t xml:space="preserve">Dichiara, altresì, di essere informato/a, secondo quanto previsto dal GDPR 679/2016, che i dati personali raccolti </w:t>
      </w:r>
      <w:r w:rsidRPr="00306A93">
        <w:rPr>
          <w:lang w:val="it-IT"/>
        </w:rPr>
        <w:lastRenderedPageBreak/>
        <w:t xml:space="preserve">saranno trattati, anche con strumenti informatici, esclusivamente nell’ambito del procedimento per il quale la presente dichiarazione viene resa e allega copia di documento di identità in corso di validità. </w:t>
      </w:r>
    </w:p>
    <w:p w:rsidR="00306A93" w:rsidRPr="00306A93" w:rsidRDefault="00306A93" w:rsidP="002126ED">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2126ED">
      <w:pPr>
        <w:jc w:val="both"/>
        <w:rPr>
          <w:lang w:val="it-IT"/>
        </w:rPr>
      </w:pPr>
    </w:p>
    <w:p w:rsidR="00306A93" w:rsidRDefault="00306A93" w:rsidP="002126ED">
      <w:pPr>
        <w:jc w:val="both"/>
      </w:pPr>
      <w:r>
        <w:t xml:space="preserve">_______________________, li ____________ </w:t>
      </w:r>
    </w:p>
    <w:p w:rsidR="00306A93" w:rsidRDefault="00306A93" w:rsidP="002126ED">
      <w:pPr>
        <w:jc w:val="both"/>
      </w:pPr>
    </w:p>
    <w:p w:rsidR="00306A93" w:rsidRDefault="00306A93" w:rsidP="002126ED">
      <w:pPr>
        <w:jc w:val="right"/>
      </w:pPr>
      <w:r>
        <w:t xml:space="preserve">Il/La </w:t>
      </w:r>
      <w:proofErr w:type="spellStart"/>
      <w:r>
        <w:t>dichiarante</w:t>
      </w:r>
      <w:proofErr w:type="spellEnd"/>
      <w:r>
        <w:t xml:space="preserve"> _______________________</w:t>
      </w:r>
    </w:p>
    <w:p w:rsidR="00303E83" w:rsidRPr="00D816D4" w:rsidRDefault="00303E83" w:rsidP="002126ED">
      <w:pPr>
        <w:spacing w:after="0"/>
        <w:jc w:val="center"/>
        <w:rPr>
          <w:rFonts w:cs="Calibri"/>
          <w:spacing w:val="1"/>
          <w:sz w:val="20"/>
          <w:szCs w:val="20"/>
          <w:lang w:val="it-IT"/>
        </w:rPr>
      </w:pPr>
    </w:p>
    <w:sectPr w:rsidR="00303E83" w:rsidRPr="00D816D4" w:rsidSect="002126ED">
      <w:footerReference w:type="default" r:id="rId9"/>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E5" w:rsidRDefault="005101E5" w:rsidP="002B16E5">
      <w:pPr>
        <w:spacing w:after="0" w:line="240" w:lineRule="auto"/>
      </w:pPr>
      <w:r>
        <w:separator/>
      </w:r>
    </w:p>
  </w:endnote>
  <w:endnote w:type="continuationSeparator" w:id="0">
    <w:p w:rsidR="005101E5" w:rsidRDefault="005101E5"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58" w:rsidRDefault="001C0F58">
    <w:pPr>
      <w:pStyle w:val="Pidipagina"/>
      <w:jc w:val="right"/>
    </w:pPr>
    <w:r>
      <w:fldChar w:fldCharType="begin"/>
    </w:r>
    <w:r>
      <w:instrText>PAGE   \* MERGEFORMAT</w:instrText>
    </w:r>
    <w:r>
      <w:fldChar w:fldCharType="separate"/>
    </w:r>
    <w:r w:rsidR="005D7CEA" w:rsidRPr="005D7CEA">
      <w:rPr>
        <w:noProof/>
        <w:lang w:val="it-IT"/>
      </w:rPr>
      <w:t>12</w:t>
    </w:r>
    <w:r>
      <w:fldChar w:fldCharType="end"/>
    </w:r>
  </w:p>
  <w:p w:rsidR="001C0F58" w:rsidRDefault="001C0F5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58" w:rsidRDefault="001C0F58">
    <w:pPr>
      <w:pStyle w:val="Pidipagina"/>
      <w:jc w:val="right"/>
    </w:pPr>
    <w:r>
      <w:fldChar w:fldCharType="begin"/>
    </w:r>
    <w:r>
      <w:instrText>PAGE   \* MERGEFORMAT</w:instrText>
    </w:r>
    <w:r>
      <w:fldChar w:fldCharType="separate"/>
    </w:r>
    <w:r w:rsidR="005D7CEA" w:rsidRPr="005D7CEA">
      <w:rPr>
        <w:noProof/>
        <w:lang w:val="it-IT"/>
      </w:rPr>
      <w:t>18</w:t>
    </w:r>
    <w:r>
      <w:fldChar w:fldCharType="end"/>
    </w:r>
  </w:p>
  <w:p w:rsidR="001C0F58" w:rsidRDefault="001C0F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E5" w:rsidRDefault="005101E5" w:rsidP="002B16E5">
      <w:pPr>
        <w:spacing w:after="0" w:line="240" w:lineRule="auto"/>
      </w:pPr>
      <w:r>
        <w:separator/>
      </w:r>
    </w:p>
  </w:footnote>
  <w:footnote w:type="continuationSeparator" w:id="0">
    <w:p w:rsidR="005101E5" w:rsidRDefault="005101E5"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mso57"/>
      </v:shape>
    </w:pict>
  </w:numPicBullet>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sz w:val="20"/>
        <w:szCs w:val="20"/>
        <w:lang w:val="it-IT"/>
      </w:rPr>
    </w:lvl>
  </w:abstractNum>
  <w:abstractNum w:abstractNumId="1">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4">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7">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27166B"/>
    <w:multiLevelType w:val="hybridMultilevel"/>
    <w:tmpl w:val="82EC02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0">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1">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5">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6">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8">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1">
    <w:nsid w:val="34BD70BC"/>
    <w:multiLevelType w:val="hybridMultilevel"/>
    <w:tmpl w:val="8EB07BF6"/>
    <w:lvl w:ilvl="0" w:tplc="ACA822E8">
      <w:start w:val="1"/>
      <w:numFmt w:val="lowerLetter"/>
      <w:lvlText w:val="%1)"/>
      <w:lvlJc w:val="left"/>
      <w:pPr>
        <w:ind w:left="480" w:hanging="360"/>
      </w:pPr>
      <w:rPr>
        <w:rFonts w:hint="default"/>
        <w:b/>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22">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8580DA2"/>
    <w:multiLevelType w:val="hybridMultilevel"/>
    <w:tmpl w:val="86E0D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352F23"/>
    <w:multiLevelType w:val="hybridMultilevel"/>
    <w:tmpl w:val="0A2A50D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F9C678E"/>
    <w:multiLevelType w:val="hybridMultilevel"/>
    <w:tmpl w:val="DB68B4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7549C5"/>
    <w:multiLevelType w:val="hybridMultilevel"/>
    <w:tmpl w:val="B58A1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976DAE"/>
    <w:multiLevelType w:val="hybridMultilevel"/>
    <w:tmpl w:val="0BBC8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4">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38">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34"/>
  </w:num>
  <w:num w:numId="4">
    <w:abstractNumId w:val="13"/>
  </w:num>
  <w:num w:numId="5">
    <w:abstractNumId w:val="10"/>
  </w:num>
  <w:num w:numId="6">
    <w:abstractNumId w:val="18"/>
  </w:num>
  <w:num w:numId="7">
    <w:abstractNumId w:val="14"/>
  </w:num>
  <w:num w:numId="8">
    <w:abstractNumId w:val="9"/>
  </w:num>
  <w:num w:numId="9">
    <w:abstractNumId w:val="37"/>
  </w:num>
  <w:num w:numId="10">
    <w:abstractNumId w:val="28"/>
  </w:num>
  <w:num w:numId="11">
    <w:abstractNumId w:val="16"/>
  </w:num>
  <w:num w:numId="12">
    <w:abstractNumId w:val="12"/>
  </w:num>
  <w:num w:numId="13">
    <w:abstractNumId w:val="3"/>
  </w:num>
  <w:num w:numId="14">
    <w:abstractNumId w:val="40"/>
  </w:num>
  <w:num w:numId="15">
    <w:abstractNumId w:val="11"/>
  </w:num>
  <w:num w:numId="16">
    <w:abstractNumId w:val="24"/>
  </w:num>
  <w:num w:numId="17">
    <w:abstractNumId w:val="19"/>
  </w:num>
  <w:num w:numId="18">
    <w:abstractNumId w:val="7"/>
  </w:num>
  <w:num w:numId="19">
    <w:abstractNumId w:val="30"/>
  </w:num>
  <w:num w:numId="20">
    <w:abstractNumId w:val="23"/>
  </w:num>
  <w:num w:numId="21">
    <w:abstractNumId w:val="27"/>
  </w:num>
  <w:num w:numId="22">
    <w:abstractNumId w:val="33"/>
  </w:num>
  <w:num w:numId="23">
    <w:abstractNumId w:val="22"/>
  </w:num>
  <w:num w:numId="24">
    <w:abstractNumId w:val="17"/>
  </w:num>
  <w:num w:numId="25">
    <w:abstractNumId w:val="20"/>
  </w:num>
  <w:num w:numId="26">
    <w:abstractNumId w:val="38"/>
  </w:num>
  <w:num w:numId="27">
    <w:abstractNumId w:val="36"/>
  </w:num>
  <w:num w:numId="28">
    <w:abstractNumId w:val="15"/>
  </w:num>
  <w:num w:numId="29">
    <w:abstractNumId w:val="32"/>
  </w:num>
  <w:num w:numId="30">
    <w:abstractNumId w:val="8"/>
  </w:num>
  <w:num w:numId="31">
    <w:abstractNumId w:val="31"/>
  </w:num>
  <w:num w:numId="32">
    <w:abstractNumId w:val="21"/>
  </w:num>
  <w:num w:numId="33">
    <w:abstractNumId w:val="29"/>
  </w:num>
  <w:num w:numId="34">
    <w:abstractNumId w:val="25"/>
  </w:num>
  <w:num w:numId="3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17FAE"/>
    <w:rsid w:val="00035FC0"/>
    <w:rsid w:val="000378DD"/>
    <w:rsid w:val="00044A1D"/>
    <w:rsid w:val="00064F12"/>
    <w:rsid w:val="000650C6"/>
    <w:rsid w:val="000716EA"/>
    <w:rsid w:val="00072240"/>
    <w:rsid w:val="00073AEB"/>
    <w:rsid w:val="00075494"/>
    <w:rsid w:val="00080E70"/>
    <w:rsid w:val="00082841"/>
    <w:rsid w:val="00086098"/>
    <w:rsid w:val="000864FF"/>
    <w:rsid w:val="000908CB"/>
    <w:rsid w:val="000933B0"/>
    <w:rsid w:val="00095CCD"/>
    <w:rsid w:val="000A3780"/>
    <w:rsid w:val="000A5A58"/>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44DA4"/>
    <w:rsid w:val="00163B0A"/>
    <w:rsid w:val="001656B6"/>
    <w:rsid w:val="0016794E"/>
    <w:rsid w:val="00170390"/>
    <w:rsid w:val="00182DB1"/>
    <w:rsid w:val="00183C31"/>
    <w:rsid w:val="001866A1"/>
    <w:rsid w:val="0019127C"/>
    <w:rsid w:val="001A06EF"/>
    <w:rsid w:val="001A795A"/>
    <w:rsid w:val="001B5205"/>
    <w:rsid w:val="001C0F58"/>
    <w:rsid w:val="001C30FD"/>
    <w:rsid w:val="001C35A3"/>
    <w:rsid w:val="001F6C75"/>
    <w:rsid w:val="001F7732"/>
    <w:rsid w:val="002009AF"/>
    <w:rsid w:val="00202577"/>
    <w:rsid w:val="00206563"/>
    <w:rsid w:val="002107C8"/>
    <w:rsid w:val="002126ED"/>
    <w:rsid w:val="0021276B"/>
    <w:rsid w:val="00215EBE"/>
    <w:rsid w:val="0022035B"/>
    <w:rsid w:val="002220E7"/>
    <w:rsid w:val="0023185A"/>
    <w:rsid w:val="00234510"/>
    <w:rsid w:val="00241C84"/>
    <w:rsid w:val="00245FDF"/>
    <w:rsid w:val="00247CD3"/>
    <w:rsid w:val="00251D6B"/>
    <w:rsid w:val="00254E0F"/>
    <w:rsid w:val="00293F26"/>
    <w:rsid w:val="002B16E5"/>
    <w:rsid w:val="002B368B"/>
    <w:rsid w:val="002C17A0"/>
    <w:rsid w:val="002C6513"/>
    <w:rsid w:val="002D007A"/>
    <w:rsid w:val="002D3645"/>
    <w:rsid w:val="002D3DC8"/>
    <w:rsid w:val="002E0A9C"/>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151D"/>
    <w:rsid w:val="003E2B38"/>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4D4347"/>
    <w:rsid w:val="005026AE"/>
    <w:rsid w:val="00504EA6"/>
    <w:rsid w:val="005101E5"/>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137C"/>
    <w:rsid w:val="005C368C"/>
    <w:rsid w:val="005C5ECA"/>
    <w:rsid w:val="005C7FF0"/>
    <w:rsid w:val="005D7CEA"/>
    <w:rsid w:val="005E2B12"/>
    <w:rsid w:val="005F15B8"/>
    <w:rsid w:val="005F22B7"/>
    <w:rsid w:val="005F56C6"/>
    <w:rsid w:val="006009C2"/>
    <w:rsid w:val="00601D70"/>
    <w:rsid w:val="006044A7"/>
    <w:rsid w:val="00606252"/>
    <w:rsid w:val="00606728"/>
    <w:rsid w:val="0060742C"/>
    <w:rsid w:val="0061754E"/>
    <w:rsid w:val="00617666"/>
    <w:rsid w:val="0061793A"/>
    <w:rsid w:val="0062120D"/>
    <w:rsid w:val="00630BDB"/>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966D7"/>
    <w:rsid w:val="006A646B"/>
    <w:rsid w:val="006A78E4"/>
    <w:rsid w:val="006A794A"/>
    <w:rsid w:val="006B1EC6"/>
    <w:rsid w:val="006B3373"/>
    <w:rsid w:val="006B6C55"/>
    <w:rsid w:val="006B6FA2"/>
    <w:rsid w:val="006C2D1F"/>
    <w:rsid w:val="006C408B"/>
    <w:rsid w:val="006D4958"/>
    <w:rsid w:val="006D6D1F"/>
    <w:rsid w:val="006E025F"/>
    <w:rsid w:val="006F02C1"/>
    <w:rsid w:val="006F0DC1"/>
    <w:rsid w:val="00702FA0"/>
    <w:rsid w:val="0070701E"/>
    <w:rsid w:val="00707D21"/>
    <w:rsid w:val="007121D7"/>
    <w:rsid w:val="007123DD"/>
    <w:rsid w:val="00713266"/>
    <w:rsid w:val="00722C7C"/>
    <w:rsid w:val="00727B27"/>
    <w:rsid w:val="00734B5F"/>
    <w:rsid w:val="007354ED"/>
    <w:rsid w:val="00735CD7"/>
    <w:rsid w:val="00747F9B"/>
    <w:rsid w:val="00750E02"/>
    <w:rsid w:val="007557C2"/>
    <w:rsid w:val="0075797E"/>
    <w:rsid w:val="00760F56"/>
    <w:rsid w:val="00764E4E"/>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07143"/>
    <w:rsid w:val="00811191"/>
    <w:rsid w:val="008116A0"/>
    <w:rsid w:val="00813751"/>
    <w:rsid w:val="00815EFC"/>
    <w:rsid w:val="00823DAB"/>
    <w:rsid w:val="008345F0"/>
    <w:rsid w:val="00836807"/>
    <w:rsid w:val="008461EE"/>
    <w:rsid w:val="00846310"/>
    <w:rsid w:val="00867962"/>
    <w:rsid w:val="008708A1"/>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A6392"/>
    <w:rsid w:val="008B0EDC"/>
    <w:rsid w:val="008B45AF"/>
    <w:rsid w:val="008B5068"/>
    <w:rsid w:val="008B64A7"/>
    <w:rsid w:val="008C4432"/>
    <w:rsid w:val="008D0A00"/>
    <w:rsid w:val="008D69FD"/>
    <w:rsid w:val="008F0AD7"/>
    <w:rsid w:val="008F5601"/>
    <w:rsid w:val="009013E2"/>
    <w:rsid w:val="00913D40"/>
    <w:rsid w:val="00914E59"/>
    <w:rsid w:val="00915E54"/>
    <w:rsid w:val="009201CC"/>
    <w:rsid w:val="0092160B"/>
    <w:rsid w:val="0092285F"/>
    <w:rsid w:val="00923FC4"/>
    <w:rsid w:val="00926281"/>
    <w:rsid w:val="00931481"/>
    <w:rsid w:val="009359FA"/>
    <w:rsid w:val="00935B33"/>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31968"/>
    <w:rsid w:val="00A35762"/>
    <w:rsid w:val="00A43701"/>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2DAB"/>
    <w:rsid w:val="00B04F38"/>
    <w:rsid w:val="00B122CB"/>
    <w:rsid w:val="00B1287C"/>
    <w:rsid w:val="00B134ED"/>
    <w:rsid w:val="00B142B6"/>
    <w:rsid w:val="00B263ED"/>
    <w:rsid w:val="00B30343"/>
    <w:rsid w:val="00B36E8C"/>
    <w:rsid w:val="00B40D39"/>
    <w:rsid w:val="00B433CA"/>
    <w:rsid w:val="00B451A4"/>
    <w:rsid w:val="00B4653F"/>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D621A"/>
    <w:rsid w:val="00BE32C3"/>
    <w:rsid w:val="00BE40BF"/>
    <w:rsid w:val="00BF0626"/>
    <w:rsid w:val="00BF440A"/>
    <w:rsid w:val="00C01447"/>
    <w:rsid w:val="00C15641"/>
    <w:rsid w:val="00C24A4C"/>
    <w:rsid w:val="00C3084E"/>
    <w:rsid w:val="00C312CE"/>
    <w:rsid w:val="00C34825"/>
    <w:rsid w:val="00C365ED"/>
    <w:rsid w:val="00C51FE3"/>
    <w:rsid w:val="00C56318"/>
    <w:rsid w:val="00C56F1C"/>
    <w:rsid w:val="00C610E7"/>
    <w:rsid w:val="00C67751"/>
    <w:rsid w:val="00C67AC4"/>
    <w:rsid w:val="00C8100F"/>
    <w:rsid w:val="00C82195"/>
    <w:rsid w:val="00C83AE4"/>
    <w:rsid w:val="00CA0D1F"/>
    <w:rsid w:val="00CA17BD"/>
    <w:rsid w:val="00CA26C5"/>
    <w:rsid w:val="00CA2C77"/>
    <w:rsid w:val="00CA3917"/>
    <w:rsid w:val="00CA40B7"/>
    <w:rsid w:val="00CA4E10"/>
    <w:rsid w:val="00CB33F0"/>
    <w:rsid w:val="00CB3CC2"/>
    <w:rsid w:val="00CB4EDE"/>
    <w:rsid w:val="00CC2797"/>
    <w:rsid w:val="00CD03F2"/>
    <w:rsid w:val="00CD09D7"/>
    <w:rsid w:val="00CD356E"/>
    <w:rsid w:val="00CD4354"/>
    <w:rsid w:val="00CE714B"/>
    <w:rsid w:val="00CF08D4"/>
    <w:rsid w:val="00CF0D30"/>
    <w:rsid w:val="00CF12A7"/>
    <w:rsid w:val="00CF29BF"/>
    <w:rsid w:val="00D00E21"/>
    <w:rsid w:val="00D01DEE"/>
    <w:rsid w:val="00D157E6"/>
    <w:rsid w:val="00D21C08"/>
    <w:rsid w:val="00D466AA"/>
    <w:rsid w:val="00D466EF"/>
    <w:rsid w:val="00D476D5"/>
    <w:rsid w:val="00D63425"/>
    <w:rsid w:val="00D72EB3"/>
    <w:rsid w:val="00D74B98"/>
    <w:rsid w:val="00D816D4"/>
    <w:rsid w:val="00D84BA3"/>
    <w:rsid w:val="00D87949"/>
    <w:rsid w:val="00D9243D"/>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59FE"/>
    <w:rsid w:val="00E16EC9"/>
    <w:rsid w:val="00E16FF7"/>
    <w:rsid w:val="00E17288"/>
    <w:rsid w:val="00E40081"/>
    <w:rsid w:val="00E41705"/>
    <w:rsid w:val="00E43E27"/>
    <w:rsid w:val="00E5540F"/>
    <w:rsid w:val="00E558F2"/>
    <w:rsid w:val="00E621C7"/>
    <w:rsid w:val="00E62A9F"/>
    <w:rsid w:val="00E638DF"/>
    <w:rsid w:val="00E72A72"/>
    <w:rsid w:val="00E73599"/>
    <w:rsid w:val="00E80136"/>
    <w:rsid w:val="00E8019F"/>
    <w:rsid w:val="00E8107F"/>
    <w:rsid w:val="00E846ED"/>
    <w:rsid w:val="00E87D40"/>
    <w:rsid w:val="00E9021F"/>
    <w:rsid w:val="00EA2A7C"/>
    <w:rsid w:val="00EA3ABA"/>
    <w:rsid w:val="00EA3AFA"/>
    <w:rsid w:val="00EC0A32"/>
    <w:rsid w:val="00EC15B6"/>
    <w:rsid w:val="00EC31DB"/>
    <w:rsid w:val="00EE07E8"/>
    <w:rsid w:val="00EE2E8C"/>
    <w:rsid w:val="00EE4F0E"/>
    <w:rsid w:val="00EF4A34"/>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978CD"/>
    <w:rsid w:val="00FA2CA3"/>
    <w:rsid w:val="00FA5EBA"/>
    <w:rsid w:val="00FB2392"/>
    <w:rsid w:val="00FB27CD"/>
    <w:rsid w:val="00FB58FC"/>
    <w:rsid w:val="00FC6BDE"/>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2E81FC-F5E5-4201-BA91-39D3BD2F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5"/>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8"/>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9"/>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192692607">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31324363">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79671195">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784616730">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C5450-369C-439E-B3DE-A756932A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7554</Words>
  <Characters>49640</Characters>
  <Application>Microsoft Office Word</Application>
  <DocSecurity>0</DocSecurity>
  <Lines>413</Lines>
  <Paragraphs>114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5</cp:revision>
  <cp:lastPrinted>2025-06-30T10:13:00Z</cp:lastPrinted>
  <dcterms:created xsi:type="dcterms:W3CDTF">2025-08-01T10:47:00Z</dcterms:created>
  <dcterms:modified xsi:type="dcterms:W3CDTF">2025-08-04T08:15:00Z</dcterms:modified>
</cp:coreProperties>
</file>