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2278C3" w:rsidRDefault="002278C3" w:rsidP="00602459">
      <w:pPr>
        <w:tabs>
          <w:tab w:val="left" w:pos="284"/>
          <w:tab w:val="left" w:pos="567"/>
          <w:tab w:val="left" w:pos="3402"/>
        </w:tabs>
        <w:spacing w:after="0" w:line="240" w:lineRule="exact"/>
        <w:ind w:right="7796"/>
        <w:jc w:val="both"/>
        <w:rPr>
          <w:sz w:val="18"/>
          <w:szCs w:val="18"/>
        </w:rPr>
      </w:pPr>
    </w:p>
    <w:p w:rsidR="00283E69" w:rsidRDefault="00283E69" w:rsidP="00283E69">
      <w:pPr>
        <w:tabs>
          <w:tab w:val="left" w:pos="284"/>
          <w:tab w:val="left" w:pos="567"/>
          <w:tab w:val="left" w:pos="2160"/>
          <w:tab w:val="left" w:pos="3402"/>
          <w:tab w:val="left" w:pos="4500"/>
        </w:tabs>
        <w:spacing w:line="240" w:lineRule="atLeast"/>
        <w:ind w:right="7371"/>
        <w:jc w:val="both"/>
        <w:rPr>
          <w:sz w:val="20"/>
          <w:szCs w:val="20"/>
          <w:u w:val="single"/>
          <w:lang w:val="it-IT" w:eastAsia="it-IT"/>
        </w:rPr>
      </w:pPr>
      <w:r>
        <w:rPr>
          <w:sz w:val="18"/>
          <w:szCs w:val="18"/>
        </w:rPr>
        <w:t>L’Istituto Poligrafico ha dichiarato di averlo pubblicato sulla G.U. 4° Serie Speciale n. 75 del 26.9.2025</w:t>
      </w:r>
      <w:r>
        <w:rPr>
          <w:sz w:val="18"/>
          <w:szCs w:val="18"/>
        </w:rPr>
        <w:tab/>
      </w:r>
      <w:r>
        <w:rPr>
          <w:sz w:val="18"/>
          <w:szCs w:val="18"/>
        </w:rPr>
        <w:tab/>
      </w:r>
      <w:r>
        <w:tab/>
      </w:r>
      <w:r>
        <w:tab/>
      </w:r>
      <w:r>
        <w:tab/>
      </w:r>
      <w:r>
        <w:tab/>
      </w:r>
      <w:r>
        <w:rPr>
          <w:u w:val="single"/>
        </w:rPr>
        <w:t xml:space="preserve">Posizione d’archivio </w:t>
      </w:r>
      <w:bookmarkStart w:id="0" w:name="_GoBack"/>
      <w:r>
        <w:rPr>
          <w:u w:val="single"/>
        </w:rPr>
        <w:t>1.4.2./158</w:t>
      </w:r>
    </w:p>
    <w:p w:rsidR="00283E69" w:rsidRDefault="00283E69" w:rsidP="00283E69">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t>Prot</w:t>
      </w:r>
      <w:bookmarkEnd w:id="0"/>
      <w:r>
        <w:t xml:space="preserve">. n. </w:t>
      </w:r>
      <w:r w:rsidR="0032279B">
        <w:t>52389/29.9.2025</w:t>
      </w:r>
    </w:p>
    <w:p w:rsidR="00283E69" w:rsidRDefault="00283E69" w:rsidP="00283E69">
      <w:pPr>
        <w:pStyle w:val="Titolo"/>
        <w:ind w:right="0"/>
        <w:rPr>
          <w:rFonts w:ascii="Times New Roman" w:hAnsi="Times New Roman"/>
          <w:sz w:val="36"/>
          <w:szCs w:val="36"/>
          <w:u w:val="single"/>
        </w:rPr>
      </w:pPr>
      <w:r>
        <w:rPr>
          <w:rFonts w:ascii="Times New Roman" w:hAnsi="Times New Roman"/>
          <w:sz w:val="36"/>
          <w:szCs w:val="36"/>
          <w:u w:val="single"/>
        </w:rPr>
        <w:t xml:space="preserve">SCADENZA </w:t>
      </w:r>
      <w:r>
        <w:rPr>
          <w:rFonts w:ascii="Times New Roman" w:hAnsi="Times New Roman"/>
          <w:i w:val="0"/>
          <w:sz w:val="36"/>
          <w:szCs w:val="36"/>
          <w:u w:val="single"/>
        </w:rPr>
        <w:t>26 OTTOBRE 2025</w:t>
      </w:r>
    </w:p>
    <w:p w:rsidR="002278C3" w:rsidRDefault="002278C3" w:rsidP="00602459">
      <w:pPr>
        <w:tabs>
          <w:tab w:val="left" w:pos="284"/>
          <w:tab w:val="left" w:pos="567"/>
          <w:tab w:val="left" w:pos="3402"/>
        </w:tabs>
        <w:spacing w:after="0" w:line="240" w:lineRule="exact"/>
        <w:ind w:right="7796"/>
        <w:jc w:val="both"/>
        <w:rPr>
          <w:sz w:val="18"/>
          <w:szCs w:val="18"/>
        </w:rPr>
      </w:pPr>
    </w:p>
    <w:p w:rsidR="00283E69" w:rsidRDefault="00283E69" w:rsidP="00602459">
      <w:pPr>
        <w:tabs>
          <w:tab w:val="left" w:pos="284"/>
          <w:tab w:val="left" w:pos="567"/>
          <w:tab w:val="left" w:pos="3402"/>
        </w:tabs>
        <w:spacing w:after="0" w:line="240" w:lineRule="exact"/>
        <w:ind w:right="7796"/>
        <w:jc w:val="both"/>
        <w:rPr>
          <w:sz w:val="18"/>
          <w:szCs w:val="18"/>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Default="00C56318">
      <w:pPr>
        <w:spacing w:after="0" w:line="200" w:lineRule="exact"/>
        <w:rPr>
          <w:rFonts w:cs="Calibri"/>
          <w:sz w:val="20"/>
          <w:szCs w:val="20"/>
          <w:lang w:val="it-IT"/>
        </w:rPr>
      </w:pPr>
    </w:p>
    <w:p w:rsidR="002278C3" w:rsidRPr="00D72EB3" w:rsidRDefault="002278C3">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C01922">
        <w:rPr>
          <w:rFonts w:cs="Calibri"/>
          <w:sz w:val="20"/>
          <w:szCs w:val="20"/>
          <w:lang w:val="it-IT"/>
        </w:rPr>
        <w:t>982</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00317D33">
        <w:rPr>
          <w:rFonts w:cs="Calibri"/>
          <w:sz w:val="20"/>
          <w:szCs w:val="20"/>
          <w:lang w:val="it-IT"/>
        </w:rPr>
        <w:t>l</w:t>
      </w:r>
      <w:r w:rsidR="00924546">
        <w:rPr>
          <w:rFonts w:cs="Calibri"/>
          <w:sz w:val="20"/>
          <w:szCs w:val="20"/>
          <w:lang w:val="it-IT"/>
        </w:rPr>
        <w:t xml:space="preserve"> </w:t>
      </w:r>
      <w:r w:rsidR="00C01922">
        <w:rPr>
          <w:rFonts w:cs="Calibri"/>
          <w:sz w:val="20"/>
          <w:szCs w:val="20"/>
          <w:lang w:val="it-IT"/>
        </w:rPr>
        <w:t>27.8</w:t>
      </w:r>
      <w:r w:rsidR="00317D33">
        <w:rPr>
          <w:rFonts w:cs="Calibri"/>
          <w:sz w:val="20"/>
          <w:szCs w:val="20"/>
          <w:lang w:val="it-IT"/>
        </w:rPr>
        <w:t>.202</w:t>
      </w:r>
      <w:r w:rsidR="00924546">
        <w:rPr>
          <w:rFonts w:cs="Calibri"/>
          <w:sz w:val="20"/>
          <w:szCs w:val="20"/>
          <w:lang w:val="it-IT"/>
        </w:rPr>
        <w:t>5</w:t>
      </w:r>
      <w:r w:rsidR="00317D33">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6B2149">
        <w:rPr>
          <w:rFonts w:cs="Calibri"/>
          <w:b/>
          <w:bCs/>
          <w:spacing w:val="1"/>
          <w:sz w:val="24"/>
          <w:szCs w:val="20"/>
          <w:lang w:val="it-IT"/>
        </w:rPr>
        <w:t>della medicina diagnostica e dei servizi</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6B2149">
        <w:rPr>
          <w:rFonts w:cs="Calibri"/>
          <w:b/>
          <w:bCs/>
          <w:spacing w:val="1"/>
          <w:sz w:val="24"/>
          <w:szCs w:val="20"/>
          <w:lang w:val="it-IT"/>
        </w:rPr>
        <w:t>Cure Palliative</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6B2149">
        <w:rPr>
          <w:rFonts w:cs="Calibri"/>
          <w:b/>
          <w:bCs/>
          <w:spacing w:val="1"/>
          <w:sz w:val="24"/>
          <w:szCs w:val="20"/>
          <w:lang w:val="it-IT"/>
        </w:rPr>
        <w:t>HOSPICE E CURE PALLIATIVE</w:t>
      </w:r>
    </w:p>
    <w:p w:rsidR="00764E4E" w:rsidRPr="006932EE" w:rsidRDefault="006B2149" w:rsidP="00764E4E">
      <w:pPr>
        <w:spacing w:after="0" w:line="274" w:lineRule="auto"/>
        <w:ind w:left="555" w:right="750"/>
        <w:jc w:val="both"/>
        <w:rPr>
          <w:rFonts w:cs="Calibri"/>
          <w:sz w:val="24"/>
          <w:szCs w:val="20"/>
          <w:lang w:val="it-IT"/>
        </w:rPr>
      </w:pPr>
      <w:r>
        <w:rPr>
          <w:rFonts w:cs="Calibri"/>
          <w:b/>
          <w:bCs/>
          <w:spacing w:val="1"/>
          <w:sz w:val="24"/>
          <w:szCs w:val="20"/>
          <w:lang w:val="it-IT"/>
        </w:rPr>
        <w:t>In Staff alla Direzione Socio Sanitaria</w:t>
      </w:r>
    </w:p>
    <w:p w:rsidR="00A468AB" w:rsidRPr="006932EE" w:rsidRDefault="00A468AB">
      <w:pPr>
        <w:spacing w:after="0" w:line="200" w:lineRule="exact"/>
        <w:rPr>
          <w:rFonts w:cs="Calibri"/>
          <w:sz w:val="20"/>
          <w:szCs w:val="20"/>
          <w:lang w:val="it-IT"/>
        </w:rPr>
      </w:pPr>
    </w:p>
    <w:p w:rsidR="00924546" w:rsidRPr="00D72EB3" w:rsidRDefault="00924546" w:rsidP="00924546">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924546" w:rsidRPr="00D72EB3" w:rsidRDefault="00924546" w:rsidP="00924546">
      <w:pPr>
        <w:spacing w:after="0" w:line="240" w:lineRule="auto"/>
        <w:rPr>
          <w:rFonts w:cs="Calibri"/>
          <w:sz w:val="20"/>
          <w:szCs w:val="20"/>
          <w:lang w:val="it-IT"/>
        </w:rPr>
      </w:pPr>
    </w:p>
    <w:p w:rsidR="00924546" w:rsidRDefault="00924546" w:rsidP="00924546">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924546" w:rsidRDefault="00924546" w:rsidP="00924546">
      <w:pPr>
        <w:spacing w:after="0" w:line="240" w:lineRule="auto"/>
        <w:ind w:left="100" w:right="251"/>
        <w:jc w:val="both"/>
        <w:rPr>
          <w:rFonts w:cs="Calibri"/>
          <w:sz w:val="20"/>
          <w:szCs w:val="20"/>
          <w:lang w:val="it-IT"/>
        </w:rPr>
      </w:pPr>
    </w:p>
    <w:p w:rsidR="002278C3" w:rsidRPr="00D72EB3" w:rsidRDefault="002278C3" w:rsidP="00924546">
      <w:pPr>
        <w:spacing w:after="0" w:line="240" w:lineRule="auto"/>
        <w:ind w:left="100" w:right="251"/>
        <w:jc w:val="both"/>
        <w:rPr>
          <w:rFonts w:cs="Calibri"/>
          <w:sz w:val="20"/>
          <w:szCs w:val="20"/>
          <w:lang w:val="it-IT"/>
        </w:rPr>
      </w:pPr>
    </w:p>
    <w:p w:rsidR="00924546" w:rsidRPr="00D72EB3" w:rsidRDefault="00924546" w:rsidP="00924546">
      <w:pPr>
        <w:spacing w:before="7" w:after="0" w:line="100" w:lineRule="exact"/>
        <w:rPr>
          <w:rFonts w:cs="Calibri"/>
          <w:sz w:val="20"/>
          <w:szCs w:val="20"/>
          <w:lang w:val="it-IT"/>
        </w:rPr>
      </w:pPr>
    </w:p>
    <w:p w:rsidR="00924546" w:rsidRPr="00D72EB3" w:rsidRDefault="00924546" w:rsidP="00924546">
      <w:pPr>
        <w:spacing w:after="0" w:line="240" w:lineRule="auto"/>
        <w:ind w:left="100" w:right="-1"/>
        <w:jc w:val="both"/>
        <w:rPr>
          <w:rFonts w:cs="Calibri"/>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1</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DE</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I</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DEL</w:t>
      </w:r>
      <w:r w:rsidRPr="00D72EB3">
        <w:rPr>
          <w:rFonts w:cs="Calibri"/>
          <w:b/>
          <w:bCs/>
          <w:spacing w:val="-4"/>
          <w:sz w:val="20"/>
          <w:szCs w:val="20"/>
          <w:lang w:val="it-IT"/>
        </w:rPr>
        <w:t xml:space="preserve"> </w:t>
      </w:r>
      <w:r w:rsidRPr="00D72EB3">
        <w:rPr>
          <w:rFonts w:cs="Calibri"/>
          <w:b/>
          <w:bCs/>
          <w:sz w:val="20"/>
          <w:szCs w:val="20"/>
          <w:lang w:val="it-IT"/>
        </w:rPr>
        <w:t>F</w:t>
      </w:r>
      <w:r w:rsidRPr="00D72EB3">
        <w:rPr>
          <w:rFonts w:cs="Calibri"/>
          <w:b/>
          <w:bCs/>
          <w:spacing w:val="1"/>
          <w:sz w:val="20"/>
          <w:szCs w:val="20"/>
          <w:lang w:val="it-IT"/>
        </w:rPr>
        <w:t>A</w:t>
      </w:r>
      <w:r w:rsidRPr="00D72EB3">
        <w:rPr>
          <w:rFonts w:cs="Calibri"/>
          <w:b/>
          <w:bCs/>
          <w:spacing w:val="-1"/>
          <w:sz w:val="20"/>
          <w:szCs w:val="20"/>
          <w:lang w:val="it-IT"/>
        </w:rPr>
        <w:t>B</w:t>
      </w:r>
      <w:r w:rsidRPr="00D72EB3">
        <w:rPr>
          <w:rFonts w:cs="Calibri"/>
          <w:b/>
          <w:bCs/>
          <w:spacing w:val="1"/>
          <w:sz w:val="20"/>
          <w:szCs w:val="20"/>
          <w:lang w:val="it-IT"/>
        </w:rPr>
        <w:t>BI</w:t>
      </w:r>
      <w:r w:rsidRPr="00D72EB3">
        <w:rPr>
          <w:rFonts w:cs="Calibri"/>
          <w:b/>
          <w:bCs/>
          <w:spacing w:val="-1"/>
          <w:sz w:val="20"/>
          <w:szCs w:val="20"/>
          <w:lang w:val="it-IT"/>
        </w:rPr>
        <w:t>S</w:t>
      </w:r>
      <w:r w:rsidRPr="00D72EB3">
        <w:rPr>
          <w:rFonts w:cs="Calibri"/>
          <w:b/>
          <w:bCs/>
          <w:sz w:val="20"/>
          <w:szCs w:val="20"/>
          <w:lang w:val="it-IT"/>
        </w:rPr>
        <w:t>O</w:t>
      </w:r>
      <w:r w:rsidRPr="00D72EB3">
        <w:rPr>
          <w:rFonts w:cs="Calibri"/>
          <w:b/>
          <w:bCs/>
          <w:spacing w:val="-1"/>
          <w:sz w:val="20"/>
          <w:szCs w:val="20"/>
          <w:lang w:val="it-IT"/>
        </w:rPr>
        <w:t>G</w:t>
      </w:r>
      <w:r w:rsidRPr="00D72EB3">
        <w:rPr>
          <w:rFonts w:cs="Calibri"/>
          <w:b/>
          <w:bCs/>
          <w:spacing w:val="1"/>
          <w:sz w:val="20"/>
          <w:szCs w:val="20"/>
          <w:lang w:val="it-IT"/>
        </w:rPr>
        <w:t>N</w:t>
      </w:r>
      <w:r w:rsidRPr="00D72EB3">
        <w:rPr>
          <w:rFonts w:cs="Calibri"/>
          <w:b/>
          <w:bCs/>
          <w:sz w:val="20"/>
          <w:szCs w:val="20"/>
          <w:lang w:val="it-IT"/>
        </w:rPr>
        <w:t>O</w:t>
      </w:r>
    </w:p>
    <w:p w:rsidR="00924546" w:rsidRPr="00D72EB3" w:rsidRDefault="00924546" w:rsidP="00924546">
      <w:pPr>
        <w:spacing w:after="0" w:line="240" w:lineRule="auto"/>
        <w:ind w:left="100" w:right="252"/>
        <w:jc w:val="both"/>
        <w:rPr>
          <w:rFonts w:cs="Calibri"/>
          <w:sz w:val="20"/>
          <w:szCs w:val="20"/>
          <w:lang w:val="it-IT"/>
        </w:rPr>
      </w:pPr>
      <w:r w:rsidRPr="00D72EB3">
        <w:rPr>
          <w:rFonts w:cs="Calibri"/>
          <w:sz w:val="20"/>
          <w:szCs w:val="20"/>
          <w:lang w:val="it-IT"/>
        </w:rPr>
        <w:t>Ai</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’art. 4</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z w:val="20"/>
          <w:szCs w:val="20"/>
          <w:lang w:val="it-IT"/>
        </w:rPr>
        <w:t>rti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cri</w:t>
      </w:r>
      <w:r w:rsidRPr="00D72EB3">
        <w:rPr>
          <w:rFonts w:cs="Calibri"/>
          <w:spacing w:val="-1"/>
          <w:sz w:val="20"/>
          <w:szCs w:val="20"/>
          <w:lang w:val="it-IT"/>
        </w:rPr>
        <w:t>v</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 caratt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Pr>
          <w:rFonts w:cs="Calibri"/>
          <w:sz w:val="20"/>
          <w:szCs w:val="20"/>
          <w:lang w:val="it-IT"/>
        </w:rPr>
        <w:t xml:space="preserve">a </w:t>
      </w:r>
      <w:r w:rsidRPr="00D72EB3">
        <w:rPr>
          <w:rFonts w:cs="Calibri"/>
          <w:sz w:val="20"/>
          <w:szCs w:val="20"/>
          <w:lang w:val="it-IT"/>
        </w:rPr>
        <w:t>la str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pacing w:val="-3"/>
          <w:sz w:val="20"/>
          <w:szCs w:val="20"/>
          <w:lang w:val="it-IT"/>
        </w:rPr>
        <w:t>l</w:t>
      </w:r>
      <w:r w:rsidRPr="00D72EB3">
        <w:rPr>
          <w:rFonts w:cs="Calibri"/>
          <w:spacing w:val="1"/>
          <w:sz w:val="20"/>
          <w:szCs w:val="20"/>
          <w:lang w:val="it-IT"/>
        </w:rPr>
        <w:t>e</w:t>
      </w:r>
      <w:r w:rsidRPr="00D72EB3">
        <w:rPr>
          <w:rFonts w:cs="Calibri"/>
          <w:sz w:val="20"/>
          <w:szCs w:val="20"/>
          <w:lang w:val="it-IT"/>
        </w:rPr>
        <w:t>ssa 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 all’inca</w:t>
      </w:r>
      <w:r w:rsidRPr="00D72EB3">
        <w:rPr>
          <w:rFonts w:cs="Calibri"/>
          <w:spacing w:val="-3"/>
          <w:sz w:val="20"/>
          <w:szCs w:val="20"/>
          <w:lang w:val="it-IT"/>
        </w:rPr>
        <w:t>r</w:t>
      </w:r>
      <w:r w:rsidRPr="00D72EB3">
        <w:rPr>
          <w:rFonts w:cs="Calibri"/>
          <w:sz w:val="20"/>
          <w:szCs w:val="20"/>
          <w:lang w:val="it-IT"/>
        </w:rPr>
        <w:t>ico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2"/>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s</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 xml:space="preserve">to il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rr</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si</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 xml:space="preserve">i al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is</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00" w:lineRule="exact"/>
        <w:rPr>
          <w:rFonts w:cs="Calibri"/>
          <w:sz w:val="20"/>
          <w:szCs w:val="20"/>
          <w:lang w:val="it-IT"/>
        </w:rPr>
      </w:pPr>
    </w:p>
    <w:p w:rsidR="00924546" w:rsidRPr="006C2D1F" w:rsidRDefault="00924546" w:rsidP="001468AF">
      <w:pPr>
        <w:numPr>
          <w:ilvl w:val="0"/>
          <w:numId w:val="16"/>
        </w:numPr>
        <w:spacing w:after="0" w:line="240" w:lineRule="auto"/>
        <w:ind w:right="-1"/>
        <w:jc w:val="both"/>
        <w:rPr>
          <w:rFonts w:cs="Calibri"/>
          <w:b/>
          <w:bCs/>
          <w:spacing w:val="1"/>
          <w:sz w:val="20"/>
          <w:szCs w:val="20"/>
          <w:lang w:val="it-IT"/>
        </w:rPr>
      </w:pPr>
      <w:r w:rsidRPr="006C2D1F">
        <w:rPr>
          <w:rFonts w:cs="Calibri"/>
          <w:b/>
          <w:bCs/>
          <w:spacing w:val="1"/>
          <w:sz w:val="20"/>
          <w:szCs w:val="20"/>
          <w:lang w:val="it-IT"/>
        </w:rPr>
        <w:t>PROFIL</w:t>
      </w:r>
      <w:r>
        <w:rPr>
          <w:rFonts w:cs="Calibri"/>
          <w:b/>
          <w:bCs/>
          <w:spacing w:val="1"/>
          <w:sz w:val="20"/>
          <w:szCs w:val="20"/>
          <w:lang w:val="it-IT"/>
        </w:rPr>
        <w:t>O OG</w:t>
      </w:r>
      <w:r w:rsidRPr="006C2D1F">
        <w:rPr>
          <w:rFonts w:cs="Calibri"/>
          <w:b/>
          <w:bCs/>
          <w:spacing w:val="1"/>
          <w:sz w:val="20"/>
          <w:szCs w:val="20"/>
          <w:lang w:val="it-IT"/>
        </w:rPr>
        <w:t>GETTIVO</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w:t>
      </w:r>
      <w:r>
        <w:rPr>
          <w:rFonts w:cs="Calibri"/>
          <w:spacing w:val="1"/>
          <w:sz w:val="20"/>
          <w:szCs w:val="20"/>
          <w:lang w:val="it-IT"/>
        </w:rPr>
        <w:t xml:space="preserve">Legge Regionale </w:t>
      </w:r>
      <w:r w:rsidRPr="006C2D1F">
        <w:rPr>
          <w:rFonts w:cs="Calibri"/>
          <w:spacing w:val="1"/>
          <w:sz w:val="20"/>
          <w:szCs w:val="20"/>
          <w:lang w:val="it-IT"/>
        </w:rPr>
        <w:t xml:space="preserve">11 agosto 2015 n. 23 e </w:t>
      </w:r>
      <w:r>
        <w:rPr>
          <w:rFonts w:cs="Calibri"/>
          <w:spacing w:val="1"/>
          <w:sz w:val="20"/>
          <w:szCs w:val="20"/>
          <w:lang w:val="it-IT"/>
        </w:rPr>
        <w:t xml:space="preserve">con </w:t>
      </w:r>
      <w:r w:rsidRPr="006C2D1F">
        <w:rPr>
          <w:rFonts w:cs="Calibri"/>
          <w:spacing w:val="1"/>
          <w:sz w:val="20"/>
          <w:szCs w:val="20"/>
          <w:lang w:val="it-IT"/>
        </w:rPr>
        <w:t xml:space="preserve">la successiva </w:t>
      </w:r>
      <w:r>
        <w:rPr>
          <w:rFonts w:cs="Calibri"/>
          <w:spacing w:val="1"/>
          <w:sz w:val="20"/>
          <w:szCs w:val="20"/>
          <w:lang w:val="it-IT"/>
        </w:rPr>
        <w:t xml:space="preserve">Legge Regionale </w:t>
      </w:r>
      <w:r w:rsidRPr="006C2D1F">
        <w:rPr>
          <w:rFonts w:cs="Calibri"/>
          <w:spacing w:val="1"/>
          <w:sz w:val="20"/>
          <w:szCs w:val="20"/>
          <w:lang w:val="it-IT"/>
        </w:rPr>
        <w:t>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w:t>
      </w:r>
      <w:r>
        <w:rPr>
          <w:rFonts w:cs="Calibri"/>
          <w:spacing w:val="1"/>
          <w:sz w:val="20"/>
          <w:szCs w:val="20"/>
          <w:lang w:val="it-IT"/>
        </w:rPr>
        <w:t xml:space="preserve"> </w:t>
      </w:r>
      <w:r w:rsidRPr="006C2D1F">
        <w:rPr>
          <w:rFonts w:cs="Calibri"/>
          <w:spacing w:val="1"/>
          <w:sz w:val="20"/>
          <w:szCs w:val="20"/>
          <w:lang w:val="it-IT"/>
        </w:rPr>
        <w:t>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924546" w:rsidRDefault="00924546" w:rsidP="00924546">
      <w:pPr>
        <w:spacing w:after="0" w:line="240" w:lineRule="auto"/>
        <w:ind w:left="100" w:right="252"/>
        <w:jc w:val="both"/>
        <w:rPr>
          <w:rFonts w:cs="Calibri"/>
          <w:spacing w:val="1"/>
          <w:sz w:val="20"/>
          <w:szCs w:val="20"/>
          <w:lang w:val="it-IT"/>
        </w:rPr>
      </w:pPr>
    </w:p>
    <w:p w:rsidR="002278C3" w:rsidRDefault="002278C3"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w:t>
      </w:r>
      <w:r w:rsidRPr="006C2D1F">
        <w:rPr>
          <w:rFonts w:cs="Calibri"/>
          <w:spacing w:val="1"/>
          <w:sz w:val="20"/>
          <w:szCs w:val="20"/>
          <w:lang w:val="it-IT"/>
        </w:rPr>
        <w:lastRenderedPageBreak/>
        <w:t>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L’Azienda opera sul territorio dei distretti di Gallarate, Somma Lombardo, Busto, Castellanza e Saronno. Afferiscono all’Azienda i Presidi Ospedalieri di Busto Arsizio, Saronno, Gallarate</w:t>
      </w:r>
      <w:r>
        <w:rPr>
          <w:rFonts w:cs="Calibri"/>
          <w:spacing w:val="1"/>
          <w:sz w:val="20"/>
          <w:szCs w:val="20"/>
          <w:lang w:val="it-IT"/>
        </w:rPr>
        <w:t xml:space="preserve"> e </w:t>
      </w:r>
      <w:r w:rsidRPr="006C2D1F">
        <w:rPr>
          <w:rFonts w:cs="Calibri"/>
          <w:spacing w:val="1"/>
          <w:sz w:val="20"/>
          <w:szCs w:val="20"/>
          <w:lang w:val="it-IT"/>
        </w:rPr>
        <w:t>Somma Lombardo, oltre alle strutture sanitarie e distrettuali individuate nell’allegato n. 1 della Legge regionale n.23/2015</w:t>
      </w:r>
      <w:r>
        <w:rPr>
          <w:rFonts w:cs="Calibri"/>
          <w:spacing w:val="1"/>
          <w:sz w:val="20"/>
          <w:szCs w:val="20"/>
          <w:lang w:val="it-IT"/>
        </w:rPr>
        <w:t xml:space="preserve">, così come modificata dalla </w:t>
      </w:r>
      <w:r w:rsidRPr="006C2D1F">
        <w:rPr>
          <w:rFonts w:cs="Calibri"/>
          <w:spacing w:val="1"/>
          <w:sz w:val="20"/>
          <w:szCs w:val="20"/>
          <w:lang w:val="it-IT"/>
        </w:rPr>
        <w:t>Legge regionale n.</w:t>
      </w:r>
      <w:r>
        <w:rPr>
          <w:rFonts w:cs="Calibri"/>
          <w:spacing w:val="1"/>
          <w:sz w:val="20"/>
          <w:szCs w:val="20"/>
          <w:lang w:val="it-IT"/>
        </w:rPr>
        <w:t xml:space="preserve"> 15</w:t>
      </w:r>
      <w:r w:rsidRPr="006C2D1F">
        <w:rPr>
          <w:rFonts w:cs="Calibri"/>
          <w:spacing w:val="1"/>
          <w:sz w:val="20"/>
          <w:szCs w:val="20"/>
          <w:lang w:val="it-IT"/>
        </w:rPr>
        <w:t>/201</w:t>
      </w:r>
      <w:r>
        <w:rPr>
          <w:rFonts w:cs="Calibri"/>
          <w:spacing w:val="1"/>
          <w:sz w:val="20"/>
          <w:szCs w:val="20"/>
          <w:lang w:val="it-IT"/>
        </w:rPr>
        <w:t>8</w:t>
      </w:r>
      <w:r w:rsidRPr="006C2D1F">
        <w:rPr>
          <w:rFonts w:cs="Calibri"/>
          <w:spacing w:val="1"/>
          <w:sz w:val="20"/>
          <w:szCs w:val="20"/>
          <w:lang w:val="it-IT"/>
        </w:rPr>
        <w:t>.</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924546" w:rsidRPr="00A14940" w:rsidRDefault="00924546" w:rsidP="00924546">
      <w:pPr>
        <w:spacing w:after="0" w:line="240" w:lineRule="auto"/>
        <w:ind w:left="100" w:right="252"/>
        <w:jc w:val="both"/>
        <w:rPr>
          <w:rFonts w:cs="Calibri"/>
          <w:spacing w:val="1"/>
          <w:sz w:val="20"/>
          <w:szCs w:val="20"/>
          <w:lang w:val="it-IT"/>
        </w:rPr>
      </w:pPr>
      <w:r w:rsidRPr="00A14940">
        <w:rPr>
          <w:rFonts w:cs="Calibri"/>
          <w:spacing w:val="1"/>
          <w:sz w:val="20"/>
          <w:szCs w:val="20"/>
          <w:lang w:val="it-IT"/>
        </w:rPr>
        <w:t xml:space="preserve">L’A.S.S.T. Valle Olona opera su un territorio coincidente con cinque Distretti Socio-Sanitari, area sud della Provincia di Varese. </w:t>
      </w:r>
    </w:p>
    <w:p w:rsidR="00924546" w:rsidRPr="006C2D1F" w:rsidRDefault="00924546" w:rsidP="00924546">
      <w:pPr>
        <w:spacing w:after="0" w:line="240" w:lineRule="auto"/>
        <w:ind w:left="100" w:right="252"/>
        <w:jc w:val="both"/>
        <w:rPr>
          <w:rFonts w:cs="Calibri"/>
          <w:spacing w:val="1"/>
          <w:sz w:val="20"/>
          <w:szCs w:val="20"/>
          <w:lang w:val="it-IT"/>
        </w:rPr>
      </w:pPr>
    </w:p>
    <w:p w:rsidR="00924546"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La distribuzione della popolazione per fasce di età (secondo ISTAT) è la seguente:</w:t>
      </w:r>
    </w:p>
    <w:p w:rsidR="00924546" w:rsidRDefault="00924546" w:rsidP="00924546">
      <w:pPr>
        <w:spacing w:after="0" w:line="240" w:lineRule="auto"/>
        <w:ind w:left="100" w:right="252"/>
        <w:jc w:val="both"/>
        <w:rPr>
          <w:rFonts w:cs="Calibri"/>
          <w:spacing w:val="1"/>
          <w:sz w:val="20"/>
          <w:szCs w:val="20"/>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699"/>
      </w:tblGrid>
      <w:tr w:rsidR="00924546" w:rsidRPr="006C2D1F" w:rsidTr="00924546">
        <w:trPr>
          <w:trHeight w:val="140"/>
        </w:trPr>
        <w:tc>
          <w:tcPr>
            <w:tcW w:w="4530"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FASCE DI ETA'</w:t>
            </w:r>
          </w:p>
        </w:tc>
        <w:tc>
          <w:tcPr>
            <w:tcW w:w="1699"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popolazione</w:t>
            </w:r>
          </w:p>
        </w:tc>
      </w:tr>
      <w:tr w:rsidR="00924546" w:rsidRPr="006C2D1F" w:rsidTr="00924546">
        <w:trPr>
          <w:trHeight w:val="140"/>
        </w:trPr>
        <w:tc>
          <w:tcPr>
            <w:tcW w:w="4530"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&lt; 15 anni</w:t>
            </w:r>
          </w:p>
        </w:tc>
        <w:tc>
          <w:tcPr>
            <w:tcW w:w="1699"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61.326</w:t>
            </w:r>
          </w:p>
        </w:tc>
      </w:tr>
      <w:tr w:rsidR="00924546" w:rsidRPr="006C2D1F" w:rsidTr="00924546">
        <w:trPr>
          <w:trHeight w:val="140"/>
        </w:trPr>
        <w:tc>
          <w:tcPr>
            <w:tcW w:w="4530"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14-64 anni</w:t>
            </w:r>
          </w:p>
        </w:tc>
        <w:tc>
          <w:tcPr>
            <w:tcW w:w="1699"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274.062</w:t>
            </w:r>
          </w:p>
        </w:tc>
      </w:tr>
      <w:tr w:rsidR="00924546" w:rsidRPr="006C2D1F" w:rsidTr="00924546">
        <w:trPr>
          <w:trHeight w:val="140"/>
        </w:trPr>
        <w:tc>
          <w:tcPr>
            <w:tcW w:w="4530"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&gt; 64 anni</w:t>
            </w:r>
          </w:p>
        </w:tc>
        <w:tc>
          <w:tcPr>
            <w:tcW w:w="1699"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96.458</w:t>
            </w:r>
          </w:p>
        </w:tc>
      </w:tr>
      <w:tr w:rsidR="00924546" w:rsidRPr="006C2D1F" w:rsidTr="00924546">
        <w:trPr>
          <w:trHeight w:val="140"/>
        </w:trPr>
        <w:tc>
          <w:tcPr>
            <w:tcW w:w="4530"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TOTALE</w:t>
            </w:r>
          </w:p>
        </w:tc>
        <w:tc>
          <w:tcPr>
            <w:tcW w:w="1699" w:type="dxa"/>
            <w:shd w:val="clear" w:color="auto" w:fill="auto"/>
            <w:vAlign w:val="center"/>
          </w:tcPr>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431.846</w:t>
            </w:r>
          </w:p>
        </w:tc>
      </w:tr>
    </w:tbl>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Pr>
          <w:rFonts w:cs="Calibri"/>
          <w:spacing w:val="1"/>
          <w:sz w:val="20"/>
          <w:szCs w:val="20"/>
          <w:lang w:val="it-IT"/>
        </w:rPr>
        <w:t>C</w:t>
      </w:r>
      <w:r w:rsidRPr="006C2D1F">
        <w:rPr>
          <w:rFonts w:cs="Calibri"/>
          <w:spacing w:val="1"/>
          <w:sz w:val="20"/>
          <w:szCs w:val="20"/>
          <w:lang w:val="it-IT"/>
        </w:rPr>
        <w:t>ome dettato dalla legge regionale 11 agosto 2015 n. 23</w:t>
      </w:r>
      <w:r>
        <w:rPr>
          <w:rFonts w:cs="Calibri"/>
          <w:spacing w:val="1"/>
          <w:sz w:val="20"/>
          <w:szCs w:val="20"/>
          <w:lang w:val="it-IT"/>
        </w:rPr>
        <w:t xml:space="preserve"> e s.m.i.</w:t>
      </w:r>
      <w:r w:rsidRPr="006C2D1F">
        <w:rPr>
          <w:rFonts w:cs="Calibri"/>
          <w:spacing w:val="1"/>
          <w:sz w:val="20"/>
          <w:szCs w:val="20"/>
          <w:lang w:val="it-IT"/>
        </w:rPr>
        <w:t xml:space="preserve">, la A.S.S.T. della Valle Olona è impegnata in un laborioso processo di integrazione della Rete Territoriale, con contemporanea ridefinizione della offerta di servizi per il Polo Ospedaliero formato dai </w:t>
      </w:r>
      <w:r>
        <w:rPr>
          <w:rFonts w:cs="Calibri"/>
          <w:spacing w:val="1"/>
          <w:sz w:val="20"/>
          <w:szCs w:val="20"/>
          <w:lang w:val="it-IT"/>
        </w:rPr>
        <w:t>4</w:t>
      </w:r>
      <w:r w:rsidRPr="006C2D1F">
        <w:rPr>
          <w:rFonts w:cs="Calibri"/>
          <w:spacing w:val="1"/>
          <w:sz w:val="20"/>
          <w:szCs w:val="20"/>
          <w:lang w:val="it-IT"/>
        </w:rPr>
        <w:t xml:space="preserve"> Presidi Ospedalieri insistenti sul territorio sud della Provincia di Varese e la completa riorganizzazione dell’apparato tecnico-amministrativo.</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I Dipartimenti sono il livello organizzativo nel quale si sviluppano in misura maggiore le funzioni di governo clinico. Governo clinico che si concretizza tramite l’assunzione di responsabilità del miglioramento continuo della qualità e dell’appropriatezza dei servizi erogati e nella salvaguardia di alti </w:t>
      </w:r>
      <w:r w:rsidRPr="00CE714B">
        <w:rPr>
          <w:rFonts w:cs="Calibri"/>
          <w:i/>
          <w:spacing w:val="1"/>
          <w:sz w:val="20"/>
          <w:szCs w:val="20"/>
          <w:lang w:val="it-IT"/>
        </w:rPr>
        <w:t>standards</w:t>
      </w:r>
      <w:r w:rsidRPr="006C2D1F">
        <w:rPr>
          <w:rFonts w:cs="Calibri"/>
          <w:spacing w:val="1"/>
          <w:sz w:val="20"/>
          <w:szCs w:val="20"/>
          <w:lang w:val="it-IT"/>
        </w:rPr>
        <w:t xml:space="preserve"> assistenziali da parte dei professionisti e dell’organizzazione.</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hanno inoltre il compito di garantire l’integrazione dei processi di cura anche con il percorso delle cure territoriali.</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di Area Sanitaria dell’A.S.S.T. Valle Olona sono costituiti da Unità Operative Complesse e Semplici contraddistinte da specifiche connotazioni specialistiche (talora riferibili a più Presidi Ospedalieri) comunque omogenee; in essi si concretizza una gestione comune delle risorse finalizzata al raggiungimento di obiettivi definiti dalla Direzione Aziendale.</w:t>
      </w:r>
    </w:p>
    <w:p w:rsidR="00924546" w:rsidRDefault="00924546" w:rsidP="00924546">
      <w:pPr>
        <w:spacing w:after="0" w:line="240" w:lineRule="auto"/>
        <w:ind w:left="100" w:right="252"/>
        <w:jc w:val="both"/>
        <w:rPr>
          <w:rFonts w:cs="Calibri"/>
          <w:spacing w:val="1"/>
          <w:sz w:val="20"/>
          <w:szCs w:val="20"/>
          <w:lang w:val="it-IT"/>
        </w:rPr>
      </w:pPr>
    </w:p>
    <w:p w:rsidR="00924546"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In particolare i Dipartimenti di Area Sanitaria hanno il mandato di:</w:t>
      </w:r>
    </w:p>
    <w:p w:rsidR="00924546" w:rsidRPr="006C2D1F"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individuare e proporre le modalità per conseguire con successo gli obiettivi assegnati dalla Direzione Aziendale, anche delineando e mettendo in esercizio percorsi clinici innovativi;</w:t>
      </w:r>
    </w:p>
    <w:p w:rsidR="00924546" w:rsidRPr="006C2D1F"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proporre alla Direzione Aziendale variazioni della dotazione di personale dirigente medico e sanitario nonché delle risorse tecnologiche da attribuire alle Unità Operative che li compongono, questo in base a criteri esplicitati che assicurino il conseguimento degli obiettivi assegnati;</w:t>
      </w:r>
    </w:p>
    <w:p w:rsidR="00924546" w:rsidRPr="006C2D1F"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studiare, applicare e verificare protocolli diagnostici terapeutici e percorsi clinici diretti a rendere omogenee le procedure organizzative, assistenziali e di utilizzo delle apparecchiature</w:t>
      </w:r>
      <w:r>
        <w:rPr>
          <w:rFonts w:cs="Calibri"/>
          <w:spacing w:val="1"/>
          <w:sz w:val="20"/>
          <w:szCs w:val="20"/>
          <w:lang w:val="it-IT"/>
        </w:rPr>
        <w:t xml:space="preserve">; </w:t>
      </w:r>
    </w:p>
    <w:p w:rsidR="00924546" w:rsidRPr="006C2D1F"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valutare e verificare la qualità dell’assistenza fornita e delle prestazioni erogate dalle singole Unità Operative, individuando e monitorando gli indicatori utili per la valutazione e la verifica dell’appropriatezza e dell'efficacia delle stesse prestazioni;</w:t>
      </w:r>
    </w:p>
    <w:p w:rsidR="00924546" w:rsidRPr="006C2D1F"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verificare il livello di personalizzazione degli interventi e favorire la promozione di iniziative finalizzate all’umanizzazione delle cure;</w:t>
      </w:r>
    </w:p>
    <w:p w:rsidR="00924546" w:rsidRDefault="00924546" w:rsidP="00924546">
      <w:pPr>
        <w:numPr>
          <w:ilvl w:val="0"/>
          <w:numId w:val="9"/>
        </w:numPr>
        <w:spacing w:after="0" w:line="240" w:lineRule="auto"/>
        <w:ind w:left="709" w:right="252" w:hanging="249"/>
        <w:jc w:val="both"/>
        <w:rPr>
          <w:rFonts w:cs="Calibri"/>
          <w:spacing w:val="1"/>
          <w:sz w:val="20"/>
          <w:szCs w:val="20"/>
          <w:lang w:val="it-IT"/>
        </w:rPr>
      </w:pPr>
      <w:r w:rsidRPr="006C2D1F">
        <w:rPr>
          <w:rFonts w:cs="Calibri"/>
          <w:spacing w:val="1"/>
          <w:sz w:val="20"/>
          <w:szCs w:val="20"/>
          <w:lang w:val="it-IT"/>
        </w:rPr>
        <w:t>contribuire alla definizione del Piano Formativo Aziendale tramite la rilevazione dei bisogni di formazione del personale afferente al Dipartimento e alla realizzazione degli interventi formativi specifici.</w:t>
      </w:r>
    </w:p>
    <w:p w:rsidR="00924546" w:rsidRDefault="00924546" w:rsidP="00924546">
      <w:pPr>
        <w:spacing w:after="0" w:line="240" w:lineRule="auto"/>
        <w:ind w:left="709" w:right="252"/>
        <w:jc w:val="both"/>
        <w:rPr>
          <w:rFonts w:cs="Calibri"/>
          <w:spacing w:val="1"/>
          <w:sz w:val="20"/>
          <w:szCs w:val="20"/>
          <w:lang w:val="it-IT"/>
        </w:rPr>
      </w:pPr>
    </w:p>
    <w:p w:rsidR="002278C3" w:rsidRPr="006C2D1F" w:rsidRDefault="002278C3" w:rsidP="00924546">
      <w:pPr>
        <w:spacing w:after="0" w:line="240" w:lineRule="auto"/>
        <w:ind w:left="709"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I Dipartimenti costituiscono l’interlocutore della Direzione Aziendale per tutte le Reti di Patologia, individuate quale strumento sostanziale di governo che costituisce una idonea soluzione organizzativa a garanzia della continuità delle cure nel percorso </w:t>
      </w:r>
      <w:r w:rsidRPr="006C2D1F">
        <w:rPr>
          <w:rFonts w:cs="Calibri"/>
          <w:spacing w:val="1"/>
          <w:sz w:val="20"/>
          <w:szCs w:val="20"/>
          <w:lang w:val="it-IT"/>
        </w:rPr>
        <w:lastRenderedPageBreak/>
        <w:t>della persona assistita ma anche dell’individuazione e intercettazione della domanda di salute con presa in carico globale.</w:t>
      </w:r>
    </w:p>
    <w:p w:rsidR="00924546" w:rsidRDefault="00924546" w:rsidP="00924546">
      <w:pPr>
        <w:spacing w:after="0" w:line="240" w:lineRule="auto"/>
        <w:ind w:left="100" w:right="252"/>
        <w:jc w:val="both"/>
        <w:rPr>
          <w:rFonts w:cs="Calibri"/>
          <w:spacing w:val="1"/>
          <w:sz w:val="20"/>
          <w:szCs w:val="20"/>
          <w:lang w:val="it-IT"/>
        </w:rPr>
      </w:pP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L’A.S.S.T. Valle Olona ha individuato la composizione dei Dipartimenti di Area Sanitaria con il proprio organigramma come segue:</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Chirurgiche</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Mediche</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Oncologico</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Servizi Diagnostici</w:t>
      </w:r>
    </w:p>
    <w:p w:rsidR="00924546" w:rsidRPr="006C2D1F"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Emergenza, Urgenza ed Accettazione</w:t>
      </w:r>
    </w:p>
    <w:p w:rsidR="00924546"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Neuroriabilitative</w:t>
      </w:r>
    </w:p>
    <w:p w:rsidR="00924546" w:rsidRDefault="00924546" w:rsidP="00924546">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Materno Infantile </w:t>
      </w:r>
    </w:p>
    <w:p w:rsidR="00924546" w:rsidRDefault="00924546" w:rsidP="00924546">
      <w:pPr>
        <w:spacing w:after="0" w:line="240" w:lineRule="auto"/>
        <w:ind w:left="100" w:right="252"/>
        <w:jc w:val="both"/>
        <w:rPr>
          <w:rFonts w:cs="Calibri"/>
          <w:spacing w:val="1"/>
          <w:sz w:val="20"/>
          <w:szCs w:val="20"/>
          <w:lang w:val="it-IT"/>
        </w:rPr>
      </w:pPr>
      <w:r>
        <w:rPr>
          <w:rFonts w:cs="Calibri"/>
          <w:spacing w:val="1"/>
          <w:sz w:val="20"/>
          <w:szCs w:val="20"/>
          <w:lang w:val="it-IT"/>
        </w:rPr>
        <w:t>Dipartimento di Salute Mentale e delle Dipendenze</w:t>
      </w:r>
    </w:p>
    <w:p w:rsidR="00924546" w:rsidRDefault="00924546" w:rsidP="00924546">
      <w:pPr>
        <w:spacing w:after="0" w:line="240" w:lineRule="auto"/>
        <w:ind w:left="100" w:right="252"/>
        <w:jc w:val="both"/>
        <w:rPr>
          <w:rFonts w:cs="Calibri"/>
          <w:spacing w:val="1"/>
          <w:sz w:val="20"/>
          <w:szCs w:val="20"/>
          <w:lang w:val="it-IT"/>
        </w:rPr>
      </w:pPr>
      <w:r>
        <w:rPr>
          <w:rFonts w:cs="Calibri"/>
          <w:spacing w:val="1"/>
          <w:sz w:val="20"/>
          <w:szCs w:val="20"/>
          <w:lang w:val="it-IT"/>
        </w:rPr>
        <w:t xml:space="preserve">Dipartimento Territoriale di Continuità Assistenziale e delle Cronicità. </w:t>
      </w:r>
    </w:p>
    <w:p w:rsidR="006B1EC6" w:rsidRPr="00E9107A" w:rsidRDefault="006B1EC6" w:rsidP="006B1EC6">
      <w:pPr>
        <w:tabs>
          <w:tab w:val="left" w:pos="10348"/>
        </w:tabs>
        <w:spacing w:after="0" w:line="240" w:lineRule="auto"/>
        <w:ind w:left="119" w:right="251"/>
        <w:jc w:val="both"/>
        <w:rPr>
          <w:rFonts w:cs="Calibri"/>
          <w:sz w:val="20"/>
          <w:szCs w:val="20"/>
        </w:rPr>
      </w:pPr>
    </w:p>
    <w:p w:rsidR="006B1EC6" w:rsidRPr="006B1EC6" w:rsidRDefault="00C01447" w:rsidP="006B1EC6">
      <w:pPr>
        <w:tabs>
          <w:tab w:val="left" w:pos="10348"/>
        </w:tabs>
        <w:spacing w:after="0"/>
        <w:ind w:right="251"/>
        <w:jc w:val="both"/>
        <w:rPr>
          <w:rFonts w:cs="Calibri"/>
          <w:b/>
          <w:u w:val="single"/>
        </w:rPr>
      </w:pPr>
      <w:r>
        <w:rPr>
          <w:rFonts w:cs="Calibri"/>
          <w:b/>
          <w:u w:val="single"/>
        </w:rPr>
        <w:t>STRUTTURA</w:t>
      </w:r>
      <w:r w:rsidR="006B1EC6" w:rsidRPr="006B1EC6">
        <w:rPr>
          <w:rFonts w:cs="Calibri"/>
          <w:b/>
          <w:u w:val="single"/>
        </w:rPr>
        <w:t xml:space="preserve"> COMPLESSA “</w:t>
      </w:r>
      <w:r w:rsidR="00FB4544">
        <w:rPr>
          <w:rFonts w:cs="Calibri"/>
          <w:b/>
          <w:u w:val="single"/>
        </w:rPr>
        <w:t>HOSPICE E CURE PALLIATIVE</w:t>
      </w:r>
      <w:r w:rsidR="006B1EC6" w:rsidRPr="006B1EC6">
        <w:rPr>
          <w:rFonts w:cs="Calibri"/>
          <w:b/>
          <w:u w:val="single"/>
        </w:rPr>
        <w:t>”</w:t>
      </w:r>
    </w:p>
    <w:p w:rsidR="00924546" w:rsidRDefault="00924546" w:rsidP="00924546">
      <w:pPr>
        <w:spacing w:after="0"/>
        <w:ind w:right="251"/>
        <w:jc w:val="both"/>
        <w:rPr>
          <w:rFonts w:asciiTheme="minorHAnsi" w:hAnsiTheme="minorHAnsi" w:cstheme="minorHAnsi"/>
          <w:sz w:val="20"/>
          <w:szCs w:val="20"/>
        </w:rPr>
      </w:pPr>
    </w:p>
    <w:p w:rsidR="00924546" w:rsidRDefault="00924546" w:rsidP="00924546">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Secondo quanto previsto dal vigente Piano di Organizzazione Aziendale Strategico della ASST della Valle Olona la Struttura Complessa “</w:t>
      </w:r>
      <w:r>
        <w:rPr>
          <w:rFonts w:asciiTheme="minorHAnsi" w:hAnsiTheme="minorHAnsi" w:cstheme="minorHAnsi"/>
          <w:sz w:val="20"/>
          <w:szCs w:val="20"/>
        </w:rPr>
        <w:t>Hospice e Cure Palliative</w:t>
      </w:r>
      <w:r w:rsidRPr="00A62589">
        <w:rPr>
          <w:rFonts w:asciiTheme="minorHAnsi" w:hAnsiTheme="minorHAnsi" w:cstheme="minorHAnsi"/>
          <w:sz w:val="20"/>
          <w:szCs w:val="20"/>
        </w:rPr>
        <w:t>”</w:t>
      </w:r>
      <w:r w:rsidRPr="00A62589">
        <w:rPr>
          <w:rFonts w:asciiTheme="minorHAnsi" w:hAnsiTheme="minorHAnsi" w:cstheme="minorHAnsi"/>
          <w:b/>
          <w:sz w:val="20"/>
          <w:szCs w:val="20"/>
        </w:rPr>
        <w:t xml:space="preserve"> </w:t>
      </w:r>
      <w:r w:rsidRPr="00924546">
        <w:rPr>
          <w:rFonts w:asciiTheme="minorHAnsi" w:hAnsiTheme="minorHAnsi" w:cstheme="minorHAnsi"/>
          <w:sz w:val="20"/>
          <w:szCs w:val="20"/>
        </w:rPr>
        <w:t>risulta essere collocata in Staff alla Direzione Socio Sanitaria al quale</w:t>
      </w:r>
      <w:r>
        <w:rPr>
          <w:rFonts w:asciiTheme="minorHAnsi" w:hAnsiTheme="minorHAnsi" w:cstheme="minorHAnsi"/>
          <w:b/>
          <w:sz w:val="20"/>
          <w:szCs w:val="20"/>
        </w:rPr>
        <w:t xml:space="preserve"> </w:t>
      </w:r>
      <w:r w:rsidRPr="00A62589">
        <w:rPr>
          <w:rFonts w:asciiTheme="minorHAnsi" w:hAnsiTheme="minorHAnsi" w:cstheme="minorHAnsi"/>
          <w:sz w:val="20"/>
          <w:szCs w:val="20"/>
        </w:rPr>
        <w:t xml:space="preserve">afferiscono le seguenti </w:t>
      </w:r>
      <w:r>
        <w:rPr>
          <w:rFonts w:asciiTheme="minorHAnsi" w:hAnsiTheme="minorHAnsi" w:cstheme="minorHAnsi"/>
          <w:sz w:val="20"/>
          <w:szCs w:val="20"/>
        </w:rPr>
        <w:t>strutture</w:t>
      </w:r>
      <w:r w:rsidRPr="00A62589">
        <w:rPr>
          <w:rFonts w:asciiTheme="minorHAnsi" w:hAnsiTheme="minorHAnsi" w:cstheme="minorHAnsi"/>
          <w:sz w:val="20"/>
          <w:szCs w:val="20"/>
        </w:rPr>
        <w:t xml:space="preserve">: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S.C. Vaccinazioni e Sorveglianza Malattie Infettive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S.S. Coordinamento Disabilità e Fragilità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S.C. Direzione Funzioni Polo Territoriale</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S.C. Distretto Saronno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S.C. Distretto Busto Arsizio e Castellanza</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S.C. Distretto Gallarate</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S.C. Distretto Somma Lombardo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S.S. Connessione Funzioni Territoriali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S.C. Igiene Territoriale e Sanità Penitenziaria </w:t>
      </w:r>
    </w:p>
    <w:p w:rsidR="00924546" w:rsidRPr="00A62589" w:rsidRDefault="00924546" w:rsidP="001468AF">
      <w:pPr>
        <w:pStyle w:val="Paragrafoelenco"/>
        <w:numPr>
          <w:ilvl w:val="0"/>
          <w:numId w:val="1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r>
        <w:rPr>
          <w:rFonts w:asciiTheme="minorHAnsi" w:hAnsiTheme="minorHAnsi" w:cstheme="minorHAnsi"/>
          <w:sz w:val="20"/>
          <w:szCs w:val="20"/>
        </w:rPr>
        <w:t xml:space="preserve">Integrazione Processi Organizzativi </w:t>
      </w:r>
    </w:p>
    <w:p w:rsidR="00924546" w:rsidRDefault="00924546" w:rsidP="00924546">
      <w:pPr>
        <w:spacing w:after="0"/>
        <w:ind w:right="251"/>
        <w:jc w:val="both"/>
        <w:rPr>
          <w:rFonts w:asciiTheme="minorHAnsi" w:hAnsiTheme="minorHAnsi" w:cstheme="minorHAnsi"/>
          <w:sz w:val="20"/>
          <w:szCs w:val="20"/>
        </w:rPr>
      </w:pPr>
      <w:r>
        <w:rPr>
          <w:rFonts w:asciiTheme="minorHAnsi" w:hAnsiTheme="minorHAnsi" w:cstheme="minorHAnsi"/>
          <w:sz w:val="20"/>
          <w:szCs w:val="20"/>
        </w:rPr>
        <w:t xml:space="preserve">S.C. Cure Primarie  </w:t>
      </w:r>
    </w:p>
    <w:p w:rsidR="00924546" w:rsidRPr="00A62589" w:rsidRDefault="00924546" w:rsidP="001468AF">
      <w:pPr>
        <w:pStyle w:val="Paragrafoelenco"/>
        <w:numPr>
          <w:ilvl w:val="0"/>
          <w:numId w:val="1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r>
        <w:rPr>
          <w:rFonts w:asciiTheme="minorHAnsi" w:hAnsiTheme="minorHAnsi" w:cstheme="minorHAnsi"/>
          <w:sz w:val="20"/>
          <w:szCs w:val="20"/>
        </w:rPr>
        <w:t xml:space="preserve">Continuità Assistenziale e Integrazione Territoriale  </w:t>
      </w:r>
    </w:p>
    <w:p w:rsidR="00924546" w:rsidRDefault="00924546" w:rsidP="00924546">
      <w:pPr>
        <w:spacing w:after="0"/>
        <w:ind w:right="251"/>
        <w:jc w:val="both"/>
        <w:rPr>
          <w:rFonts w:asciiTheme="minorHAnsi" w:hAnsiTheme="minorHAnsi" w:cstheme="minorHAnsi"/>
          <w:sz w:val="20"/>
          <w:szCs w:val="20"/>
        </w:rPr>
      </w:pPr>
    </w:p>
    <w:p w:rsidR="002278C3" w:rsidRPr="00A62589" w:rsidRDefault="002278C3" w:rsidP="00924546">
      <w:pPr>
        <w:spacing w:after="0"/>
        <w:ind w:right="251"/>
        <w:jc w:val="both"/>
        <w:rPr>
          <w:rFonts w:asciiTheme="minorHAnsi" w:hAnsiTheme="minorHAnsi" w:cstheme="minorHAnsi"/>
          <w:sz w:val="20"/>
          <w:szCs w:val="20"/>
        </w:rPr>
      </w:pPr>
    </w:p>
    <w:p w:rsidR="00012073" w:rsidRPr="00012073" w:rsidRDefault="00012073" w:rsidP="00012073">
      <w:pPr>
        <w:spacing w:after="0" w:line="240" w:lineRule="auto"/>
        <w:ind w:right="252"/>
        <w:jc w:val="both"/>
        <w:rPr>
          <w:rFonts w:cs="Calibri"/>
          <w:spacing w:val="1"/>
          <w:sz w:val="20"/>
          <w:szCs w:val="20"/>
        </w:rPr>
      </w:pPr>
      <w:r>
        <w:rPr>
          <w:rFonts w:cs="Calibri"/>
          <w:spacing w:val="1"/>
          <w:sz w:val="20"/>
          <w:szCs w:val="20"/>
        </w:rPr>
        <w:t>La mission della Struttura Complessa Hospice e Cure Palliative co</w:t>
      </w:r>
      <w:r w:rsidR="009A3D83">
        <w:rPr>
          <w:rFonts w:cs="Calibri"/>
          <w:spacing w:val="1"/>
          <w:sz w:val="20"/>
          <w:szCs w:val="20"/>
        </w:rPr>
        <w:t xml:space="preserve">nsiste </w:t>
      </w:r>
      <w:r>
        <w:rPr>
          <w:rFonts w:cs="Calibri"/>
          <w:spacing w:val="1"/>
          <w:sz w:val="20"/>
          <w:szCs w:val="20"/>
        </w:rPr>
        <w:t>nel g</w:t>
      </w:r>
      <w:r w:rsidRPr="00012073">
        <w:rPr>
          <w:rFonts w:cs="Calibri"/>
          <w:spacing w:val="1"/>
          <w:sz w:val="20"/>
          <w:szCs w:val="20"/>
        </w:rPr>
        <w:t xml:space="preserve">arantire l’attività di assistenza e coordinamento delle cure palliative nei vari setting di cura a livello ospedaliero e </w:t>
      </w:r>
      <w:r>
        <w:rPr>
          <w:rFonts w:cs="Calibri"/>
          <w:spacing w:val="1"/>
          <w:sz w:val="20"/>
          <w:szCs w:val="20"/>
        </w:rPr>
        <w:t>territoriale</w:t>
      </w:r>
      <w:r w:rsidRPr="00012073">
        <w:rPr>
          <w:rFonts w:cs="Calibri"/>
          <w:spacing w:val="1"/>
          <w:sz w:val="20"/>
          <w:szCs w:val="20"/>
        </w:rPr>
        <w:t>.</w:t>
      </w:r>
    </w:p>
    <w:p w:rsidR="00404F4E" w:rsidRDefault="00404F4E" w:rsidP="00012073">
      <w:pPr>
        <w:spacing w:after="0" w:line="240" w:lineRule="auto"/>
        <w:ind w:right="252"/>
        <w:jc w:val="both"/>
        <w:rPr>
          <w:rFonts w:cs="Calibri"/>
          <w:spacing w:val="1"/>
          <w:sz w:val="20"/>
          <w:szCs w:val="20"/>
        </w:rPr>
      </w:pPr>
    </w:p>
    <w:p w:rsidR="00012073" w:rsidRPr="00012073" w:rsidRDefault="00012073" w:rsidP="00012073">
      <w:pPr>
        <w:spacing w:after="0" w:line="240" w:lineRule="auto"/>
        <w:ind w:right="252"/>
        <w:jc w:val="both"/>
        <w:rPr>
          <w:rFonts w:cs="Calibri"/>
          <w:spacing w:val="1"/>
          <w:sz w:val="20"/>
          <w:szCs w:val="20"/>
        </w:rPr>
      </w:pPr>
      <w:r w:rsidRPr="00012073">
        <w:rPr>
          <w:rFonts w:cs="Calibri"/>
          <w:spacing w:val="1"/>
          <w:sz w:val="20"/>
          <w:szCs w:val="20"/>
        </w:rPr>
        <w:t xml:space="preserve">La SC di Hospice e Cure Palliative offre agli assistiti e alla loro rete affettiva un complesso integrato di prestazioni mediche specialistiche, infermieristiche, di supporto socio-sanitario (OSS), riabilitative, psicologiche, sociali, di sostegno spirituale e di assistenza al lutto finalizzato a dare una risposta adeguata ai bisogni delle persone affette </w:t>
      </w:r>
      <w:r w:rsidR="009A3D83">
        <w:rPr>
          <w:rFonts w:cs="Calibri"/>
          <w:spacing w:val="1"/>
          <w:sz w:val="20"/>
          <w:szCs w:val="20"/>
        </w:rPr>
        <w:t>d</w:t>
      </w:r>
      <w:r w:rsidRPr="00012073">
        <w:rPr>
          <w:rFonts w:cs="Calibri"/>
          <w:spacing w:val="1"/>
          <w:sz w:val="20"/>
          <w:szCs w:val="20"/>
        </w:rPr>
        <w:t>a una patologia ad andamento cronico ed evolutivo, per la quale non esistono terapie o, se esse esistono, sono inadeguate o inefficaci ai fini della stabilizzazione della malattia o di un prolungamento significativo della vita.</w:t>
      </w:r>
    </w:p>
    <w:p w:rsidR="009A3D83" w:rsidRDefault="009A3D83" w:rsidP="00012073">
      <w:pPr>
        <w:spacing w:after="0" w:line="240" w:lineRule="auto"/>
        <w:ind w:right="252"/>
        <w:jc w:val="both"/>
        <w:rPr>
          <w:rFonts w:cs="Calibri"/>
          <w:spacing w:val="1"/>
          <w:sz w:val="20"/>
          <w:szCs w:val="20"/>
        </w:rPr>
      </w:pPr>
    </w:p>
    <w:p w:rsidR="00012073" w:rsidRPr="00012073" w:rsidRDefault="00012073" w:rsidP="00012073">
      <w:pPr>
        <w:spacing w:after="0" w:line="240" w:lineRule="auto"/>
        <w:ind w:right="252"/>
        <w:jc w:val="both"/>
        <w:rPr>
          <w:rFonts w:cs="Calibri"/>
          <w:spacing w:val="1"/>
          <w:sz w:val="20"/>
          <w:szCs w:val="20"/>
        </w:rPr>
      </w:pPr>
      <w:r w:rsidRPr="00012073">
        <w:rPr>
          <w:rFonts w:cs="Calibri"/>
          <w:spacing w:val="1"/>
          <w:sz w:val="20"/>
          <w:szCs w:val="20"/>
        </w:rPr>
        <w:t>A seconda della complessità assistenziale, delle condizioni cliniche, sociali e familiari, ma soprattutto assecondando la volontà dell’assistito, questo complesso di prestazioni può essere erogato a livello residenziale, ovvero in Hospice (Presidio di Busto Arsizio) o al domicilio (UCP-Dom). In ogni caso esse sono erogate da un’équipe multidisciplinare e multiprofessionale che assicura cure e assistenza 24 ore su 24, 7 giorni su 7.</w:t>
      </w:r>
    </w:p>
    <w:p w:rsidR="00012073" w:rsidRPr="00012073" w:rsidRDefault="00012073" w:rsidP="00012073">
      <w:pPr>
        <w:spacing w:after="0" w:line="240" w:lineRule="auto"/>
        <w:ind w:right="252"/>
        <w:jc w:val="both"/>
        <w:rPr>
          <w:rFonts w:cs="Calibri"/>
          <w:spacing w:val="1"/>
          <w:sz w:val="20"/>
          <w:szCs w:val="20"/>
        </w:rPr>
      </w:pPr>
      <w:r w:rsidRPr="00012073">
        <w:rPr>
          <w:rFonts w:cs="Calibri"/>
          <w:spacing w:val="1"/>
          <w:sz w:val="20"/>
          <w:szCs w:val="20"/>
        </w:rPr>
        <w:t>Per gli assistiti autosufficienti che necessitano di una valutazione multidimensionale specialistica per il controllo ottimale della sintomatologia e per il supporto alla famiglia, è attivo l’ambulatorio di Cure Palliative.</w:t>
      </w:r>
    </w:p>
    <w:p w:rsidR="00012073" w:rsidRPr="00012073" w:rsidRDefault="00012073" w:rsidP="00012073">
      <w:pPr>
        <w:spacing w:after="0" w:line="240" w:lineRule="auto"/>
        <w:ind w:right="252"/>
        <w:jc w:val="both"/>
        <w:rPr>
          <w:rFonts w:cs="Calibri"/>
          <w:spacing w:val="1"/>
          <w:sz w:val="20"/>
          <w:szCs w:val="20"/>
        </w:rPr>
      </w:pPr>
    </w:p>
    <w:p w:rsidR="00012073" w:rsidRPr="00012073" w:rsidRDefault="00012073" w:rsidP="00012073">
      <w:pPr>
        <w:spacing w:after="0" w:line="240" w:lineRule="auto"/>
        <w:ind w:right="252"/>
        <w:jc w:val="both"/>
        <w:rPr>
          <w:rFonts w:cs="Calibri"/>
          <w:spacing w:val="1"/>
          <w:sz w:val="20"/>
          <w:szCs w:val="20"/>
        </w:rPr>
      </w:pPr>
      <w:r w:rsidRPr="00012073">
        <w:rPr>
          <w:rFonts w:cs="Calibri"/>
          <w:spacing w:val="1"/>
          <w:sz w:val="20"/>
          <w:szCs w:val="20"/>
        </w:rPr>
        <w:t>Dati relativi all’anno 2022</w:t>
      </w:r>
    </w:p>
    <w:p w:rsidR="00012073" w:rsidRPr="00012073" w:rsidRDefault="00012073" w:rsidP="00012073">
      <w:pPr>
        <w:spacing w:after="0" w:line="240" w:lineRule="auto"/>
        <w:ind w:right="252"/>
        <w:jc w:val="both"/>
        <w:rPr>
          <w:rFonts w:cs="Calibri"/>
          <w:spacing w:val="1"/>
          <w:sz w:val="20"/>
          <w:szCs w:val="20"/>
        </w:rPr>
      </w:pPr>
    </w:p>
    <w:p w:rsidR="00012073" w:rsidRPr="001A7FF6" w:rsidRDefault="00012073" w:rsidP="00012073">
      <w:pPr>
        <w:rPr>
          <w:b/>
        </w:rPr>
      </w:pPr>
    </w:p>
    <w:p w:rsidR="00012073" w:rsidRDefault="00012073" w:rsidP="00012073">
      <w:r w:rsidRPr="001A7FF6">
        <w:rPr>
          <w:noProof/>
          <w:lang w:val="it-IT" w:eastAsia="it-IT"/>
        </w:rPr>
        <w:lastRenderedPageBreak/>
        <w:drawing>
          <wp:inline distT="0" distB="0" distL="0" distR="0" wp14:anchorId="591A06E5" wp14:editId="56875D86">
            <wp:extent cx="6116320" cy="224844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2248441"/>
                    </a:xfrm>
                    <a:prstGeom prst="rect">
                      <a:avLst/>
                    </a:prstGeom>
                    <a:noFill/>
                    <a:ln>
                      <a:noFill/>
                    </a:ln>
                  </pic:spPr>
                </pic:pic>
              </a:graphicData>
            </a:graphic>
          </wp:inline>
        </w:drawing>
      </w:r>
    </w:p>
    <w:p w:rsidR="00012073" w:rsidRDefault="00012073" w:rsidP="00012073"/>
    <w:p w:rsidR="00012073" w:rsidRDefault="00012073" w:rsidP="00012073">
      <w:r w:rsidRPr="001A7FF6">
        <w:rPr>
          <w:noProof/>
          <w:lang w:val="it-IT" w:eastAsia="it-IT"/>
        </w:rPr>
        <w:drawing>
          <wp:inline distT="0" distB="0" distL="0" distR="0" wp14:anchorId="221BD1D2" wp14:editId="204D2D99">
            <wp:extent cx="6116320" cy="245226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2452265"/>
                    </a:xfrm>
                    <a:prstGeom prst="rect">
                      <a:avLst/>
                    </a:prstGeom>
                    <a:noFill/>
                    <a:ln>
                      <a:noFill/>
                    </a:ln>
                  </pic:spPr>
                </pic:pic>
              </a:graphicData>
            </a:graphic>
          </wp:inline>
        </w:drawing>
      </w:r>
    </w:p>
    <w:p w:rsidR="00C01447" w:rsidRDefault="00C01447" w:rsidP="00C01447">
      <w:pPr>
        <w:spacing w:after="0" w:line="240" w:lineRule="auto"/>
        <w:ind w:left="120" w:right="251"/>
        <w:rPr>
          <w:rFonts w:cs="Calibri"/>
          <w:b/>
          <w:bCs/>
          <w:i/>
          <w:spacing w:val="1"/>
        </w:rPr>
      </w:pPr>
    </w:p>
    <w:p w:rsidR="00C01447" w:rsidRPr="00D72EB3" w:rsidRDefault="00C01447" w:rsidP="00C01447">
      <w:pPr>
        <w:spacing w:after="0" w:line="240" w:lineRule="auto"/>
        <w:ind w:left="120" w:right="251"/>
        <w:rPr>
          <w:rFonts w:cs="Calibri"/>
          <w:b/>
          <w:bCs/>
          <w:i/>
          <w:spacing w:val="1"/>
        </w:rPr>
      </w:pPr>
      <w:r w:rsidRPr="00D72EB3">
        <w:rPr>
          <w:rFonts w:cs="Calibri"/>
          <w:b/>
          <w:bCs/>
          <w:i/>
          <w:spacing w:val="1"/>
        </w:rPr>
        <w:t>-</w:t>
      </w:r>
      <w:r w:rsidRPr="00D72EB3">
        <w:rPr>
          <w:rFonts w:cs="Calibri"/>
          <w:b/>
          <w:bCs/>
          <w:i/>
          <w:spacing w:val="1"/>
        </w:rPr>
        <w:tab/>
      </w:r>
      <w:r w:rsidRPr="00BA08D3">
        <w:rPr>
          <w:rFonts w:cs="Calibri"/>
          <w:b/>
          <w:bCs/>
          <w:spacing w:val="1"/>
        </w:rPr>
        <w:t>PROFILO SOGGETTIVO</w:t>
      </w:r>
    </w:p>
    <w:p w:rsidR="00C01447" w:rsidRPr="00D72EB3" w:rsidRDefault="00C01447" w:rsidP="00C01447">
      <w:pPr>
        <w:spacing w:after="0" w:line="240" w:lineRule="auto"/>
        <w:ind w:left="120" w:right="251"/>
        <w:rPr>
          <w:rFonts w:cs="Calibri"/>
        </w:rPr>
      </w:pPr>
    </w:p>
    <w:p w:rsidR="00C01447" w:rsidRPr="00AE2264" w:rsidRDefault="00C01447" w:rsidP="00C01447">
      <w:pPr>
        <w:jc w:val="both"/>
        <w:rPr>
          <w:b/>
          <w:sz w:val="20"/>
          <w:szCs w:val="20"/>
        </w:rPr>
      </w:pPr>
      <w:r w:rsidRPr="00AE2264">
        <w:rPr>
          <w:b/>
          <w:sz w:val="20"/>
          <w:szCs w:val="20"/>
        </w:rPr>
        <w:t>Competenze Professionali e Manageriali, delle conoscenze scientifiche e delle attitudini ritenute necessarie per assolvere in modo idoneo alle funzioni</w:t>
      </w:r>
    </w:p>
    <w:p w:rsidR="00C01447" w:rsidRDefault="00C01447" w:rsidP="00C01447">
      <w:pPr>
        <w:rPr>
          <w:b/>
          <w:sz w:val="20"/>
          <w:szCs w:val="20"/>
        </w:rPr>
      </w:pPr>
      <w:r w:rsidRPr="00241C84">
        <w:rPr>
          <w:b/>
          <w:sz w:val="20"/>
          <w:szCs w:val="20"/>
        </w:rPr>
        <w:t>Pratica Clinica</w:t>
      </w:r>
    </w:p>
    <w:p w:rsidR="00DD06BE" w:rsidRDefault="00C01447" w:rsidP="00C01447">
      <w:pPr>
        <w:pStyle w:val="Paragrafoelenco"/>
        <w:widowControl/>
        <w:spacing w:after="210"/>
        <w:ind w:left="0"/>
        <w:jc w:val="both"/>
        <w:rPr>
          <w:sz w:val="20"/>
          <w:szCs w:val="20"/>
          <w:lang w:val="it-IT" w:eastAsia="it-IT"/>
        </w:rPr>
      </w:pPr>
      <w:r w:rsidRPr="00AE2264">
        <w:rPr>
          <w:sz w:val="20"/>
          <w:szCs w:val="20"/>
          <w:lang w:val="it-IT" w:eastAsia="it-IT"/>
        </w:rPr>
        <w:t xml:space="preserve">Il Direttore deve </w:t>
      </w:r>
      <w:r w:rsidR="00DD06BE">
        <w:rPr>
          <w:sz w:val="20"/>
          <w:szCs w:val="20"/>
          <w:lang w:val="it-IT" w:eastAsia="it-IT"/>
        </w:rPr>
        <w:t>garantire:</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L’accoglienza, la valutazione, del bisogno e l’avvio di un percorso di cure palliative assicurando la necessaria continuità delle cure, la tempestività della risposta e la</w:t>
      </w:r>
      <w:r>
        <w:rPr>
          <w:sz w:val="20"/>
          <w:szCs w:val="20"/>
          <w:lang w:val="it-IT" w:eastAsia="it-IT"/>
        </w:rPr>
        <w:t xml:space="preserve"> </w:t>
      </w:r>
      <w:r w:rsidRPr="00DD06BE">
        <w:rPr>
          <w:sz w:val="20"/>
          <w:szCs w:val="20"/>
          <w:lang w:val="it-IT" w:eastAsia="it-IT"/>
        </w:rPr>
        <w:t>flessibilità nell’individuazione del setting assistenziale appropriato;</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La continuità delle cure palliative attraverso l’integrazione fra l’assistenza in ospedale, in Hospice e domiciliare di cure palliative;</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La centralità della persona del rispetto dei princìpi di beneficialità, non maleficienza, autonomia e giustizia allocativa delle risorse;</w:t>
      </w:r>
    </w:p>
    <w:p w:rsid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La dignità della persona e la qualità della vita, con particolare attenzione per gli elementi soggettivi e le condizioni di fragilità sociale, familiare ed economica che si associano ai problemi clinici e assistenziali, nel principio dell’umanizzazione delle cure;</w:t>
      </w:r>
    </w:p>
    <w:p w:rsidR="00D312EF" w:rsidRPr="007F25EA" w:rsidRDefault="00D312EF" w:rsidP="00D312EF">
      <w:pPr>
        <w:pStyle w:val="Paragrafoelenco"/>
        <w:widowControl/>
        <w:numPr>
          <w:ilvl w:val="0"/>
          <w:numId w:val="5"/>
        </w:numPr>
        <w:spacing w:after="0"/>
        <w:jc w:val="both"/>
        <w:rPr>
          <w:sz w:val="20"/>
          <w:szCs w:val="20"/>
          <w:lang w:val="it-IT" w:eastAsia="it-IT"/>
        </w:rPr>
      </w:pPr>
      <w:r w:rsidRPr="007F25EA">
        <w:rPr>
          <w:sz w:val="20"/>
          <w:szCs w:val="20"/>
          <w:lang w:val="it-IT" w:eastAsia="it-IT"/>
        </w:rPr>
        <w:t>Competenze nella gestione dei cateteri vascolari a media-lunga permanenza;</w:t>
      </w:r>
    </w:p>
    <w:p w:rsidR="00F74AE8" w:rsidRPr="00DD06BE" w:rsidRDefault="00F74AE8" w:rsidP="00F74AE8">
      <w:pPr>
        <w:pStyle w:val="Paragrafoelenco"/>
        <w:widowControl/>
        <w:spacing w:after="0"/>
        <w:jc w:val="both"/>
        <w:rPr>
          <w:sz w:val="20"/>
          <w:szCs w:val="20"/>
          <w:lang w:val="it-IT" w:eastAsia="it-IT"/>
        </w:rPr>
      </w:pPr>
    </w:p>
    <w:p w:rsidR="00C01447" w:rsidRPr="00AE2264" w:rsidRDefault="00C01447" w:rsidP="00DD06BE">
      <w:pPr>
        <w:rPr>
          <w:b/>
          <w:sz w:val="20"/>
          <w:szCs w:val="20"/>
        </w:rPr>
      </w:pPr>
      <w:r w:rsidRPr="00AE2264">
        <w:rPr>
          <w:b/>
          <w:sz w:val="20"/>
          <w:szCs w:val="20"/>
        </w:rPr>
        <w:t>Gestione della leadership e aspetti manageriali</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lastRenderedPageBreak/>
        <w:t>Capacità di organizzazione delle attività dei collaboratori su progetti-obiettivo sia individuali che di équipe, capacità di motivare al lavoro in équipe, capacità di motivare all’attività clinica interdisciplinare, capacità di organizzare e dirigere le attività di aggiornamento continuo, capacità di delegare;</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t>Esperienza di gestione di modelli di cura e organizzativi nell’ambito delle cure palliative residenziali, territoriali e ambulatoriali;</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t>Conoscenza della legislazione nazionale L.38/2010 e regionale DGR n°IX/4610/2012 e n°X/5918/2016 di riferimento;</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t>Competenze bioetiche per fornire all’assistito, alla sua rete affettiva e agli operatori strumenti utili nella gestione delle scelte del fine vita;</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t>Competenze biogiuridiche necessarie a gestire eventuali conflitti tra i suddetti soggetti e a garantire l’autodeterminazione del malato;</w:t>
      </w:r>
    </w:p>
    <w:p w:rsidR="007F25EA" w:rsidRPr="007F25EA" w:rsidRDefault="007F25EA" w:rsidP="007F25EA">
      <w:pPr>
        <w:pStyle w:val="Paragrafoelenco"/>
        <w:widowControl/>
        <w:numPr>
          <w:ilvl w:val="0"/>
          <w:numId w:val="5"/>
        </w:numPr>
        <w:spacing w:after="0"/>
        <w:jc w:val="both"/>
        <w:rPr>
          <w:sz w:val="20"/>
          <w:szCs w:val="20"/>
          <w:lang w:val="it-IT" w:eastAsia="it-IT"/>
        </w:rPr>
      </w:pPr>
      <w:r w:rsidRPr="007F25EA">
        <w:rPr>
          <w:sz w:val="20"/>
          <w:szCs w:val="20"/>
          <w:lang w:val="it-IT" w:eastAsia="it-IT"/>
        </w:rPr>
        <w:t>Esperienza di collaborazione in ambito intra-interdipartimentale, in team multidisciplinari e multi professionali, nella realizzazione e gestione di percorsi clinico-assistenziali, in particolare relativi alla gestione del paziente non più suscettibile di terapie attive;</w:t>
      </w:r>
    </w:p>
    <w:p w:rsidR="007F25EA" w:rsidRPr="004C09B5" w:rsidRDefault="007F25EA" w:rsidP="007F25EA">
      <w:pPr>
        <w:pStyle w:val="Paragrafoelenco"/>
        <w:widowControl/>
        <w:numPr>
          <w:ilvl w:val="0"/>
          <w:numId w:val="5"/>
        </w:numPr>
        <w:spacing w:after="0"/>
        <w:jc w:val="both"/>
        <w:rPr>
          <w:sz w:val="20"/>
          <w:szCs w:val="20"/>
          <w:lang w:val="it-IT" w:eastAsia="it-IT"/>
        </w:rPr>
      </w:pPr>
      <w:r w:rsidRPr="004C09B5">
        <w:rPr>
          <w:sz w:val="20"/>
          <w:szCs w:val="20"/>
          <w:lang w:val="it-IT" w:eastAsia="it-IT"/>
        </w:rPr>
        <w:t>Capacità di gestione di PDTA e di strumenti di clinical governance (audit clinici, indicatori di appropriatezza e miglioramento qualità), di gestione percorsi</w:t>
      </w:r>
      <w:r w:rsidR="004C09B5" w:rsidRPr="004C09B5">
        <w:rPr>
          <w:sz w:val="20"/>
          <w:szCs w:val="20"/>
          <w:lang w:val="it-IT" w:eastAsia="it-IT"/>
        </w:rPr>
        <w:t xml:space="preserve"> </w:t>
      </w:r>
      <w:r w:rsidRPr="004C09B5">
        <w:rPr>
          <w:sz w:val="20"/>
          <w:szCs w:val="20"/>
          <w:lang w:val="it-IT" w:eastAsia="it-IT"/>
        </w:rPr>
        <w:t>multidisciplinari e multiprofessionali in collaborazione con le UU.OO.CC. coinvolte;</w:t>
      </w:r>
    </w:p>
    <w:p w:rsidR="007F25EA" w:rsidRPr="004C09B5" w:rsidRDefault="007F25EA" w:rsidP="007F25EA">
      <w:pPr>
        <w:pStyle w:val="Paragrafoelenco"/>
        <w:widowControl/>
        <w:numPr>
          <w:ilvl w:val="0"/>
          <w:numId w:val="5"/>
        </w:numPr>
        <w:spacing w:after="0"/>
        <w:jc w:val="both"/>
        <w:rPr>
          <w:sz w:val="20"/>
          <w:szCs w:val="20"/>
          <w:lang w:val="it-IT" w:eastAsia="it-IT"/>
        </w:rPr>
      </w:pPr>
      <w:r w:rsidRPr="004C09B5">
        <w:rPr>
          <w:sz w:val="20"/>
          <w:szCs w:val="20"/>
          <w:lang w:val="it-IT" w:eastAsia="it-IT"/>
        </w:rPr>
        <w:t>Esperienza consolidata nelle interazioni collaborative con Pronto Soccorso,</w:t>
      </w:r>
      <w:r w:rsidR="004C09B5">
        <w:rPr>
          <w:sz w:val="20"/>
          <w:szCs w:val="20"/>
          <w:lang w:val="it-IT" w:eastAsia="it-IT"/>
        </w:rPr>
        <w:t xml:space="preserve"> </w:t>
      </w:r>
      <w:r w:rsidRPr="004C09B5">
        <w:rPr>
          <w:sz w:val="20"/>
          <w:szCs w:val="20"/>
          <w:lang w:val="it-IT" w:eastAsia="it-IT"/>
        </w:rPr>
        <w:t>Medicina, Chirurgia, UU.OO.CC. specialistiche;</w:t>
      </w:r>
    </w:p>
    <w:p w:rsidR="007F25EA" w:rsidRPr="004C09B5" w:rsidRDefault="007F25EA" w:rsidP="007F25EA">
      <w:pPr>
        <w:pStyle w:val="Paragrafoelenco"/>
        <w:widowControl/>
        <w:numPr>
          <w:ilvl w:val="0"/>
          <w:numId w:val="5"/>
        </w:numPr>
        <w:spacing w:after="0"/>
        <w:jc w:val="both"/>
        <w:rPr>
          <w:sz w:val="20"/>
          <w:szCs w:val="20"/>
          <w:lang w:val="it-IT" w:eastAsia="it-IT"/>
        </w:rPr>
      </w:pPr>
      <w:r w:rsidRPr="004C09B5">
        <w:rPr>
          <w:sz w:val="20"/>
          <w:szCs w:val="20"/>
          <w:lang w:val="it-IT" w:eastAsia="it-IT"/>
        </w:rPr>
        <w:t>Capacità di gestione degli obiettivi di budget, attraverso la conoscenza degli</w:t>
      </w:r>
      <w:r w:rsidR="004C09B5">
        <w:rPr>
          <w:sz w:val="20"/>
          <w:szCs w:val="20"/>
          <w:lang w:val="it-IT" w:eastAsia="it-IT"/>
        </w:rPr>
        <w:t xml:space="preserve"> </w:t>
      </w:r>
      <w:r w:rsidRPr="004C09B5">
        <w:rPr>
          <w:sz w:val="20"/>
          <w:szCs w:val="20"/>
          <w:lang w:val="it-IT" w:eastAsia="it-IT"/>
        </w:rPr>
        <w:t>indicatori e la capacità di negoziazione, di monitorare e rendicontare il budget di Struttura con la Direzione Strategica, con il coinvolgimento de</w:t>
      </w:r>
      <w:r w:rsidR="004C09B5">
        <w:rPr>
          <w:sz w:val="20"/>
          <w:szCs w:val="20"/>
          <w:lang w:val="it-IT" w:eastAsia="it-IT"/>
        </w:rPr>
        <w:t>i</w:t>
      </w:r>
      <w:r w:rsidRPr="004C09B5">
        <w:rPr>
          <w:sz w:val="20"/>
          <w:szCs w:val="20"/>
          <w:lang w:val="it-IT" w:eastAsia="it-IT"/>
        </w:rPr>
        <w:t xml:space="preserve"> propri collaboratori</w:t>
      </w:r>
      <w:r w:rsidR="0012750D">
        <w:rPr>
          <w:sz w:val="20"/>
          <w:szCs w:val="20"/>
          <w:lang w:val="it-IT" w:eastAsia="it-IT"/>
        </w:rPr>
        <w:t>;</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Possedere comprovata esperienza, con ruoli di responsabilità, nella gestione diretta</w:t>
      </w:r>
      <w:r>
        <w:rPr>
          <w:sz w:val="20"/>
          <w:szCs w:val="20"/>
          <w:lang w:val="it-IT" w:eastAsia="it-IT"/>
        </w:rPr>
        <w:t xml:space="preserve"> </w:t>
      </w:r>
      <w:r w:rsidRPr="00DD06BE">
        <w:rPr>
          <w:sz w:val="20"/>
          <w:szCs w:val="20"/>
          <w:lang w:val="it-IT" w:eastAsia="it-IT"/>
        </w:rPr>
        <w:t>di persone e mezzi, con esiti positivi nell’uso delle risorse umane e dei materiali a disposizione;</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Conoscere i concetti di mission e di vision dell’organizzazione, promuovere lo sviluppo e la realizzazione degli obiettivi dell’azienda, l’atto aziendale e la sua articolazione, oltre ai modelli dipartimentali e il loro funzionamento;</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Avere esperienza delle tecniche di budgeting e collaborare attivamente alla definizione del programma di attività della struttura di appartenenza anche in rapporto a quanto definito dal budget e alla realizzazione delle attività necessarie al perseguimento degli obiettivi;</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Saper programmare, inserire, coordinare e valutare il personale della struttura, relativamente alle competenze professionali e ai comportamenti organizzativi;</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Sapere gestire la propria attività in modo coerente con le risorse finanziarie strutturali, strumentali e umane disponibili;</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Organizzare il lavoro in modo coerente con le indicazioni aziendali e con gli istituti contrattuali e promuovere un clima interno collaborativo che favorisca la crescita delle conoscenze e delle competenze dei collaboratori;</w:t>
      </w:r>
    </w:p>
    <w:p w:rsidR="00DD06BE" w:rsidRPr="00DD06BE" w:rsidRDefault="00DD06BE" w:rsidP="00DD06BE">
      <w:pPr>
        <w:pStyle w:val="Paragrafoelenco"/>
        <w:widowControl/>
        <w:numPr>
          <w:ilvl w:val="0"/>
          <w:numId w:val="5"/>
        </w:numPr>
        <w:spacing w:after="0"/>
        <w:jc w:val="both"/>
        <w:rPr>
          <w:sz w:val="20"/>
          <w:szCs w:val="20"/>
          <w:lang w:val="it-IT" w:eastAsia="it-IT"/>
        </w:rPr>
      </w:pPr>
      <w:r w:rsidRPr="00DD06BE">
        <w:rPr>
          <w:sz w:val="20"/>
          <w:szCs w:val="20"/>
          <w:lang w:val="it-IT" w:eastAsia="it-IT"/>
        </w:rPr>
        <w:t>Dimostrare capacità per il miglioramento dei servizi e del governo dei processi assistenziali;</w:t>
      </w:r>
    </w:p>
    <w:p w:rsidR="00DD06BE" w:rsidRPr="00DD06BE" w:rsidRDefault="00DD06BE" w:rsidP="00F74AE8">
      <w:pPr>
        <w:pStyle w:val="Paragrafoelenco"/>
        <w:widowControl/>
        <w:numPr>
          <w:ilvl w:val="0"/>
          <w:numId w:val="5"/>
        </w:numPr>
        <w:spacing w:after="0"/>
        <w:jc w:val="both"/>
        <w:rPr>
          <w:sz w:val="20"/>
          <w:szCs w:val="20"/>
          <w:lang w:val="it-IT" w:eastAsia="it-IT"/>
        </w:rPr>
      </w:pPr>
      <w:r w:rsidRPr="00DD06BE">
        <w:rPr>
          <w:sz w:val="20"/>
          <w:szCs w:val="20"/>
          <w:lang w:val="it-IT" w:eastAsia="it-IT"/>
        </w:rPr>
        <w:t>Monitorare gli eventi avversi, adottare le politiche aziendali del rischio clinico e della sicurezza dei pazienti e adottare modalità e procedure in grado di minimizzare il rischio clinico per gli utenti e gli operatori;</w:t>
      </w:r>
    </w:p>
    <w:p w:rsidR="00C01447" w:rsidRDefault="00F74AE8" w:rsidP="00F74AE8">
      <w:pPr>
        <w:pStyle w:val="Paragrafoelenco"/>
        <w:widowControl/>
        <w:numPr>
          <w:ilvl w:val="0"/>
          <w:numId w:val="5"/>
        </w:numPr>
        <w:spacing w:after="0"/>
        <w:jc w:val="both"/>
        <w:rPr>
          <w:sz w:val="20"/>
          <w:szCs w:val="20"/>
          <w:lang w:val="it-IT" w:eastAsia="it-IT"/>
        </w:rPr>
      </w:pPr>
      <w:r>
        <w:rPr>
          <w:sz w:val="20"/>
          <w:szCs w:val="20"/>
          <w:lang w:val="it-IT" w:eastAsia="it-IT"/>
        </w:rPr>
        <w:t>Possedere b</w:t>
      </w:r>
      <w:r w:rsidR="00DD06BE" w:rsidRPr="00DD06BE">
        <w:rPr>
          <w:sz w:val="20"/>
          <w:szCs w:val="20"/>
          <w:lang w:val="it-IT" w:eastAsia="it-IT"/>
        </w:rPr>
        <w:t>uone capacità di relazione e buone attitudine al “problem solving” sviluppate sia nei confronti dell’utenza, sia nell’ambito del team di lavoro, con la capacità di risolvere e prevenire conflitti eventuali, favorendo la collaborazione fra le figure professionali, valorizzate secondo attitudini, esperienza, pro positività e comunque orientate.</w:t>
      </w:r>
    </w:p>
    <w:p w:rsidR="00DD06BE" w:rsidRDefault="00DD06BE" w:rsidP="00DD06BE">
      <w:pPr>
        <w:pStyle w:val="Paragrafoelenco"/>
        <w:widowControl/>
        <w:spacing w:after="0"/>
        <w:jc w:val="both"/>
        <w:rPr>
          <w:sz w:val="20"/>
          <w:szCs w:val="20"/>
          <w:lang w:val="it-IT" w:eastAsia="it-IT"/>
        </w:rPr>
      </w:pPr>
    </w:p>
    <w:p w:rsidR="00C01447" w:rsidRDefault="00C01447" w:rsidP="00C01447">
      <w:pPr>
        <w:rPr>
          <w:b/>
          <w:sz w:val="20"/>
          <w:szCs w:val="20"/>
        </w:rPr>
      </w:pPr>
      <w:r>
        <w:rPr>
          <w:b/>
          <w:sz w:val="20"/>
          <w:szCs w:val="20"/>
        </w:rPr>
        <w:t xml:space="preserve">Governo Clinico e </w:t>
      </w:r>
      <w:r w:rsidRPr="00F3113E">
        <w:rPr>
          <w:b/>
          <w:sz w:val="20"/>
          <w:szCs w:val="20"/>
        </w:rPr>
        <w:t xml:space="preserve">prevenzione della corruzione </w:t>
      </w:r>
    </w:p>
    <w:p w:rsidR="00C01447" w:rsidRPr="00800433" w:rsidRDefault="00C01447" w:rsidP="00C01447">
      <w:pPr>
        <w:spacing w:after="0"/>
        <w:rPr>
          <w:b/>
          <w:sz w:val="20"/>
          <w:szCs w:val="20"/>
          <w:lang w:eastAsia="it-IT"/>
        </w:rPr>
      </w:pPr>
      <w:r w:rsidRPr="00800433">
        <w:rPr>
          <w:b/>
          <w:sz w:val="20"/>
          <w:szCs w:val="20"/>
          <w:lang w:eastAsia="it-IT"/>
        </w:rPr>
        <w:t>il Direttore</w:t>
      </w:r>
      <w:r w:rsidR="0012750D">
        <w:rPr>
          <w:b/>
          <w:sz w:val="20"/>
          <w:szCs w:val="20"/>
          <w:lang w:eastAsia="it-IT"/>
        </w:rPr>
        <w:t xml:space="preserve"> </w:t>
      </w:r>
      <w:r w:rsidR="0012750D">
        <w:rPr>
          <w:iCs/>
          <w:sz w:val="20"/>
          <w:szCs w:val="20"/>
          <w:lang w:val="it-IT"/>
        </w:rPr>
        <w:t>d</w:t>
      </w:r>
      <w:r w:rsidR="0012750D" w:rsidRPr="004C09B5">
        <w:rPr>
          <w:iCs/>
          <w:sz w:val="20"/>
          <w:szCs w:val="20"/>
          <w:lang w:val="it-IT"/>
        </w:rPr>
        <w:t>eve promuovere</w:t>
      </w:r>
      <w:r w:rsidR="0012750D">
        <w:rPr>
          <w:iCs/>
          <w:sz w:val="20"/>
          <w:szCs w:val="20"/>
          <w:lang w:val="it-IT"/>
        </w:rPr>
        <w:t>:</w:t>
      </w:r>
    </w:p>
    <w:p w:rsidR="004C09B5" w:rsidRPr="004C09B5" w:rsidRDefault="004C09B5" w:rsidP="004C09B5">
      <w:pPr>
        <w:pStyle w:val="Paragrafoelenco"/>
        <w:widowControl/>
        <w:numPr>
          <w:ilvl w:val="0"/>
          <w:numId w:val="6"/>
        </w:numPr>
        <w:autoSpaceDE w:val="0"/>
        <w:autoSpaceDN w:val="0"/>
        <w:adjustRightInd w:val="0"/>
        <w:spacing w:after="0"/>
        <w:jc w:val="both"/>
        <w:rPr>
          <w:iCs/>
          <w:sz w:val="20"/>
          <w:szCs w:val="20"/>
          <w:lang w:val="it-IT"/>
        </w:rPr>
      </w:pPr>
      <w:r w:rsidRPr="004C09B5">
        <w:rPr>
          <w:iCs/>
          <w:sz w:val="20"/>
          <w:szCs w:val="20"/>
          <w:lang w:val="it-IT"/>
        </w:rPr>
        <w:t>la realizzazione di un sistema in rete unificato che integra i modelli organizzativi sanitario e sociosanitario delle cure palliative secondo la DGR n°X/5918/2016 con l'attuazione della legge regionale n. 23/2015 "Evoluzione del sistema sociosanitario lombardo";</w:t>
      </w:r>
    </w:p>
    <w:p w:rsidR="004C09B5" w:rsidRPr="004C09B5" w:rsidRDefault="004C09B5" w:rsidP="004C09B5">
      <w:pPr>
        <w:pStyle w:val="Paragrafoelenco"/>
        <w:widowControl/>
        <w:numPr>
          <w:ilvl w:val="0"/>
          <w:numId w:val="6"/>
        </w:numPr>
        <w:autoSpaceDE w:val="0"/>
        <w:autoSpaceDN w:val="0"/>
        <w:adjustRightInd w:val="0"/>
        <w:spacing w:after="0"/>
        <w:jc w:val="both"/>
        <w:rPr>
          <w:iCs/>
          <w:sz w:val="20"/>
          <w:szCs w:val="20"/>
          <w:lang w:val="it-IT"/>
        </w:rPr>
      </w:pPr>
      <w:r>
        <w:rPr>
          <w:iCs/>
          <w:sz w:val="20"/>
          <w:szCs w:val="20"/>
          <w:lang w:val="it-IT"/>
        </w:rPr>
        <w:t>l</w:t>
      </w:r>
      <w:r w:rsidRPr="004C09B5">
        <w:rPr>
          <w:iCs/>
          <w:sz w:val="20"/>
          <w:szCs w:val="20"/>
          <w:lang w:val="it-IT"/>
        </w:rPr>
        <w:t>a comunicazione e la collaborazione con gli altri nodi erogativi e del volontariato della Rete Locale di Cure Palliative;</w:t>
      </w:r>
    </w:p>
    <w:p w:rsidR="004C09B5" w:rsidRPr="004C09B5" w:rsidRDefault="004C09B5" w:rsidP="004C09B5">
      <w:pPr>
        <w:pStyle w:val="Paragrafoelenco"/>
        <w:widowControl/>
        <w:numPr>
          <w:ilvl w:val="0"/>
          <w:numId w:val="6"/>
        </w:numPr>
        <w:autoSpaceDE w:val="0"/>
        <w:autoSpaceDN w:val="0"/>
        <w:adjustRightInd w:val="0"/>
        <w:spacing w:after="0"/>
        <w:jc w:val="both"/>
        <w:rPr>
          <w:iCs/>
          <w:sz w:val="20"/>
          <w:szCs w:val="20"/>
          <w:lang w:val="it-IT"/>
        </w:rPr>
      </w:pPr>
      <w:r>
        <w:rPr>
          <w:iCs/>
          <w:sz w:val="20"/>
          <w:szCs w:val="20"/>
          <w:lang w:val="it-IT"/>
        </w:rPr>
        <w:t>p</w:t>
      </w:r>
      <w:r w:rsidRPr="004C09B5">
        <w:rPr>
          <w:iCs/>
          <w:sz w:val="20"/>
          <w:szCs w:val="20"/>
          <w:lang w:val="it-IT"/>
        </w:rPr>
        <w:t>ercorsi di formazione intraziendale nelle UO per acuti al fine di favorire la presa in carico tempestiva del malato nell'ottica delle simultaneous care;</w:t>
      </w:r>
    </w:p>
    <w:p w:rsidR="004C09B5" w:rsidRPr="004C09B5" w:rsidRDefault="004C09B5" w:rsidP="004C09B5">
      <w:pPr>
        <w:pStyle w:val="Paragrafoelenco"/>
        <w:widowControl/>
        <w:numPr>
          <w:ilvl w:val="0"/>
          <w:numId w:val="6"/>
        </w:numPr>
        <w:autoSpaceDE w:val="0"/>
        <w:autoSpaceDN w:val="0"/>
        <w:adjustRightInd w:val="0"/>
        <w:spacing w:after="0"/>
        <w:jc w:val="both"/>
        <w:rPr>
          <w:iCs/>
          <w:sz w:val="20"/>
          <w:szCs w:val="20"/>
          <w:lang w:val="it-IT"/>
        </w:rPr>
      </w:pPr>
      <w:r>
        <w:rPr>
          <w:iCs/>
          <w:sz w:val="20"/>
          <w:szCs w:val="20"/>
          <w:lang w:val="it-IT"/>
        </w:rPr>
        <w:t>i</w:t>
      </w:r>
      <w:r w:rsidRPr="004C09B5">
        <w:rPr>
          <w:iCs/>
          <w:sz w:val="20"/>
          <w:szCs w:val="20"/>
          <w:lang w:val="it-IT"/>
        </w:rPr>
        <w:t>niziative territoriali di sensibilizzazione sulla cultura della cure palliative (scuole, associazioni, ecc...) anche in occasione di eventi nazionali e regionali nell'ambito delle cure palliative e della lotta alla sofferenza;</w:t>
      </w:r>
    </w:p>
    <w:p w:rsidR="004C09B5" w:rsidRPr="004C09B5" w:rsidRDefault="004C09B5" w:rsidP="004C09B5">
      <w:pPr>
        <w:pStyle w:val="Paragrafoelenco"/>
        <w:widowControl/>
        <w:numPr>
          <w:ilvl w:val="0"/>
          <w:numId w:val="6"/>
        </w:numPr>
        <w:autoSpaceDE w:val="0"/>
        <w:autoSpaceDN w:val="0"/>
        <w:adjustRightInd w:val="0"/>
        <w:spacing w:after="0"/>
        <w:jc w:val="both"/>
        <w:rPr>
          <w:iCs/>
          <w:sz w:val="20"/>
          <w:szCs w:val="20"/>
          <w:lang w:val="it-IT"/>
        </w:rPr>
      </w:pPr>
      <w:r>
        <w:rPr>
          <w:iCs/>
          <w:sz w:val="20"/>
          <w:szCs w:val="20"/>
          <w:lang w:val="it-IT"/>
        </w:rPr>
        <w:t>i</w:t>
      </w:r>
      <w:r w:rsidRPr="004C09B5">
        <w:rPr>
          <w:iCs/>
          <w:sz w:val="20"/>
          <w:szCs w:val="20"/>
          <w:lang w:val="it-IT"/>
        </w:rPr>
        <w:t>niziative territoriali informative sulla rete d'offerta delle cure palliative e sulle modalità di accesso ad essa.</w:t>
      </w:r>
    </w:p>
    <w:p w:rsidR="00AB7E3A" w:rsidRDefault="00AB7E3A" w:rsidP="007557C2">
      <w:pPr>
        <w:spacing w:after="0" w:line="240" w:lineRule="auto"/>
        <w:ind w:left="120" w:right="251"/>
        <w:jc w:val="both"/>
        <w:rPr>
          <w:rFonts w:cs="Calibri"/>
          <w:b/>
          <w:bCs/>
          <w:spacing w:val="1"/>
          <w:lang w:val="it-IT"/>
        </w:rPr>
      </w:pPr>
    </w:p>
    <w:p w:rsidR="00924546" w:rsidRDefault="00924546" w:rsidP="00924546">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924546" w:rsidRPr="00D72EB3" w:rsidRDefault="00924546" w:rsidP="00924546">
      <w:pPr>
        <w:spacing w:after="0" w:line="240" w:lineRule="auto"/>
        <w:ind w:left="120" w:right="251"/>
        <w:jc w:val="both"/>
        <w:rPr>
          <w:rFonts w:cs="Calibri"/>
          <w:lang w:val="it-IT"/>
        </w:rPr>
      </w:pPr>
    </w:p>
    <w:p w:rsidR="00924546" w:rsidRDefault="00924546" w:rsidP="00924546">
      <w:pPr>
        <w:spacing w:after="0" w:line="240" w:lineRule="auto"/>
        <w:ind w:left="120" w:right="251"/>
        <w:jc w:val="both"/>
        <w:rPr>
          <w:rFonts w:cs="Calibri"/>
          <w:sz w:val="20"/>
          <w:szCs w:val="20"/>
          <w:lang w:val="it-IT"/>
        </w:rPr>
      </w:pPr>
      <w:r w:rsidRPr="00D72EB3">
        <w:rPr>
          <w:rFonts w:cs="Calibri"/>
          <w:sz w:val="20"/>
          <w:szCs w:val="20"/>
          <w:lang w:val="it-IT"/>
        </w:rPr>
        <w:lastRenderedPageBreak/>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924546" w:rsidRDefault="00924546" w:rsidP="00924546">
      <w:pPr>
        <w:spacing w:after="0" w:line="240" w:lineRule="auto"/>
        <w:ind w:left="120" w:right="251"/>
        <w:jc w:val="both"/>
        <w:rPr>
          <w:rFonts w:cs="Calibri"/>
          <w:sz w:val="20"/>
          <w:szCs w:val="20"/>
          <w:u w:val="single"/>
          <w:lang w:val="it-IT"/>
        </w:rPr>
      </w:pPr>
    </w:p>
    <w:p w:rsidR="00924546" w:rsidRPr="00303E83" w:rsidRDefault="00924546" w:rsidP="00924546">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924546" w:rsidRPr="00D72EB3" w:rsidRDefault="00924546" w:rsidP="00924546">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924546" w:rsidRDefault="00924546" w:rsidP="00924546">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Pr="00303E83">
        <w:rPr>
          <w:rFonts w:cs="Calibri"/>
          <w:b/>
          <w:spacing w:val="2"/>
          <w:sz w:val="20"/>
          <w:szCs w:val="20"/>
          <w:lang w:val="it-IT"/>
        </w:rPr>
        <w:t>godimento dei diritti civili e politici.</w:t>
      </w:r>
      <w:r>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924546" w:rsidRDefault="00924546" w:rsidP="00924546">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924546" w:rsidRDefault="00924546" w:rsidP="00924546">
      <w:pPr>
        <w:spacing w:after="0" w:line="240" w:lineRule="auto"/>
        <w:ind w:left="120" w:right="251"/>
        <w:jc w:val="both"/>
        <w:rPr>
          <w:rFonts w:cs="Calibri"/>
          <w:spacing w:val="2"/>
          <w:sz w:val="20"/>
          <w:szCs w:val="20"/>
          <w:lang w:val="it-IT"/>
        </w:rPr>
      </w:pPr>
    </w:p>
    <w:p w:rsidR="00924546" w:rsidRPr="00303E83" w:rsidRDefault="00924546" w:rsidP="00924546">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924546" w:rsidRDefault="00924546" w:rsidP="00924546">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924546" w:rsidRPr="00D72EB3" w:rsidRDefault="00924546" w:rsidP="00924546">
      <w:pPr>
        <w:spacing w:after="0" w:line="240" w:lineRule="auto"/>
        <w:ind w:left="120" w:right="251"/>
        <w:jc w:val="both"/>
        <w:rPr>
          <w:rFonts w:cs="Calibri"/>
          <w:sz w:val="20"/>
          <w:szCs w:val="20"/>
          <w:lang w:val="it-IT"/>
        </w:rPr>
      </w:pPr>
      <w:r w:rsidRPr="008C4432">
        <w:rPr>
          <w:rFonts w:cs="Calibri"/>
          <w:b/>
          <w:bCs/>
          <w:spacing w:val="1"/>
          <w:sz w:val="20"/>
          <w:szCs w:val="20"/>
          <w:lang w:val="it-IT"/>
        </w:rPr>
        <w:t xml:space="preserve">b) </w:t>
      </w:r>
      <w:r w:rsidRPr="00D72EB3">
        <w:rPr>
          <w:rFonts w:cs="Calibri"/>
          <w:b/>
          <w:bCs/>
          <w:spacing w:val="1"/>
          <w:sz w:val="20"/>
          <w:szCs w:val="20"/>
          <w:lang w:val="it-IT"/>
        </w:rPr>
        <w:t>i</w:t>
      </w:r>
      <w:r w:rsidRPr="008C4432">
        <w:rPr>
          <w:rFonts w:cs="Calibri"/>
          <w:b/>
          <w:bCs/>
          <w:spacing w:val="1"/>
          <w:sz w:val="20"/>
          <w:szCs w:val="20"/>
          <w:lang w:val="it-IT"/>
        </w:rPr>
        <w:t>s</w:t>
      </w:r>
      <w:r w:rsidRPr="00D72EB3">
        <w:rPr>
          <w:rFonts w:cs="Calibri"/>
          <w:b/>
          <w:bCs/>
          <w:spacing w:val="1"/>
          <w:sz w:val="20"/>
          <w:szCs w:val="20"/>
          <w:lang w:val="it-IT"/>
        </w:rPr>
        <w:t>c</w:t>
      </w:r>
      <w:r w:rsidRPr="008C4432">
        <w:rPr>
          <w:rFonts w:cs="Calibri"/>
          <w:b/>
          <w:bCs/>
          <w:spacing w:val="1"/>
          <w:sz w:val="20"/>
          <w:szCs w:val="20"/>
          <w:lang w:val="it-IT"/>
        </w:rPr>
        <w:t>r</w:t>
      </w:r>
      <w:r w:rsidRPr="00D72EB3">
        <w:rPr>
          <w:rFonts w:cs="Calibri"/>
          <w:b/>
          <w:bCs/>
          <w:spacing w:val="1"/>
          <w:sz w:val="20"/>
          <w:szCs w:val="20"/>
          <w:lang w:val="it-IT"/>
        </w:rPr>
        <w:t>i</w:t>
      </w:r>
      <w:r w:rsidRPr="008C4432">
        <w:rPr>
          <w:rFonts w:cs="Calibri"/>
          <w:b/>
          <w:bCs/>
          <w:spacing w:val="1"/>
          <w:sz w:val="20"/>
          <w:szCs w:val="20"/>
          <w:lang w:val="it-IT"/>
        </w:rPr>
        <w:t>z</w:t>
      </w:r>
      <w:r w:rsidRPr="00D72EB3">
        <w:rPr>
          <w:rFonts w:cs="Calibri"/>
          <w:b/>
          <w:bCs/>
          <w:spacing w:val="1"/>
          <w:sz w:val="20"/>
          <w:szCs w:val="20"/>
          <w:lang w:val="it-IT"/>
        </w:rPr>
        <w:t>i</w:t>
      </w:r>
      <w:r w:rsidRPr="008C4432">
        <w:rPr>
          <w:rFonts w:cs="Calibri"/>
          <w:b/>
          <w:bCs/>
          <w:spacing w:val="1"/>
          <w:sz w:val="20"/>
          <w:szCs w:val="20"/>
          <w:lang w:val="it-IT"/>
        </w:rPr>
        <w:t>one</w:t>
      </w:r>
      <w:r w:rsidRPr="00D72EB3">
        <w:rPr>
          <w:rFonts w:cs="Calibri"/>
          <w:b/>
          <w:bCs/>
          <w:spacing w:val="1"/>
          <w:sz w:val="20"/>
          <w:szCs w:val="20"/>
          <w:lang w:val="it-IT"/>
        </w:rPr>
        <w:t xml:space="preserve"> </w:t>
      </w:r>
      <w:r w:rsidRPr="008C4432">
        <w:rPr>
          <w:rFonts w:cs="Calibri"/>
          <w:b/>
          <w:bCs/>
          <w:spacing w:val="1"/>
          <w:sz w:val="20"/>
          <w:szCs w:val="20"/>
          <w:lang w:val="it-IT"/>
        </w:rPr>
        <w:t>a</w:t>
      </w:r>
      <w:r w:rsidRPr="00D72EB3">
        <w:rPr>
          <w:rFonts w:cs="Calibri"/>
          <w:b/>
          <w:bCs/>
          <w:spacing w:val="1"/>
          <w:sz w:val="20"/>
          <w:szCs w:val="20"/>
          <w:lang w:val="it-IT"/>
        </w:rPr>
        <w:t>ll’</w:t>
      </w:r>
      <w:r w:rsidRPr="008C4432">
        <w:rPr>
          <w:rFonts w:cs="Calibri"/>
          <w:b/>
          <w:bCs/>
          <w:spacing w:val="1"/>
          <w:sz w:val="20"/>
          <w:szCs w:val="20"/>
          <w:lang w:val="it-IT"/>
        </w:rPr>
        <w:t>a</w:t>
      </w:r>
      <w:r w:rsidRPr="00D72EB3">
        <w:rPr>
          <w:rFonts w:cs="Calibri"/>
          <w:b/>
          <w:bCs/>
          <w:spacing w:val="1"/>
          <w:sz w:val="20"/>
          <w:szCs w:val="20"/>
          <w:lang w:val="it-IT"/>
        </w:rPr>
        <w:t>l</w:t>
      </w:r>
      <w:r w:rsidRPr="008C4432">
        <w:rPr>
          <w:rFonts w:cs="Calibri"/>
          <w:b/>
          <w:bCs/>
          <w:spacing w:val="1"/>
          <w:sz w:val="20"/>
          <w:szCs w:val="20"/>
          <w:lang w:val="it-IT"/>
        </w:rPr>
        <w:t>bo</w:t>
      </w:r>
      <w:r w:rsidRPr="00D72EB3">
        <w:rPr>
          <w:rFonts w:cs="Calibri"/>
          <w:b/>
          <w:bCs/>
          <w:spacing w:val="1"/>
          <w:sz w:val="20"/>
          <w:szCs w:val="20"/>
          <w:lang w:val="it-IT"/>
        </w:rPr>
        <w:t xml:space="preserve"> </w:t>
      </w:r>
      <w:r w:rsidRPr="008C4432">
        <w:rPr>
          <w:rFonts w:cs="Calibri"/>
          <w:b/>
          <w:bCs/>
          <w:spacing w:val="1"/>
          <w:sz w:val="20"/>
          <w:szCs w:val="20"/>
          <w:lang w:val="it-IT"/>
        </w:rPr>
        <w:t>p</w:t>
      </w:r>
      <w:r w:rsidRPr="00D72EB3">
        <w:rPr>
          <w:rFonts w:cs="Calibri"/>
          <w:b/>
          <w:bCs/>
          <w:spacing w:val="1"/>
          <w:sz w:val="20"/>
          <w:szCs w:val="20"/>
          <w:lang w:val="it-IT"/>
        </w:rPr>
        <w:t>r</w:t>
      </w:r>
      <w:r w:rsidRPr="008C4432">
        <w:rPr>
          <w:rFonts w:cs="Calibri"/>
          <w:b/>
          <w:bCs/>
          <w:spacing w:val="1"/>
          <w:sz w:val="20"/>
          <w:szCs w:val="20"/>
          <w:lang w:val="it-IT"/>
        </w:rPr>
        <w:t>ofe</w:t>
      </w:r>
      <w:r w:rsidRPr="00D72EB3">
        <w:rPr>
          <w:rFonts w:cs="Calibri"/>
          <w:b/>
          <w:bCs/>
          <w:spacing w:val="1"/>
          <w:sz w:val="20"/>
          <w:szCs w:val="20"/>
          <w:lang w:val="it-IT"/>
        </w:rPr>
        <w:t>ssi</w:t>
      </w:r>
      <w:r w:rsidRPr="008C4432">
        <w:rPr>
          <w:rFonts w:cs="Calibri"/>
          <w:b/>
          <w:bCs/>
          <w:spacing w:val="1"/>
          <w:sz w:val="20"/>
          <w:szCs w:val="20"/>
          <w:lang w:val="it-IT"/>
        </w:rPr>
        <w:t>ona</w:t>
      </w:r>
      <w:r w:rsidRPr="00D72EB3">
        <w:rPr>
          <w:rFonts w:cs="Calibri"/>
          <w:b/>
          <w:bCs/>
          <w:spacing w:val="1"/>
          <w:sz w:val="20"/>
          <w:szCs w:val="20"/>
          <w:lang w:val="it-IT"/>
        </w:rPr>
        <w:t>l</w:t>
      </w:r>
      <w:r w:rsidRPr="008C4432">
        <w:rPr>
          <w:rFonts w:cs="Calibri"/>
          <w:b/>
          <w:bCs/>
          <w:spacing w:val="1"/>
          <w:sz w:val="20"/>
          <w:szCs w:val="20"/>
          <w:lang w:val="it-IT"/>
        </w:rPr>
        <w:t>e</w:t>
      </w:r>
      <w:r w:rsidRPr="00D72EB3">
        <w:rPr>
          <w:rFonts w:cs="Calibri"/>
          <w:b/>
          <w:bCs/>
          <w:sz w:val="20"/>
          <w:szCs w:val="20"/>
          <w:lang w:val="it-IT"/>
        </w:rPr>
        <w:t xml:space="preserve">: </w:t>
      </w:r>
      <w:r w:rsidRPr="00D72EB3">
        <w:rPr>
          <w:rFonts w:cs="Calibri"/>
          <w:sz w:val="20"/>
          <w:szCs w:val="20"/>
          <w:lang w:val="it-IT"/>
        </w:rPr>
        <w:t>l’iscri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b</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e</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w:t>
      </w:r>
      <w:r w:rsidRPr="00D72EB3">
        <w:rPr>
          <w:rFonts w:cs="Calibri"/>
          <w:spacing w:val="-3"/>
          <w:sz w:val="20"/>
          <w:szCs w:val="20"/>
          <w:lang w:val="it-IT"/>
        </w:rPr>
        <w:t>i</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2"/>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w:t>
      </w:r>
      <w:r w:rsidRPr="00D72EB3">
        <w:rPr>
          <w:rFonts w:cs="Calibri"/>
          <w:spacing w:val="1"/>
          <w:sz w:val="20"/>
          <w:szCs w:val="20"/>
          <w:lang w:val="it-IT"/>
        </w:rPr>
        <w:t>o</w:t>
      </w:r>
      <w:r w:rsidRPr="00D72EB3">
        <w:rPr>
          <w:rFonts w:cs="Calibri"/>
          <w:spacing w:val="-1"/>
          <w:sz w:val="20"/>
          <w:szCs w:val="20"/>
          <w:lang w:val="it-IT"/>
        </w:rPr>
        <w:t>bb</w:t>
      </w:r>
      <w:r w:rsidRPr="00D72EB3">
        <w:rPr>
          <w:rFonts w:cs="Calibri"/>
          <w:sz w:val="20"/>
          <w:szCs w:val="20"/>
          <w:lang w:val="it-IT"/>
        </w:rPr>
        <w:t>li</w:t>
      </w:r>
      <w:r w:rsidRPr="00D72EB3">
        <w:rPr>
          <w:rFonts w:cs="Calibri"/>
          <w:spacing w:val="-1"/>
          <w:sz w:val="20"/>
          <w:szCs w:val="20"/>
          <w:lang w:val="it-IT"/>
        </w:rPr>
        <w:t>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ll’iscri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all’al</w:t>
      </w:r>
      <w:r w:rsidRPr="00D72EB3">
        <w:rPr>
          <w:rFonts w:cs="Calibri"/>
          <w:spacing w:val="-3"/>
          <w:sz w:val="20"/>
          <w:szCs w:val="20"/>
          <w:lang w:val="it-IT"/>
        </w:rPr>
        <w:t>b</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I</w:t>
      </w:r>
      <w:r w:rsidRPr="00D72EB3">
        <w:rPr>
          <w:rFonts w:cs="Calibri"/>
          <w:sz w:val="20"/>
          <w:szCs w:val="20"/>
          <w:lang w:val="it-IT"/>
        </w:rPr>
        <w:t>talia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ll’ass</w:t>
      </w:r>
      <w:r w:rsidRPr="00D72EB3">
        <w:rPr>
          <w:rFonts w:cs="Calibri"/>
          <w:spacing w:val="-1"/>
          <w:sz w:val="20"/>
          <w:szCs w:val="20"/>
          <w:lang w:val="it-IT"/>
        </w:rPr>
        <w:t>unz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w:t>
      </w:r>
    </w:p>
    <w:p w:rsidR="001468AF" w:rsidRPr="00BC7E81" w:rsidRDefault="001468AF" w:rsidP="001468AF">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Pr>
          <w:rFonts w:cs="Calibri"/>
          <w:sz w:val="20"/>
          <w:szCs w:val="20"/>
          <w:lang w:val="it-IT"/>
        </w:rPr>
        <w:t xml:space="preserve">Cure Palliative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Cure Palliative.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924546" w:rsidRPr="00D72EB3" w:rsidRDefault="00924546" w:rsidP="00924546">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Pr="00303E83">
        <w:rPr>
          <w:rFonts w:cs="Calibri"/>
          <w:b/>
          <w:sz w:val="20"/>
          <w:szCs w:val="20"/>
          <w:lang w:val="it-IT"/>
        </w:rPr>
        <w:t>)</w:t>
      </w:r>
      <w:r w:rsidRPr="00D72EB3">
        <w:rPr>
          <w:rFonts w:cs="Calibri"/>
          <w:spacing w:val="25"/>
          <w:sz w:val="20"/>
          <w:szCs w:val="20"/>
          <w:lang w:val="it-IT"/>
        </w:rPr>
        <w:t xml:space="preserve"> </w:t>
      </w:r>
      <w:r w:rsidRPr="00D72EB3">
        <w:rPr>
          <w:rFonts w:cs="Calibri"/>
          <w:b/>
          <w:bCs/>
          <w:spacing w:val="1"/>
          <w:sz w:val="20"/>
          <w:szCs w:val="20"/>
          <w:lang w:val="it-IT"/>
        </w:rPr>
        <w:t>c</w:t>
      </w:r>
      <w:r w:rsidRPr="00D72EB3">
        <w:rPr>
          <w:rFonts w:cs="Calibri"/>
          <w:b/>
          <w:bCs/>
          <w:spacing w:val="-1"/>
          <w:sz w:val="20"/>
          <w:szCs w:val="20"/>
          <w:lang w:val="it-IT"/>
        </w:rPr>
        <w:t>u</w:t>
      </w:r>
      <w:r w:rsidRPr="00D72EB3">
        <w:rPr>
          <w:rFonts w:cs="Calibri"/>
          <w:b/>
          <w:bCs/>
          <w:spacing w:val="-2"/>
          <w:sz w:val="20"/>
          <w:szCs w:val="20"/>
          <w:lang w:val="it-IT"/>
        </w:rPr>
        <w:t>r</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1"/>
          <w:sz w:val="20"/>
          <w:szCs w:val="20"/>
          <w:lang w:val="it-IT"/>
        </w:rPr>
        <w:t>u</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z w:val="20"/>
          <w:szCs w:val="20"/>
          <w:lang w:val="it-IT"/>
        </w:rPr>
        <w:t>m</w:t>
      </w:r>
      <w:r w:rsidRPr="00D72EB3">
        <w:rPr>
          <w:rFonts w:cs="Calibri"/>
          <w:b/>
          <w:bCs/>
          <w:spacing w:val="25"/>
          <w:sz w:val="20"/>
          <w:szCs w:val="20"/>
          <w:lang w:val="it-IT"/>
        </w:rPr>
        <w:t xml:space="preserve"> </w:t>
      </w:r>
      <w:r w:rsidRPr="00D72EB3">
        <w:rPr>
          <w:rFonts w:cs="Calibri"/>
          <w:b/>
          <w:bCs/>
          <w:spacing w:val="-1"/>
          <w:sz w:val="20"/>
          <w:szCs w:val="20"/>
          <w:lang w:val="it-IT"/>
        </w:rPr>
        <w:t>p</w:t>
      </w:r>
      <w:r w:rsidRPr="00D72EB3">
        <w:rPr>
          <w:rFonts w:cs="Calibri"/>
          <w:b/>
          <w:bCs/>
          <w:spacing w:val="1"/>
          <w:sz w:val="20"/>
          <w:szCs w:val="20"/>
          <w:lang w:val="it-IT"/>
        </w:rPr>
        <w:t>r</w:t>
      </w:r>
      <w:r w:rsidRPr="00D72EB3">
        <w:rPr>
          <w:rFonts w:cs="Calibri"/>
          <w:b/>
          <w:bCs/>
          <w:spacing w:val="-1"/>
          <w:sz w:val="20"/>
          <w:szCs w:val="20"/>
          <w:lang w:val="it-IT"/>
        </w:rPr>
        <w:t>o</w:t>
      </w:r>
      <w:r w:rsidRPr="00D72EB3">
        <w:rPr>
          <w:rFonts w:cs="Calibri"/>
          <w:b/>
          <w:bCs/>
          <w:sz w:val="20"/>
          <w:szCs w:val="20"/>
          <w:lang w:val="it-IT"/>
        </w:rPr>
        <w:t>f</w:t>
      </w:r>
      <w:r w:rsidRPr="00D72EB3">
        <w:rPr>
          <w:rFonts w:cs="Calibri"/>
          <w:b/>
          <w:bCs/>
          <w:spacing w:val="-1"/>
          <w:sz w:val="20"/>
          <w:szCs w:val="20"/>
          <w:lang w:val="it-IT"/>
        </w:rPr>
        <w:t>e</w:t>
      </w:r>
      <w:r w:rsidRPr="00D72EB3">
        <w:rPr>
          <w:rFonts w:cs="Calibri"/>
          <w:b/>
          <w:bCs/>
          <w:spacing w:val="-2"/>
          <w:sz w:val="20"/>
          <w:szCs w:val="20"/>
          <w:lang w:val="it-IT"/>
        </w:rPr>
        <w:t>s</w:t>
      </w:r>
      <w:r w:rsidRPr="00D72EB3">
        <w:rPr>
          <w:rFonts w:cs="Calibri"/>
          <w:b/>
          <w:bCs/>
          <w:spacing w:val="1"/>
          <w:sz w:val="20"/>
          <w:szCs w:val="20"/>
          <w:lang w:val="it-IT"/>
        </w:rPr>
        <w:t>si</w:t>
      </w:r>
      <w:r w:rsidRPr="00D72EB3">
        <w:rPr>
          <w:rFonts w:cs="Calibri"/>
          <w:b/>
          <w:bCs/>
          <w:spacing w:val="-1"/>
          <w:sz w:val="20"/>
          <w:szCs w:val="20"/>
          <w:lang w:val="it-IT"/>
        </w:rPr>
        <w:t>onale</w:t>
      </w:r>
      <w:r w:rsidRPr="00D72EB3">
        <w:rPr>
          <w:rFonts w:cs="Calibri"/>
          <w:b/>
          <w:bCs/>
          <w:sz w:val="20"/>
          <w:szCs w:val="20"/>
          <w:lang w:val="it-IT"/>
        </w:rPr>
        <w:t>:</w:t>
      </w:r>
      <w:r w:rsidRPr="00D72EB3">
        <w:rPr>
          <w:rFonts w:cs="Calibri"/>
          <w:b/>
          <w:bCs/>
          <w:spacing w:val="24"/>
          <w:sz w:val="20"/>
          <w:szCs w:val="20"/>
          <w:lang w:val="it-IT"/>
        </w:rPr>
        <w:t xml:space="preserve"> </w:t>
      </w:r>
      <w:r w:rsidRPr="00D72EB3">
        <w:rPr>
          <w:rFonts w:cs="Calibri"/>
          <w:sz w:val="20"/>
          <w:szCs w:val="20"/>
          <w:lang w:val="it-IT"/>
        </w:rPr>
        <w:t>ai</w:t>
      </w:r>
      <w:r w:rsidRPr="00D72EB3">
        <w:rPr>
          <w:rFonts w:cs="Calibri"/>
          <w:spacing w:val="2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4"/>
          <w:sz w:val="20"/>
          <w:szCs w:val="20"/>
          <w:lang w:val="it-IT"/>
        </w:rPr>
        <w:t xml:space="preserve"> </w:t>
      </w:r>
      <w:r w:rsidRPr="00D72EB3">
        <w:rPr>
          <w:rFonts w:cs="Calibri"/>
          <w:sz w:val="20"/>
          <w:szCs w:val="20"/>
          <w:lang w:val="it-IT"/>
        </w:rPr>
        <w:t>8</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pubb</w:t>
      </w:r>
      <w:r w:rsidRPr="00D72EB3">
        <w:rPr>
          <w:rFonts w:cs="Calibri"/>
          <w:sz w:val="20"/>
          <w:szCs w:val="20"/>
          <w:lang w:val="it-IT"/>
        </w:rPr>
        <w:t>lica</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484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99</w:t>
      </w:r>
      <w:r w:rsidRPr="00D72EB3">
        <w:rPr>
          <w:rFonts w:cs="Calibri"/>
          <w:sz w:val="20"/>
          <w:szCs w:val="20"/>
          <w:lang w:val="it-IT"/>
        </w:rPr>
        <w:t>7</w:t>
      </w:r>
      <w:r w:rsidRPr="00D72EB3">
        <w:rPr>
          <w:rFonts w:cs="Calibri"/>
          <w:spacing w:val="26"/>
          <w:sz w:val="20"/>
          <w:szCs w:val="20"/>
          <w:lang w:val="it-IT"/>
        </w:rPr>
        <w:t xml:space="preserve"> </w:t>
      </w:r>
      <w:r w:rsidRPr="00D72EB3">
        <w:rPr>
          <w:rFonts w:cs="Calibri"/>
          <w:sz w:val="20"/>
          <w:szCs w:val="20"/>
          <w:lang w:val="it-IT"/>
        </w:rPr>
        <w:t>in</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 xml:space="preserve">sia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um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tata</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4"/>
          <w:sz w:val="20"/>
          <w:szCs w:val="20"/>
          <w:lang w:val="it-IT"/>
        </w:rPr>
        <w:t xml:space="preserve"> </w:t>
      </w: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ata</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Pr>
          <w:rFonts w:cs="Calibri"/>
          <w:sz w:val="20"/>
          <w:szCs w:val="20"/>
          <w:lang w:val="it-IT"/>
        </w:rPr>
        <w:t xml:space="preserve"> da redigere esclusivamente secondo il fac simile allegato</w:t>
      </w:r>
      <w:r w:rsidRPr="00D72EB3">
        <w:rPr>
          <w:rFonts w:cs="Calibri"/>
          <w:sz w:val="20"/>
          <w:szCs w:val="20"/>
          <w:lang w:val="it-IT"/>
        </w:rPr>
        <w:t>;</w:t>
      </w:r>
    </w:p>
    <w:p w:rsidR="00924546" w:rsidRPr="00D72EB3" w:rsidRDefault="00924546" w:rsidP="00924546">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Pr="00D72EB3">
        <w:rPr>
          <w:rFonts w:cs="Calibri"/>
          <w:spacing w:val="6"/>
          <w:position w:val="1"/>
          <w:sz w:val="20"/>
          <w:szCs w:val="20"/>
          <w:lang w:val="it-IT"/>
        </w:rPr>
        <w:t xml:space="preserve"> </w:t>
      </w:r>
      <w:r w:rsidRPr="00D72EB3">
        <w:rPr>
          <w:rFonts w:cs="Calibri"/>
          <w:b/>
          <w:bCs/>
          <w:spacing w:val="-1"/>
          <w:position w:val="1"/>
          <w:sz w:val="20"/>
          <w:szCs w:val="20"/>
          <w:lang w:val="it-IT"/>
        </w:rPr>
        <w:t>a</w:t>
      </w:r>
      <w:r w:rsidRPr="00D72EB3">
        <w:rPr>
          <w:rFonts w:cs="Calibri"/>
          <w:b/>
          <w:bCs/>
          <w:position w:val="1"/>
          <w:sz w:val="20"/>
          <w:szCs w:val="20"/>
          <w:lang w:val="it-IT"/>
        </w:rPr>
        <w:t>tt</w:t>
      </w:r>
      <w:r w:rsidRPr="00D72EB3">
        <w:rPr>
          <w:rFonts w:cs="Calibri"/>
          <w:b/>
          <w:bCs/>
          <w:spacing w:val="-1"/>
          <w:position w:val="1"/>
          <w:sz w:val="20"/>
          <w:szCs w:val="20"/>
          <w:lang w:val="it-IT"/>
        </w:rPr>
        <w:t>e</w:t>
      </w:r>
      <w:r w:rsidRPr="00D72EB3">
        <w:rPr>
          <w:rFonts w:cs="Calibri"/>
          <w:b/>
          <w:bCs/>
          <w:spacing w:val="1"/>
          <w:position w:val="1"/>
          <w:sz w:val="20"/>
          <w:szCs w:val="20"/>
          <w:lang w:val="it-IT"/>
        </w:rPr>
        <w:t>s</w:t>
      </w:r>
      <w:r w:rsidRPr="00D72EB3">
        <w:rPr>
          <w:rFonts w:cs="Calibri"/>
          <w:b/>
          <w:bCs/>
          <w:position w:val="1"/>
          <w:sz w:val="20"/>
          <w:szCs w:val="20"/>
          <w:lang w:val="it-IT"/>
        </w:rPr>
        <w:t>t</w:t>
      </w:r>
      <w:r w:rsidRPr="00D72EB3">
        <w:rPr>
          <w:rFonts w:cs="Calibri"/>
          <w:b/>
          <w:bCs/>
          <w:spacing w:val="-1"/>
          <w:position w:val="1"/>
          <w:sz w:val="20"/>
          <w:szCs w:val="20"/>
          <w:lang w:val="it-IT"/>
        </w:rPr>
        <w:t>a</w:t>
      </w:r>
      <w:r w:rsidRPr="00D72EB3">
        <w:rPr>
          <w:rFonts w:cs="Calibri"/>
          <w:b/>
          <w:bCs/>
          <w:position w:val="1"/>
          <w:sz w:val="20"/>
          <w:szCs w:val="20"/>
          <w:lang w:val="it-IT"/>
        </w:rPr>
        <w:t>to</w:t>
      </w:r>
      <w:r w:rsidRPr="00D72EB3">
        <w:rPr>
          <w:rFonts w:cs="Calibri"/>
          <w:b/>
          <w:bCs/>
          <w:spacing w:val="4"/>
          <w:position w:val="1"/>
          <w:sz w:val="20"/>
          <w:szCs w:val="20"/>
          <w:lang w:val="it-IT"/>
        </w:rPr>
        <w:t xml:space="preserve"> </w:t>
      </w:r>
      <w:r w:rsidRPr="00D72EB3">
        <w:rPr>
          <w:rFonts w:cs="Calibri"/>
          <w:b/>
          <w:bCs/>
          <w:spacing w:val="-1"/>
          <w:position w:val="1"/>
          <w:sz w:val="20"/>
          <w:szCs w:val="20"/>
          <w:lang w:val="it-IT"/>
        </w:rPr>
        <w:t>d</w:t>
      </w:r>
      <w:r w:rsidRPr="00D72EB3">
        <w:rPr>
          <w:rFonts w:cs="Calibri"/>
          <w:b/>
          <w:bCs/>
          <w:position w:val="1"/>
          <w:sz w:val="20"/>
          <w:szCs w:val="20"/>
          <w:lang w:val="it-IT"/>
        </w:rPr>
        <w:t>i</w:t>
      </w:r>
      <w:r w:rsidRPr="00D72EB3">
        <w:rPr>
          <w:rFonts w:cs="Calibri"/>
          <w:b/>
          <w:bCs/>
          <w:spacing w:val="6"/>
          <w:position w:val="1"/>
          <w:sz w:val="20"/>
          <w:szCs w:val="20"/>
          <w:lang w:val="it-IT"/>
        </w:rPr>
        <w:t xml:space="preserve"> </w:t>
      </w:r>
      <w:r w:rsidRPr="00D72EB3">
        <w:rPr>
          <w:rFonts w:cs="Calibri"/>
          <w:b/>
          <w:bCs/>
          <w:position w:val="1"/>
          <w:sz w:val="20"/>
          <w:szCs w:val="20"/>
          <w:lang w:val="it-IT"/>
        </w:rPr>
        <w:t>f</w:t>
      </w:r>
      <w:r w:rsidRPr="00D72EB3">
        <w:rPr>
          <w:rFonts w:cs="Calibri"/>
          <w:b/>
          <w:bCs/>
          <w:spacing w:val="-1"/>
          <w:position w:val="1"/>
          <w:sz w:val="20"/>
          <w:szCs w:val="20"/>
          <w:lang w:val="it-IT"/>
        </w:rPr>
        <w:t>o</w:t>
      </w:r>
      <w:r w:rsidRPr="00D72EB3">
        <w:rPr>
          <w:rFonts w:cs="Calibri"/>
          <w:b/>
          <w:bCs/>
          <w:spacing w:val="1"/>
          <w:position w:val="1"/>
          <w:sz w:val="20"/>
          <w:szCs w:val="20"/>
          <w:lang w:val="it-IT"/>
        </w:rPr>
        <w:t>r</w:t>
      </w:r>
      <w:r w:rsidRPr="00D72EB3">
        <w:rPr>
          <w:rFonts w:cs="Calibri"/>
          <w:b/>
          <w:bCs/>
          <w:position w:val="1"/>
          <w:sz w:val="20"/>
          <w:szCs w:val="20"/>
          <w:lang w:val="it-IT"/>
        </w:rPr>
        <w:t>m</w:t>
      </w:r>
      <w:r w:rsidRPr="00D72EB3">
        <w:rPr>
          <w:rFonts w:cs="Calibri"/>
          <w:b/>
          <w:bCs/>
          <w:spacing w:val="-1"/>
          <w:position w:val="1"/>
          <w:sz w:val="20"/>
          <w:szCs w:val="20"/>
          <w:lang w:val="it-IT"/>
        </w:rPr>
        <w:t>az</w:t>
      </w:r>
      <w:r w:rsidRPr="00D72EB3">
        <w:rPr>
          <w:rFonts w:cs="Calibri"/>
          <w:b/>
          <w:bCs/>
          <w:spacing w:val="1"/>
          <w:position w:val="1"/>
          <w:sz w:val="20"/>
          <w:szCs w:val="20"/>
          <w:lang w:val="it-IT"/>
        </w:rPr>
        <w:t>i</w:t>
      </w:r>
      <w:r w:rsidRPr="00D72EB3">
        <w:rPr>
          <w:rFonts w:cs="Calibri"/>
          <w:b/>
          <w:bCs/>
          <w:spacing w:val="-1"/>
          <w:position w:val="1"/>
          <w:sz w:val="20"/>
          <w:szCs w:val="20"/>
          <w:lang w:val="it-IT"/>
        </w:rPr>
        <w:t>on</w:t>
      </w:r>
      <w:r w:rsidRPr="00D72EB3">
        <w:rPr>
          <w:rFonts w:cs="Calibri"/>
          <w:b/>
          <w:bCs/>
          <w:position w:val="1"/>
          <w:sz w:val="20"/>
          <w:szCs w:val="20"/>
          <w:lang w:val="it-IT"/>
        </w:rPr>
        <w:t>e</w:t>
      </w:r>
      <w:r w:rsidRPr="00D72EB3">
        <w:rPr>
          <w:rFonts w:cs="Calibri"/>
          <w:b/>
          <w:bCs/>
          <w:spacing w:val="5"/>
          <w:position w:val="1"/>
          <w:sz w:val="20"/>
          <w:szCs w:val="20"/>
          <w:lang w:val="it-IT"/>
        </w:rPr>
        <w:t xml:space="preserve"> </w:t>
      </w:r>
      <w:r w:rsidRPr="00D72EB3">
        <w:rPr>
          <w:rFonts w:cs="Calibri"/>
          <w:b/>
          <w:bCs/>
          <w:position w:val="1"/>
          <w:sz w:val="20"/>
          <w:szCs w:val="20"/>
          <w:lang w:val="it-IT"/>
        </w:rPr>
        <w:t>m</w:t>
      </w:r>
      <w:r w:rsidRPr="00D72EB3">
        <w:rPr>
          <w:rFonts w:cs="Calibri"/>
          <w:b/>
          <w:bCs/>
          <w:spacing w:val="-1"/>
          <w:position w:val="1"/>
          <w:sz w:val="20"/>
          <w:szCs w:val="20"/>
          <w:lang w:val="it-IT"/>
        </w:rPr>
        <w:t>ana</w:t>
      </w:r>
      <w:r w:rsidRPr="00D72EB3">
        <w:rPr>
          <w:rFonts w:cs="Calibri"/>
          <w:b/>
          <w:bCs/>
          <w:spacing w:val="1"/>
          <w:position w:val="1"/>
          <w:sz w:val="20"/>
          <w:szCs w:val="20"/>
          <w:lang w:val="it-IT"/>
        </w:rPr>
        <w:t>g</w:t>
      </w:r>
      <w:r w:rsidRPr="00D72EB3">
        <w:rPr>
          <w:rFonts w:cs="Calibri"/>
          <w:b/>
          <w:bCs/>
          <w:spacing w:val="-1"/>
          <w:position w:val="1"/>
          <w:sz w:val="20"/>
          <w:szCs w:val="20"/>
          <w:lang w:val="it-IT"/>
        </w:rPr>
        <w:t>e</w:t>
      </w:r>
      <w:r w:rsidRPr="00D72EB3">
        <w:rPr>
          <w:rFonts w:cs="Calibri"/>
          <w:b/>
          <w:bCs/>
          <w:spacing w:val="1"/>
          <w:position w:val="1"/>
          <w:sz w:val="20"/>
          <w:szCs w:val="20"/>
          <w:lang w:val="it-IT"/>
        </w:rPr>
        <w:t>ri</w:t>
      </w:r>
      <w:r w:rsidRPr="00D72EB3">
        <w:rPr>
          <w:rFonts w:cs="Calibri"/>
          <w:b/>
          <w:bCs/>
          <w:spacing w:val="-1"/>
          <w:position w:val="1"/>
          <w:sz w:val="20"/>
          <w:szCs w:val="20"/>
          <w:lang w:val="it-IT"/>
        </w:rPr>
        <w:t>a</w:t>
      </w:r>
      <w:r w:rsidRPr="00D72EB3">
        <w:rPr>
          <w:rFonts w:cs="Calibri"/>
          <w:b/>
          <w:bCs/>
          <w:spacing w:val="1"/>
          <w:position w:val="1"/>
          <w:sz w:val="20"/>
          <w:szCs w:val="20"/>
          <w:lang w:val="it-IT"/>
        </w:rPr>
        <w:t>l</w:t>
      </w:r>
      <w:r w:rsidRPr="00D72EB3">
        <w:rPr>
          <w:rFonts w:cs="Calibri"/>
          <w:b/>
          <w:bCs/>
          <w:spacing w:val="-1"/>
          <w:position w:val="1"/>
          <w:sz w:val="20"/>
          <w:szCs w:val="20"/>
          <w:lang w:val="it-IT"/>
        </w:rPr>
        <w:t>e</w:t>
      </w:r>
      <w:r>
        <w:rPr>
          <w:rFonts w:cs="Calibri"/>
          <w:b/>
          <w:bCs/>
          <w:spacing w:val="-1"/>
          <w:position w:val="1"/>
          <w:sz w:val="20"/>
          <w:szCs w:val="20"/>
          <w:lang w:val="it-IT"/>
        </w:rPr>
        <w:t xml:space="preserve">. </w:t>
      </w:r>
      <w:r w:rsidRPr="00775B4C">
        <w:rPr>
          <w:rFonts w:cs="Calibri"/>
          <w:bCs/>
          <w:spacing w:val="-1"/>
          <w:position w:val="1"/>
          <w:sz w:val="20"/>
          <w:szCs w:val="20"/>
          <w:lang w:val="it-IT"/>
        </w:rPr>
        <w:t>Q</w:t>
      </w:r>
      <w:r w:rsidRPr="00775B4C">
        <w:rPr>
          <w:rFonts w:cs="Calibri"/>
          <w:spacing w:val="-1"/>
          <w:position w:val="1"/>
          <w:sz w:val="20"/>
          <w:szCs w:val="20"/>
          <w:lang w:val="it-IT"/>
        </w:rPr>
        <w:t>u</w:t>
      </w:r>
      <w:r w:rsidRPr="00775B4C">
        <w:rPr>
          <w:rFonts w:cs="Calibri"/>
          <w:position w:val="1"/>
          <w:sz w:val="20"/>
          <w:szCs w:val="20"/>
          <w:lang w:val="it-IT"/>
        </w:rPr>
        <w:t>al</w:t>
      </w:r>
      <w:r w:rsidRPr="00775B4C">
        <w:rPr>
          <w:rFonts w:cs="Calibri"/>
          <w:spacing w:val="1"/>
          <w:position w:val="1"/>
          <w:sz w:val="20"/>
          <w:szCs w:val="20"/>
          <w:lang w:val="it-IT"/>
        </w:rPr>
        <w:t>o</w:t>
      </w:r>
      <w:r w:rsidRPr="00775B4C">
        <w:rPr>
          <w:rFonts w:cs="Calibri"/>
          <w:position w:val="1"/>
          <w:sz w:val="20"/>
          <w:szCs w:val="20"/>
          <w:lang w:val="it-IT"/>
        </w:rPr>
        <w:t>ra</w:t>
      </w:r>
      <w:r w:rsidRPr="00D72EB3">
        <w:rPr>
          <w:rFonts w:cs="Calibri"/>
          <w:spacing w:val="5"/>
          <w:position w:val="1"/>
          <w:sz w:val="20"/>
          <w:szCs w:val="20"/>
          <w:lang w:val="it-IT"/>
        </w:rPr>
        <w:t xml:space="preserve"> </w:t>
      </w:r>
      <w:r w:rsidRPr="00D72EB3">
        <w:rPr>
          <w:rFonts w:cs="Calibri"/>
          <w:position w:val="1"/>
          <w:sz w:val="20"/>
          <w:szCs w:val="20"/>
          <w:lang w:val="it-IT"/>
        </w:rPr>
        <w:t>il</w:t>
      </w:r>
      <w:r w:rsidRPr="00D72EB3">
        <w:rPr>
          <w:rFonts w:cs="Calibri"/>
          <w:spacing w:val="5"/>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ir</w:t>
      </w:r>
      <w:r w:rsidRPr="00D72EB3">
        <w:rPr>
          <w:rFonts w:cs="Calibri"/>
          <w:spacing w:val="-3"/>
          <w:position w:val="1"/>
          <w:sz w:val="20"/>
          <w:szCs w:val="20"/>
          <w:lang w:val="it-IT"/>
        </w:rPr>
        <w:t>i</w:t>
      </w:r>
      <w:r w:rsidRPr="00D72EB3">
        <w:rPr>
          <w:rFonts w:cs="Calibri"/>
          <w:spacing w:val="-1"/>
          <w:position w:val="1"/>
          <w:sz w:val="20"/>
          <w:szCs w:val="20"/>
          <w:lang w:val="it-IT"/>
        </w:rPr>
        <w:t>g</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6"/>
          <w:position w:val="1"/>
          <w:sz w:val="20"/>
          <w:szCs w:val="20"/>
          <w:lang w:val="it-IT"/>
        </w:rPr>
        <w:t xml:space="preserve"> </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position w:val="1"/>
          <w:sz w:val="20"/>
          <w:szCs w:val="20"/>
          <w:lang w:val="it-IT"/>
        </w:rPr>
        <w:t>carica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7"/>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5"/>
          <w:position w:val="1"/>
          <w:sz w:val="20"/>
          <w:szCs w:val="20"/>
          <w:lang w:val="it-IT"/>
        </w:rPr>
        <w:t xml:space="preserve"> </w:t>
      </w:r>
      <w:r w:rsidRPr="00D72EB3">
        <w:rPr>
          <w:rFonts w:cs="Calibri"/>
          <w:position w:val="1"/>
          <w:sz w:val="20"/>
          <w:szCs w:val="20"/>
          <w:lang w:val="it-IT"/>
        </w:rPr>
        <w:t>sia</w:t>
      </w:r>
      <w:r w:rsidRPr="00D72EB3">
        <w:rPr>
          <w:rFonts w:cs="Calibri"/>
          <w:spacing w:val="5"/>
          <w:position w:val="1"/>
          <w:sz w:val="20"/>
          <w:szCs w:val="20"/>
          <w:lang w:val="it-IT"/>
        </w:rPr>
        <w:t xml:space="preserve"> </w:t>
      </w:r>
      <w:r w:rsidRPr="00D72EB3">
        <w:rPr>
          <w:rFonts w:cs="Calibri"/>
          <w:position w:val="1"/>
          <w:sz w:val="20"/>
          <w:szCs w:val="20"/>
          <w:lang w:val="it-IT"/>
        </w:rPr>
        <w:t>in</w:t>
      </w:r>
      <w:r w:rsidRPr="00D72EB3">
        <w:rPr>
          <w:rFonts w:cs="Calibri"/>
          <w:spacing w:val="2"/>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o</w:t>
      </w:r>
      <w:r w:rsidRPr="00D72EB3">
        <w:rPr>
          <w:rFonts w:cs="Calibri"/>
          <w:position w:val="1"/>
          <w:sz w:val="20"/>
          <w:szCs w:val="20"/>
          <w:lang w:val="it-IT"/>
        </w:rPr>
        <w:t>ss</w:t>
      </w:r>
      <w:r w:rsidRPr="00D72EB3">
        <w:rPr>
          <w:rFonts w:cs="Calibri"/>
          <w:spacing w:val="1"/>
          <w:position w:val="1"/>
          <w:sz w:val="20"/>
          <w:szCs w:val="20"/>
          <w:lang w:val="it-IT"/>
        </w:rPr>
        <w:t>e</w:t>
      </w:r>
      <w:r w:rsidRPr="00D72EB3">
        <w:rPr>
          <w:rFonts w:cs="Calibri"/>
          <w:position w:val="1"/>
          <w:sz w:val="20"/>
          <w:szCs w:val="20"/>
          <w:lang w:val="it-IT"/>
        </w:rPr>
        <w:t>s</w:t>
      </w:r>
      <w:r w:rsidRPr="00D72EB3">
        <w:rPr>
          <w:rFonts w:cs="Calibri"/>
          <w:spacing w:val="-2"/>
          <w:position w:val="1"/>
          <w:sz w:val="20"/>
          <w:szCs w:val="20"/>
          <w:lang w:val="it-IT"/>
        </w:rPr>
        <w:t>s</w:t>
      </w:r>
      <w:r w:rsidRPr="00D72EB3">
        <w:rPr>
          <w:rFonts w:cs="Calibri"/>
          <w:position w:val="1"/>
          <w:sz w:val="20"/>
          <w:szCs w:val="20"/>
          <w:lang w:val="it-IT"/>
        </w:rPr>
        <w:t>o</w:t>
      </w:r>
      <w:r w:rsidRPr="00D72EB3">
        <w:rPr>
          <w:rFonts w:cs="Calibri"/>
          <w:spacing w:val="8"/>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5"/>
          <w:position w:val="1"/>
          <w:sz w:val="20"/>
          <w:szCs w:val="20"/>
          <w:lang w:val="it-IT"/>
        </w:rPr>
        <w:t xml:space="preserve"> </w:t>
      </w:r>
      <w:r w:rsidRPr="00D72EB3">
        <w:rPr>
          <w:rFonts w:cs="Calibri"/>
          <w:position w:val="1"/>
          <w:sz w:val="20"/>
          <w:szCs w:val="20"/>
          <w:lang w:val="it-IT"/>
        </w:rPr>
        <w:t>at</w:t>
      </w:r>
      <w:r w:rsidRPr="00D72EB3">
        <w:rPr>
          <w:rFonts w:cs="Calibri"/>
          <w:spacing w:val="-2"/>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st</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7"/>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5"/>
          <w:position w:val="1"/>
          <w:sz w:val="20"/>
          <w:szCs w:val="20"/>
          <w:lang w:val="it-IT"/>
        </w:rPr>
        <w:t xml:space="preserve"> </w:t>
      </w:r>
      <w:r w:rsidRPr="00D72EB3">
        <w:rPr>
          <w:rFonts w:cs="Calibri"/>
          <w:spacing w:val="-3"/>
          <w:position w:val="1"/>
          <w:sz w:val="20"/>
          <w:szCs w:val="20"/>
          <w:lang w:val="it-IT"/>
        </w:rPr>
        <w:t>f</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 xml:space="preserve">e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 xml:space="preserve">riale,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w:t>
      </w:r>
      <w:r w:rsidRPr="00D72EB3">
        <w:rPr>
          <w:rFonts w:cs="Calibri"/>
          <w:spacing w:val="1"/>
          <w:sz w:val="20"/>
          <w:szCs w:val="20"/>
          <w:lang w:val="it-IT"/>
        </w:rPr>
        <w:t>o</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 xml:space="preserve">ità </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e 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nn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pacing w:val="-3"/>
          <w:sz w:val="20"/>
          <w:szCs w:val="20"/>
          <w:lang w:val="it-IT"/>
        </w:rPr>
        <w:t>i</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n</w:t>
      </w:r>
      <w:r w:rsidRPr="00D72EB3">
        <w:rPr>
          <w:rFonts w:cs="Calibri"/>
          <w:sz w:val="20"/>
          <w:szCs w:val="20"/>
          <w:lang w:val="it-IT"/>
        </w:rPr>
        <w:t>car</w:t>
      </w:r>
      <w:r w:rsidRPr="00D72EB3">
        <w:rPr>
          <w:rFonts w:cs="Calibri"/>
          <w:spacing w:val="-3"/>
          <w:sz w:val="20"/>
          <w:szCs w:val="20"/>
          <w:lang w:val="it-IT"/>
        </w:rPr>
        <w:t>i</w:t>
      </w:r>
      <w:r w:rsidRPr="00D72EB3">
        <w:rPr>
          <w:rFonts w:cs="Calibri"/>
          <w:sz w:val="20"/>
          <w:szCs w:val="20"/>
          <w:lang w:val="it-IT"/>
        </w:rPr>
        <w:t>co</w:t>
      </w:r>
      <w:r w:rsidRPr="00D72EB3">
        <w:rPr>
          <w:rFonts w:cs="Calibri"/>
          <w:spacing w:val="1"/>
          <w:sz w:val="20"/>
          <w:szCs w:val="20"/>
          <w:lang w:val="it-IT"/>
        </w:rPr>
        <w:t xml:space="preserve"> </w:t>
      </w:r>
      <w:r>
        <w:rPr>
          <w:rFonts w:cs="Calibri"/>
          <w:spacing w:val="1"/>
          <w:sz w:val="20"/>
          <w:szCs w:val="20"/>
          <w:lang w:val="it-IT"/>
        </w:rPr>
        <w:t>di direzione di struttura complessa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tt</w:t>
      </w:r>
      <w:r w:rsidRPr="00D72EB3">
        <w:rPr>
          <w:rFonts w:cs="Calibri"/>
          <w:spacing w:val="-2"/>
          <w:sz w:val="20"/>
          <w:szCs w:val="20"/>
          <w:lang w:val="it-IT"/>
        </w:rPr>
        <w:t>e</w:t>
      </w:r>
      <w:r w:rsidRPr="00D72EB3">
        <w:rPr>
          <w:rFonts w:cs="Calibri"/>
          <w:sz w:val="20"/>
          <w:szCs w:val="20"/>
          <w:lang w:val="it-IT"/>
        </w:rPr>
        <w:t>stato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pacing w:val="1"/>
          <w:sz w:val="20"/>
          <w:szCs w:val="20"/>
          <w:lang w:val="it-IT"/>
        </w:rPr>
        <w:t>io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riale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 xml:space="preserve">all’art. </w:t>
      </w:r>
      <w:r w:rsidRPr="00D72EB3">
        <w:rPr>
          <w:rFonts w:cs="Calibri"/>
          <w:spacing w:val="1"/>
          <w:sz w:val="20"/>
          <w:szCs w:val="20"/>
          <w:lang w:val="it-IT"/>
        </w:rPr>
        <w:t>5</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c. </w:t>
      </w:r>
      <w:r w:rsidRPr="00D72EB3">
        <w:rPr>
          <w:rFonts w:cs="Calibri"/>
          <w:spacing w:val="1"/>
          <w:sz w:val="20"/>
          <w:szCs w:val="20"/>
          <w:lang w:val="it-IT"/>
        </w:rPr>
        <w:t>1</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la fr</w:t>
      </w:r>
      <w:r w:rsidRPr="00D72EB3">
        <w:rPr>
          <w:rFonts w:cs="Calibri"/>
          <w:spacing w:val="-2"/>
          <w:sz w:val="20"/>
          <w:szCs w:val="20"/>
          <w:lang w:val="it-IT"/>
        </w:rPr>
        <w:t>e</w:t>
      </w:r>
      <w:r w:rsidRPr="00D72EB3">
        <w:rPr>
          <w:rFonts w:cs="Calibri"/>
          <w:spacing w:val="-1"/>
          <w:sz w:val="20"/>
          <w:szCs w:val="20"/>
          <w:lang w:val="it-IT"/>
        </w:rPr>
        <w:t>qu</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pacing w:val="-3"/>
          <w:sz w:val="20"/>
          <w:szCs w:val="20"/>
          <w:lang w:val="it-IT"/>
        </w:rPr>
        <w:t>a</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3"/>
          <w:sz w:val="20"/>
          <w:szCs w:val="20"/>
          <w:lang w:val="it-IT"/>
        </w:rPr>
        <w:t xml:space="preserve"> </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s</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ll’art. </w:t>
      </w:r>
      <w:r w:rsidRPr="00D72EB3">
        <w:rPr>
          <w:rFonts w:cs="Calibri"/>
          <w:spacing w:val="-1"/>
          <w:sz w:val="20"/>
          <w:szCs w:val="20"/>
          <w:lang w:val="it-IT"/>
        </w:rPr>
        <w:t>1</w:t>
      </w:r>
      <w:r w:rsidRPr="00D72EB3">
        <w:rPr>
          <w:rFonts w:cs="Calibri"/>
          <w:spacing w:val="1"/>
          <w:sz w:val="20"/>
          <w:szCs w:val="20"/>
          <w:lang w:val="it-IT"/>
        </w:rPr>
        <w:t>6</w:t>
      </w:r>
      <w:r w:rsidRPr="00D72EB3">
        <w:rPr>
          <w:rFonts w:cs="Calibri"/>
          <w:sz w:val="20"/>
          <w:szCs w:val="20"/>
          <w:lang w:val="it-IT"/>
        </w:rPr>
        <w:t>-</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z w:val="20"/>
          <w:szCs w:val="20"/>
          <w:lang w:val="it-IT"/>
        </w:rPr>
        <w:t>i</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1"/>
          <w:sz w:val="20"/>
          <w:szCs w:val="20"/>
          <w:lang w:val="it-IT"/>
        </w:rPr>
        <w:t>D.</w:t>
      </w:r>
      <w:r>
        <w:rPr>
          <w:rFonts w:cs="Calibri"/>
          <w:spacing w:val="-1"/>
          <w:sz w:val="20"/>
          <w:szCs w:val="20"/>
          <w:lang w:val="it-IT"/>
        </w:rPr>
        <w:t>lgs</w:t>
      </w:r>
      <w:r w:rsidRPr="00D72EB3">
        <w:rPr>
          <w:rFonts w:cs="Calibri"/>
          <w:spacing w:val="-1"/>
          <w:sz w:val="20"/>
          <w:szCs w:val="20"/>
          <w:lang w:val="it-IT"/>
        </w:rPr>
        <w:t>. 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Pr>
          <w:rFonts w:cs="Calibri"/>
          <w:spacing w:val="1"/>
          <w:sz w:val="20"/>
          <w:szCs w:val="20"/>
          <w:lang w:val="it-IT"/>
        </w:rPr>
        <w:t xml:space="preserve"> (art. 15, comma 2, DPR 484/97)</w:t>
      </w:r>
      <w:r w:rsidRPr="00D72EB3">
        <w:rPr>
          <w:rFonts w:cs="Calibri"/>
          <w:sz w:val="20"/>
          <w:szCs w:val="20"/>
          <w:lang w:val="it-IT"/>
        </w:rPr>
        <w:t>.</w:t>
      </w:r>
    </w:p>
    <w:p w:rsidR="00924546" w:rsidRPr="00D72EB3" w:rsidRDefault="00924546" w:rsidP="00924546">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Pr>
          <w:rFonts w:cs="Calibri"/>
          <w:spacing w:val="-1"/>
          <w:sz w:val="20"/>
          <w:szCs w:val="20"/>
          <w:lang w:val="it-IT"/>
        </w:rPr>
        <w:t>54</w:t>
      </w:r>
      <w:r w:rsidRPr="00D72EB3">
        <w:rPr>
          <w:rFonts w:cs="Calibri"/>
          <w:spacing w:val="-1"/>
          <w:sz w:val="20"/>
          <w:szCs w:val="20"/>
          <w:lang w:val="it-IT"/>
        </w:rPr>
        <w:t>/</w:t>
      </w:r>
      <w:r>
        <w:rPr>
          <w:rFonts w:cs="Calibri"/>
          <w:spacing w:val="-1"/>
          <w:sz w:val="20"/>
          <w:szCs w:val="20"/>
          <w:lang w:val="it-IT"/>
        </w:rPr>
        <w:t>2000,</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924546" w:rsidRDefault="00924546" w:rsidP="00924546">
      <w:pPr>
        <w:spacing w:after="0" w:line="240" w:lineRule="auto"/>
        <w:ind w:left="120" w:right="251"/>
        <w:jc w:val="both"/>
        <w:rPr>
          <w:rFonts w:cs="Calibri"/>
          <w:b/>
          <w:bCs/>
          <w:sz w:val="20"/>
          <w:szCs w:val="20"/>
          <w:lang w:val="it-IT"/>
        </w:rPr>
      </w:pPr>
    </w:p>
    <w:p w:rsidR="00924546" w:rsidRDefault="00924546" w:rsidP="00924546">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924546" w:rsidRDefault="00924546" w:rsidP="00924546">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924546" w:rsidRPr="00584E5D" w:rsidRDefault="00924546" w:rsidP="00924546">
      <w:pPr>
        <w:numPr>
          <w:ilvl w:val="0"/>
          <w:numId w:val="8"/>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924546" w:rsidRPr="00D72EB3" w:rsidRDefault="00924546" w:rsidP="00924546">
      <w:pPr>
        <w:numPr>
          <w:ilvl w:val="0"/>
          <w:numId w:val="8"/>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924546" w:rsidRPr="00D72EB3" w:rsidRDefault="00924546" w:rsidP="00924546">
      <w:pPr>
        <w:spacing w:after="0" w:line="240" w:lineRule="auto"/>
        <w:ind w:right="251"/>
        <w:rPr>
          <w:rFonts w:cs="Calibri"/>
          <w:sz w:val="20"/>
          <w:szCs w:val="20"/>
          <w:lang w:val="it-IT"/>
        </w:rPr>
      </w:pPr>
    </w:p>
    <w:p w:rsidR="00924546" w:rsidRPr="00D72EB3" w:rsidRDefault="00924546" w:rsidP="00924546">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924546" w:rsidRPr="00D72EB3" w:rsidRDefault="00924546" w:rsidP="00924546">
      <w:pPr>
        <w:spacing w:after="0" w:line="240" w:lineRule="auto"/>
        <w:ind w:right="251"/>
        <w:rPr>
          <w:rFonts w:cs="Calibri"/>
          <w:sz w:val="20"/>
          <w:szCs w:val="20"/>
          <w:lang w:val="it-IT"/>
        </w:rPr>
      </w:pPr>
    </w:p>
    <w:p w:rsidR="00924546" w:rsidRDefault="00924546" w:rsidP="00924546">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924546" w:rsidRDefault="00924546" w:rsidP="00924546">
      <w:pPr>
        <w:spacing w:after="0" w:line="240" w:lineRule="auto"/>
        <w:ind w:left="120" w:right="251"/>
        <w:jc w:val="both"/>
        <w:rPr>
          <w:rFonts w:cs="Calibri"/>
          <w:sz w:val="20"/>
          <w:szCs w:val="20"/>
          <w:lang w:val="it-IT"/>
        </w:rPr>
      </w:pPr>
    </w:p>
    <w:p w:rsidR="00924546" w:rsidRDefault="00924546" w:rsidP="00924546">
      <w:pPr>
        <w:spacing w:after="0" w:line="240" w:lineRule="auto"/>
        <w:ind w:left="120" w:right="251"/>
        <w:jc w:val="both"/>
        <w:rPr>
          <w:rFonts w:cs="Calibri"/>
          <w:sz w:val="20"/>
          <w:szCs w:val="20"/>
          <w:lang w:val="it-IT"/>
        </w:rPr>
      </w:pPr>
    </w:p>
    <w:p w:rsidR="00924546" w:rsidRDefault="00924546" w:rsidP="00924546">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924546" w:rsidRPr="00D72EB3" w:rsidRDefault="00924546" w:rsidP="00924546">
      <w:pPr>
        <w:spacing w:after="0" w:line="240" w:lineRule="auto"/>
        <w:ind w:left="120" w:right="251"/>
        <w:jc w:val="both"/>
        <w:rPr>
          <w:rFonts w:cs="Calibri"/>
          <w:lang w:val="it-IT"/>
        </w:rPr>
      </w:pPr>
    </w:p>
    <w:p w:rsidR="00924546" w:rsidRPr="00D466EF" w:rsidRDefault="00924546" w:rsidP="00924546">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924546" w:rsidRPr="00D466EF" w:rsidRDefault="00924546" w:rsidP="00924546">
      <w:pPr>
        <w:spacing w:after="0" w:line="240" w:lineRule="auto"/>
        <w:ind w:left="120" w:right="251"/>
        <w:jc w:val="both"/>
        <w:rPr>
          <w:rFonts w:cs="Calibri"/>
          <w:spacing w:val="1"/>
          <w:sz w:val="20"/>
          <w:szCs w:val="20"/>
          <w:lang w:val="it-IT"/>
        </w:rPr>
      </w:pPr>
    </w:p>
    <w:p w:rsidR="00924546" w:rsidRPr="00D466EF" w:rsidRDefault="00924546" w:rsidP="00924546">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924546" w:rsidRPr="00D466EF" w:rsidRDefault="00924546" w:rsidP="00924546">
      <w:pPr>
        <w:spacing w:after="0" w:line="240" w:lineRule="auto"/>
        <w:ind w:left="120" w:right="251"/>
        <w:jc w:val="both"/>
        <w:rPr>
          <w:rFonts w:cs="Calibri"/>
          <w:spacing w:val="1"/>
          <w:sz w:val="20"/>
          <w:szCs w:val="20"/>
          <w:lang w:val="it-IT"/>
        </w:rPr>
      </w:pPr>
      <w:r w:rsidRPr="00D466EF">
        <w:rPr>
          <w:rFonts w:cs="Calibri"/>
          <w:spacing w:val="1"/>
          <w:sz w:val="20"/>
          <w:szCs w:val="20"/>
          <w:lang w:val="it-IT"/>
        </w:rPr>
        <w:lastRenderedPageBreak/>
        <w:t>Il termine di cui sopra è perentorio. Saranno esclusi dal concorso i candidati le cui domande non siano state inviate secondo le modalità di seguito indicate.</w:t>
      </w:r>
    </w:p>
    <w:p w:rsidR="00924546" w:rsidRPr="00D466EF" w:rsidRDefault="00924546" w:rsidP="00924546">
      <w:pPr>
        <w:spacing w:after="0" w:line="240" w:lineRule="auto"/>
        <w:ind w:left="120" w:right="251"/>
        <w:jc w:val="both"/>
        <w:rPr>
          <w:rFonts w:cs="Calibri"/>
          <w:spacing w:val="1"/>
          <w:sz w:val="20"/>
          <w:szCs w:val="20"/>
          <w:lang w:val="it-IT"/>
        </w:rPr>
      </w:pPr>
    </w:p>
    <w:p w:rsidR="00924546" w:rsidRDefault="00924546" w:rsidP="00924546">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924546" w:rsidRDefault="00924546" w:rsidP="00924546">
      <w:pPr>
        <w:spacing w:after="0" w:line="240" w:lineRule="auto"/>
        <w:ind w:left="120" w:right="251"/>
        <w:jc w:val="both"/>
        <w:rPr>
          <w:rFonts w:cs="Calibri"/>
          <w:spacing w:val="1"/>
          <w:sz w:val="20"/>
          <w:szCs w:val="20"/>
          <w:lang w:val="it-IT"/>
        </w:rPr>
      </w:pPr>
    </w:p>
    <w:p w:rsidR="00924546" w:rsidRDefault="00924546" w:rsidP="00924546">
      <w:pPr>
        <w:spacing w:after="0" w:line="240" w:lineRule="auto"/>
        <w:ind w:left="120" w:right="251"/>
        <w:jc w:val="both"/>
        <w:rPr>
          <w:rFonts w:cs="Calibri"/>
          <w:spacing w:val="1"/>
          <w:sz w:val="20"/>
          <w:szCs w:val="20"/>
          <w:lang w:val="it-IT"/>
        </w:rPr>
      </w:pPr>
    </w:p>
    <w:p w:rsidR="00924546" w:rsidRDefault="00924546" w:rsidP="00924546">
      <w:pPr>
        <w:spacing w:after="0" w:line="240" w:lineRule="auto"/>
        <w:ind w:left="120" w:right="251"/>
        <w:jc w:val="both"/>
        <w:rPr>
          <w:rFonts w:cs="Calibri"/>
          <w:spacing w:val="1"/>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924546" w:rsidRPr="00D466EF"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924546" w:rsidRDefault="00924546" w:rsidP="00924546">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924546" w:rsidRPr="00D466EF"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924546" w:rsidRDefault="00924546" w:rsidP="00924546">
      <w:pPr>
        <w:spacing w:after="0"/>
        <w:jc w:val="both"/>
        <w:rPr>
          <w:rFonts w:cs="Courier New"/>
          <w:bCs/>
          <w:sz w:val="20"/>
          <w:szCs w:val="20"/>
          <w:lang w:val="it-IT"/>
        </w:rPr>
      </w:pPr>
      <w:r w:rsidRPr="00D466EF">
        <w:rPr>
          <w:rFonts w:cs="Courier New"/>
          <w:bCs/>
          <w:sz w:val="20"/>
          <w:szCs w:val="20"/>
          <w:lang w:val="it-IT"/>
        </w:rPr>
        <w:t>Dopo aver inserito Username e Password definitiva selezionare la voce di menù "</w:t>
      </w:r>
      <w:r>
        <w:rPr>
          <w:rFonts w:cs="Courier New"/>
          <w:bCs/>
          <w:sz w:val="20"/>
          <w:szCs w:val="20"/>
          <w:lang w:val="it-IT"/>
        </w:rPr>
        <w:t>Selezioni</w:t>
      </w:r>
      <w:r w:rsidRPr="00D466EF">
        <w:rPr>
          <w:rFonts w:cs="Courier New"/>
          <w:bCs/>
          <w:sz w:val="20"/>
          <w:szCs w:val="20"/>
          <w:lang w:val="it-IT"/>
        </w:rPr>
        <w:t>", per accedere alla schermata de</w:t>
      </w:r>
      <w:r>
        <w:rPr>
          <w:rFonts w:cs="Courier New"/>
          <w:bCs/>
          <w:sz w:val="20"/>
          <w:szCs w:val="20"/>
          <w:lang w:val="it-IT"/>
        </w:rPr>
        <w:t>lle</w:t>
      </w:r>
      <w:r w:rsidRPr="00D466EF">
        <w:rPr>
          <w:rFonts w:cs="Courier New"/>
          <w:bCs/>
          <w:sz w:val="20"/>
          <w:szCs w:val="20"/>
          <w:lang w:val="it-IT"/>
        </w:rPr>
        <w:t xml:space="preserve"> </w:t>
      </w:r>
      <w:r>
        <w:rPr>
          <w:rFonts w:cs="Courier New"/>
          <w:bCs/>
          <w:sz w:val="20"/>
          <w:szCs w:val="20"/>
          <w:lang w:val="it-IT"/>
        </w:rPr>
        <w:t>selezioni</w:t>
      </w:r>
      <w:r w:rsidRPr="00D466EF">
        <w:rPr>
          <w:rFonts w:cs="Courier New"/>
          <w:bCs/>
          <w:sz w:val="20"/>
          <w:szCs w:val="20"/>
          <w:lang w:val="it-IT"/>
        </w:rPr>
        <w:t xml:space="preserve"> disponibili.</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l’avviso pubblico per il conferimento di incarico quinquennale – Struttura Complessa “</w:t>
      </w:r>
      <w:r w:rsidR="001468AF">
        <w:rPr>
          <w:rFonts w:cs="Courier New"/>
          <w:bCs/>
          <w:sz w:val="20"/>
          <w:szCs w:val="20"/>
          <w:lang w:val="it-IT"/>
        </w:rPr>
        <w:t>Hospice e Cure Palliative</w:t>
      </w:r>
      <w:r w:rsidRPr="00D466EF">
        <w:rPr>
          <w:rFonts w:cs="Courier New"/>
          <w:bCs/>
          <w:sz w:val="20"/>
          <w:szCs w:val="20"/>
          <w:lang w:val="it-IT"/>
        </w:rPr>
        <w:t>”.</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924546" w:rsidRDefault="00924546" w:rsidP="00924546">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924546" w:rsidRDefault="00924546" w:rsidP="00924546">
      <w:pPr>
        <w:spacing w:after="0"/>
        <w:jc w:val="both"/>
        <w:rPr>
          <w:rFonts w:cs="Courier New"/>
          <w:bCs/>
          <w:sz w:val="20"/>
          <w:szCs w:val="20"/>
          <w:lang w:val="it-IT"/>
        </w:rPr>
      </w:pPr>
    </w:p>
    <w:p w:rsidR="00924546" w:rsidRDefault="00924546" w:rsidP="00924546">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924546" w:rsidRDefault="00924546" w:rsidP="00924546">
      <w:pPr>
        <w:spacing w:after="0"/>
        <w:jc w:val="both"/>
        <w:rPr>
          <w:rFonts w:cs="Courier New"/>
          <w:bCs/>
          <w:sz w:val="20"/>
          <w:szCs w:val="20"/>
          <w:lang w:val="it-IT"/>
        </w:rPr>
      </w:pPr>
    </w:p>
    <w:p w:rsidR="00924546" w:rsidRDefault="00924546" w:rsidP="00924546">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924546" w:rsidRDefault="00924546" w:rsidP="00924546">
      <w:pPr>
        <w:spacing w:after="0"/>
        <w:jc w:val="both"/>
        <w:rPr>
          <w:rFonts w:cs="Courier New"/>
          <w:bCs/>
          <w:sz w:val="20"/>
          <w:szCs w:val="20"/>
          <w:lang w:val="it-IT"/>
        </w:rPr>
      </w:pPr>
    </w:p>
    <w:p w:rsidR="00924546" w:rsidRDefault="00924546" w:rsidP="00924546">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Pr>
          <w:rFonts w:cs="Courier New"/>
          <w:bCs/>
          <w:sz w:val="20"/>
          <w:szCs w:val="20"/>
          <w:lang w:val="it-IT"/>
        </w:rPr>
        <w:t>;</w:t>
      </w:r>
    </w:p>
    <w:p w:rsidR="00924546" w:rsidRDefault="00924546" w:rsidP="00924546">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fronte e retro del documento di identità in corso di validità;</w:t>
      </w:r>
    </w:p>
    <w:p w:rsidR="00924546" w:rsidRPr="00D72EB3" w:rsidRDefault="00924546" w:rsidP="00924546">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lastRenderedPageBreak/>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924546" w:rsidRPr="00D72EB3" w:rsidRDefault="00924546" w:rsidP="0092454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924546" w:rsidRPr="00D466EF" w:rsidRDefault="00924546" w:rsidP="00924546">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924546" w:rsidRDefault="00924546" w:rsidP="00924546">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924546" w:rsidRDefault="00924546" w:rsidP="00924546">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1468AF">
        <w:rPr>
          <w:rFonts w:cs="Courier New"/>
          <w:bCs/>
          <w:sz w:val="20"/>
          <w:szCs w:val="20"/>
          <w:lang w:val="it-IT"/>
        </w:rPr>
        <w:t>Hospice e Cure Palliative</w:t>
      </w:r>
      <w:r>
        <w:rPr>
          <w:sz w:val="20"/>
          <w:szCs w:val="20"/>
          <w:lang w:val="it-IT"/>
        </w:rPr>
        <w:t>”</w:t>
      </w:r>
      <w:r w:rsidRPr="00D466EF">
        <w:rPr>
          <w:rFonts w:cs="Courier New"/>
          <w:bCs/>
          <w:sz w:val="20"/>
          <w:szCs w:val="20"/>
          <w:lang w:val="it-IT"/>
        </w:rPr>
        <w:t>;</w:t>
      </w:r>
    </w:p>
    <w:p w:rsidR="00924546" w:rsidRDefault="00924546" w:rsidP="00924546">
      <w:pPr>
        <w:numPr>
          <w:ilvl w:val="0"/>
          <w:numId w:val="13"/>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fac simile allegato. Il curriculum non costituisce autocertificazione e pertanto quanto ivi indicato è utilizzato a solo scopo informativo. Si ricorda che, ai sensi dell’art. 15 del  D.lgs. 502/1992, il curriculum formativo e professionale verrà pubblicato sul sito istituzionale, nella sezione dedicata al presente avviso; pertanto si invitano i candidati a non inserire dati sensibili all’interno dello stesso.  </w:t>
      </w:r>
    </w:p>
    <w:p w:rsidR="00924546"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924546"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924546"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924546" w:rsidRDefault="00924546" w:rsidP="00924546">
      <w:pPr>
        <w:spacing w:after="0"/>
        <w:jc w:val="both"/>
        <w:rPr>
          <w:rFonts w:cs="Courier New"/>
          <w:bCs/>
          <w:sz w:val="20"/>
          <w:szCs w:val="20"/>
          <w:lang w:val="it-IT"/>
        </w:rPr>
      </w:pPr>
    </w:p>
    <w:p w:rsidR="00924546" w:rsidRDefault="00924546" w:rsidP="00924546">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924546"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924546" w:rsidRPr="00D466EF"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924546" w:rsidRDefault="00924546" w:rsidP="00924546">
      <w:pPr>
        <w:spacing w:after="0"/>
        <w:jc w:val="both"/>
        <w:rPr>
          <w:rFonts w:cs="Courier New"/>
          <w:bCs/>
          <w:sz w:val="20"/>
          <w:szCs w:val="20"/>
          <w:lang w:val="it-IT"/>
        </w:rPr>
      </w:pPr>
    </w:p>
    <w:p w:rsidR="00924546" w:rsidRPr="00247CD3" w:rsidRDefault="00924546" w:rsidP="00924546">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924546" w:rsidRPr="00247CD3" w:rsidRDefault="00924546" w:rsidP="00924546">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cs="Courier New"/>
          <w:bCs/>
          <w:sz w:val="20"/>
          <w:szCs w:val="20"/>
          <w:lang w:val="it-IT"/>
        </w:rPr>
        <w:t>avviso</w:t>
      </w:r>
      <w:r w:rsidRPr="00247CD3">
        <w:rPr>
          <w:rFonts w:cs="Courier New"/>
          <w:bCs/>
          <w:sz w:val="20"/>
          <w:szCs w:val="20"/>
          <w:lang w:val="it-IT"/>
        </w:rPr>
        <w:t xml:space="preserve">;  </w:t>
      </w:r>
    </w:p>
    <w:p w:rsidR="00924546" w:rsidRPr="00247CD3" w:rsidRDefault="00924546" w:rsidP="00924546">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924546" w:rsidRDefault="00924546" w:rsidP="00924546">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924546" w:rsidRPr="00D466EF" w:rsidRDefault="00924546" w:rsidP="00924546">
      <w:pPr>
        <w:spacing w:after="0"/>
        <w:jc w:val="both"/>
        <w:rPr>
          <w:rFonts w:cs="Courier New"/>
          <w:bCs/>
          <w:sz w:val="20"/>
          <w:szCs w:val="20"/>
          <w:lang w:val="it-IT"/>
        </w:rPr>
      </w:pP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lastRenderedPageBreak/>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924546" w:rsidRPr="00D466EF" w:rsidRDefault="00924546" w:rsidP="00924546">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924546" w:rsidRDefault="00924546" w:rsidP="00924546">
      <w:pPr>
        <w:spacing w:after="0"/>
        <w:jc w:val="both"/>
        <w:rPr>
          <w:rFonts w:cs="Courier New"/>
          <w:bCs/>
          <w:sz w:val="20"/>
          <w:szCs w:val="20"/>
          <w:lang w:val="it-IT"/>
        </w:rPr>
      </w:pPr>
    </w:p>
    <w:p w:rsidR="00924546" w:rsidRDefault="00924546" w:rsidP="00924546">
      <w:pPr>
        <w:spacing w:after="0"/>
        <w:jc w:val="both"/>
        <w:rPr>
          <w:rFonts w:cs="Courier New"/>
          <w:bCs/>
          <w:sz w:val="20"/>
          <w:szCs w:val="20"/>
          <w:lang w:val="it-IT"/>
        </w:rPr>
      </w:pPr>
    </w:p>
    <w:p w:rsidR="00924546" w:rsidRDefault="00924546" w:rsidP="00924546">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4546" w:rsidRPr="00D72EB3" w:rsidRDefault="00924546" w:rsidP="00924546">
      <w:pPr>
        <w:spacing w:after="0" w:line="240" w:lineRule="auto"/>
        <w:ind w:left="120" w:right="6790"/>
        <w:jc w:val="both"/>
        <w:rPr>
          <w:rFonts w:cs="Calibri"/>
          <w:sz w:val="20"/>
          <w:szCs w:val="20"/>
          <w:lang w:val="it-IT"/>
        </w:rPr>
      </w:pPr>
    </w:p>
    <w:p w:rsidR="00924546" w:rsidRPr="00D72EB3" w:rsidRDefault="00924546" w:rsidP="00924546">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924546" w:rsidRPr="00D72EB3" w:rsidRDefault="00924546" w:rsidP="00924546">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Pr>
          <w:rFonts w:cs="Calibri"/>
          <w:sz w:val="20"/>
          <w:szCs w:val="20"/>
          <w:lang w:val="it-IT"/>
        </w:rPr>
        <w:t xml:space="preserve"> </w:t>
      </w:r>
    </w:p>
    <w:p w:rsidR="00924546" w:rsidRPr="0019127C" w:rsidRDefault="00924546" w:rsidP="00924546">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no due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nti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ranno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no due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nti (e suppl</w:t>
      </w:r>
      <w:r w:rsidRPr="00D72EB3">
        <w:rPr>
          <w:rFonts w:cs="Calibri"/>
          <w:spacing w:val="1"/>
          <w:sz w:val="20"/>
          <w:szCs w:val="20"/>
          <w:lang w:val="it-IT"/>
        </w:rPr>
        <w:t>e</w:t>
      </w:r>
      <w:r w:rsidRPr="0019127C">
        <w:rPr>
          <w:rFonts w:cs="Calibri"/>
          <w:spacing w:val="1"/>
          <w:sz w:val="20"/>
          <w:szCs w:val="20"/>
          <w:lang w:val="it-IT"/>
        </w:rPr>
        <w:t>nti)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Pr>
          <w:rFonts w:cs="Calibri"/>
          <w:spacing w:val="1"/>
          <w:sz w:val="20"/>
          <w:szCs w:val="20"/>
          <w:lang w:val="it-IT"/>
        </w:rPr>
        <w:t xml:space="preserve"> </w:t>
      </w:r>
      <w:r>
        <w:rPr>
          <w:rFonts w:cs="Calibri"/>
          <w:sz w:val="20"/>
          <w:szCs w:val="20"/>
          <w:lang w:val="it-IT"/>
        </w:rPr>
        <w:t>Dovrà essere assicurata ove possibile l’effettiva parità di genere nella composizione della commissione, fermo restando il criterio territoriale.</w:t>
      </w:r>
    </w:p>
    <w:p w:rsidR="00924546" w:rsidRPr="0019127C" w:rsidRDefault="00924546" w:rsidP="00924546">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 xml:space="preserve">S.C. Gestione e Sviluppo delle Risorse Umane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Pr>
          <w:rFonts w:cs="Calibri"/>
          <w:spacing w:val="1"/>
          <w:sz w:val="20"/>
          <w:szCs w:val="20"/>
          <w:lang w:val="it-IT"/>
        </w:rPr>
        <w:t xml:space="preserve"> </w:t>
      </w:r>
    </w:p>
    <w:p w:rsidR="00924546" w:rsidRPr="00D72EB3" w:rsidRDefault="00924546" w:rsidP="00924546">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924546" w:rsidRDefault="00924546" w:rsidP="00924546">
      <w:pPr>
        <w:spacing w:after="0" w:line="200" w:lineRule="exact"/>
        <w:rPr>
          <w:rFonts w:cs="Calibri"/>
          <w:sz w:val="20"/>
          <w:szCs w:val="20"/>
          <w:lang w:val="it-IT"/>
        </w:rPr>
      </w:pPr>
    </w:p>
    <w:p w:rsidR="00924546" w:rsidRDefault="00924546" w:rsidP="00924546">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4546" w:rsidRDefault="00924546" w:rsidP="00924546">
      <w:pPr>
        <w:spacing w:after="0" w:line="240" w:lineRule="auto"/>
        <w:ind w:left="120" w:right="6832"/>
        <w:jc w:val="both"/>
        <w:rPr>
          <w:rFonts w:cs="Calibri"/>
          <w:b/>
          <w:bCs/>
          <w:sz w:val="20"/>
          <w:szCs w:val="20"/>
          <w:lang w:val="it-IT"/>
        </w:rPr>
      </w:pP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924546" w:rsidRPr="00D72EB3" w:rsidRDefault="00924546" w:rsidP="00924546">
      <w:pPr>
        <w:spacing w:after="0" w:line="200" w:lineRule="exact"/>
        <w:rPr>
          <w:rFonts w:cs="Calibri"/>
          <w:sz w:val="20"/>
          <w:szCs w:val="20"/>
          <w:lang w:val="it-IT"/>
        </w:rPr>
      </w:pPr>
    </w:p>
    <w:p w:rsidR="00924546" w:rsidRDefault="00924546" w:rsidP="00924546">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4546" w:rsidRDefault="00924546" w:rsidP="00924546">
      <w:pPr>
        <w:spacing w:after="0" w:line="240" w:lineRule="auto"/>
        <w:ind w:left="120" w:right="7469"/>
        <w:jc w:val="both"/>
        <w:rPr>
          <w:rFonts w:cs="Calibri"/>
          <w:b/>
          <w:bCs/>
          <w:sz w:val="20"/>
          <w:szCs w:val="20"/>
          <w:lang w:val="it-IT"/>
        </w:rPr>
      </w:pP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924546" w:rsidRDefault="00924546" w:rsidP="00924546">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924546" w:rsidRPr="00D72EB3" w:rsidRDefault="00924546" w:rsidP="00924546">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924546" w:rsidRPr="00D72EB3" w:rsidRDefault="00924546" w:rsidP="00924546">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924546" w:rsidRDefault="00924546" w:rsidP="00924546">
      <w:pPr>
        <w:spacing w:before="8" w:after="0" w:line="220" w:lineRule="exact"/>
        <w:rPr>
          <w:rFonts w:cs="Calibri"/>
          <w:sz w:val="20"/>
          <w:szCs w:val="20"/>
          <w:lang w:val="it-IT"/>
        </w:rPr>
      </w:pPr>
    </w:p>
    <w:p w:rsidR="00924546" w:rsidRDefault="00924546" w:rsidP="00924546">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924546" w:rsidRDefault="00924546" w:rsidP="00924546">
      <w:pPr>
        <w:spacing w:after="0" w:line="240" w:lineRule="auto"/>
        <w:ind w:left="120" w:right="7653"/>
        <w:jc w:val="both"/>
        <w:rPr>
          <w:rFonts w:cs="Calibri"/>
          <w:sz w:val="20"/>
          <w:szCs w:val="20"/>
          <w:lang w:val="it-IT"/>
        </w:rPr>
      </w:pP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924546" w:rsidRDefault="00924546" w:rsidP="00924546">
      <w:pPr>
        <w:spacing w:before="9" w:after="0" w:line="220" w:lineRule="exact"/>
        <w:ind w:right="312"/>
        <w:jc w:val="both"/>
        <w:rPr>
          <w:rFonts w:cs="Calibri"/>
          <w:sz w:val="20"/>
          <w:szCs w:val="20"/>
          <w:lang w:val="it-IT"/>
        </w:rPr>
      </w:pPr>
    </w:p>
    <w:p w:rsidR="00924546" w:rsidRDefault="00924546" w:rsidP="00924546">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924546" w:rsidRPr="00D72EB3" w:rsidRDefault="00924546" w:rsidP="00924546">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 xml:space="preserve">Posizione funzionale del candidato nelle strutture e sue competenze con eventuali specifici ambiti di autonomia </w:t>
      </w:r>
      <w:r w:rsidRPr="00D72EB3">
        <w:rPr>
          <w:rFonts w:cs="Calibri"/>
          <w:sz w:val="20"/>
          <w:szCs w:val="20"/>
          <w:lang w:val="it-IT"/>
        </w:rPr>
        <w:lastRenderedPageBreak/>
        <w:t>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924546" w:rsidRPr="00D72EB3" w:rsidRDefault="00924546" w:rsidP="00924546">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924546" w:rsidRPr="00D72EB3" w:rsidRDefault="00924546" w:rsidP="00924546">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924546" w:rsidRPr="00D72EB3" w:rsidRDefault="00924546" w:rsidP="00924546">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Default="00924546" w:rsidP="00924546">
      <w:pPr>
        <w:spacing w:after="0" w:line="240" w:lineRule="auto"/>
        <w:ind w:right="312"/>
        <w:rPr>
          <w:rFonts w:cs="Calibri"/>
          <w:sz w:val="20"/>
          <w:szCs w:val="20"/>
          <w:lang w:val="it-IT"/>
        </w:rPr>
      </w:pPr>
    </w:p>
    <w:p w:rsidR="00924546" w:rsidRDefault="00924546" w:rsidP="00924546">
      <w:pPr>
        <w:spacing w:after="0" w:line="240" w:lineRule="auto"/>
        <w:ind w:right="312"/>
        <w:rPr>
          <w:rFonts w:cs="Calibri"/>
          <w:sz w:val="20"/>
          <w:szCs w:val="20"/>
          <w:lang w:val="it-IT"/>
        </w:rPr>
      </w:pPr>
    </w:p>
    <w:p w:rsidR="00924546" w:rsidRDefault="00924546" w:rsidP="00924546">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924546" w:rsidRPr="00D72EB3" w:rsidRDefault="00924546" w:rsidP="00924546">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Default="00924546" w:rsidP="00924546">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Default="00924546" w:rsidP="00924546">
      <w:pPr>
        <w:pStyle w:val="Paragrafoelenco"/>
        <w:spacing w:after="0" w:line="240" w:lineRule="auto"/>
        <w:ind w:right="170"/>
        <w:jc w:val="both"/>
        <w:rPr>
          <w:rFonts w:cs="Calibri"/>
          <w:sz w:val="20"/>
          <w:szCs w:val="20"/>
          <w:lang w:val="it-IT"/>
        </w:rPr>
      </w:pPr>
    </w:p>
    <w:p w:rsidR="00924546" w:rsidRPr="00965B64" w:rsidRDefault="00924546" w:rsidP="00924546">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924546" w:rsidRDefault="00924546" w:rsidP="00924546">
      <w:pPr>
        <w:spacing w:before="8" w:after="0" w:line="140" w:lineRule="exact"/>
        <w:rPr>
          <w:rFonts w:cs="Calibri"/>
          <w:sz w:val="20"/>
          <w:szCs w:val="20"/>
          <w:lang w:val="it-IT"/>
        </w:rPr>
      </w:pPr>
    </w:p>
    <w:p w:rsidR="00924546" w:rsidRDefault="00924546" w:rsidP="00924546">
      <w:pPr>
        <w:spacing w:before="8" w:after="0" w:line="140" w:lineRule="exact"/>
        <w:rPr>
          <w:rFonts w:cs="Calibri"/>
          <w:sz w:val="20"/>
          <w:szCs w:val="20"/>
          <w:lang w:val="it-IT"/>
        </w:rPr>
      </w:pPr>
    </w:p>
    <w:p w:rsidR="00924546" w:rsidRDefault="00924546" w:rsidP="00924546">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OLLOQ</w:t>
      </w:r>
      <w:r w:rsidRPr="00D72EB3">
        <w:rPr>
          <w:rFonts w:cs="Calibri"/>
          <w:b/>
          <w:bCs/>
          <w:spacing w:val="-2"/>
          <w:sz w:val="20"/>
          <w:szCs w:val="20"/>
          <w:lang w:val="it-IT"/>
        </w:rPr>
        <w:t>U</w:t>
      </w:r>
      <w:r w:rsidRPr="00D72EB3">
        <w:rPr>
          <w:rFonts w:cs="Calibri"/>
          <w:b/>
          <w:bCs/>
          <w:spacing w:val="1"/>
          <w:sz w:val="20"/>
          <w:szCs w:val="20"/>
          <w:lang w:val="it-IT"/>
        </w:rPr>
        <w:t>I</w:t>
      </w:r>
      <w:r w:rsidRPr="00D72EB3">
        <w:rPr>
          <w:rFonts w:cs="Calibri"/>
          <w:b/>
          <w:bCs/>
          <w:sz w:val="20"/>
          <w:szCs w:val="20"/>
          <w:lang w:val="it-IT"/>
        </w:rPr>
        <w:t xml:space="preserve">O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6</w:t>
      </w:r>
      <w:r w:rsidRPr="00D72EB3">
        <w:rPr>
          <w:rFonts w:cs="Calibri"/>
          <w:b/>
          <w:bCs/>
          <w:spacing w:val="-1"/>
          <w:sz w:val="20"/>
          <w:szCs w:val="20"/>
          <w:lang w:val="it-IT"/>
        </w:rPr>
        <w:t>0</w:t>
      </w:r>
      <w:r w:rsidRPr="00D72EB3">
        <w:rPr>
          <w:rFonts w:cs="Calibri"/>
          <w:b/>
          <w:bCs/>
          <w:sz w:val="20"/>
          <w:szCs w:val="20"/>
          <w:lang w:val="it-IT"/>
        </w:rPr>
        <w:t>)</w:t>
      </w:r>
    </w:p>
    <w:p w:rsidR="00924546" w:rsidRPr="00D72EB3" w:rsidRDefault="00924546" w:rsidP="00924546">
      <w:pPr>
        <w:spacing w:before="8" w:after="0" w:line="140" w:lineRule="exact"/>
        <w:rPr>
          <w:rFonts w:cs="Calibri"/>
          <w:sz w:val="20"/>
          <w:szCs w:val="20"/>
          <w:lang w:val="it-IT"/>
        </w:rPr>
      </w:pPr>
    </w:p>
    <w:p w:rsidR="00924546" w:rsidRPr="00D72EB3" w:rsidRDefault="00924546" w:rsidP="00924546">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Pr>
          <w:rFonts w:cs="Calibri"/>
          <w:spacing w:val="1"/>
          <w:position w:val="1"/>
          <w:sz w:val="20"/>
          <w:szCs w:val="20"/>
          <w:lang w:val="it-IT"/>
        </w:rPr>
        <w:t xml:space="preserve"> e rientri in graduatoria</w:t>
      </w:r>
      <w:r w:rsidRPr="00D72EB3">
        <w:rPr>
          <w:rFonts w:cs="Calibri"/>
          <w:position w:val="1"/>
          <w:sz w:val="20"/>
          <w:szCs w:val="20"/>
          <w:lang w:val="it-IT"/>
        </w:rPr>
        <w:t>.</w:t>
      </w:r>
    </w:p>
    <w:p w:rsidR="00924546" w:rsidRPr="00D72EB3" w:rsidRDefault="00924546" w:rsidP="00924546">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924546" w:rsidRPr="00D72EB3" w:rsidRDefault="00924546" w:rsidP="00924546">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924546" w:rsidRDefault="00924546" w:rsidP="00924546">
      <w:pPr>
        <w:tabs>
          <w:tab w:val="left" w:pos="10348"/>
        </w:tabs>
        <w:spacing w:after="0" w:line="200" w:lineRule="exact"/>
        <w:rPr>
          <w:rFonts w:cs="Calibri"/>
          <w:sz w:val="20"/>
          <w:szCs w:val="20"/>
          <w:lang w:val="it-IT"/>
        </w:rPr>
      </w:pPr>
    </w:p>
    <w:p w:rsidR="00924546" w:rsidRDefault="00924546" w:rsidP="00924546">
      <w:pPr>
        <w:tabs>
          <w:tab w:val="left" w:pos="10348"/>
        </w:tabs>
        <w:spacing w:after="0" w:line="200" w:lineRule="exact"/>
        <w:rPr>
          <w:rFonts w:cs="Calibri"/>
          <w:sz w:val="20"/>
          <w:szCs w:val="20"/>
          <w:lang w:val="it-IT"/>
        </w:rPr>
      </w:pPr>
    </w:p>
    <w:p w:rsidR="00924546" w:rsidRDefault="00924546" w:rsidP="00924546">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4546" w:rsidRPr="0019127C" w:rsidRDefault="00924546" w:rsidP="00924546">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L'incarico verrà conferito dal Direttore Generale al candidato che ha conseguito il miglior punteggio nell</w:t>
      </w:r>
      <w:r>
        <w:rPr>
          <w:rFonts w:cs="Calibri"/>
          <w:position w:val="1"/>
          <w:sz w:val="20"/>
          <w:szCs w:val="20"/>
          <w:lang w:val="it-IT"/>
        </w:rPr>
        <w:t xml:space="preserve">a graduatoria redatta dalla Commissione </w:t>
      </w:r>
      <w:r w:rsidRPr="0019127C">
        <w:rPr>
          <w:rFonts w:cs="Calibri"/>
          <w:position w:val="1"/>
          <w:sz w:val="20"/>
          <w:szCs w:val="20"/>
          <w:lang w:val="it-IT"/>
        </w:rPr>
        <w:t>sulla base dei punteggi at</w:t>
      </w:r>
      <w:r>
        <w:rPr>
          <w:rFonts w:cs="Calibri"/>
          <w:position w:val="1"/>
          <w:sz w:val="20"/>
          <w:szCs w:val="20"/>
          <w:lang w:val="it-IT"/>
        </w:rPr>
        <w:t>tribuiti ai candidati tenuto conto dell’analisi comparativa dei curricula, dei titoli professionali posseduti, avuto anche riguardo alle necessarie competenze organizzative e gestionali, dei volumi dell’attività svolta, dell’aderenza al profilo ricercato e degli esiti del colloquio</w:t>
      </w:r>
      <w:r w:rsidRPr="0019127C">
        <w:rPr>
          <w:rFonts w:cs="Calibri"/>
          <w:position w:val="1"/>
          <w:sz w:val="20"/>
          <w:szCs w:val="20"/>
          <w:lang w:val="it-IT"/>
        </w:rPr>
        <w:t>.</w:t>
      </w:r>
    </w:p>
    <w:p w:rsidR="00924546" w:rsidRPr="0019127C" w:rsidRDefault="00924546" w:rsidP="00924546">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Pr>
          <w:rFonts w:cs="Calibri"/>
          <w:position w:val="1"/>
          <w:sz w:val="20"/>
          <w:szCs w:val="20"/>
          <w:lang w:val="it-IT"/>
        </w:rPr>
        <w:t xml:space="preserve">per il caso di dimissioni o decadenza del dirigente cui è stato conferito l’incarico </w:t>
      </w:r>
      <w:r w:rsidRPr="0019127C">
        <w:rPr>
          <w:rFonts w:cs="Calibri"/>
          <w:position w:val="1"/>
          <w:sz w:val="20"/>
          <w:szCs w:val="20"/>
          <w:lang w:val="it-IT"/>
        </w:rPr>
        <w:t>mediante scorrimento della graduatoria dei candidati.</w:t>
      </w:r>
    </w:p>
    <w:p w:rsidR="00924546" w:rsidRDefault="00924546" w:rsidP="00924546">
      <w:pPr>
        <w:spacing w:after="0" w:line="200" w:lineRule="exact"/>
        <w:rPr>
          <w:rFonts w:cs="Calibri"/>
          <w:sz w:val="20"/>
          <w:szCs w:val="20"/>
          <w:lang w:val="it-IT"/>
        </w:rPr>
      </w:pPr>
    </w:p>
    <w:p w:rsidR="00924546" w:rsidRDefault="00924546" w:rsidP="00924546">
      <w:pPr>
        <w:spacing w:after="0" w:line="200" w:lineRule="exact"/>
        <w:rPr>
          <w:rFonts w:cs="Calibri"/>
          <w:sz w:val="20"/>
          <w:szCs w:val="20"/>
          <w:lang w:val="it-IT"/>
        </w:rPr>
      </w:pPr>
    </w:p>
    <w:p w:rsidR="00924546" w:rsidRDefault="00924546" w:rsidP="00924546">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Pr>
          <w:rFonts w:cs="Calibri"/>
          <w:sz w:val="20"/>
          <w:szCs w:val="20"/>
          <w:lang w:val="it-IT"/>
        </w:rPr>
        <w:t>Lavora con noi” selezionando la procedura relativa al conferimento dell’incarico quinquennale di cui al presente avviso</w:t>
      </w:r>
      <w:r w:rsidRPr="00D72EB3">
        <w:rPr>
          <w:rFonts w:cs="Calibri"/>
          <w:sz w:val="20"/>
          <w:szCs w:val="20"/>
          <w:lang w:val="it-IT"/>
        </w:rPr>
        <w:t>:</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924546" w:rsidRPr="00B83AF8" w:rsidRDefault="00924546" w:rsidP="00924546">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i criteri di attribuzione del punteggio;</w:t>
      </w:r>
    </w:p>
    <w:p w:rsidR="00924546" w:rsidRDefault="00924546" w:rsidP="00924546">
      <w:pPr>
        <w:spacing w:after="0" w:line="240" w:lineRule="auto"/>
        <w:ind w:left="119" w:right="170"/>
        <w:jc w:val="both"/>
        <w:rPr>
          <w:rFonts w:cs="Calibri"/>
          <w:sz w:val="20"/>
          <w:szCs w:val="20"/>
          <w:lang w:val="it-IT"/>
        </w:rPr>
      </w:pPr>
      <w:r>
        <w:rPr>
          <w:rFonts w:cs="Calibri"/>
          <w:sz w:val="20"/>
          <w:szCs w:val="20"/>
          <w:lang w:val="it-IT"/>
        </w:rPr>
        <w:lastRenderedPageBreak/>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924546" w:rsidRPr="00D72EB3" w:rsidRDefault="00924546" w:rsidP="00924546">
      <w:pPr>
        <w:spacing w:after="0" w:line="240" w:lineRule="auto"/>
        <w:ind w:left="119" w:right="170"/>
        <w:jc w:val="both"/>
        <w:rPr>
          <w:rFonts w:cs="Calibri"/>
          <w:sz w:val="20"/>
          <w:szCs w:val="20"/>
          <w:lang w:val="it-IT"/>
        </w:rPr>
      </w:pPr>
      <w:r w:rsidRPr="0099697A">
        <w:rPr>
          <w:rFonts w:cs="Calibri"/>
          <w:sz w:val="20"/>
          <w:szCs w:val="20"/>
          <w:lang w:val="it-IT"/>
        </w:rPr>
        <w:t xml:space="preserve">f)     </w:t>
      </w:r>
      <w:r>
        <w:rPr>
          <w:rFonts w:cs="Calibri"/>
          <w:sz w:val="20"/>
          <w:szCs w:val="20"/>
          <w:lang w:val="it-IT"/>
        </w:rPr>
        <w:t xml:space="preserve">      </w:t>
      </w:r>
      <w:r w:rsidRPr="00D72EB3">
        <w:rPr>
          <w:rFonts w:cs="Calibri"/>
          <w:sz w:val="20"/>
          <w:szCs w:val="20"/>
          <w:lang w:val="it-IT"/>
        </w:rPr>
        <w:t>la</w:t>
      </w:r>
      <w:r w:rsidRPr="0099697A">
        <w:rPr>
          <w:rFonts w:cs="Calibri"/>
          <w:sz w:val="20"/>
          <w:szCs w:val="20"/>
          <w:lang w:val="it-IT"/>
        </w:rPr>
        <w:t xml:space="preserve"> </w:t>
      </w:r>
      <w:r w:rsidRPr="00D72EB3">
        <w:rPr>
          <w:rFonts w:cs="Calibri"/>
          <w:sz w:val="20"/>
          <w:szCs w:val="20"/>
          <w:lang w:val="it-IT"/>
        </w:rPr>
        <w:t>r</w:t>
      </w:r>
      <w:r w:rsidRPr="0099697A">
        <w:rPr>
          <w:rFonts w:cs="Calibri"/>
          <w:sz w:val="20"/>
          <w:szCs w:val="20"/>
          <w:lang w:val="it-IT"/>
        </w:rPr>
        <w:t>e</w:t>
      </w:r>
      <w:r w:rsidRPr="00D72EB3">
        <w:rPr>
          <w:rFonts w:cs="Calibri"/>
          <w:sz w:val="20"/>
          <w:szCs w:val="20"/>
          <w:lang w:val="it-IT"/>
        </w:rPr>
        <w:t>la</w:t>
      </w:r>
      <w:r w:rsidRPr="0099697A">
        <w:rPr>
          <w:rFonts w:cs="Calibri"/>
          <w:sz w:val="20"/>
          <w:szCs w:val="20"/>
          <w:lang w:val="it-IT"/>
        </w:rPr>
        <w:t>z</w:t>
      </w:r>
      <w:r w:rsidRPr="00D72EB3">
        <w:rPr>
          <w:rFonts w:cs="Calibri"/>
          <w:sz w:val="20"/>
          <w:szCs w:val="20"/>
          <w:lang w:val="it-IT"/>
        </w:rPr>
        <w:t>i</w:t>
      </w:r>
      <w:r w:rsidRPr="0099697A">
        <w:rPr>
          <w:rFonts w:cs="Calibri"/>
          <w:sz w:val="20"/>
          <w:szCs w:val="20"/>
          <w:lang w:val="it-IT"/>
        </w:rPr>
        <w:t>on</w:t>
      </w:r>
      <w:r w:rsidRPr="00D72EB3">
        <w:rPr>
          <w:rFonts w:cs="Calibri"/>
          <w:sz w:val="20"/>
          <w:szCs w:val="20"/>
          <w:lang w:val="it-IT"/>
        </w:rPr>
        <w:t>e</w:t>
      </w:r>
      <w:r w:rsidRPr="0099697A">
        <w:rPr>
          <w:rFonts w:cs="Calibri"/>
          <w:sz w:val="20"/>
          <w:szCs w:val="20"/>
          <w:lang w:val="it-IT"/>
        </w:rPr>
        <w:t xml:space="preserve"> </w:t>
      </w:r>
      <w:r w:rsidRPr="00D72EB3">
        <w:rPr>
          <w:rFonts w:cs="Calibri"/>
          <w:sz w:val="20"/>
          <w:szCs w:val="20"/>
          <w:lang w:val="it-IT"/>
        </w:rPr>
        <w:t>si</w:t>
      </w:r>
      <w:r w:rsidRPr="0099697A">
        <w:rPr>
          <w:rFonts w:cs="Calibri"/>
          <w:sz w:val="20"/>
          <w:szCs w:val="20"/>
          <w:lang w:val="it-IT"/>
        </w:rPr>
        <w:t>n</w:t>
      </w:r>
      <w:r w:rsidRPr="00D72EB3">
        <w:rPr>
          <w:rFonts w:cs="Calibri"/>
          <w:sz w:val="20"/>
          <w:szCs w:val="20"/>
          <w:lang w:val="it-IT"/>
        </w:rPr>
        <w:t>t</w:t>
      </w:r>
      <w:r w:rsidRPr="0099697A">
        <w:rPr>
          <w:rFonts w:cs="Calibri"/>
          <w:sz w:val="20"/>
          <w:szCs w:val="20"/>
          <w:lang w:val="it-IT"/>
        </w:rPr>
        <w:t>e</w:t>
      </w:r>
      <w:r w:rsidRPr="00D72EB3">
        <w:rPr>
          <w:rFonts w:cs="Calibri"/>
          <w:sz w:val="20"/>
          <w:szCs w:val="20"/>
          <w:lang w:val="it-IT"/>
        </w:rPr>
        <w:t>tica</w:t>
      </w:r>
      <w:r w:rsidRPr="0099697A">
        <w:rPr>
          <w:rFonts w:cs="Calibri"/>
          <w:sz w:val="20"/>
          <w:szCs w:val="20"/>
          <w:lang w:val="it-IT"/>
        </w:rPr>
        <w:t xml:space="preserve"> red</w:t>
      </w:r>
      <w:r w:rsidRPr="00D72EB3">
        <w:rPr>
          <w:rFonts w:cs="Calibri"/>
          <w:sz w:val="20"/>
          <w:szCs w:val="20"/>
          <w:lang w:val="it-IT"/>
        </w:rPr>
        <w:t>at</w:t>
      </w:r>
      <w:r w:rsidRPr="0099697A">
        <w:rPr>
          <w:rFonts w:cs="Calibri"/>
          <w:sz w:val="20"/>
          <w:szCs w:val="20"/>
          <w:lang w:val="it-IT"/>
        </w:rPr>
        <w:t>t</w:t>
      </w:r>
      <w:r w:rsidRPr="00D72EB3">
        <w:rPr>
          <w:rFonts w:cs="Calibri"/>
          <w:sz w:val="20"/>
          <w:szCs w:val="20"/>
          <w:lang w:val="it-IT"/>
        </w:rPr>
        <w:t>a</w:t>
      </w:r>
      <w:r w:rsidRPr="0099697A">
        <w:rPr>
          <w:rFonts w:cs="Calibri"/>
          <w:sz w:val="20"/>
          <w:szCs w:val="20"/>
          <w:lang w:val="it-IT"/>
        </w:rPr>
        <w:t xml:space="preserve"> d</w:t>
      </w:r>
      <w:r w:rsidRPr="00D72EB3">
        <w:rPr>
          <w:rFonts w:cs="Calibri"/>
          <w:sz w:val="20"/>
          <w:szCs w:val="20"/>
          <w:lang w:val="it-IT"/>
        </w:rPr>
        <w:t>alla</w:t>
      </w:r>
      <w:r w:rsidRPr="0099697A">
        <w:rPr>
          <w:rFonts w:cs="Calibri"/>
          <w:sz w:val="20"/>
          <w:szCs w:val="20"/>
          <w:lang w:val="it-IT"/>
        </w:rPr>
        <w:t xml:space="preserve"> </w:t>
      </w:r>
      <w:r w:rsidRPr="00D72EB3">
        <w:rPr>
          <w:rFonts w:cs="Calibri"/>
          <w:sz w:val="20"/>
          <w:szCs w:val="20"/>
          <w:lang w:val="it-IT"/>
        </w:rPr>
        <w:t>c</w:t>
      </w:r>
      <w:r w:rsidRPr="0099697A">
        <w:rPr>
          <w:rFonts w:cs="Calibri"/>
          <w:sz w:val="20"/>
          <w:szCs w:val="20"/>
          <w:lang w:val="it-IT"/>
        </w:rPr>
        <w:t>omm</w:t>
      </w:r>
      <w:r w:rsidRPr="00D72EB3">
        <w:rPr>
          <w:rFonts w:cs="Calibri"/>
          <w:sz w:val="20"/>
          <w:szCs w:val="20"/>
          <w:lang w:val="it-IT"/>
        </w:rPr>
        <w:t>iss</w:t>
      </w:r>
      <w:r w:rsidRPr="0099697A">
        <w:rPr>
          <w:rFonts w:cs="Calibri"/>
          <w:sz w:val="20"/>
          <w:szCs w:val="20"/>
          <w:lang w:val="it-IT"/>
        </w:rPr>
        <w:t>ion</w:t>
      </w:r>
      <w:r w:rsidRPr="00D72EB3">
        <w:rPr>
          <w:rFonts w:cs="Calibri"/>
          <w:sz w:val="20"/>
          <w:szCs w:val="20"/>
          <w:lang w:val="it-IT"/>
        </w:rPr>
        <w:t>e</w:t>
      </w:r>
      <w:r w:rsidRPr="0099697A">
        <w:rPr>
          <w:rFonts w:cs="Calibri"/>
          <w:sz w:val="20"/>
          <w:szCs w:val="20"/>
          <w:lang w:val="it-IT"/>
        </w:rPr>
        <w:t xml:space="preserve"> d</w:t>
      </w:r>
      <w:r w:rsidRPr="00D72EB3">
        <w:rPr>
          <w:rFonts w:cs="Calibri"/>
          <w:sz w:val="20"/>
          <w:szCs w:val="20"/>
          <w:lang w:val="it-IT"/>
        </w:rPr>
        <w:t>i</w:t>
      </w:r>
      <w:r w:rsidRPr="0099697A">
        <w:rPr>
          <w:rFonts w:cs="Calibri"/>
          <w:sz w:val="20"/>
          <w:szCs w:val="20"/>
          <w:lang w:val="it-IT"/>
        </w:rPr>
        <w:t xml:space="preserve"> v</w:t>
      </w:r>
      <w:r w:rsidRPr="00D72EB3">
        <w:rPr>
          <w:rFonts w:cs="Calibri"/>
          <w:sz w:val="20"/>
          <w:szCs w:val="20"/>
          <w:lang w:val="it-IT"/>
        </w:rPr>
        <w:t>al</w:t>
      </w:r>
      <w:r w:rsidRPr="0099697A">
        <w:rPr>
          <w:rFonts w:cs="Calibri"/>
          <w:sz w:val="20"/>
          <w:szCs w:val="20"/>
          <w:lang w:val="it-IT"/>
        </w:rPr>
        <w:t>u</w:t>
      </w:r>
      <w:r w:rsidRPr="00D72EB3">
        <w:rPr>
          <w:rFonts w:cs="Calibri"/>
          <w:sz w:val="20"/>
          <w:szCs w:val="20"/>
          <w:lang w:val="it-IT"/>
        </w:rPr>
        <w:t>ta</w:t>
      </w:r>
      <w:r w:rsidRPr="0099697A">
        <w:rPr>
          <w:rFonts w:cs="Calibri"/>
          <w:sz w:val="20"/>
          <w:szCs w:val="20"/>
          <w:lang w:val="it-IT"/>
        </w:rPr>
        <w:t>z</w:t>
      </w:r>
      <w:r w:rsidRPr="00D72EB3">
        <w:rPr>
          <w:rFonts w:cs="Calibri"/>
          <w:sz w:val="20"/>
          <w:szCs w:val="20"/>
          <w:lang w:val="it-IT"/>
        </w:rPr>
        <w:t>i</w:t>
      </w:r>
      <w:r w:rsidRPr="0099697A">
        <w:rPr>
          <w:rFonts w:cs="Calibri"/>
          <w:sz w:val="20"/>
          <w:szCs w:val="20"/>
          <w:lang w:val="it-IT"/>
        </w:rPr>
        <w:t>one</w:t>
      </w:r>
      <w:r w:rsidRPr="00D72EB3">
        <w:rPr>
          <w:rFonts w:cs="Calibri"/>
          <w:sz w:val="20"/>
          <w:szCs w:val="20"/>
          <w:lang w:val="it-IT"/>
        </w:rPr>
        <w:t>;</w:t>
      </w:r>
    </w:p>
    <w:p w:rsidR="00924546" w:rsidRPr="00D72EB3" w:rsidRDefault="00924546" w:rsidP="00924546">
      <w:pPr>
        <w:spacing w:after="0" w:line="240" w:lineRule="auto"/>
        <w:ind w:left="119" w:right="170"/>
        <w:jc w:val="both"/>
        <w:rPr>
          <w:rFonts w:cs="Calibri"/>
          <w:sz w:val="20"/>
          <w:szCs w:val="20"/>
          <w:lang w:val="it-IT"/>
        </w:rPr>
      </w:pPr>
      <w:r>
        <w:rPr>
          <w:rFonts w:cs="Calibri"/>
          <w:sz w:val="20"/>
          <w:szCs w:val="20"/>
          <w:lang w:val="it-IT"/>
        </w:rPr>
        <w:t>g</w:t>
      </w:r>
      <w:r w:rsidRPr="00D72EB3">
        <w:rPr>
          <w:rFonts w:cs="Calibri"/>
          <w:sz w:val="20"/>
          <w:szCs w:val="20"/>
          <w:lang w:val="it-IT"/>
        </w:rPr>
        <w:t xml:space="preserve">)         </w:t>
      </w:r>
      <w:r w:rsidRPr="0099697A">
        <w:rPr>
          <w:rFonts w:cs="Calibri"/>
          <w:sz w:val="20"/>
          <w:szCs w:val="20"/>
          <w:lang w:val="it-IT"/>
        </w:rPr>
        <w:t xml:space="preserve"> </w:t>
      </w:r>
      <w:r w:rsidRPr="00D72EB3">
        <w:rPr>
          <w:rFonts w:cs="Calibri"/>
          <w:sz w:val="20"/>
          <w:szCs w:val="20"/>
          <w:lang w:val="it-IT"/>
        </w:rPr>
        <w:t>l’</w:t>
      </w:r>
      <w:r>
        <w:rPr>
          <w:rFonts w:cs="Calibri"/>
          <w:sz w:val="20"/>
          <w:szCs w:val="20"/>
          <w:lang w:val="it-IT"/>
        </w:rPr>
        <w:t>atto di nomina</w:t>
      </w:r>
      <w:r w:rsidRPr="00D72EB3">
        <w:rPr>
          <w:rFonts w:cs="Calibri"/>
          <w:sz w:val="20"/>
          <w:szCs w:val="20"/>
          <w:lang w:val="it-IT"/>
        </w:rPr>
        <w:t>.</w:t>
      </w:r>
    </w:p>
    <w:p w:rsidR="00924546" w:rsidRDefault="00924546" w:rsidP="00924546">
      <w:pPr>
        <w:spacing w:after="0" w:line="200" w:lineRule="exact"/>
        <w:rPr>
          <w:rFonts w:cs="Calibri"/>
          <w:sz w:val="16"/>
          <w:szCs w:val="20"/>
          <w:lang w:val="it-IT"/>
        </w:rPr>
      </w:pPr>
    </w:p>
    <w:p w:rsidR="00924546" w:rsidRPr="00181A96" w:rsidRDefault="00924546" w:rsidP="00924546">
      <w:pPr>
        <w:spacing w:after="0" w:line="200" w:lineRule="exact"/>
        <w:rPr>
          <w:rFonts w:cs="Calibri"/>
          <w:sz w:val="16"/>
          <w:szCs w:val="20"/>
          <w:lang w:val="it-IT"/>
        </w:rPr>
      </w:pPr>
    </w:p>
    <w:p w:rsidR="00924546" w:rsidRDefault="00924546" w:rsidP="00924546">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924546" w:rsidRPr="00D72EB3" w:rsidRDefault="00924546" w:rsidP="00924546">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924546" w:rsidRPr="00181A96" w:rsidRDefault="00924546" w:rsidP="00924546">
      <w:pPr>
        <w:spacing w:before="41" w:after="0"/>
        <w:ind w:left="120" w:right="170"/>
        <w:jc w:val="both"/>
        <w:rPr>
          <w:rFonts w:cs="Calibri"/>
          <w:sz w:val="16"/>
          <w:szCs w:val="20"/>
          <w:lang w:val="it-IT"/>
        </w:rPr>
      </w:pPr>
    </w:p>
    <w:p w:rsidR="00924546" w:rsidRDefault="00924546" w:rsidP="00924546">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924546" w:rsidRPr="00D72EB3" w:rsidRDefault="00924546" w:rsidP="00924546">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924546" w:rsidRPr="00A14940" w:rsidRDefault="00924546" w:rsidP="00924546">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924546" w:rsidRPr="00A14940" w:rsidRDefault="00924546" w:rsidP="00924546">
      <w:pPr>
        <w:pStyle w:val="Paragrafoelenco"/>
        <w:spacing w:after="0" w:line="240" w:lineRule="auto"/>
        <w:ind w:right="170"/>
        <w:jc w:val="both"/>
        <w:rPr>
          <w:rFonts w:cs="Calibri"/>
          <w:spacing w:val="-1"/>
          <w:sz w:val="20"/>
          <w:szCs w:val="20"/>
          <w:lang w:val="it-IT"/>
        </w:rPr>
      </w:pPr>
    </w:p>
    <w:p w:rsidR="00924546"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924546" w:rsidRDefault="00924546" w:rsidP="00924546">
      <w:pPr>
        <w:spacing w:after="0" w:line="240" w:lineRule="auto"/>
        <w:ind w:left="120" w:right="170"/>
        <w:jc w:val="both"/>
        <w:rPr>
          <w:rFonts w:cs="Calibri"/>
          <w:spacing w:val="1"/>
          <w:sz w:val="20"/>
          <w:szCs w:val="20"/>
          <w:lang w:val="it-IT"/>
        </w:rPr>
      </w:pPr>
    </w:p>
    <w:p w:rsidR="00924546" w:rsidRPr="00D72EB3" w:rsidRDefault="00924546" w:rsidP="0092454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924546" w:rsidRDefault="00924546" w:rsidP="00924546">
      <w:pPr>
        <w:spacing w:after="0" w:line="240" w:lineRule="auto"/>
        <w:rPr>
          <w:rFonts w:cs="Calibri"/>
          <w:sz w:val="20"/>
          <w:szCs w:val="20"/>
          <w:lang w:val="it-IT"/>
        </w:rPr>
      </w:pPr>
    </w:p>
    <w:p w:rsidR="00924546" w:rsidRDefault="00924546" w:rsidP="00924546">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24546" w:rsidRDefault="00924546" w:rsidP="00924546">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924546" w:rsidRPr="00584E5D" w:rsidRDefault="00924546" w:rsidP="00924546">
      <w:pPr>
        <w:spacing w:after="0" w:line="240" w:lineRule="auto"/>
        <w:ind w:left="120" w:right="170"/>
        <w:jc w:val="both"/>
        <w:rPr>
          <w:rFonts w:cs="Calibri"/>
          <w:spacing w:val="1"/>
          <w:sz w:val="20"/>
          <w:szCs w:val="20"/>
          <w:lang w:val="it-IT"/>
        </w:rPr>
      </w:pPr>
    </w:p>
    <w:p w:rsidR="00924546" w:rsidRPr="006B6C55" w:rsidRDefault="00924546" w:rsidP="00924546">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24546" w:rsidRDefault="00924546" w:rsidP="00924546">
      <w:pPr>
        <w:spacing w:after="0" w:line="240" w:lineRule="auto"/>
        <w:ind w:left="120" w:right="7399"/>
        <w:jc w:val="both"/>
        <w:rPr>
          <w:rFonts w:cs="Calibri"/>
          <w:sz w:val="20"/>
          <w:szCs w:val="20"/>
          <w:lang w:val="it-IT"/>
        </w:rPr>
      </w:pPr>
    </w:p>
    <w:p w:rsidR="00924546" w:rsidRPr="00D72EB3" w:rsidRDefault="00924546" w:rsidP="00924546">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Pr>
          <w:rFonts w:cs="Calibri"/>
          <w:sz w:val="20"/>
          <w:szCs w:val="20"/>
          <w:lang w:val="it-IT"/>
        </w:rPr>
        <w:t xml:space="preserve"> </w:t>
      </w:r>
      <w:r w:rsidR="00283E69">
        <w:rPr>
          <w:rFonts w:cs="Calibri"/>
          <w:sz w:val="20"/>
          <w:szCs w:val="20"/>
          <w:lang w:val="it-IT"/>
        </w:rPr>
        <w:t>29</w:t>
      </w:r>
      <w:r w:rsidR="00C01922">
        <w:rPr>
          <w:rFonts w:cs="Calibri"/>
          <w:sz w:val="20"/>
          <w:szCs w:val="20"/>
          <w:lang w:val="it-IT"/>
        </w:rPr>
        <w:t xml:space="preserve"> settembre 2025</w:t>
      </w:r>
    </w:p>
    <w:p w:rsidR="00924546" w:rsidRPr="00B433CA" w:rsidRDefault="00924546" w:rsidP="00924546">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 xml:space="preserve">IRETTORE GENERALE DELL’ASST VALLE OLONA </w:t>
      </w:r>
      <w:r>
        <w:rPr>
          <w:rFonts w:cs="Calibri"/>
          <w:spacing w:val="1"/>
          <w:sz w:val="20"/>
          <w:szCs w:val="20"/>
          <w:lang w:val="it-IT"/>
        </w:rPr>
        <w:t xml:space="preserve"> </w:t>
      </w:r>
    </w:p>
    <w:p w:rsidR="00924546" w:rsidRDefault="00924546" w:rsidP="00924546">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924546" w:rsidRDefault="00924546" w:rsidP="00924546">
      <w:pPr>
        <w:spacing w:after="0"/>
        <w:jc w:val="center"/>
        <w:rPr>
          <w:rFonts w:cs="Calibri"/>
          <w:spacing w:val="1"/>
          <w:sz w:val="20"/>
          <w:szCs w:val="20"/>
          <w:lang w:val="it-IT"/>
        </w:rPr>
        <w:sectPr w:rsidR="00924546" w:rsidSect="00A6365B">
          <w:footerReference w:type="default" r:id="rId10"/>
          <w:pgSz w:w="11900" w:h="16840"/>
          <w:pgMar w:top="993" w:right="560" w:bottom="709" w:left="567" w:header="720" w:footer="720" w:gutter="0"/>
          <w:cols w:space="720"/>
        </w:sectPr>
      </w:pPr>
    </w:p>
    <w:p w:rsidR="00924546" w:rsidRDefault="00924546" w:rsidP="007557C2">
      <w:pPr>
        <w:spacing w:after="0" w:line="240" w:lineRule="auto"/>
        <w:ind w:left="120" w:right="251"/>
        <w:jc w:val="both"/>
        <w:rPr>
          <w:rFonts w:cs="Calibri"/>
          <w:b/>
          <w:bCs/>
          <w:spacing w:val="1"/>
          <w:lang w:val="it-IT"/>
        </w:rPr>
      </w:pPr>
    </w:p>
    <w:p w:rsidR="00306A93" w:rsidRPr="00306A93" w:rsidRDefault="00306A93" w:rsidP="00306A93">
      <w:pPr>
        <w:rPr>
          <w:lang w:val="it-IT"/>
        </w:rPr>
      </w:pPr>
      <w:r w:rsidRPr="00306A93">
        <w:rPr>
          <w:lang w:val="it-IT"/>
        </w:rPr>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DLgs 257/1991 </w:t>
      </w:r>
      <w:r>
        <w:sym w:font="Symbol" w:char="F06F"/>
      </w:r>
      <w:r w:rsidRPr="00306A93">
        <w:rPr>
          <w:lang w:val="it-IT"/>
        </w:rPr>
        <w:t xml:space="preserve"> DLgs 368/1999</w:t>
      </w:r>
      <w:r w:rsidR="00BA08D3">
        <w:rPr>
          <w:lang w:val="it-IT"/>
        </w:rPr>
        <w:t xml:space="preserve"> o</w:t>
      </w:r>
      <w:r w:rsidRPr="00306A93">
        <w:rPr>
          <w:lang w:val="it-IT"/>
        </w:rPr>
        <w:t xml:space="preserve"> </w:t>
      </w:r>
      <w:r w:rsidR="00BA08D3" w:rsidRPr="00306A93">
        <w:rPr>
          <w:lang w:val="it-IT"/>
        </w:rPr>
        <w:t>…………………..</w:t>
      </w:r>
      <w:r w:rsidR="00BA08D3">
        <w:rPr>
          <w:lang w:val="it-IT"/>
        </w:rPr>
        <w:t xml:space="preserve"> </w:t>
      </w:r>
      <w:r w:rsidRPr="00306A93">
        <w:rPr>
          <w:lang w:val="it-IT"/>
        </w:rPr>
        <w:t xml:space="preserve">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 xml:space="preserve">presso: (Azienda Sanitaria, Ente, privati, cc.) ………………………………………………………………….di …………………………………(prov.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 xml:space="preserve">(Azienda Sanitaria, Ente, privati, cc.) …………………………………………………………………….di …………………………………(prov. …) – via …………………………………………………………. , n. ………. profilo/mansione/progetto ……………………………………………………………………………………………………………………. dal ……………………………. al ………………………………………. (indicare giorno/mese/anno) con impegno orario </w:t>
      </w:r>
      <w:r w:rsidRPr="00306A93">
        <w:rPr>
          <w:lang w:val="it-IT"/>
        </w:rPr>
        <w:lastRenderedPageBreak/>
        <w:t xml:space="preserve">settimanale di ore ……………………. </w:t>
      </w:r>
    </w:p>
    <w:p w:rsidR="00306A93" w:rsidRPr="00306A93" w:rsidRDefault="00306A93" w:rsidP="00306A93">
      <w:pPr>
        <w:jc w:val="both"/>
        <w:rPr>
          <w:lang w:val="it-IT"/>
        </w:rPr>
      </w:pPr>
      <w:r w:rsidRPr="00306A93">
        <w:rPr>
          <w:lang w:val="it-IT"/>
        </w:rPr>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 xml:space="preserve">presso ………………………………………………………………………………………………………………. di …………………………………(prov.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lastRenderedPageBreak/>
        <w:t xml:space="preserve">nell’ambito del Corso di …………………………………………………………………………………. </w:t>
      </w:r>
    </w:p>
    <w:p w:rsidR="00306A93" w:rsidRPr="00306A93" w:rsidRDefault="00306A93" w:rsidP="00306A93">
      <w:pPr>
        <w:jc w:val="both"/>
        <w:rPr>
          <w:lang w:val="it-IT"/>
        </w:rPr>
      </w:pPr>
      <w:r w:rsidRPr="00306A93">
        <w:rPr>
          <w:lang w:val="it-IT"/>
        </w:rPr>
        <w:t xml:space="preserve">insegnamento ………………………………………………………a.a.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lastRenderedPageBreak/>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w:t>
      </w:r>
      <w:r w:rsidRPr="00306A93">
        <w:rPr>
          <w:lang w:val="it-IT"/>
        </w:rPr>
        <w:lastRenderedPageBreak/>
        <w:t xml:space="preserve">……………………………………………………………………………………………………………………………………………………….……………… ……………………………………………………………………………………………………………………………………………………….……………… ……………………………………………………………………………………………………………………………………………………….……………… ……………………………………………………………………………………………………………………………………………………….……………… ……………………………………………………………………………………………………………………………………………………….……………… ……………………………………………………………………………………………………………………………………………………….……………… ……………………………………………………………………………………………………………………………………………………….………………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46" w:rsidRDefault="00924546" w:rsidP="002B16E5">
      <w:pPr>
        <w:spacing w:after="0" w:line="240" w:lineRule="auto"/>
      </w:pPr>
      <w:r>
        <w:separator/>
      </w:r>
    </w:p>
  </w:endnote>
  <w:endnote w:type="continuationSeparator" w:id="0">
    <w:p w:rsidR="00924546" w:rsidRDefault="00924546"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46" w:rsidRDefault="00924546">
    <w:pPr>
      <w:pStyle w:val="Pidipagina"/>
      <w:jc w:val="right"/>
    </w:pPr>
    <w:r>
      <w:fldChar w:fldCharType="begin"/>
    </w:r>
    <w:r>
      <w:instrText>PAGE   \* MERGEFORMAT</w:instrText>
    </w:r>
    <w:r>
      <w:fldChar w:fldCharType="separate"/>
    </w:r>
    <w:r w:rsidR="0032279B" w:rsidRPr="0032279B">
      <w:rPr>
        <w:noProof/>
        <w:lang w:val="it-IT"/>
      </w:rPr>
      <w:t>1</w:t>
    </w:r>
    <w:r>
      <w:fldChar w:fldCharType="end"/>
    </w:r>
  </w:p>
  <w:p w:rsidR="00924546" w:rsidRDefault="009245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46" w:rsidRDefault="00924546">
    <w:pPr>
      <w:pStyle w:val="Pidipagina"/>
      <w:jc w:val="right"/>
    </w:pPr>
    <w:r>
      <w:fldChar w:fldCharType="begin"/>
    </w:r>
    <w:r>
      <w:instrText>PAGE   \* MERGEFORMAT</w:instrText>
    </w:r>
    <w:r>
      <w:fldChar w:fldCharType="separate"/>
    </w:r>
    <w:r w:rsidR="0032279B" w:rsidRPr="0032279B">
      <w:rPr>
        <w:noProof/>
        <w:lang w:val="it-IT"/>
      </w:rPr>
      <w:t>17</w:t>
    </w:r>
    <w:r>
      <w:fldChar w:fldCharType="end"/>
    </w:r>
  </w:p>
  <w:p w:rsidR="00924546" w:rsidRDefault="009245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46" w:rsidRDefault="00924546" w:rsidP="002B16E5">
      <w:pPr>
        <w:spacing w:after="0" w:line="240" w:lineRule="auto"/>
      </w:pPr>
      <w:r>
        <w:separator/>
      </w:r>
    </w:p>
  </w:footnote>
  <w:footnote w:type="continuationSeparator" w:id="0">
    <w:p w:rsidR="00924546" w:rsidRDefault="00924546"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5">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9">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2">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15">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19">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5"/>
  </w:num>
  <w:num w:numId="4">
    <w:abstractNumId w:val="7"/>
  </w:num>
  <w:num w:numId="5">
    <w:abstractNumId w:val="19"/>
  </w:num>
  <w:num w:numId="6">
    <w:abstractNumId w:val="17"/>
  </w:num>
  <w:num w:numId="7">
    <w:abstractNumId w:val="5"/>
  </w:num>
  <w:num w:numId="8">
    <w:abstractNumId w:val="10"/>
  </w:num>
  <w:num w:numId="9">
    <w:abstractNumId w:val="11"/>
  </w:num>
  <w:num w:numId="10">
    <w:abstractNumId w:val="8"/>
  </w:num>
  <w:num w:numId="11">
    <w:abstractNumId w:val="4"/>
  </w:num>
  <w:num w:numId="12">
    <w:abstractNumId w:val="18"/>
  </w:num>
  <w:num w:numId="13">
    <w:abstractNumId w:val="13"/>
  </w:num>
  <w:num w:numId="14">
    <w:abstractNumId w:val="9"/>
  </w:num>
  <w:num w:numId="15">
    <w:abstractNumId w:val="6"/>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71"/>
    <w:rsid w:val="00002B07"/>
    <w:rsid w:val="000072CA"/>
    <w:rsid w:val="00012073"/>
    <w:rsid w:val="00014302"/>
    <w:rsid w:val="000378DD"/>
    <w:rsid w:val="00044A1D"/>
    <w:rsid w:val="000650C6"/>
    <w:rsid w:val="000716EA"/>
    <w:rsid w:val="00072240"/>
    <w:rsid w:val="00075494"/>
    <w:rsid w:val="00080E70"/>
    <w:rsid w:val="00082841"/>
    <w:rsid w:val="00086098"/>
    <w:rsid w:val="000864FF"/>
    <w:rsid w:val="000908CB"/>
    <w:rsid w:val="000933B0"/>
    <w:rsid w:val="000A3780"/>
    <w:rsid w:val="000B3965"/>
    <w:rsid w:val="000B5CE6"/>
    <w:rsid w:val="000C0B9A"/>
    <w:rsid w:val="000C6F7E"/>
    <w:rsid w:val="000D75D1"/>
    <w:rsid w:val="000E64CB"/>
    <w:rsid w:val="000E6C7F"/>
    <w:rsid w:val="000F3FCE"/>
    <w:rsid w:val="000F54AD"/>
    <w:rsid w:val="000F5771"/>
    <w:rsid w:val="001002F0"/>
    <w:rsid w:val="001023F1"/>
    <w:rsid w:val="00114A37"/>
    <w:rsid w:val="00117F01"/>
    <w:rsid w:val="0012750D"/>
    <w:rsid w:val="001324B2"/>
    <w:rsid w:val="0013392A"/>
    <w:rsid w:val="001468AF"/>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278C3"/>
    <w:rsid w:val="0023185A"/>
    <w:rsid w:val="00241C84"/>
    <w:rsid w:val="00245FDF"/>
    <w:rsid w:val="00251D6B"/>
    <w:rsid w:val="00254E0F"/>
    <w:rsid w:val="00277501"/>
    <w:rsid w:val="00283E69"/>
    <w:rsid w:val="002B16E5"/>
    <w:rsid w:val="002B368B"/>
    <w:rsid w:val="002C6513"/>
    <w:rsid w:val="002D007A"/>
    <w:rsid w:val="002D3645"/>
    <w:rsid w:val="002D3DC8"/>
    <w:rsid w:val="002E15BF"/>
    <w:rsid w:val="002E2D56"/>
    <w:rsid w:val="002E3C6B"/>
    <w:rsid w:val="002E403F"/>
    <w:rsid w:val="002F14DB"/>
    <w:rsid w:val="00302ED3"/>
    <w:rsid w:val="00303E83"/>
    <w:rsid w:val="0030488F"/>
    <w:rsid w:val="00306A93"/>
    <w:rsid w:val="00317D33"/>
    <w:rsid w:val="00320FA8"/>
    <w:rsid w:val="003212B8"/>
    <w:rsid w:val="0032279B"/>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04F4E"/>
    <w:rsid w:val="00416C4E"/>
    <w:rsid w:val="00417FA0"/>
    <w:rsid w:val="004247F1"/>
    <w:rsid w:val="0042522C"/>
    <w:rsid w:val="00431B26"/>
    <w:rsid w:val="00431F2F"/>
    <w:rsid w:val="00455035"/>
    <w:rsid w:val="00463BA6"/>
    <w:rsid w:val="00464E75"/>
    <w:rsid w:val="00470787"/>
    <w:rsid w:val="004726F4"/>
    <w:rsid w:val="00474B49"/>
    <w:rsid w:val="0048417A"/>
    <w:rsid w:val="00492C3C"/>
    <w:rsid w:val="004936A2"/>
    <w:rsid w:val="0049567E"/>
    <w:rsid w:val="004A0278"/>
    <w:rsid w:val="004A19BB"/>
    <w:rsid w:val="004A1BAB"/>
    <w:rsid w:val="004B6CB7"/>
    <w:rsid w:val="004C0173"/>
    <w:rsid w:val="004C09B5"/>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2459"/>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2149"/>
    <w:rsid w:val="006B6C55"/>
    <w:rsid w:val="006B6FA2"/>
    <w:rsid w:val="006C2D1F"/>
    <w:rsid w:val="006C408B"/>
    <w:rsid w:val="006D4958"/>
    <w:rsid w:val="00702FA0"/>
    <w:rsid w:val="0070701E"/>
    <w:rsid w:val="00707D21"/>
    <w:rsid w:val="007123DD"/>
    <w:rsid w:val="00713266"/>
    <w:rsid w:val="00722C7C"/>
    <w:rsid w:val="00727B27"/>
    <w:rsid w:val="00734B5F"/>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25EA"/>
    <w:rsid w:val="007F431F"/>
    <w:rsid w:val="00802187"/>
    <w:rsid w:val="00806161"/>
    <w:rsid w:val="00811191"/>
    <w:rsid w:val="008116A0"/>
    <w:rsid w:val="00813751"/>
    <w:rsid w:val="008345F0"/>
    <w:rsid w:val="00836807"/>
    <w:rsid w:val="008461EE"/>
    <w:rsid w:val="00846310"/>
    <w:rsid w:val="00867962"/>
    <w:rsid w:val="00870F93"/>
    <w:rsid w:val="00873526"/>
    <w:rsid w:val="008736FC"/>
    <w:rsid w:val="008776B4"/>
    <w:rsid w:val="00883537"/>
    <w:rsid w:val="0088396D"/>
    <w:rsid w:val="0088580F"/>
    <w:rsid w:val="00885DA8"/>
    <w:rsid w:val="008867F2"/>
    <w:rsid w:val="00887304"/>
    <w:rsid w:val="00891E32"/>
    <w:rsid w:val="008940BB"/>
    <w:rsid w:val="00894D7B"/>
    <w:rsid w:val="00896527"/>
    <w:rsid w:val="008A1E04"/>
    <w:rsid w:val="008A3C6E"/>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4546"/>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A3D83"/>
    <w:rsid w:val="009B07B1"/>
    <w:rsid w:val="009B76DF"/>
    <w:rsid w:val="009C2AAD"/>
    <w:rsid w:val="009D2771"/>
    <w:rsid w:val="009D367F"/>
    <w:rsid w:val="009E4F53"/>
    <w:rsid w:val="009F0878"/>
    <w:rsid w:val="00A02C0A"/>
    <w:rsid w:val="00A033B7"/>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8D3"/>
    <w:rsid w:val="00BA0AE8"/>
    <w:rsid w:val="00BA1E97"/>
    <w:rsid w:val="00BA30F1"/>
    <w:rsid w:val="00BB0AEC"/>
    <w:rsid w:val="00BB465B"/>
    <w:rsid w:val="00BC23CA"/>
    <w:rsid w:val="00BE40BF"/>
    <w:rsid w:val="00BF0626"/>
    <w:rsid w:val="00BF440A"/>
    <w:rsid w:val="00C01447"/>
    <w:rsid w:val="00C01922"/>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312EF"/>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D06BE"/>
    <w:rsid w:val="00DE4D7B"/>
    <w:rsid w:val="00DE5DF9"/>
    <w:rsid w:val="00DF52BE"/>
    <w:rsid w:val="00E001DD"/>
    <w:rsid w:val="00E048C0"/>
    <w:rsid w:val="00E0787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4AE8"/>
    <w:rsid w:val="00F7650C"/>
    <w:rsid w:val="00F83FC0"/>
    <w:rsid w:val="00F87287"/>
    <w:rsid w:val="00F912BA"/>
    <w:rsid w:val="00F9240D"/>
    <w:rsid w:val="00F94496"/>
    <w:rsid w:val="00FA2CA3"/>
    <w:rsid w:val="00FA5EBA"/>
    <w:rsid w:val="00FB2392"/>
    <w:rsid w:val="00FB27CD"/>
    <w:rsid w:val="00FB4544"/>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921AE-4FB6-46FE-9A1D-18396A4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styleId="Paragrafoelenco">
    <w:name w:val="List Paragraph"/>
    <w:basedOn w:val="Normale"/>
    <w:link w:val="ParagrafoelencoCarattere"/>
    <w:uiPriority w:val="1"/>
    <w:qFormat/>
    <w:rsid w:val="00E0787E"/>
    <w:pPr>
      <w:ind w:left="720"/>
      <w:contextualSpacing/>
    </w:p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5018326">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F4D4-AB25-45D0-9CD8-8FFB7C14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8007</Words>
  <Characters>45644</Characters>
  <Application>Microsoft Office Word</Application>
  <DocSecurity>0</DocSecurity>
  <Lines>380</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6</cp:revision>
  <cp:lastPrinted>2023-04-21T10:55:00Z</cp:lastPrinted>
  <dcterms:created xsi:type="dcterms:W3CDTF">2025-07-17T11:10:00Z</dcterms:created>
  <dcterms:modified xsi:type="dcterms:W3CDTF">2025-09-29T09:28:00Z</dcterms:modified>
</cp:coreProperties>
</file>