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318" w:rsidRPr="00086AF2" w:rsidRDefault="00C56318">
      <w:pPr>
        <w:spacing w:before="10" w:after="0" w:line="100" w:lineRule="exact"/>
        <w:rPr>
          <w:rFonts w:asciiTheme="minorHAnsi" w:hAnsiTheme="minorHAnsi" w:cstheme="minorHAnsi"/>
          <w:sz w:val="10"/>
          <w:szCs w:val="10"/>
        </w:rPr>
      </w:pPr>
    </w:p>
    <w:p w:rsidR="00CA4E10" w:rsidRPr="00086AF2" w:rsidRDefault="00CA4E10" w:rsidP="00CA4E10">
      <w:pPr>
        <w:autoSpaceDE w:val="0"/>
        <w:autoSpaceDN w:val="0"/>
        <w:spacing w:after="0" w:line="240" w:lineRule="atLeast"/>
        <w:jc w:val="center"/>
        <w:rPr>
          <w:rFonts w:asciiTheme="minorHAnsi" w:hAnsiTheme="minorHAnsi" w:cstheme="minorHAnsi"/>
          <w:b/>
          <w:spacing w:val="-36"/>
          <w:sz w:val="38"/>
          <w:szCs w:val="38"/>
          <w:lang w:val="it-IT"/>
        </w:rPr>
      </w:pPr>
      <w:r w:rsidRPr="00086AF2">
        <w:rPr>
          <w:rFonts w:asciiTheme="minorHAnsi" w:hAnsiTheme="minorHAnsi" w:cstheme="minorHAnsi"/>
          <w:b/>
          <w:spacing w:val="-36"/>
          <w:sz w:val="38"/>
          <w:szCs w:val="38"/>
          <w:lang w:val="it-IT"/>
        </w:rPr>
        <w:t xml:space="preserve">AZIENDA SOCIO - SANITARIA TERRITORIALE </w:t>
      </w:r>
    </w:p>
    <w:p w:rsidR="00CA4E10" w:rsidRPr="00086AF2" w:rsidRDefault="00CA4E10" w:rsidP="00CA4E10">
      <w:pPr>
        <w:autoSpaceDE w:val="0"/>
        <w:autoSpaceDN w:val="0"/>
        <w:spacing w:after="0" w:line="240" w:lineRule="atLeast"/>
        <w:jc w:val="center"/>
        <w:rPr>
          <w:rFonts w:asciiTheme="minorHAnsi" w:hAnsiTheme="minorHAnsi" w:cstheme="minorHAnsi"/>
          <w:b/>
          <w:spacing w:val="-36"/>
          <w:sz w:val="38"/>
          <w:szCs w:val="38"/>
          <w:lang w:val="it-IT"/>
        </w:rPr>
      </w:pPr>
      <w:r w:rsidRPr="00086AF2">
        <w:rPr>
          <w:rFonts w:asciiTheme="minorHAnsi" w:hAnsiTheme="minorHAnsi" w:cstheme="minorHAnsi"/>
          <w:b/>
          <w:spacing w:val="-36"/>
          <w:sz w:val="38"/>
          <w:szCs w:val="38"/>
          <w:lang w:val="it-IT"/>
        </w:rPr>
        <w:t>ASST della Valle Olona</w:t>
      </w:r>
    </w:p>
    <w:p w:rsidR="00CA4E10" w:rsidRPr="00086AF2" w:rsidRDefault="00CA4E10" w:rsidP="00CA4E10">
      <w:pPr>
        <w:autoSpaceDE w:val="0"/>
        <w:autoSpaceDN w:val="0"/>
        <w:spacing w:after="0" w:line="240" w:lineRule="atLeast"/>
        <w:jc w:val="center"/>
        <w:rPr>
          <w:rFonts w:asciiTheme="minorHAnsi" w:hAnsiTheme="minorHAnsi" w:cstheme="minorHAnsi"/>
          <w:i/>
          <w:iCs/>
          <w:sz w:val="21"/>
          <w:szCs w:val="21"/>
          <w:lang w:val="it-IT"/>
        </w:rPr>
      </w:pPr>
      <w:r w:rsidRPr="00086AF2">
        <w:rPr>
          <w:rFonts w:asciiTheme="minorHAnsi" w:hAnsiTheme="minorHAnsi" w:cstheme="minorHAnsi"/>
          <w:i/>
          <w:iCs/>
          <w:sz w:val="21"/>
          <w:szCs w:val="21"/>
          <w:lang w:val="it-IT"/>
        </w:rPr>
        <w:t xml:space="preserve">21052 </w:t>
      </w:r>
      <w:r w:rsidRPr="00086AF2">
        <w:rPr>
          <w:rFonts w:asciiTheme="minorHAnsi" w:hAnsiTheme="minorHAnsi" w:cstheme="minorHAnsi"/>
          <w:b/>
          <w:i/>
          <w:iCs/>
          <w:sz w:val="21"/>
          <w:szCs w:val="21"/>
          <w:lang w:val="it-IT"/>
        </w:rPr>
        <w:t>BUSTO ARSIZIO</w:t>
      </w:r>
      <w:r w:rsidRPr="00086AF2">
        <w:rPr>
          <w:rFonts w:asciiTheme="minorHAnsi" w:hAnsiTheme="minorHAnsi" w:cstheme="minorHAnsi"/>
          <w:i/>
          <w:iCs/>
          <w:sz w:val="21"/>
          <w:szCs w:val="21"/>
          <w:lang w:val="it-IT"/>
        </w:rPr>
        <w:t xml:space="preserve"> – Via A. Da Brescia, 1</w:t>
      </w:r>
    </w:p>
    <w:p w:rsidR="00CA4E10" w:rsidRPr="00086AF2" w:rsidRDefault="00CA4E10" w:rsidP="00CA4E10">
      <w:pPr>
        <w:pStyle w:val="Intestazione"/>
        <w:spacing w:line="240" w:lineRule="atLeast"/>
        <w:jc w:val="center"/>
        <w:rPr>
          <w:rFonts w:asciiTheme="minorHAnsi" w:hAnsiTheme="minorHAnsi" w:cstheme="minorHAnsi"/>
          <w:i/>
          <w:iCs/>
          <w:sz w:val="18"/>
          <w:szCs w:val="18"/>
        </w:rPr>
      </w:pPr>
      <w:r w:rsidRPr="00086AF2">
        <w:rPr>
          <w:rFonts w:asciiTheme="minorHAnsi" w:hAnsiTheme="minorHAnsi" w:cstheme="minorHAnsi"/>
          <w:i/>
          <w:iCs/>
          <w:sz w:val="18"/>
          <w:szCs w:val="18"/>
        </w:rPr>
        <w:t>(D.G.R. n. X/4482 del 10/12/2015)</w:t>
      </w:r>
    </w:p>
    <w:p w:rsidR="00DC62D0" w:rsidRDefault="00DC62D0" w:rsidP="00DC62D0">
      <w:pPr>
        <w:tabs>
          <w:tab w:val="left" w:pos="284"/>
          <w:tab w:val="left" w:pos="567"/>
          <w:tab w:val="left" w:pos="2160"/>
          <w:tab w:val="left" w:pos="3402"/>
          <w:tab w:val="left" w:pos="4500"/>
        </w:tabs>
        <w:spacing w:after="0" w:line="240" w:lineRule="atLeast"/>
        <w:ind w:right="7371"/>
        <w:jc w:val="both"/>
        <w:rPr>
          <w:rFonts w:ascii="Times New Roman" w:hAnsi="Times New Roman"/>
          <w:sz w:val="18"/>
          <w:szCs w:val="18"/>
          <w:lang w:val="it-IT"/>
        </w:rPr>
      </w:pPr>
      <w:r>
        <w:rPr>
          <w:rFonts w:ascii="Times New Roman" w:hAnsi="Times New Roman"/>
          <w:sz w:val="18"/>
          <w:szCs w:val="18"/>
          <w:lang w:val="it-IT"/>
        </w:rPr>
        <w:t>L’Istituto Poligrafico ha dichiarato di averlo pubblicato sulla G.U. 4° Serie Speciale n. 85 del 31.10.2025</w:t>
      </w:r>
    </w:p>
    <w:p w:rsidR="00DC62D0" w:rsidRDefault="00DC62D0" w:rsidP="00DC62D0">
      <w:pPr>
        <w:tabs>
          <w:tab w:val="left" w:pos="284"/>
          <w:tab w:val="left" w:pos="567"/>
          <w:tab w:val="left" w:pos="2160"/>
          <w:tab w:val="left" w:pos="3402"/>
          <w:tab w:val="left" w:pos="4500"/>
        </w:tabs>
        <w:spacing w:after="0" w:line="240" w:lineRule="atLeast"/>
        <w:ind w:right="7371"/>
        <w:jc w:val="both"/>
        <w:rPr>
          <w:rFonts w:ascii="Times New Roman" w:hAnsi="Times New Roman"/>
          <w:u w:val="single"/>
          <w:lang w:val="it-IT"/>
        </w:rPr>
      </w:pPr>
      <w:r>
        <w:rPr>
          <w:rFonts w:ascii="Times New Roman" w:hAnsi="Times New Roman"/>
          <w:sz w:val="18"/>
          <w:szCs w:val="18"/>
          <w:lang w:val="it-IT"/>
        </w:rPr>
        <w:tab/>
      </w:r>
      <w:r>
        <w:rPr>
          <w:rFonts w:ascii="Times New Roman" w:hAnsi="Times New Roman"/>
          <w:sz w:val="18"/>
          <w:szCs w:val="18"/>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lang w:val="it-IT"/>
        </w:rPr>
        <w:tab/>
      </w:r>
      <w:r>
        <w:rPr>
          <w:rFonts w:ascii="Times New Roman" w:hAnsi="Times New Roman"/>
          <w:u w:val="single"/>
          <w:lang w:val="it-IT"/>
        </w:rPr>
        <w:t>Posizione d’archivio 1.4.2.171</w:t>
      </w:r>
    </w:p>
    <w:p w:rsidR="00DC62D0" w:rsidRDefault="00DC62D0" w:rsidP="00DC62D0">
      <w:pPr>
        <w:tabs>
          <w:tab w:val="left" w:pos="284"/>
          <w:tab w:val="left" w:pos="567"/>
          <w:tab w:val="left" w:pos="2160"/>
          <w:tab w:val="left" w:pos="3402"/>
          <w:tab w:val="left" w:pos="4500"/>
        </w:tabs>
        <w:spacing w:after="0" w:line="240" w:lineRule="atLeast"/>
        <w:ind w:right="7371"/>
        <w:jc w:val="both"/>
        <w:rPr>
          <w:rFonts w:ascii="Times New Roman" w:hAnsi="Times New Roman"/>
          <w:lang w:val="it-IT"/>
        </w:rPr>
      </w:pP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r>
        <w:rPr>
          <w:rFonts w:ascii="Times New Roman" w:hAnsi="Times New Roman"/>
          <w:sz w:val="20"/>
          <w:lang w:val="it-IT"/>
        </w:rPr>
        <w:tab/>
      </w:r>
      <w:proofErr w:type="spellStart"/>
      <w:r>
        <w:rPr>
          <w:rFonts w:ascii="Times New Roman" w:hAnsi="Times New Roman"/>
          <w:sz w:val="20"/>
          <w:lang w:val="it-IT"/>
        </w:rPr>
        <w:t>Prot</w:t>
      </w:r>
      <w:proofErr w:type="spellEnd"/>
      <w:r>
        <w:rPr>
          <w:rFonts w:ascii="Times New Roman" w:hAnsi="Times New Roman"/>
          <w:sz w:val="20"/>
          <w:lang w:val="it-IT"/>
        </w:rPr>
        <w:t xml:space="preserve">. n. </w:t>
      </w:r>
      <w:r w:rsidR="005F0499">
        <w:rPr>
          <w:rFonts w:ascii="Times New Roman" w:hAnsi="Times New Roman"/>
          <w:sz w:val="20"/>
          <w:lang w:val="it-IT"/>
        </w:rPr>
        <w:t>59294/3.11.2025</w:t>
      </w:r>
      <w:bookmarkStart w:id="0" w:name="_GoBack"/>
      <w:bookmarkEnd w:id="0"/>
    </w:p>
    <w:p w:rsidR="00DC62D0" w:rsidRDefault="00DC62D0" w:rsidP="00DC62D0">
      <w:pPr>
        <w:pStyle w:val="Corpodeltesto2"/>
        <w:tabs>
          <w:tab w:val="left" w:pos="6521"/>
        </w:tabs>
        <w:spacing w:after="0" w:line="240" w:lineRule="atLeast"/>
        <w:ind w:left="284" w:right="-560"/>
        <w:jc w:val="both"/>
        <w:rPr>
          <w:rFonts w:ascii="Times New Roman" w:hAnsi="Times New Roman"/>
          <w:lang w:val="it-IT"/>
        </w:rPr>
      </w:pPr>
    </w:p>
    <w:p w:rsidR="00DC62D0" w:rsidRDefault="00DC62D0" w:rsidP="00DC62D0">
      <w:pPr>
        <w:pStyle w:val="Titolo"/>
        <w:rPr>
          <w:rFonts w:ascii="Times New Roman" w:hAnsi="Times New Roman"/>
          <w:sz w:val="36"/>
          <w:szCs w:val="36"/>
          <w:u w:val="single"/>
          <w:lang w:val="it-IT"/>
        </w:rPr>
      </w:pPr>
      <w:r>
        <w:rPr>
          <w:rFonts w:ascii="Times New Roman" w:hAnsi="Times New Roman"/>
          <w:sz w:val="36"/>
          <w:szCs w:val="36"/>
          <w:u w:val="single"/>
        </w:rPr>
        <w:t xml:space="preserve">SCADENZA </w:t>
      </w:r>
      <w:r>
        <w:rPr>
          <w:rFonts w:ascii="Times New Roman" w:hAnsi="Times New Roman"/>
          <w:sz w:val="36"/>
          <w:szCs w:val="36"/>
          <w:u w:val="single"/>
          <w:lang w:val="it-IT"/>
        </w:rPr>
        <w:t>30 NOVEMBRE 2025</w:t>
      </w:r>
    </w:p>
    <w:p w:rsidR="00DC62D0" w:rsidRDefault="00DC62D0" w:rsidP="00DC62D0">
      <w:pPr>
        <w:pStyle w:val="Titolo"/>
        <w:rPr>
          <w:rFonts w:ascii="Times New Roman" w:hAnsi="Times New Roman"/>
          <w:sz w:val="36"/>
          <w:szCs w:val="36"/>
          <w:u w:val="single"/>
          <w:lang w:val="it-IT"/>
        </w:rPr>
      </w:pPr>
    </w:p>
    <w:p w:rsidR="00851EF0" w:rsidRPr="00086AF2" w:rsidRDefault="00851EF0" w:rsidP="00851EF0">
      <w:pPr>
        <w:tabs>
          <w:tab w:val="left" w:pos="284"/>
          <w:tab w:val="left" w:pos="567"/>
          <w:tab w:val="left" w:pos="2160"/>
          <w:tab w:val="left" w:pos="4500"/>
        </w:tabs>
        <w:spacing w:line="240" w:lineRule="atLeast"/>
        <w:ind w:right="6"/>
        <w:jc w:val="center"/>
        <w:rPr>
          <w:rFonts w:asciiTheme="minorHAnsi" w:hAnsiTheme="minorHAnsi" w:cstheme="minorHAnsi"/>
          <w:lang w:val="it-IT"/>
        </w:rPr>
      </w:pPr>
      <w:r w:rsidRPr="00086AF2">
        <w:rPr>
          <w:rFonts w:asciiTheme="minorHAnsi" w:hAnsiTheme="minorHAnsi" w:cstheme="minorHAnsi"/>
          <w:lang w:val="it-IT"/>
        </w:rPr>
        <w:t>^ ^ ^ ^ ^ ^ ^</w:t>
      </w:r>
    </w:p>
    <w:p w:rsidR="00C56318" w:rsidRPr="00086AF2" w:rsidRDefault="00C56318" w:rsidP="00896527">
      <w:pPr>
        <w:spacing w:after="0" w:line="240" w:lineRule="auto"/>
        <w:ind w:left="2977" w:right="3225"/>
        <w:jc w:val="center"/>
        <w:rPr>
          <w:rFonts w:asciiTheme="minorHAnsi" w:hAnsiTheme="minorHAnsi" w:cstheme="minorHAnsi"/>
          <w:sz w:val="32"/>
          <w:szCs w:val="20"/>
          <w:lang w:val="it-IT"/>
        </w:rPr>
      </w:pPr>
      <w:r w:rsidRPr="00086AF2">
        <w:rPr>
          <w:rFonts w:asciiTheme="minorHAnsi" w:hAnsiTheme="minorHAnsi" w:cstheme="minorHAnsi"/>
          <w:b/>
          <w:bCs/>
          <w:spacing w:val="1"/>
          <w:sz w:val="32"/>
          <w:szCs w:val="20"/>
          <w:lang w:val="it-IT"/>
        </w:rPr>
        <w:t>A</w:t>
      </w:r>
      <w:r w:rsidRPr="00086AF2">
        <w:rPr>
          <w:rFonts w:asciiTheme="minorHAnsi" w:hAnsiTheme="minorHAnsi" w:cstheme="minorHAnsi"/>
          <w:b/>
          <w:bCs/>
          <w:spacing w:val="-1"/>
          <w:sz w:val="32"/>
          <w:szCs w:val="20"/>
          <w:lang w:val="it-IT"/>
        </w:rPr>
        <w:t>VV</w:t>
      </w:r>
      <w:r w:rsidRPr="00086AF2">
        <w:rPr>
          <w:rFonts w:asciiTheme="minorHAnsi" w:hAnsiTheme="minorHAnsi" w:cstheme="minorHAnsi"/>
          <w:b/>
          <w:bCs/>
          <w:spacing w:val="1"/>
          <w:sz w:val="32"/>
          <w:szCs w:val="20"/>
          <w:lang w:val="it-IT"/>
        </w:rPr>
        <w:t>I</w:t>
      </w:r>
      <w:r w:rsidRPr="00086AF2">
        <w:rPr>
          <w:rFonts w:asciiTheme="minorHAnsi" w:hAnsiTheme="minorHAnsi" w:cstheme="minorHAnsi"/>
          <w:b/>
          <w:bCs/>
          <w:spacing w:val="-1"/>
          <w:sz w:val="32"/>
          <w:szCs w:val="20"/>
          <w:lang w:val="it-IT"/>
        </w:rPr>
        <w:t>S</w:t>
      </w:r>
      <w:r w:rsidRPr="00086AF2">
        <w:rPr>
          <w:rFonts w:asciiTheme="minorHAnsi" w:hAnsiTheme="minorHAnsi" w:cstheme="minorHAnsi"/>
          <w:b/>
          <w:bCs/>
          <w:sz w:val="32"/>
          <w:szCs w:val="20"/>
          <w:lang w:val="it-IT"/>
        </w:rPr>
        <w:t>O P</w:t>
      </w:r>
      <w:r w:rsidRPr="00086AF2">
        <w:rPr>
          <w:rFonts w:asciiTheme="minorHAnsi" w:hAnsiTheme="minorHAnsi" w:cstheme="minorHAnsi"/>
          <w:b/>
          <w:bCs/>
          <w:spacing w:val="-2"/>
          <w:sz w:val="32"/>
          <w:szCs w:val="20"/>
          <w:lang w:val="it-IT"/>
        </w:rPr>
        <w:t>U</w:t>
      </w:r>
      <w:r w:rsidRPr="00086AF2">
        <w:rPr>
          <w:rFonts w:asciiTheme="minorHAnsi" w:hAnsiTheme="minorHAnsi" w:cstheme="minorHAnsi"/>
          <w:b/>
          <w:bCs/>
          <w:spacing w:val="1"/>
          <w:sz w:val="32"/>
          <w:szCs w:val="20"/>
          <w:lang w:val="it-IT"/>
        </w:rPr>
        <w:t>BB</w:t>
      </w:r>
      <w:r w:rsidRPr="00086AF2">
        <w:rPr>
          <w:rFonts w:asciiTheme="minorHAnsi" w:hAnsiTheme="minorHAnsi" w:cstheme="minorHAnsi"/>
          <w:b/>
          <w:bCs/>
          <w:spacing w:val="-2"/>
          <w:sz w:val="32"/>
          <w:szCs w:val="20"/>
          <w:lang w:val="it-IT"/>
        </w:rPr>
        <w:t>L</w:t>
      </w:r>
      <w:r w:rsidRPr="00086AF2">
        <w:rPr>
          <w:rFonts w:asciiTheme="minorHAnsi" w:hAnsiTheme="minorHAnsi" w:cstheme="minorHAnsi"/>
          <w:b/>
          <w:bCs/>
          <w:spacing w:val="1"/>
          <w:sz w:val="32"/>
          <w:szCs w:val="20"/>
          <w:lang w:val="it-IT"/>
        </w:rPr>
        <w:t>IC</w:t>
      </w:r>
      <w:r w:rsidRPr="00086AF2">
        <w:rPr>
          <w:rFonts w:asciiTheme="minorHAnsi" w:hAnsiTheme="minorHAnsi" w:cstheme="minorHAnsi"/>
          <w:b/>
          <w:bCs/>
          <w:sz w:val="32"/>
          <w:szCs w:val="20"/>
          <w:lang w:val="it-IT"/>
        </w:rPr>
        <w:t>O</w:t>
      </w:r>
      <w:r w:rsidRPr="00086AF2">
        <w:rPr>
          <w:rFonts w:asciiTheme="minorHAnsi" w:hAnsiTheme="minorHAnsi" w:cstheme="minorHAnsi"/>
          <w:b/>
          <w:bCs/>
          <w:spacing w:val="-2"/>
          <w:sz w:val="32"/>
          <w:szCs w:val="20"/>
          <w:lang w:val="it-IT"/>
        </w:rPr>
        <w:t xml:space="preserve"> </w:t>
      </w:r>
      <w:r w:rsidRPr="00086AF2">
        <w:rPr>
          <w:rFonts w:asciiTheme="minorHAnsi" w:hAnsiTheme="minorHAnsi" w:cstheme="minorHAnsi"/>
          <w:b/>
          <w:bCs/>
          <w:sz w:val="32"/>
          <w:szCs w:val="20"/>
          <w:lang w:val="it-IT"/>
        </w:rPr>
        <w:t>DI</w:t>
      </w:r>
      <w:r w:rsidRPr="00086AF2">
        <w:rPr>
          <w:rFonts w:asciiTheme="minorHAnsi" w:hAnsiTheme="minorHAnsi" w:cstheme="minorHAnsi"/>
          <w:b/>
          <w:bCs/>
          <w:spacing w:val="-1"/>
          <w:sz w:val="32"/>
          <w:szCs w:val="20"/>
          <w:lang w:val="it-IT"/>
        </w:rPr>
        <w:t xml:space="preserve"> S</w:t>
      </w:r>
      <w:r w:rsidRPr="00086AF2">
        <w:rPr>
          <w:rFonts w:asciiTheme="minorHAnsi" w:hAnsiTheme="minorHAnsi" w:cstheme="minorHAnsi"/>
          <w:b/>
          <w:bCs/>
          <w:sz w:val="32"/>
          <w:szCs w:val="20"/>
          <w:lang w:val="it-IT"/>
        </w:rPr>
        <w:t>EL</w:t>
      </w:r>
      <w:r w:rsidRPr="00086AF2">
        <w:rPr>
          <w:rFonts w:asciiTheme="minorHAnsi" w:hAnsiTheme="minorHAnsi" w:cstheme="minorHAnsi"/>
          <w:b/>
          <w:bCs/>
          <w:spacing w:val="-2"/>
          <w:sz w:val="32"/>
          <w:szCs w:val="20"/>
          <w:lang w:val="it-IT"/>
        </w:rPr>
        <w:t>E</w:t>
      </w:r>
      <w:r w:rsidRPr="00086AF2">
        <w:rPr>
          <w:rFonts w:asciiTheme="minorHAnsi" w:hAnsiTheme="minorHAnsi" w:cstheme="minorHAnsi"/>
          <w:b/>
          <w:bCs/>
          <w:sz w:val="32"/>
          <w:szCs w:val="20"/>
          <w:lang w:val="it-IT"/>
        </w:rPr>
        <w:t>Z</w:t>
      </w:r>
      <w:r w:rsidRPr="00086AF2">
        <w:rPr>
          <w:rFonts w:asciiTheme="minorHAnsi" w:hAnsiTheme="minorHAnsi" w:cstheme="minorHAnsi"/>
          <w:b/>
          <w:bCs/>
          <w:spacing w:val="1"/>
          <w:sz w:val="32"/>
          <w:szCs w:val="20"/>
          <w:lang w:val="it-IT"/>
        </w:rPr>
        <w:t>I</w:t>
      </w:r>
      <w:r w:rsidRPr="00086AF2">
        <w:rPr>
          <w:rFonts w:asciiTheme="minorHAnsi" w:hAnsiTheme="minorHAnsi" w:cstheme="minorHAnsi"/>
          <w:b/>
          <w:bCs/>
          <w:sz w:val="32"/>
          <w:szCs w:val="20"/>
          <w:lang w:val="it-IT"/>
        </w:rPr>
        <w:t>O</w:t>
      </w:r>
      <w:r w:rsidRPr="00086AF2">
        <w:rPr>
          <w:rFonts w:asciiTheme="minorHAnsi" w:hAnsiTheme="minorHAnsi" w:cstheme="minorHAnsi"/>
          <w:b/>
          <w:bCs/>
          <w:spacing w:val="-1"/>
          <w:sz w:val="32"/>
          <w:szCs w:val="20"/>
          <w:lang w:val="it-IT"/>
        </w:rPr>
        <w:t>N</w:t>
      </w:r>
      <w:r w:rsidRPr="00086AF2">
        <w:rPr>
          <w:rFonts w:asciiTheme="minorHAnsi" w:hAnsiTheme="minorHAnsi" w:cstheme="minorHAnsi"/>
          <w:b/>
          <w:bCs/>
          <w:sz w:val="32"/>
          <w:szCs w:val="20"/>
          <w:lang w:val="it-IT"/>
        </w:rPr>
        <w:t>E</w:t>
      </w:r>
    </w:p>
    <w:p w:rsidR="001C35A3" w:rsidRPr="00086AF2" w:rsidRDefault="001C35A3">
      <w:pPr>
        <w:spacing w:before="1" w:after="0" w:line="150" w:lineRule="exact"/>
        <w:rPr>
          <w:rFonts w:asciiTheme="minorHAnsi" w:hAnsiTheme="minorHAnsi" w:cstheme="minorHAnsi"/>
          <w:sz w:val="20"/>
          <w:szCs w:val="20"/>
          <w:lang w:val="it-IT"/>
        </w:rPr>
      </w:pPr>
    </w:p>
    <w:p w:rsidR="00EF4A34" w:rsidRPr="00086AF2" w:rsidRDefault="00EF4A34">
      <w:pPr>
        <w:spacing w:before="1" w:after="0" w:line="150" w:lineRule="exact"/>
        <w:rPr>
          <w:rFonts w:asciiTheme="minorHAnsi" w:hAnsiTheme="minorHAnsi" w:cstheme="minorHAnsi"/>
          <w:sz w:val="20"/>
          <w:szCs w:val="20"/>
          <w:lang w:val="it-IT"/>
        </w:rPr>
      </w:pPr>
    </w:p>
    <w:p w:rsidR="00600FBD" w:rsidRPr="00086AF2" w:rsidRDefault="00600FBD">
      <w:pPr>
        <w:spacing w:before="1" w:after="0" w:line="150" w:lineRule="exact"/>
        <w:rPr>
          <w:rFonts w:asciiTheme="minorHAnsi" w:hAnsiTheme="minorHAnsi" w:cstheme="minorHAnsi"/>
          <w:sz w:val="20"/>
          <w:szCs w:val="20"/>
          <w:lang w:val="it-IT"/>
        </w:rPr>
      </w:pPr>
    </w:p>
    <w:p w:rsidR="00C56318" w:rsidRPr="00086AF2" w:rsidRDefault="00C56318">
      <w:pPr>
        <w:spacing w:after="0" w:line="200" w:lineRule="exact"/>
        <w:rPr>
          <w:rFonts w:asciiTheme="minorHAnsi" w:hAnsiTheme="minorHAnsi" w:cstheme="minorHAnsi"/>
          <w:sz w:val="20"/>
          <w:szCs w:val="20"/>
          <w:lang w:val="it-IT"/>
        </w:rPr>
      </w:pPr>
    </w:p>
    <w:p w:rsidR="00C56318" w:rsidRPr="00086AF2" w:rsidRDefault="00C56318">
      <w:pPr>
        <w:spacing w:after="0" w:line="274" w:lineRule="auto"/>
        <w:ind w:left="100" w:right="252"/>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 xml:space="preserve">In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uz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li</w:t>
      </w:r>
      <w:r w:rsidRPr="00086AF2">
        <w:rPr>
          <w:rFonts w:asciiTheme="minorHAnsi" w:hAnsiTheme="minorHAnsi" w:cstheme="minorHAnsi"/>
          <w:spacing w:val="-1"/>
          <w:sz w:val="20"/>
          <w:szCs w:val="20"/>
          <w:lang w:val="it-IT"/>
        </w:rPr>
        <w:t>b</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006C2D1F" w:rsidRPr="00086AF2">
        <w:rPr>
          <w:rFonts w:asciiTheme="minorHAnsi" w:hAnsiTheme="minorHAnsi" w:cstheme="minorHAnsi"/>
          <w:spacing w:val="1"/>
          <w:sz w:val="20"/>
          <w:szCs w:val="20"/>
          <w:lang w:val="it-IT"/>
        </w:rPr>
        <w:t xml:space="preserve">del Direttore Generale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w:t>
      </w:r>
      <w:r w:rsidR="00975874" w:rsidRPr="00086AF2">
        <w:rPr>
          <w:rFonts w:asciiTheme="minorHAnsi" w:hAnsiTheme="minorHAnsi" w:cstheme="minorHAnsi"/>
          <w:sz w:val="20"/>
          <w:szCs w:val="20"/>
          <w:lang w:val="it-IT"/>
        </w:rPr>
        <w:t xml:space="preserve"> </w:t>
      </w:r>
      <w:r w:rsidR="00CB40F6">
        <w:rPr>
          <w:rFonts w:asciiTheme="minorHAnsi" w:hAnsiTheme="minorHAnsi" w:cstheme="minorHAnsi"/>
          <w:sz w:val="20"/>
          <w:szCs w:val="20"/>
          <w:lang w:val="it-IT"/>
        </w:rPr>
        <w:t>1075</w:t>
      </w:r>
      <w:r w:rsidR="00870F93" w:rsidRPr="00086AF2">
        <w:rPr>
          <w:rFonts w:asciiTheme="minorHAnsi" w:hAnsiTheme="minorHAnsi" w:cstheme="minorHAnsi"/>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00CB40F6">
        <w:rPr>
          <w:rFonts w:asciiTheme="minorHAnsi" w:hAnsiTheme="minorHAnsi" w:cstheme="minorHAnsi"/>
          <w:sz w:val="20"/>
          <w:szCs w:val="20"/>
          <w:lang w:val="it-IT"/>
        </w:rPr>
        <w:t>3.10.2025</w:t>
      </w:r>
      <w:r w:rsidR="005F56C6" w:rsidRPr="00086AF2">
        <w:rPr>
          <w:rFonts w:asciiTheme="minorHAnsi" w:hAnsiTheme="minorHAnsi" w:cstheme="minorHAnsi"/>
          <w:sz w:val="20"/>
          <w:szCs w:val="20"/>
          <w:lang w:val="it-IT"/>
        </w:rPr>
        <w:t xml:space="preserve"> </w:t>
      </w:r>
      <w:r w:rsidRPr="00086AF2">
        <w:rPr>
          <w:rFonts w:asciiTheme="minorHAnsi" w:hAnsiTheme="minorHAnsi" w:cstheme="minorHAnsi"/>
          <w:sz w:val="20"/>
          <w:szCs w:val="20"/>
          <w:lang w:val="it-IT"/>
        </w:rPr>
        <w:t>si 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vv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pubb</w:t>
      </w:r>
      <w:r w:rsidRPr="00086AF2">
        <w:rPr>
          <w:rFonts w:asciiTheme="minorHAnsi" w:hAnsiTheme="minorHAnsi" w:cstheme="minorHAnsi"/>
          <w:spacing w:val="1"/>
          <w:sz w:val="20"/>
          <w:szCs w:val="20"/>
          <w:lang w:val="it-IT"/>
        </w:rPr>
        <w:t>l</w:t>
      </w:r>
      <w:r w:rsidRPr="00086AF2">
        <w:rPr>
          <w:rFonts w:asciiTheme="minorHAnsi" w:hAnsiTheme="minorHAnsi" w:cstheme="minorHAnsi"/>
          <w:sz w:val="20"/>
          <w:szCs w:val="20"/>
          <w:lang w:val="it-IT"/>
        </w:rPr>
        <w:t>ico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 xml:space="preserve">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 xml:space="preserve">il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g</w:t>
      </w:r>
      <w:r w:rsidRPr="00086AF2">
        <w:rPr>
          <w:rFonts w:asciiTheme="minorHAnsi" w:hAnsiTheme="minorHAnsi" w:cstheme="minorHAnsi"/>
          <w:spacing w:val="-1"/>
          <w:sz w:val="20"/>
          <w:szCs w:val="20"/>
          <w:lang w:val="it-IT"/>
        </w:rPr>
        <w:t>u</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cari</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nqu</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nn</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p>
    <w:p w:rsidR="00A468AB" w:rsidRPr="00086AF2" w:rsidRDefault="00A468AB">
      <w:pPr>
        <w:spacing w:after="0" w:line="200" w:lineRule="exact"/>
        <w:rPr>
          <w:rFonts w:asciiTheme="minorHAnsi" w:hAnsiTheme="minorHAnsi" w:cstheme="minorHAnsi"/>
          <w:sz w:val="20"/>
          <w:szCs w:val="20"/>
          <w:lang w:val="it-IT"/>
        </w:rPr>
      </w:pPr>
    </w:p>
    <w:p w:rsidR="0075797E" w:rsidRPr="00086AF2" w:rsidRDefault="0075797E">
      <w:pPr>
        <w:spacing w:after="0" w:line="200" w:lineRule="exact"/>
        <w:rPr>
          <w:rFonts w:asciiTheme="minorHAnsi" w:hAnsiTheme="minorHAnsi" w:cstheme="minorHAnsi"/>
          <w:sz w:val="20"/>
          <w:szCs w:val="20"/>
          <w:lang w:val="it-IT"/>
        </w:rPr>
      </w:pPr>
    </w:p>
    <w:p w:rsidR="00A62589" w:rsidRPr="00086AF2" w:rsidRDefault="00A62589" w:rsidP="00A62589">
      <w:pPr>
        <w:spacing w:after="0" w:line="274" w:lineRule="auto"/>
        <w:ind w:left="555" w:right="750"/>
        <w:jc w:val="both"/>
        <w:rPr>
          <w:rFonts w:asciiTheme="minorHAnsi" w:hAnsiTheme="minorHAnsi" w:cstheme="minorHAnsi"/>
          <w:b/>
          <w:bCs/>
          <w:spacing w:val="-1"/>
          <w:sz w:val="24"/>
          <w:szCs w:val="24"/>
          <w:lang w:val="it-IT"/>
        </w:rPr>
      </w:pPr>
      <w:r w:rsidRPr="00086AF2">
        <w:rPr>
          <w:rFonts w:asciiTheme="minorHAnsi" w:hAnsiTheme="minorHAnsi" w:cstheme="minorHAnsi"/>
          <w:b/>
          <w:bCs/>
          <w:spacing w:val="1"/>
          <w:sz w:val="24"/>
          <w:szCs w:val="24"/>
          <w:lang w:val="it-IT"/>
        </w:rPr>
        <w:t>R</w:t>
      </w:r>
      <w:r w:rsidRPr="00086AF2">
        <w:rPr>
          <w:rFonts w:asciiTheme="minorHAnsi" w:hAnsiTheme="minorHAnsi" w:cstheme="minorHAnsi"/>
          <w:b/>
          <w:bCs/>
          <w:spacing w:val="-1"/>
          <w:sz w:val="24"/>
          <w:szCs w:val="24"/>
          <w:lang w:val="it-IT"/>
        </w:rPr>
        <w:t>uo</w:t>
      </w:r>
      <w:r w:rsidRPr="00086AF2">
        <w:rPr>
          <w:rFonts w:asciiTheme="minorHAnsi" w:hAnsiTheme="minorHAnsi" w:cstheme="minorHAnsi"/>
          <w:b/>
          <w:bCs/>
          <w:spacing w:val="1"/>
          <w:sz w:val="24"/>
          <w:szCs w:val="24"/>
          <w:lang w:val="it-IT"/>
        </w:rPr>
        <w:t>l</w:t>
      </w:r>
      <w:r w:rsidRPr="00086AF2">
        <w:rPr>
          <w:rFonts w:asciiTheme="minorHAnsi" w:hAnsiTheme="minorHAnsi" w:cstheme="minorHAnsi"/>
          <w:b/>
          <w:bCs/>
          <w:spacing w:val="-1"/>
          <w:sz w:val="24"/>
          <w:szCs w:val="24"/>
          <w:lang w:val="it-IT"/>
        </w:rPr>
        <w:t>o</w:t>
      </w:r>
      <w:r w:rsidRPr="00086AF2">
        <w:rPr>
          <w:rFonts w:asciiTheme="minorHAnsi" w:hAnsiTheme="minorHAnsi" w:cstheme="minorHAnsi"/>
          <w:b/>
          <w:bCs/>
          <w:sz w:val="24"/>
          <w:szCs w:val="24"/>
          <w:lang w:val="it-IT"/>
        </w:rPr>
        <w:t xml:space="preserve">: </w:t>
      </w:r>
      <w:r w:rsidRPr="00086AF2">
        <w:rPr>
          <w:rFonts w:asciiTheme="minorHAnsi" w:hAnsiTheme="minorHAnsi" w:cstheme="minorHAnsi"/>
          <w:b/>
          <w:bCs/>
          <w:spacing w:val="-2"/>
          <w:sz w:val="24"/>
          <w:szCs w:val="24"/>
          <w:lang w:val="it-IT"/>
        </w:rPr>
        <w:t>S</w:t>
      </w:r>
      <w:r w:rsidRPr="00086AF2">
        <w:rPr>
          <w:rFonts w:asciiTheme="minorHAnsi" w:hAnsiTheme="minorHAnsi" w:cstheme="minorHAnsi"/>
          <w:b/>
          <w:bCs/>
          <w:spacing w:val="-1"/>
          <w:sz w:val="24"/>
          <w:szCs w:val="24"/>
          <w:lang w:val="it-IT"/>
        </w:rPr>
        <w:t>an</w:t>
      </w:r>
      <w:r w:rsidRPr="00086AF2">
        <w:rPr>
          <w:rFonts w:asciiTheme="minorHAnsi" w:hAnsiTheme="minorHAnsi" w:cstheme="minorHAnsi"/>
          <w:b/>
          <w:bCs/>
          <w:spacing w:val="1"/>
          <w:sz w:val="24"/>
          <w:szCs w:val="24"/>
          <w:lang w:val="it-IT"/>
        </w:rPr>
        <w:t>i</w:t>
      </w:r>
      <w:r w:rsidRPr="00086AF2">
        <w:rPr>
          <w:rFonts w:asciiTheme="minorHAnsi" w:hAnsiTheme="minorHAnsi" w:cstheme="minorHAnsi"/>
          <w:b/>
          <w:bCs/>
          <w:spacing w:val="-2"/>
          <w:sz w:val="24"/>
          <w:szCs w:val="24"/>
          <w:lang w:val="it-IT"/>
        </w:rPr>
        <w:t>t</w:t>
      </w:r>
      <w:r w:rsidRPr="00086AF2">
        <w:rPr>
          <w:rFonts w:asciiTheme="minorHAnsi" w:hAnsiTheme="minorHAnsi" w:cstheme="minorHAnsi"/>
          <w:b/>
          <w:bCs/>
          <w:spacing w:val="-1"/>
          <w:sz w:val="24"/>
          <w:szCs w:val="24"/>
          <w:lang w:val="it-IT"/>
        </w:rPr>
        <w:t>a</w:t>
      </w:r>
      <w:r w:rsidRPr="00086AF2">
        <w:rPr>
          <w:rFonts w:asciiTheme="minorHAnsi" w:hAnsiTheme="minorHAnsi" w:cstheme="minorHAnsi"/>
          <w:b/>
          <w:bCs/>
          <w:spacing w:val="1"/>
          <w:sz w:val="24"/>
          <w:szCs w:val="24"/>
          <w:lang w:val="it-IT"/>
        </w:rPr>
        <w:t>ri</w:t>
      </w:r>
      <w:r w:rsidRPr="00086AF2">
        <w:rPr>
          <w:rFonts w:asciiTheme="minorHAnsi" w:hAnsiTheme="minorHAnsi" w:cstheme="minorHAnsi"/>
          <w:b/>
          <w:bCs/>
          <w:spacing w:val="-1"/>
          <w:sz w:val="24"/>
          <w:szCs w:val="24"/>
          <w:lang w:val="it-IT"/>
        </w:rPr>
        <w:t>o</w:t>
      </w:r>
    </w:p>
    <w:p w:rsidR="00A62589" w:rsidRPr="00086AF2" w:rsidRDefault="00A62589" w:rsidP="00A62589">
      <w:pPr>
        <w:spacing w:after="0" w:line="274" w:lineRule="auto"/>
        <w:ind w:left="555" w:right="750"/>
        <w:jc w:val="both"/>
        <w:rPr>
          <w:rFonts w:asciiTheme="minorHAnsi" w:hAnsiTheme="minorHAnsi" w:cstheme="minorHAnsi"/>
          <w:b/>
          <w:bCs/>
          <w:spacing w:val="1"/>
          <w:sz w:val="24"/>
          <w:szCs w:val="24"/>
          <w:lang w:val="it-IT"/>
        </w:rPr>
      </w:pPr>
      <w:r w:rsidRPr="00086AF2">
        <w:rPr>
          <w:rFonts w:asciiTheme="minorHAnsi" w:hAnsiTheme="minorHAnsi" w:cstheme="minorHAnsi"/>
          <w:b/>
          <w:bCs/>
          <w:spacing w:val="1"/>
          <w:sz w:val="24"/>
          <w:szCs w:val="24"/>
          <w:lang w:val="it-IT"/>
        </w:rPr>
        <w:t xml:space="preserve">Profilo professionale: Dirigente Medico – Area </w:t>
      </w:r>
      <w:r w:rsidR="007D5B46">
        <w:rPr>
          <w:rFonts w:asciiTheme="minorHAnsi" w:hAnsiTheme="minorHAnsi" w:cstheme="minorHAnsi"/>
          <w:b/>
          <w:bCs/>
          <w:spacing w:val="1"/>
          <w:sz w:val="24"/>
          <w:szCs w:val="24"/>
          <w:lang w:val="it-IT"/>
        </w:rPr>
        <w:t xml:space="preserve">della </w:t>
      </w:r>
      <w:r w:rsidR="004B6A57">
        <w:rPr>
          <w:rFonts w:asciiTheme="minorHAnsi" w:hAnsiTheme="minorHAnsi" w:cstheme="minorHAnsi"/>
          <w:b/>
          <w:bCs/>
          <w:spacing w:val="1"/>
          <w:sz w:val="24"/>
          <w:szCs w:val="24"/>
          <w:lang w:val="it-IT"/>
        </w:rPr>
        <w:t>medic</w:t>
      </w:r>
      <w:r w:rsidR="007D5B46">
        <w:rPr>
          <w:rFonts w:asciiTheme="minorHAnsi" w:hAnsiTheme="minorHAnsi" w:cstheme="minorHAnsi"/>
          <w:b/>
          <w:bCs/>
          <w:spacing w:val="1"/>
          <w:sz w:val="24"/>
          <w:szCs w:val="24"/>
          <w:lang w:val="it-IT"/>
        </w:rPr>
        <w:t>in</w:t>
      </w:r>
      <w:r w:rsidR="004B6A57">
        <w:rPr>
          <w:rFonts w:asciiTheme="minorHAnsi" w:hAnsiTheme="minorHAnsi" w:cstheme="minorHAnsi"/>
          <w:b/>
          <w:bCs/>
          <w:spacing w:val="1"/>
          <w:sz w:val="24"/>
          <w:szCs w:val="24"/>
          <w:lang w:val="it-IT"/>
        </w:rPr>
        <w:t xml:space="preserve">a </w:t>
      </w:r>
      <w:r w:rsidR="007D5B46">
        <w:rPr>
          <w:rFonts w:asciiTheme="minorHAnsi" w:hAnsiTheme="minorHAnsi" w:cstheme="minorHAnsi"/>
          <w:b/>
          <w:bCs/>
          <w:spacing w:val="1"/>
          <w:sz w:val="24"/>
          <w:szCs w:val="24"/>
          <w:lang w:val="it-IT"/>
        </w:rPr>
        <w:t xml:space="preserve">diagnostica </w:t>
      </w:r>
      <w:r w:rsidR="004B6A57">
        <w:rPr>
          <w:rFonts w:asciiTheme="minorHAnsi" w:hAnsiTheme="minorHAnsi" w:cstheme="minorHAnsi"/>
          <w:b/>
          <w:bCs/>
          <w:spacing w:val="1"/>
          <w:sz w:val="24"/>
          <w:szCs w:val="24"/>
          <w:lang w:val="it-IT"/>
        </w:rPr>
        <w:t>e de</w:t>
      </w:r>
      <w:r w:rsidR="007D5B46">
        <w:rPr>
          <w:rFonts w:asciiTheme="minorHAnsi" w:hAnsiTheme="minorHAnsi" w:cstheme="minorHAnsi"/>
          <w:b/>
          <w:bCs/>
          <w:spacing w:val="1"/>
          <w:sz w:val="24"/>
          <w:szCs w:val="24"/>
          <w:lang w:val="it-IT"/>
        </w:rPr>
        <w:t xml:space="preserve">i servizi </w:t>
      </w:r>
      <w:r w:rsidR="004B6A57">
        <w:rPr>
          <w:rFonts w:asciiTheme="minorHAnsi" w:hAnsiTheme="minorHAnsi" w:cstheme="minorHAnsi"/>
          <w:b/>
          <w:bCs/>
          <w:spacing w:val="1"/>
          <w:sz w:val="24"/>
          <w:szCs w:val="24"/>
          <w:lang w:val="it-IT"/>
        </w:rPr>
        <w:t xml:space="preserve"> </w:t>
      </w:r>
    </w:p>
    <w:p w:rsidR="00A62589" w:rsidRPr="00086AF2" w:rsidRDefault="00A62589" w:rsidP="00A62589">
      <w:pPr>
        <w:spacing w:after="0" w:line="274" w:lineRule="auto"/>
        <w:ind w:left="555" w:right="750"/>
        <w:jc w:val="both"/>
        <w:rPr>
          <w:rFonts w:asciiTheme="minorHAnsi" w:hAnsiTheme="minorHAnsi" w:cstheme="minorHAnsi"/>
          <w:b/>
          <w:bCs/>
          <w:spacing w:val="1"/>
          <w:sz w:val="24"/>
          <w:szCs w:val="24"/>
          <w:lang w:val="it-IT"/>
        </w:rPr>
      </w:pPr>
      <w:r w:rsidRPr="00086AF2">
        <w:rPr>
          <w:rFonts w:asciiTheme="minorHAnsi" w:hAnsiTheme="minorHAnsi" w:cstheme="minorHAnsi"/>
          <w:b/>
          <w:bCs/>
          <w:spacing w:val="1"/>
          <w:sz w:val="24"/>
          <w:szCs w:val="24"/>
          <w:lang w:val="it-IT"/>
        </w:rPr>
        <w:t xml:space="preserve">Disciplina: </w:t>
      </w:r>
      <w:r w:rsidR="007D5B46">
        <w:rPr>
          <w:rFonts w:asciiTheme="minorHAnsi" w:hAnsiTheme="minorHAnsi" w:cstheme="minorHAnsi"/>
          <w:b/>
          <w:bCs/>
          <w:spacing w:val="1"/>
          <w:sz w:val="24"/>
          <w:szCs w:val="24"/>
          <w:lang w:val="it-IT"/>
        </w:rPr>
        <w:t>Anatomia Patologica</w:t>
      </w:r>
    </w:p>
    <w:p w:rsidR="00A62589" w:rsidRPr="00086AF2" w:rsidRDefault="00A62589" w:rsidP="00A62589">
      <w:pPr>
        <w:spacing w:after="0" w:line="274" w:lineRule="auto"/>
        <w:ind w:left="555" w:right="750"/>
        <w:jc w:val="both"/>
        <w:rPr>
          <w:rFonts w:asciiTheme="minorHAnsi" w:hAnsiTheme="minorHAnsi" w:cstheme="minorHAnsi"/>
          <w:b/>
          <w:bCs/>
          <w:spacing w:val="1"/>
          <w:sz w:val="24"/>
          <w:szCs w:val="24"/>
          <w:lang w:val="it-IT"/>
        </w:rPr>
      </w:pPr>
      <w:r w:rsidRPr="00086AF2">
        <w:rPr>
          <w:rFonts w:asciiTheme="minorHAnsi" w:hAnsiTheme="minorHAnsi" w:cstheme="minorHAnsi"/>
          <w:b/>
          <w:bCs/>
          <w:spacing w:val="1"/>
          <w:sz w:val="24"/>
          <w:szCs w:val="24"/>
          <w:lang w:val="it-IT"/>
        </w:rPr>
        <w:t xml:space="preserve">Responsabile della Struttura Complessa </w:t>
      </w:r>
      <w:r w:rsidR="007D5B46">
        <w:rPr>
          <w:rFonts w:asciiTheme="minorHAnsi" w:hAnsiTheme="minorHAnsi" w:cstheme="minorHAnsi"/>
          <w:b/>
          <w:bCs/>
          <w:spacing w:val="1"/>
          <w:sz w:val="24"/>
          <w:szCs w:val="24"/>
          <w:lang w:val="it-IT"/>
        </w:rPr>
        <w:t>ANATOMIA PATOLOGICA</w:t>
      </w:r>
    </w:p>
    <w:p w:rsidR="00A62589" w:rsidRPr="00086AF2" w:rsidRDefault="00A62589" w:rsidP="00A62589">
      <w:pPr>
        <w:spacing w:after="0" w:line="274" w:lineRule="auto"/>
        <w:ind w:left="555" w:right="750"/>
        <w:jc w:val="both"/>
        <w:rPr>
          <w:rFonts w:asciiTheme="minorHAnsi" w:hAnsiTheme="minorHAnsi" w:cstheme="minorHAnsi"/>
          <w:sz w:val="24"/>
          <w:szCs w:val="24"/>
          <w:lang w:val="it-IT"/>
        </w:rPr>
      </w:pPr>
      <w:proofErr w:type="gramStart"/>
      <w:r w:rsidRPr="00086AF2">
        <w:rPr>
          <w:rFonts w:asciiTheme="minorHAnsi" w:hAnsiTheme="minorHAnsi" w:cstheme="minorHAnsi"/>
          <w:b/>
          <w:bCs/>
          <w:spacing w:val="1"/>
          <w:sz w:val="24"/>
          <w:szCs w:val="24"/>
          <w:lang w:val="it-IT"/>
        </w:rPr>
        <w:t>afferente</w:t>
      </w:r>
      <w:proofErr w:type="gramEnd"/>
      <w:r w:rsidRPr="00086AF2">
        <w:rPr>
          <w:rFonts w:asciiTheme="minorHAnsi" w:hAnsiTheme="minorHAnsi" w:cstheme="minorHAnsi"/>
          <w:b/>
          <w:bCs/>
          <w:spacing w:val="1"/>
          <w:sz w:val="24"/>
          <w:szCs w:val="24"/>
          <w:lang w:val="it-IT"/>
        </w:rPr>
        <w:t xml:space="preserve"> al</w:t>
      </w:r>
      <w:r w:rsidRPr="00086AF2">
        <w:rPr>
          <w:rFonts w:asciiTheme="minorHAnsi" w:hAnsiTheme="minorHAnsi" w:cstheme="minorHAnsi"/>
          <w:b/>
          <w:bCs/>
          <w:sz w:val="24"/>
          <w:szCs w:val="24"/>
          <w:lang w:val="it-IT"/>
        </w:rPr>
        <w:t xml:space="preserve"> Dipartimento </w:t>
      </w:r>
      <w:r w:rsidR="007D5B46">
        <w:rPr>
          <w:rFonts w:asciiTheme="minorHAnsi" w:hAnsiTheme="minorHAnsi" w:cstheme="minorHAnsi"/>
          <w:b/>
          <w:bCs/>
          <w:sz w:val="24"/>
          <w:szCs w:val="24"/>
          <w:lang w:val="it-IT"/>
        </w:rPr>
        <w:t>dei Servizi Diagnostici</w:t>
      </w:r>
    </w:p>
    <w:p w:rsidR="00B4653F" w:rsidRPr="00086AF2" w:rsidRDefault="00B4653F" w:rsidP="00B4653F">
      <w:pPr>
        <w:spacing w:after="0" w:line="200" w:lineRule="exact"/>
        <w:rPr>
          <w:rFonts w:asciiTheme="minorHAnsi" w:hAnsiTheme="minorHAnsi" w:cstheme="minorHAnsi"/>
          <w:sz w:val="20"/>
          <w:szCs w:val="20"/>
          <w:lang w:val="it-IT"/>
        </w:rPr>
      </w:pPr>
    </w:p>
    <w:p w:rsidR="00914E59" w:rsidRPr="00086AF2" w:rsidRDefault="00914E59" w:rsidP="00914E59">
      <w:pPr>
        <w:spacing w:after="0" w:line="240" w:lineRule="auto"/>
        <w:ind w:left="100" w:right="252"/>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L</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in</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ar</w:t>
      </w:r>
      <w:r w:rsidRPr="00086AF2">
        <w:rPr>
          <w:rFonts w:asciiTheme="minorHAnsi" w:hAnsiTheme="minorHAnsi" w:cstheme="minorHAnsi"/>
          <w:spacing w:val="-3"/>
          <w:sz w:val="20"/>
          <w:szCs w:val="20"/>
          <w:lang w:val="it-IT"/>
        </w:rPr>
        <w:t>g</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ci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al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.lgs.</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5</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9</w:t>
      </w:r>
      <w:r w:rsidRPr="00086AF2">
        <w:rPr>
          <w:rFonts w:asciiTheme="minorHAnsi" w:hAnsiTheme="minorHAnsi" w:cstheme="minorHAnsi"/>
          <w:spacing w:val="1"/>
          <w:sz w:val="20"/>
          <w:szCs w:val="20"/>
          <w:lang w:val="it-IT"/>
        </w:rPr>
        <w:t>9</w:t>
      </w:r>
      <w:r w:rsidRPr="00086AF2">
        <w:rPr>
          <w:rFonts w:asciiTheme="minorHAnsi" w:hAnsiTheme="minorHAnsi" w:cstheme="minorHAnsi"/>
          <w:sz w:val="20"/>
          <w:szCs w:val="20"/>
          <w:lang w:val="it-IT"/>
        </w:rPr>
        <w:t>2</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sì</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mo</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ifi</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 xml:space="preserve">o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d</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ra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3"/>
          <w:sz w:val="20"/>
          <w:szCs w:val="20"/>
          <w:lang w:val="it-IT"/>
        </w:rPr>
        <w:t>.</w:t>
      </w:r>
      <w:r w:rsidRPr="00086AF2">
        <w:rPr>
          <w:rFonts w:asciiTheme="minorHAnsi" w:hAnsiTheme="minorHAnsi" w:cstheme="minorHAnsi"/>
          <w:spacing w:val="1"/>
          <w:sz w:val="20"/>
          <w:szCs w:val="20"/>
          <w:lang w:val="it-IT"/>
        </w:rPr>
        <w:t>L</w:t>
      </w:r>
      <w:r w:rsidRPr="00086AF2">
        <w:rPr>
          <w:rFonts w:asciiTheme="minorHAnsi" w:hAnsiTheme="minorHAnsi" w:cstheme="minorHAnsi"/>
          <w:sz w:val="20"/>
          <w:szCs w:val="20"/>
          <w:lang w:val="it-IT"/>
        </w:rPr>
        <w:t>.</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58/</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1</w:t>
      </w:r>
      <w:r w:rsidRPr="00086AF2">
        <w:rPr>
          <w:rFonts w:asciiTheme="minorHAnsi" w:hAnsiTheme="minorHAnsi" w:cstheme="minorHAnsi"/>
          <w:sz w:val="20"/>
          <w:szCs w:val="20"/>
          <w:lang w:val="it-IT"/>
        </w:rPr>
        <w:t>2</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ve</w:t>
      </w:r>
      <w:r w:rsidRPr="00086AF2">
        <w:rPr>
          <w:rFonts w:asciiTheme="minorHAnsi" w:hAnsiTheme="minorHAnsi" w:cstheme="minorHAnsi"/>
          <w:sz w:val="20"/>
          <w:szCs w:val="20"/>
          <w:lang w:val="it-IT"/>
        </w:rPr>
        <w:t>rti</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pacing w:val="1"/>
          <w:sz w:val="20"/>
          <w:szCs w:val="20"/>
          <w:lang w:val="it-IT"/>
        </w:rPr>
        <w:t>mo</w:t>
      </w:r>
      <w:r w:rsidRPr="00086AF2">
        <w:rPr>
          <w:rFonts w:asciiTheme="minorHAnsi" w:hAnsiTheme="minorHAnsi" w:cstheme="minorHAnsi"/>
          <w:spacing w:val="-1"/>
          <w:sz w:val="20"/>
          <w:szCs w:val="20"/>
          <w:lang w:val="it-IT"/>
        </w:rPr>
        <w:t>d</w:t>
      </w:r>
      <w:r w:rsidRPr="00086AF2">
        <w:rPr>
          <w:rFonts w:asciiTheme="minorHAnsi" w:hAnsiTheme="minorHAnsi" w:cstheme="minorHAnsi"/>
          <w:spacing w:val="-2"/>
          <w:sz w:val="20"/>
          <w:szCs w:val="20"/>
          <w:lang w:val="it-IT"/>
        </w:rPr>
        <w:t>i</w:t>
      </w:r>
      <w:r w:rsidRPr="00086AF2">
        <w:rPr>
          <w:rFonts w:asciiTheme="minorHAnsi" w:hAnsiTheme="minorHAnsi" w:cstheme="minorHAnsi"/>
          <w:sz w:val="20"/>
          <w:szCs w:val="20"/>
          <w:lang w:val="it-IT"/>
        </w:rPr>
        <w:t>fica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25"/>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25"/>
          <w:sz w:val="20"/>
          <w:szCs w:val="20"/>
          <w:lang w:val="it-IT"/>
        </w:rPr>
        <w:t xml:space="preserve"> </w:t>
      </w:r>
      <w:r w:rsidRPr="00086AF2">
        <w:rPr>
          <w:rFonts w:asciiTheme="minorHAnsi" w:hAnsiTheme="minorHAnsi" w:cstheme="minorHAnsi"/>
          <w:spacing w:val="-2"/>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e</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pacing w:val="-1"/>
          <w:sz w:val="20"/>
          <w:szCs w:val="20"/>
          <w:lang w:val="it-IT"/>
        </w:rPr>
        <w:t>18</w:t>
      </w:r>
      <w:r w:rsidRPr="00086AF2">
        <w:rPr>
          <w:rFonts w:asciiTheme="minorHAnsi" w:hAnsiTheme="minorHAnsi" w:cstheme="minorHAnsi"/>
          <w:spacing w:val="1"/>
          <w:sz w:val="20"/>
          <w:szCs w:val="20"/>
          <w:lang w:val="it-IT"/>
        </w:rPr>
        <w:t>9</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12</w:t>
      </w:r>
      <w:r w:rsidRPr="00086AF2">
        <w:rPr>
          <w:rFonts w:asciiTheme="minorHAnsi" w:hAnsiTheme="minorHAnsi" w:cstheme="minorHAnsi"/>
          <w:sz w:val="20"/>
          <w:szCs w:val="20"/>
          <w:lang w:val="it-IT"/>
        </w:rPr>
        <w:t xml:space="preserve">, dalla Legge 5.8.2022, n. 118,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w:t>
      </w:r>
      <w:r w:rsidRPr="00086AF2">
        <w:rPr>
          <w:rFonts w:asciiTheme="minorHAnsi" w:hAnsiTheme="minorHAnsi" w:cstheme="minorHAnsi"/>
          <w:sz w:val="20"/>
          <w:szCs w:val="20"/>
          <w:lang w:val="it-IT"/>
        </w:rPr>
        <w:t>R.</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pacing w:val="-1"/>
          <w:sz w:val="20"/>
          <w:szCs w:val="20"/>
          <w:lang w:val="it-IT"/>
        </w:rPr>
        <w:t>4</w:t>
      </w:r>
      <w:r w:rsidRPr="00086AF2">
        <w:rPr>
          <w:rFonts w:asciiTheme="minorHAnsi" w:hAnsiTheme="minorHAnsi" w:cstheme="minorHAnsi"/>
          <w:spacing w:val="1"/>
          <w:sz w:val="20"/>
          <w:szCs w:val="20"/>
          <w:lang w:val="it-IT"/>
        </w:rPr>
        <w:t>8</w:t>
      </w:r>
      <w:r w:rsidRPr="00086AF2">
        <w:rPr>
          <w:rFonts w:asciiTheme="minorHAnsi" w:hAnsiTheme="minorHAnsi" w:cstheme="minorHAnsi"/>
          <w:spacing w:val="-1"/>
          <w:sz w:val="20"/>
          <w:szCs w:val="20"/>
          <w:lang w:val="it-IT"/>
        </w:rPr>
        <w:t>4</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19</w:t>
      </w:r>
      <w:r w:rsidRPr="00086AF2">
        <w:rPr>
          <w:rFonts w:asciiTheme="minorHAnsi" w:hAnsiTheme="minorHAnsi" w:cstheme="minorHAnsi"/>
          <w:spacing w:val="1"/>
          <w:sz w:val="20"/>
          <w:szCs w:val="20"/>
          <w:lang w:val="it-IT"/>
        </w:rPr>
        <w:t>97</w:t>
      </w:r>
      <w:r w:rsidRPr="00086AF2">
        <w:rPr>
          <w:rFonts w:asciiTheme="minorHAnsi" w:hAnsiTheme="minorHAnsi" w:cstheme="minorHAnsi"/>
          <w:sz w:val="20"/>
          <w:szCs w:val="20"/>
          <w:lang w:val="it-IT"/>
        </w:rPr>
        <w:t>,</w:t>
      </w:r>
      <w:r w:rsidRPr="00086AF2">
        <w:rPr>
          <w:rFonts w:asciiTheme="minorHAnsi" w:hAnsiTheme="minorHAnsi" w:cstheme="minorHAnsi"/>
          <w:spacing w:val="25"/>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alle </w:t>
      </w:r>
      <w:r w:rsidRPr="00086AF2">
        <w:rPr>
          <w:rFonts w:asciiTheme="minorHAnsi" w:hAnsiTheme="minorHAnsi" w:cstheme="minorHAnsi"/>
          <w:spacing w:val="1"/>
          <w:sz w:val="20"/>
          <w:szCs w:val="20"/>
          <w:lang w:val="it-IT"/>
        </w:rPr>
        <w:t>“</w:t>
      </w:r>
      <w:r w:rsidRPr="00086AF2">
        <w:rPr>
          <w:rFonts w:asciiTheme="minorHAnsi" w:hAnsiTheme="minorHAnsi" w:cstheme="minorHAnsi"/>
          <w:i/>
          <w:spacing w:val="1"/>
          <w:sz w:val="20"/>
          <w:szCs w:val="20"/>
          <w:lang w:val="it-IT"/>
        </w:rPr>
        <w:t>L</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n</w:t>
      </w:r>
      <w:r w:rsidRPr="00086AF2">
        <w:rPr>
          <w:rFonts w:asciiTheme="minorHAnsi" w:hAnsiTheme="minorHAnsi" w:cstheme="minorHAnsi"/>
          <w:i/>
          <w:sz w:val="20"/>
          <w:szCs w:val="20"/>
          <w:lang w:val="it-IT"/>
        </w:rPr>
        <w:t xml:space="preserve">ee </w:t>
      </w:r>
      <w:r w:rsidRPr="00086AF2">
        <w:rPr>
          <w:rFonts w:asciiTheme="minorHAnsi" w:hAnsiTheme="minorHAnsi" w:cstheme="minorHAnsi"/>
          <w:i/>
          <w:spacing w:val="-1"/>
          <w:sz w:val="20"/>
          <w:szCs w:val="20"/>
          <w:lang w:val="it-IT"/>
        </w:rPr>
        <w:t>d</w:t>
      </w:r>
      <w:r w:rsidRPr="00086AF2">
        <w:rPr>
          <w:rFonts w:asciiTheme="minorHAnsi" w:hAnsiTheme="minorHAnsi" w:cstheme="minorHAnsi"/>
          <w:i/>
          <w:sz w:val="20"/>
          <w:szCs w:val="20"/>
          <w:lang w:val="it-IT"/>
        </w:rPr>
        <w:t>i i</w:t>
      </w:r>
      <w:r w:rsidRPr="00086AF2">
        <w:rPr>
          <w:rFonts w:asciiTheme="minorHAnsi" w:hAnsiTheme="minorHAnsi" w:cstheme="minorHAnsi"/>
          <w:i/>
          <w:spacing w:val="-1"/>
          <w:sz w:val="20"/>
          <w:szCs w:val="20"/>
          <w:lang w:val="it-IT"/>
        </w:rPr>
        <w:t>nd</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zz</w:t>
      </w:r>
      <w:r w:rsidRPr="00086AF2">
        <w:rPr>
          <w:rFonts w:asciiTheme="minorHAnsi" w:hAnsiTheme="minorHAnsi" w:cstheme="minorHAnsi"/>
          <w:i/>
          <w:sz w:val="20"/>
          <w:szCs w:val="20"/>
          <w:lang w:val="it-IT"/>
        </w:rPr>
        <w:t xml:space="preserve">o </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e</w:t>
      </w:r>
      <w:r w:rsidRPr="00086AF2">
        <w:rPr>
          <w:rFonts w:asciiTheme="minorHAnsi" w:hAnsiTheme="minorHAnsi" w:cstheme="minorHAnsi"/>
          <w:i/>
          <w:spacing w:val="-1"/>
          <w:sz w:val="20"/>
          <w:szCs w:val="20"/>
          <w:lang w:val="it-IT"/>
        </w:rPr>
        <w:t>g</w:t>
      </w:r>
      <w:r w:rsidRPr="00086AF2">
        <w:rPr>
          <w:rFonts w:asciiTheme="minorHAnsi" w:hAnsiTheme="minorHAnsi" w:cstheme="minorHAnsi"/>
          <w:i/>
          <w:sz w:val="20"/>
          <w:szCs w:val="20"/>
          <w:lang w:val="it-IT"/>
        </w:rPr>
        <w:t>io</w:t>
      </w:r>
      <w:r w:rsidRPr="00086AF2">
        <w:rPr>
          <w:rFonts w:asciiTheme="minorHAnsi" w:hAnsiTheme="minorHAnsi" w:cstheme="minorHAnsi"/>
          <w:i/>
          <w:spacing w:val="-1"/>
          <w:sz w:val="20"/>
          <w:szCs w:val="20"/>
          <w:lang w:val="it-IT"/>
        </w:rPr>
        <w:t>na</w:t>
      </w:r>
      <w:r w:rsidRPr="00086AF2">
        <w:rPr>
          <w:rFonts w:asciiTheme="minorHAnsi" w:hAnsiTheme="minorHAnsi" w:cstheme="minorHAnsi"/>
          <w:i/>
          <w:sz w:val="20"/>
          <w:szCs w:val="20"/>
          <w:lang w:val="it-IT"/>
        </w:rPr>
        <w:t xml:space="preserve">le </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e</w:t>
      </w:r>
      <w:r w:rsidRPr="00086AF2">
        <w:rPr>
          <w:rFonts w:asciiTheme="minorHAnsi" w:hAnsiTheme="minorHAnsi" w:cstheme="minorHAnsi"/>
          <w:i/>
          <w:spacing w:val="-1"/>
          <w:sz w:val="20"/>
          <w:szCs w:val="20"/>
          <w:lang w:val="it-IT"/>
        </w:rPr>
        <w:t>can</w:t>
      </w:r>
      <w:r w:rsidRPr="00086AF2">
        <w:rPr>
          <w:rFonts w:asciiTheme="minorHAnsi" w:hAnsiTheme="minorHAnsi" w:cstheme="minorHAnsi"/>
          <w:i/>
          <w:sz w:val="20"/>
          <w:szCs w:val="20"/>
          <w:lang w:val="it-IT"/>
        </w:rPr>
        <w:t xml:space="preserve">ti i </w:t>
      </w:r>
      <w:r w:rsidRPr="00086AF2">
        <w:rPr>
          <w:rFonts w:asciiTheme="minorHAnsi" w:hAnsiTheme="minorHAnsi" w:cstheme="minorHAnsi"/>
          <w:i/>
          <w:spacing w:val="-1"/>
          <w:sz w:val="20"/>
          <w:szCs w:val="20"/>
          <w:lang w:val="it-IT"/>
        </w:rPr>
        <w:t>c</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ite</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 e le</w:t>
      </w:r>
      <w:r w:rsidRPr="00086AF2">
        <w:rPr>
          <w:rFonts w:asciiTheme="minorHAnsi" w:hAnsiTheme="minorHAnsi" w:cstheme="minorHAnsi"/>
          <w:i/>
          <w:spacing w:val="1"/>
          <w:sz w:val="20"/>
          <w:szCs w:val="20"/>
          <w:lang w:val="it-IT"/>
        </w:rPr>
        <w:t xml:space="preserve"> </w:t>
      </w:r>
      <w:r w:rsidRPr="00086AF2">
        <w:rPr>
          <w:rFonts w:asciiTheme="minorHAnsi" w:hAnsiTheme="minorHAnsi" w:cstheme="minorHAnsi"/>
          <w:i/>
          <w:spacing w:val="-1"/>
          <w:sz w:val="20"/>
          <w:szCs w:val="20"/>
          <w:lang w:val="it-IT"/>
        </w:rPr>
        <w:t>p</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o</w:t>
      </w:r>
      <w:r w:rsidRPr="00086AF2">
        <w:rPr>
          <w:rFonts w:asciiTheme="minorHAnsi" w:hAnsiTheme="minorHAnsi" w:cstheme="minorHAnsi"/>
          <w:i/>
          <w:spacing w:val="-1"/>
          <w:sz w:val="20"/>
          <w:szCs w:val="20"/>
          <w:lang w:val="it-IT"/>
        </w:rPr>
        <w:t>c</w:t>
      </w:r>
      <w:r w:rsidRPr="00086AF2">
        <w:rPr>
          <w:rFonts w:asciiTheme="minorHAnsi" w:hAnsiTheme="minorHAnsi" w:cstheme="minorHAnsi"/>
          <w:i/>
          <w:spacing w:val="-2"/>
          <w:sz w:val="20"/>
          <w:szCs w:val="20"/>
          <w:lang w:val="it-IT"/>
        </w:rPr>
        <w:t>e</w:t>
      </w:r>
      <w:r w:rsidRPr="00086AF2">
        <w:rPr>
          <w:rFonts w:asciiTheme="minorHAnsi" w:hAnsiTheme="minorHAnsi" w:cstheme="minorHAnsi"/>
          <w:i/>
          <w:spacing w:val="-1"/>
          <w:sz w:val="20"/>
          <w:szCs w:val="20"/>
          <w:lang w:val="it-IT"/>
        </w:rPr>
        <w:t>du</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 xml:space="preserve">e </w:t>
      </w:r>
      <w:r w:rsidRPr="00086AF2">
        <w:rPr>
          <w:rFonts w:asciiTheme="minorHAnsi" w:hAnsiTheme="minorHAnsi" w:cstheme="minorHAnsi"/>
          <w:i/>
          <w:spacing w:val="-1"/>
          <w:sz w:val="20"/>
          <w:szCs w:val="20"/>
          <w:lang w:val="it-IT"/>
        </w:rPr>
        <w:t>p</w:t>
      </w:r>
      <w:r w:rsidRPr="00086AF2">
        <w:rPr>
          <w:rFonts w:asciiTheme="minorHAnsi" w:hAnsiTheme="minorHAnsi" w:cstheme="minorHAnsi"/>
          <w:i/>
          <w:sz w:val="20"/>
          <w:szCs w:val="20"/>
          <w:lang w:val="it-IT"/>
        </w:rPr>
        <w:t>er</w:t>
      </w:r>
      <w:r w:rsidRPr="00086AF2">
        <w:rPr>
          <w:rFonts w:asciiTheme="minorHAnsi" w:hAnsiTheme="minorHAnsi" w:cstheme="minorHAnsi"/>
          <w:i/>
          <w:spacing w:val="1"/>
          <w:sz w:val="20"/>
          <w:szCs w:val="20"/>
          <w:lang w:val="it-IT"/>
        </w:rPr>
        <w:t xml:space="preserve"> </w:t>
      </w:r>
      <w:r w:rsidRPr="00086AF2">
        <w:rPr>
          <w:rFonts w:asciiTheme="minorHAnsi" w:hAnsiTheme="minorHAnsi" w:cstheme="minorHAnsi"/>
          <w:i/>
          <w:sz w:val="20"/>
          <w:szCs w:val="20"/>
          <w:lang w:val="it-IT"/>
        </w:rPr>
        <w:t xml:space="preserve">il </w:t>
      </w:r>
      <w:r w:rsidRPr="00086AF2">
        <w:rPr>
          <w:rFonts w:asciiTheme="minorHAnsi" w:hAnsiTheme="minorHAnsi" w:cstheme="minorHAnsi"/>
          <w:i/>
          <w:spacing w:val="-1"/>
          <w:sz w:val="20"/>
          <w:szCs w:val="20"/>
          <w:lang w:val="it-IT"/>
        </w:rPr>
        <w:t>c</w:t>
      </w:r>
      <w:r w:rsidRPr="00086AF2">
        <w:rPr>
          <w:rFonts w:asciiTheme="minorHAnsi" w:hAnsiTheme="minorHAnsi" w:cstheme="minorHAnsi"/>
          <w:i/>
          <w:sz w:val="20"/>
          <w:szCs w:val="20"/>
          <w:lang w:val="it-IT"/>
        </w:rPr>
        <w:t>o</w:t>
      </w:r>
      <w:r w:rsidRPr="00086AF2">
        <w:rPr>
          <w:rFonts w:asciiTheme="minorHAnsi" w:hAnsiTheme="minorHAnsi" w:cstheme="minorHAnsi"/>
          <w:i/>
          <w:spacing w:val="-1"/>
          <w:sz w:val="20"/>
          <w:szCs w:val="20"/>
          <w:lang w:val="it-IT"/>
        </w:rPr>
        <w:t>n</w:t>
      </w:r>
      <w:r w:rsidRPr="00086AF2">
        <w:rPr>
          <w:rFonts w:asciiTheme="minorHAnsi" w:hAnsiTheme="minorHAnsi" w:cstheme="minorHAnsi"/>
          <w:i/>
          <w:sz w:val="20"/>
          <w:szCs w:val="20"/>
          <w:lang w:val="it-IT"/>
        </w:rPr>
        <w:t>fe</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m</w:t>
      </w:r>
      <w:r w:rsidRPr="00086AF2">
        <w:rPr>
          <w:rFonts w:asciiTheme="minorHAnsi" w:hAnsiTheme="minorHAnsi" w:cstheme="minorHAnsi"/>
          <w:i/>
          <w:sz w:val="20"/>
          <w:szCs w:val="20"/>
          <w:lang w:val="it-IT"/>
        </w:rPr>
        <w:t>e</w:t>
      </w:r>
      <w:r w:rsidRPr="00086AF2">
        <w:rPr>
          <w:rFonts w:asciiTheme="minorHAnsi" w:hAnsiTheme="minorHAnsi" w:cstheme="minorHAnsi"/>
          <w:i/>
          <w:spacing w:val="-1"/>
          <w:sz w:val="20"/>
          <w:szCs w:val="20"/>
          <w:lang w:val="it-IT"/>
        </w:rPr>
        <w:t>n</w:t>
      </w:r>
      <w:r w:rsidRPr="00086AF2">
        <w:rPr>
          <w:rFonts w:asciiTheme="minorHAnsi" w:hAnsiTheme="minorHAnsi" w:cstheme="minorHAnsi"/>
          <w:i/>
          <w:sz w:val="20"/>
          <w:szCs w:val="20"/>
          <w:lang w:val="it-IT"/>
        </w:rPr>
        <w:t xml:space="preserve">to </w:t>
      </w:r>
      <w:r w:rsidRPr="00086AF2">
        <w:rPr>
          <w:rFonts w:asciiTheme="minorHAnsi" w:hAnsiTheme="minorHAnsi" w:cstheme="minorHAnsi"/>
          <w:i/>
          <w:spacing w:val="-3"/>
          <w:sz w:val="20"/>
          <w:szCs w:val="20"/>
          <w:lang w:val="it-IT"/>
        </w:rPr>
        <w:t>d</w:t>
      </w:r>
      <w:r w:rsidRPr="00086AF2">
        <w:rPr>
          <w:rFonts w:asciiTheme="minorHAnsi" w:hAnsiTheme="minorHAnsi" w:cstheme="minorHAnsi"/>
          <w:i/>
          <w:sz w:val="20"/>
          <w:szCs w:val="20"/>
          <w:lang w:val="it-IT"/>
        </w:rPr>
        <w:t>e</w:t>
      </w:r>
      <w:r w:rsidRPr="00086AF2">
        <w:rPr>
          <w:rFonts w:asciiTheme="minorHAnsi" w:hAnsiTheme="minorHAnsi" w:cstheme="minorHAnsi"/>
          <w:i/>
          <w:spacing w:val="-1"/>
          <w:sz w:val="20"/>
          <w:szCs w:val="20"/>
          <w:lang w:val="it-IT"/>
        </w:rPr>
        <w:t>g</w:t>
      </w:r>
      <w:r w:rsidRPr="00086AF2">
        <w:rPr>
          <w:rFonts w:asciiTheme="minorHAnsi" w:hAnsiTheme="minorHAnsi" w:cstheme="minorHAnsi"/>
          <w:i/>
          <w:sz w:val="20"/>
          <w:szCs w:val="20"/>
          <w:lang w:val="it-IT"/>
        </w:rPr>
        <w:t>li i</w:t>
      </w:r>
      <w:r w:rsidRPr="00086AF2">
        <w:rPr>
          <w:rFonts w:asciiTheme="minorHAnsi" w:hAnsiTheme="minorHAnsi" w:cstheme="minorHAnsi"/>
          <w:i/>
          <w:spacing w:val="-1"/>
          <w:sz w:val="20"/>
          <w:szCs w:val="20"/>
          <w:lang w:val="it-IT"/>
        </w:rPr>
        <w:t>nca</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ch</w:t>
      </w:r>
      <w:r w:rsidRPr="00086AF2">
        <w:rPr>
          <w:rFonts w:asciiTheme="minorHAnsi" w:hAnsiTheme="minorHAnsi" w:cstheme="minorHAnsi"/>
          <w:i/>
          <w:sz w:val="20"/>
          <w:szCs w:val="20"/>
          <w:lang w:val="it-IT"/>
        </w:rPr>
        <w:t xml:space="preserve">i </w:t>
      </w:r>
      <w:r w:rsidRPr="00086AF2">
        <w:rPr>
          <w:rFonts w:asciiTheme="minorHAnsi" w:hAnsiTheme="minorHAnsi" w:cstheme="minorHAnsi"/>
          <w:i/>
          <w:spacing w:val="-1"/>
          <w:sz w:val="20"/>
          <w:szCs w:val="20"/>
          <w:lang w:val="it-IT"/>
        </w:rPr>
        <w:t>d</w:t>
      </w:r>
      <w:r w:rsidRPr="00086AF2">
        <w:rPr>
          <w:rFonts w:asciiTheme="minorHAnsi" w:hAnsiTheme="minorHAnsi" w:cstheme="minorHAnsi"/>
          <w:i/>
          <w:sz w:val="20"/>
          <w:szCs w:val="20"/>
          <w:lang w:val="it-IT"/>
        </w:rPr>
        <w:t>i</w:t>
      </w:r>
      <w:r w:rsidRPr="00086AF2">
        <w:rPr>
          <w:rFonts w:asciiTheme="minorHAnsi" w:hAnsiTheme="minorHAnsi" w:cstheme="minorHAnsi"/>
          <w:i/>
          <w:spacing w:val="2"/>
          <w:sz w:val="20"/>
          <w:szCs w:val="20"/>
          <w:lang w:val="it-IT"/>
        </w:rPr>
        <w:t xml:space="preserve"> </w:t>
      </w:r>
      <w:r w:rsidRPr="00086AF2">
        <w:rPr>
          <w:rFonts w:asciiTheme="minorHAnsi" w:hAnsiTheme="minorHAnsi" w:cstheme="minorHAnsi"/>
          <w:i/>
          <w:sz w:val="20"/>
          <w:szCs w:val="20"/>
          <w:lang w:val="it-IT"/>
        </w:rPr>
        <w:t>di</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e</w:t>
      </w:r>
      <w:r w:rsidRPr="00086AF2">
        <w:rPr>
          <w:rFonts w:asciiTheme="minorHAnsi" w:hAnsiTheme="minorHAnsi" w:cstheme="minorHAnsi"/>
          <w:i/>
          <w:spacing w:val="-1"/>
          <w:sz w:val="20"/>
          <w:szCs w:val="20"/>
          <w:lang w:val="it-IT"/>
        </w:rPr>
        <w:t>z</w:t>
      </w:r>
      <w:r w:rsidRPr="00086AF2">
        <w:rPr>
          <w:rFonts w:asciiTheme="minorHAnsi" w:hAnsiTheme="minorHAnsi" w:cstheme="minorHAnsi"/>
          <w:i/>
          <w:sz w:val="20"/>
          <w:szCs w:val="20"/>
          <w:lang w:val="it-IT"/>
        </w:rPr>
        <w:t>io</w:t>
      </w:r>
      <w:r w:rsidRPr="00086AF2">
        <w:rPr>
          <w:rFonts w:asciiTheme="minorHAnsi" w:hAnsiTheme="minorHAnsi" w:cstheme="minorHAnsi"/>
          <w:i/>
          <w:spacing w:val="-1"/>
          <w:sz w:val="20"/>
          <w:szCs w:val="20"/>
          <w:lang w:val="it-IT"/>
        </w:rPr>
        <w:t>n</w:t>
      </w:r>
      <w:r w:rsidRPr="00086AF2">
        <w:rPr>
          <w:rFonts w:asciiTheme="minorHAnsi" w:hAnsiTheme="minorHAnsi" w:cstheme="minorHAnsi"/>
          <w:i/>
          <w:sz w:val="20"/>
          <w:szCs w:val="20"/>
          <w:lang w:val="it-IT"/>
        </w:rPr>
        <w:t xml:space="preserve">e </w:t>
      </w:r>
      <w:r w:rsidRPr="00086AF2">
        <w:rPr>
          <w:rFonts w:asciiTheme="minorHAnsi" w:hAnsiTheme="minorHAnsi" w:cstheme="minorHAnsi"/>
          <w:i/>
          <w:spacing w:val="-1"/>
          <w:sz w:val="20"/>
          <w:szCs w:val="20"/>
          <w:lang w:val="it-IT"/>
        </w:rPr>
        <w:t>d</w:t>
      </w:r>
      <w:r w:rsidRPr="00086AF2">
        <w:rPr>
          <w:rFonts w:asciiTheme="minorHAnsi" w:hAnsiTheme="minorHAnsi" w:cstheme="minorHAnsi"/>
          <w:i/>
          <w:sz w:val="20"/>
          <w:szCs w:val="20"/>
          <w:lang w:val="it-IT"/>
        </w:rPr>
        <w:t>i</w:t>
      </w:r>
      <w:r w:rsidRPr="00086AF2">
        <w:rPr>
          <w:rFonts w:asciiTheme="minorHAnsi" w:hAnsiTheme="minorHAnsi" w:cstheme="minorHAnsi"/>
          <w:i/>
          <w:spacing w:val="2"/>
          <w:sz w:val="20"/>
          <w:szCs w:val="20"/>
          <w:lang w:val="it-IT"/>
        </w:rPr>
        <w:t xml:space="preserve"> </w:t>
      </w:r>
      <w:r w:rsidRPr="00086AF2">
        <w:rPr>
          <w:rFonts w:asciiTheme="minorHAnsi" w:hAnsiTheme="minorHAnsi" w:cstheme="minorHAnsi"/>
          <w:i/>
          <w:spacing w:val="1"/>
          <w:sz w:val="20"/>
          <w:szCs w:val="20"/>
          <w:lang w:val="it-IT"/>
        </w:rPr>
        <w:t>s</w:t>
      </w:r>
      <w:r w:rsidRPr="00086AF2">
        <w:rPr>
          <w:rFonts w:asciiTheme="minorHAnsi" w:hAnsiTheme="minorHAnsi" w:cstheme="minorHAnsi"/>
          <w:i/>
          <w:sz w:val="20"/>
          <w:szCs w:val="20"/>
          <w:lang w:val="it-IT"/>
        </w:rPr>
        <w:t>t</w:t>
      </w:r>
      <w:r w:rsidRPr="00086AF2">
        <w:rPr>
          <w:rFonts w:asciiTheme="minorHAnsi" w:hAnsiTheme="minorHAnsi" w:cstheme="minorHAnsi"/>
          <w:i/>
          <w:spacing w:val="1"/>
          <w:sz w:val="20"/>
          <w:szCs w:val="20"/>
          <w:lang w:val="it-IT"/>
        </w:rPr>
        <w:t>r</w:t>
      </w:r>
      <w:r w:rsidRPr="00086AF2">
        <w:rPr>
          <w:rFonts w:asciiTheme="minorHAnsi" w:hAnsiTheme="minorHAnsi" w:cstheme="minorHAnsi"/>
          <w:i/>
          <w:spacing w:val="-1"/>
          <w:sz w:val="20"/>
          <w:szCs w:val="20"/>
          <w:lang w:val="it-IT"/>
        </w:rPr>
        <w:t>u</w:t>
      </w:r>
      <w:r w:rsidRPr="00086AF2">
        <w:rPr>
          <w:rFonts w:asciiTheme="minorHAnsi" w:hAnsiTheme="minorHAnsi" w:cstheme="minorHAnsi"/>
          <w:i/>
          <w:sz w:val="20"/>
          <w:szCs w:val="20"/>
          <w:lang w:val="it-IT"/>
        </w:rPr>
        <w:t>tt</w:t>
      </w:r>
      <w:r w:rsidRPr="00086AF2">
        <w:rPr>
          <w:rFonts w:asciiTheme="minorHAnsi" w:hAnsiTheme="minorHAnsi" w:cstheme="minorHAnsi"/>
          <w:i/>
          <w:spacing w:val="-3"/>
          <w:sz w:val="20"/>
          <w:szCs w:val="20"/>
          <w:lang w:val="it-IT"/>
        </w:rPr>
        <w:t>u</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 xml:space="preserve">a </w:t>
      </w:r>
      <w:r w:rsidRPr="00086AF2">
        <w:rPr>
          <w:rFonts w:asciiTheme="minorHAnsi" w:hAnsiTheme="minorHAnsi" w:cstheme="minorHAnsi"/>
          <w:i/>
          <w:spacing w:val="-1"/>
          <w:sz w:val="20"/>
          <w:szCs w:val="20"/>
          <w:lang w:val="it-IT"/>
        </w:rPr>
        <w:t>c</w:t>
      </w:r>
      <w:r w:rsidRPr="00086AF2">
        <w:rPr>
          <w:rFonts w:asciiTheme="minorHAnsi" w:hAnsiTheme="minorHAnsi" w:cstheme="minorHAnsi"/>
          <w:i/>
          <w:sz w:val="20"/>
          <w:szCs w:val="20"/>
          <w:lang w:val="it-IT"/>
        </w:rPr>
        <w:t>o</w:t>
      </w:r>
      <w:r w:rsidRPr="00086AF2">
        <w:rPr>
          <w:rFonts w:asciiTheme="minorHAnsi" w:hAnsiTheme="minorHAnsi" w:cstheme="minorHAnsi"/>
          <w:i/>
          <w:spacing w:val="1"/>
          <w:sz w:val="20"/>
          <w:szCs w:val="20"/>
          <w:lang w:val="it-IT"/>
        </w:rPr>
        <w:t>m</w:t>
      </w:r>
      <w:r w:rsidRPr="00086AF2">
        <w:rPr>
          <w:rFonts w:asciiTheme="minorHAnsi" w:hAnsiTheme="minorHAnsi" w:cstheme="minorHAnsi"/>
          <w:i/>
          <w:spacing w:val="-1"/>
          <w:sz w:val="20"/>
          <w:szCs w:val="20"/>
          <w:lang w:val="it-IT"/>
        </w:rPr>
        <w:t>p</w:t>
      </w:r>
      <w:r w:rsidRPr="00086AF2">
        <w:rPr>
          <w:rFonts w:asciiTheme="minorHAnsi" w:hAnsiTheme="minorHAnsi" w:cstheme="minorHAnsi"/>
          <w:i/>
          <w:sz w:val="20"/>
          <w:szCs w:val="20"/>
          <w:lang w:val="it-IT"/>
        </w:rPr>
        <w:t>le</w:t>
      </w:r>
      <w:r w:rsidRPr="00086AF2">
        <w:rPr>
          <w:rFonts w:asciiTheme="minorHAnsi" w:hAnsiTheme="minorHAnsi" w:cstheme="minorHAnsi"/>
          <w:i/>
          <w:spacing w:val="1"/>
          <w:sz w:val="20"/>
          <w:szCs w:val="20"/>
          <w:lang w:val="it-IT"/>
        </w:rPr>
        <w:t>ss</w:t>
      </w:r>
      <w:r w:rsidRPr="00086AF2">
        <w:rPr>
          <w:rFonts w:asciiTheme="minorHAnsi" w:hAnsiTheme="minorHAnsi" w:cstheme="minorHAnsi"/>
          <w:i/>
          <w:sz w:val="20"/>
          <w:szCs w:val="20"/>
          <w:lang w:val="it-IT"/>
        </w:rPr>
        <w:t xml:space="preserve">a a </w:t>
      </w:r>
      <w:r w:rsidRPr="00086AF2">
        <w:rPr>
          <w:rFonts w:asciiTheme="minorHAnsi" w:hAnsiTheme="minorHAnsi" w:cstheme="minorHAnsi"/>
          <w:i/>
          <w:spacing w:val="-1"/>
          <w:sz w:val="20"/>
          <w:szCs w:val="20"/>
          <w:lang w:val="it-IT"/>
        </w:rPr>
        <w:t>d</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g</w:t>
      </w:r>
      <w:r w:rsidRPr="00086AF2">
        <w:rPr>
          <w:rFonts w:asciiTheme="minorHAnsi" w:hAnsiTheme="minorHAnsi" w:cstheme="minorHAnsi"/>
          <w:i/>
          <w:sz w:val="20"/>
          <w:szCs w:val="20"/>
          <w:lang w:val="it-IT"/>
        </w:rPr>
        <w:t>e</w:t>
      </w:r>
      <w:r w:rsidRPr="00086AF2">
        <w:rPr>
          <w:rFonts w:asciiTheme="minorHAnsi" w:hAnsiTheme="minorHAnsi" w:cstheme="minorHAnsi"/>
          <w:i/>
          <w:spacing w:val="-1"/>
          <w:sz w:val="20"/>
          <w:szCs w:val="20"/>
          <w:lang w:val="it-IT"/>
        </w:rPr>
        <w:t>n</w:t>
      </w:r>
      <w:r w:rsidRPr="00086AF2">
        <w:rPr>
          <w:rFonts w:asciiTheme="minorHAnsi" w:hAnsiTheme="minorHAnsi" w:cstheme="minorHAnsi"/>
          <w:i/>
          <w:sz w:val="20"/>
          <w:szCs w:val="20"/>
          <w:lang w:val="it-IT"/>
        </w:rPr>
        <w:t xml:space="preserve">ti </w:t>
      </w:r>
      <w:r w:rsidRPr="00086AF2">
        <w:rPr>
          <w:rFonts w:asciiTheme="minorHAnsi" w:hAnsiTheme="minorHAnsi" w:cstheme="minorHAnsi"/>
          <w:i/>
          <w:spacing w:val="1"/>
          <w:sz w:val="20"/>
          <w:szCs w:val="20"/>
          <w:lang w:val="it-IT"/>
        </w:rPr>
        <w:t>s</w:t>
      </w:r>
      <w:r w:rsidRPr="00086AF2">
        <w:rPr>
          <w:rFonts w:asciiTheme="minorHAnsi" w:hAnsiTheme="minorHAnsi" w:cstheme="minorHAnsi"/>
          <w:i/>
          <w:spacing w:val="-1"/>
          <w:sz w:val="20"/>
          <w:szCs w:val="20"/>
          <w:lang w:val="it-IT"/>
        </w:rPr>
        <w:t>an</w:t>
      </w:r>
      <w:r w:rsidRPr="00086AF2">
        <w:rPr>
          <w:rFonts w:asciiTheme="minorHAnsi" w:hAnsiTheme="minorHAnsi" w:cstheme="minorHAnsi"/>
          <w:i/>
          <w:sz w:val="20"/>
          <w:szCs w:val="20"/>
          <w:lang w:val="it-IT"/>
        </w:rPr>
        <w:t>i</w:t>
      </w:r>
      <w:r w:rsidRPr="00086AF2">
        <w:rPr>
          <w:rFonts w:asciiTheme="minorHAnsi" w:hAnsiTheme="minorHAnsi" w:cstheme="minorHAnsi"/>
          <w:i/>
          <w:spacing w:val="-2"/>
          <w:sz w:val="20"/>
          <w:szCs w:val="20"/>
          <w:lang w:val="it-IT"/>
        </w:rPr>
        <w:t>t</w:t>
      </w:r>
      <w:r w:rsidRPr="00086AF2">
        <w:rPr>
          <w:rFonts w:asciiTheme="minorHAnsi" w:hAnsiTheme="minorHAnsi" w:cstheme="minorHAnsi"/>
          <w:i/>
          <w:spacing w:val="-1"/>
          <w:sz w:val="20"/>
          <w:szCs w:val="20"/>
          <w:lang w:val="it-IT"/>
        </w:rPr>
        <w:t>a</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 (</w:t>
      </w:r>
      <w:r w:rsidRPr="00086AF2">
        <w:rPr>
          <w:rFonts w:asciiTheme="minorHAnsi" w:hAnsiTheme="minorHAnsi" w:cstheme="minorHAnsi"/>
          <w:i/>
          <w:spacing w:val="-1"/>
          <w:sz w:val="20"/>
          <w:szCs w:val="20"/>
          <w:lang w:val="it-IT"/>
        </w:rPr>
        <w:t>a</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 xml:space="preserve">ea </w:t>
      </w:r>
      <w:r w:rsidRPr="00086AF2">
        <w:rPr>
          <w:rFonts w:asciiTheme="minorHAnsi" w:hAnsiTheme="minorHAnsi" w:cstheme="minorHAnsi"/>
          <w:i/>
          <w:spacing w:val="-2"/>
          <w:sz w:val="20"/>
          <w:szCs w:val="20"/>
          <w:lang w:val="it-IT"/>
        </w:rPr>
        <w:t>m</w:t>
      </w:r>
      <w:r w:rsidRPr="00086AF2">
        <w:rPr>
          <w:rFonts w:asciiTheme="minorHAnsi" w:hAnsiTheme="minorHAnsi" w:cstheme="minorHAnsi"/>
          <w:i/>
          <w:sz w:val="20"/>
          <w:szCs w:val="20"/>
          <w:lang w:val="it-IT"/>
        </w:rPr>
        <w:t>e</w:t>
      </w:r>
      <w:r w:rsidRPr="00086AF2">
        <w:rPr>
          <w:rFonts w:asciiTheme="minorHAnsi" w:hAnsiTheme="minorHAnsi" w:cstheme="minorHAnsi"/>
          <w:i/>
          <w:spacing w:val="-1"/>
          <w:sz w:val="20"/>
          <w:szCs w:val="20"/>
          <w:lang w:val="it-IT"/>
        </w:rPr>
        <w:t>d</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ca</w:t>
      </w:r>
      <w:r w:rsidRPr="00086AF2">
        <w:rPr>
          <w:rFonts w:asciiTheme="minorHAnsi" w:hAnsiTheme="minorHAnsi" w:cstheme="minorHAnsi"/>
          <w:i/>
          <w:sz w:val="20"/>
          <w:szCs w:val="20"/>
          <w:lang w:val="it-IT"/>
        </w:rPr>
        <w:t>,</w:t>
      </w:r>
      <w:r w:rsidRPr="00086AF2">
        <w:rPr>
          <w:rFonts w:asciiTheme="minorHAnsi" w:hAnsiTheme="minorHAnsi" w:cstheme="minorHAnsi"/>
          <w:i/>
          <w:spacing w:val="1"/>
          <w:sz w:val="20"/>
          <w:szCs w:val="20"/>
          <w:lang w:val="it-IT"/>
        </w:rPr>
        <w:t xml:space="preserve"> </w:t>
      </w:r>
      <w:r w:rsidRPr="00086AF2">
        <w:rPr>
          <w:rFonts w:asciiTheme="minorHAnsi" w:hAnsiTheme="minorHAnsi" w:cstheme="minorHAnsi"/>
          <w:i/>
          <w:sz w:val="20"/>
          <w:szCs w:val="20"/>
          <w:lang w:val="it-IT"/>
        </w:rPr>
        <w:t>vet</w:t>
      </w:r>
      <w:r w:rsidRPr="00086AF2">
        <w:rPr>
          <w:rFonts w:asciiTheme="minorHAnsi" w:hAnsiTheme="minorHAnsi" w:cstheme="minorHAnsi"/>
          <w:i/>
          <w:spacing w:val="-2"/>
          <w:sz w:val="20"/>
          <w:szCs w:val="20"/>
          <w:lang w:val="it-IT"/>
        </w:rPr>
        <w:t>e</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na</w:t>
      </w:r>
      <w:r w:rsidRPr="00086AF2">
        <w:rPr>
          <w:rFonts w:asciiTheme="minorHAnsi" w:hAnsiTheme="minorHAnsi" w:cstheme="minorHAnsi"/>
          <w:i/>
          <w:spacing w:val="1"/>
          <w:sz w:val="20"/>
          <w:szCs w:val="20"/>
          <w:lang w:val="it-IT"/>
        </w:rPr>
        <w:t>r</w:t>
      </w:r>
      <w:r w:rsidRPr="00086AF2">
        <w:rPr>
          <w:rFonts w:asciiTheme="minorHAnsi" w:hAnsiTheme="minorHAnsi" w:cstheme="minorHAnsi"/>
          <w:i/>
          <w:spacing w:val="-3"/>
          <w:sz w:val="20"/>
          <w:szCs w:val="20"/>
          <w:lang w:val="it-IT"/>
        </w:rPr>
        <w:t>i</w:t>
      </w:r>
      <w:r w:rsidRPr="00086AF2">
        <w:rPr>
          <w:rFonts w:asciiTheme="minorHAnsi" w:hAnsiTheme="minorHAnsi" w:cstheme="minorHAnsi"/>
          <w:i/>
          <w:sz w:val="20"/>
          <w:szCs w:val="20"/>
          <w:lang w:val="it-IT"/>
        </w:rPr>
        <w:t>a e</w:t>
      </w:r>
      <w:r w:rsidRPr="00086AF2">
        <w:rPr>
          <w:rFonts w:asciiTheme="minorHAnsi" w:hAnsiTheme="minorHAnsi" w:cstheme="minorHAnsi"/>
          <w:i/>
          <w:spacing w:val="1"/>
          <w:sz w:val="20"/>
          <w:szCs w:val="20"/>
          <w:lang w:val="it-IT"/>
        </w:rPr>
        <w:t xml:space="preserve"> </w:t>
      </w:r>
      <w:r w:rsidRPr="00086AF2">
        <w:rPr>
          <w:rFonts w:asciiTheme="minorHAnsi" w:hAnsiTheme="minorHAnsi" w:cstheme="minorHAnsi"/>
          <w:i/>
          <w:spacing w:val="-1"/>
          <w:sz w:val="20"/>
          <w:szCs w:val="20"/>
          <w:lang w:val="it-IT"/>
        </w:rPr>
        <w:t>d</w:t>
      </w:r>
      <w:r w:rsidRPr="00086AF2">
        <w:rPr>
          <w:rFonts w:asciiTheme="minorHAnsi" w:hAnsiTheme="minorHAnsi" w:cstheme="minorHAnsi"/>
          <w:i/>
          <w:sz w:val="20"/>
          <w:szCs w:val="20"/>
          <w:lang w:val="it-IT"/>
        </w:rPr>
        <w:t xml:space="preserve">el </w:t>
      </w:r>
      <w:r w:rsidRPr="00086AF2">
        <w:rPr>
          <w:rFonts w:asciiTheme="minorHAnsi" w:hAnsiTheme="minorHAnsi" w:cstheme="minorHAnsi"/>
          <w:i/>
          <w:spacing w:val="1"/>
          <w:sz w:val="20"/>
          <w:szCs w:val="20"/>
          <w:lang w:val="it-IT"/>
        </w:rPr>
        <w:t>r</w:t>
      </w:r>
      <w:r w:rsidRPr="00086AF2">
        <w:rPr>
          <w:rFonts w:asciiTheme="minorHAnsi" w:hAnsiTheme="minorHAnsi" w:cstheme="minorHAnsi"/>
          <w:i/>
          <w:spacing w:val="-1"/>
          <w:sz w:val="20"/>
          <w:szCs w:val="20"/>
          <w:lang w:val="it-IT"/>
        </w:rPr>
        <w:t>u</w:t>
      </w:r>
      <w:r w:rsidRPr="00086AF2">
        <w:rPr>
          <w:rFonts w:asciiTheme="minorHAnsi" w:hAnsiTheme="minorHAnsi" w:cstheme="minorHAnsi"/>
          <w:i/>
          <w:sz w:val="20"/>
          <w:szCs w:val="20"/>
          <w:lang w:val="it-IT"/>
        </w:rPr>
        <w:t xml:space="preserve">olo </w:t>
      </w:r>
      <w:r w:rsidRPr="00086AF2">
        <w:rPr>
          <w:rFonts w:asciiTheme="minorHAnsi" w:hAnsiTheme="minorHAnsi" w:cstheme="minorHAnsi"/>
          <w:i/>
          <w:spacing w:val="1"/>
          <w:sz w:val="20"/>
          <w:szCs w:val="20"/>
          <w:lang w:val="it-IT"/>
        </w:rPr>
        <w:t>s</w:t>
      </w:r>
      <w:r w:rsidRPr="00086AF2">
        <w:rPr>
          <w:rFonts w:asciiTheme="minorHAnsi" w:hAnsiTheme="minorHAnsi" w:cstheme="minorHAnsi"/>
          <w:i/>
          <w:spacing w:val="-1"/>
          <w:sz w:val="20"/>
          <w:szCs w:val="20"/>
          <w:lang w:val="it-IT"/>
        </w:rPr>
        <w:t>an</w:t>
      </w:r>
      <w:r w:rsidRPr="00086AF2">
        <w:rPr>
          <w:rFonts w:asciiTheme="minorHAnsi" w:hAnsiTheme="minorHAnsi" w:cstheme="minorHAnsi"/>
          <w:i/>
          <w:sz w:val="20"/>
          <w:szCs w:val="20"/>
          <w:lang w:val="it-IT"/>
        </w:rPr>
        <w:t>it</w:t>
      </w:r>
      <w:r w:rsidRPr="00086AF2">
        <w:rPr>
          <w:rFonts w:asciiTheme="minorHAnsi" w:hAnsiTheme="minorHAnsi" w:cstheme="minorHAnsi"/>
          <w:i/>
          <w:spacing w:val="-1"/>
          <w:sz w:val="20"/>
          <w:szCs w:val="20"/>
          <w:lang w:val="it-IT"/>
        </w:rPr>
        <w:t>a</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o</w:t>
      </w:r>
      <w:r w:rsidRPr="00086AF2">
        <w:rPr>
          <w:rFonts w:asciiTheme="minorHAnsi" w:hAnsiTheme="minorHAnsi" w:cstheme="minorHAnsi"/>
          <w:i/>
          <w:sz w:val="20"/>
          <w:szCs w:val="20"/>
          <w:lang w:val="it-IT"/>
        </w:rPr>
        <w:t>)</w:t>
      </w:r>
      <w:r w:rsidRPr="00086AF2">
        <w:rPr>
          <w:rFonts w:asciiTheme="minorHAnsi" w:hAnsiTheme="minorHAnsi" w:cstheme="minorHAnsi"/>
          <w:i/>
          <w:spacing w:val="1"/>
          <w:sz w:val="20"/>
          <w:szCs w:val="20"/>
          <w:lang w:val="it-IT"/>
        </w:rPr>
        <w:t xml:space="preserve"> </w:t>
      </w:r>
      <w:r w:rsidRPr="00086AF2">
        <w:rPr>
          <w:rFonts w:asciiTheme="minorHAnsi" w:hAnsiTheme="minorHAnsi" w:cstheme="minorHAnsi"/>
          <w:i/>
          <w:sz w:val="20"/>
          <w:szCs w:val="20"/>
          <w:lang w:val="it-IT"/>
        </w:rPr>
        <w:t>in otte</w:t>
      </w:r>
      <w:r w:rsidRPr="00086AF2">
        <w:rPr>
          <w:rFonts w:asciiTheme="minorHAnsi" w:hAnsiTheme="minorHAnsi" w:cstheme="minorHAnsi"/>
          <w:i/>
          <w:spacing w:val="1"/>
          <w:sz w:val="20"/>
          <w:szCs w:val="20"/>
          <w:lang w:val="it-IT"/>
        </w:rPr>
        <w:t>m</w:t>
      </w:r>
      <w:r w:rsidRPr="00086AF2">
        <w:rPr>
          <w:rFonts w:asciiTheme="minorHAnsi" w:hAnsiTheme="minorHAnsi" w:cstheme="minorHAnsi"/>
          <w:i/>
          <w:spacing w:val="-1"/>
          <w:sz w:val="20"/>
          <w:szCs w:val="20"/>
          <w:lang w:val="it-IT"/>
        </w:rPr>
        <w:t>p</w:t>
      </w:r>
      <w:r w:rsidRPr="00086AF2">
        <w:rPr>
          <w:rFonts w:asciiTheme="minorHAnsi" w:hAnsiTheme="minorHAnsi" w:cstheme="minorHAnsi"/>
          <w:i/>
          <w:spacing w:val="-2"/>
          <w:sz w:val="20"/>
          <w:szCs w:val="20"/>
          <w:lang w:val="it-IT"/>
        </w:rPr>
        <w:t>e</w:t>
      </w:r>
      <w:r w:rsidRPr="00086AF2">
        <w:rPr>
          <w:rFonts w:asciiTheme="minorHAnsi" w:hAnsiTheme="minorHAnsi" w:cstheme="minorHAnsi"/>
          <w:i/>
          <w:spacing w:val="1"/>
          <w:sz w:val="20"/>
          <w:szCs w:val="20"/>
          <w:lang w:val="it-IT"/>
        </w:rPr>
        <w:t>r</w:t>
      </w:r>
      <w:r w:rsidRPr="00086AF2">
        <w:rPr>
          <w:rFonts w:asciiTheme="minorHAnsi" w:hAnsiTheme="minorHAnsi" w:cstheme="minorHAnsi"/>
          <w:i/>
          <w:spacing w:val="-1"/>
          <w:sz w:val="20"/>
          <w:szCs w:val="20"/>
          <w:lang w:val="it-IT"/>
        </w:rPr>
        <w:t>anz</w:t>
      </w:r>
      <w:r w:rsidRPr="00086AF2">
        <w:rPr>
          <w:rFonts w:asciiTheme="minorHAnsi" w:hAnsiTheme="minorHAnsi" w:cstheme="minorHAnsi"/>
          <w:i/>
          <w:sz w:val="20"/>
          <w:szCs w:val="20"/>
          <w:lang w:val="it-IT"/>
        </w:rPr>
        <w:t xml:space="preserve">a </w:t>
      </w:r>
      <w:r w:rsidRPr="00086AF2">
        <w:rPr>
          <w:rFonts w:asciiTheme="minorHAnsi" w:hAnsiTheme="minorHAnsi" w:cstheme="minorHAnsi"/>
          <w:i/>
          <w:spacing w:val="-1"/>
          <w:sz w:val="20"/>
          <w:szCs w:val="20"/>
          <w:lang w:val="it-IT"/>
        </w:rPr>
        <w:t>a</w:t>
      </w:r>
      <w:r w:rsidRPr="00086AF2">
        <w:rPr>
          <w:rFonts w:asciiTheme="minorHAnsi" w:hAnsiTheme="minorHAnsi" w:cstheme="minorHAnsi"/>
          <w:i/>
          <w:sz w:val="20"/>
          <w:szCs w:val="20"/>
          <w:lang w:val="it-IT"/>
        </w:rPr>
        <w:t>ll’</w:t>
      </w:r>
      <w:r w:rsidRPr="00086AF2">
        <w:rPr>
          <w:rFonts w:asciiTheme="minorHAnsi" w:hAnsiTheme="minorHAnsi" w:cstheme="minorHAnsi"/>
          <w:i/>
          <w:spacing w:val="-1"/>
          <w:sz w:val="20"/>
          <w:szCs w:val="20"/>
          <w:lang w:val="it-IT"/>
        </w:rPr>
        <w:t>a</w:t>
      </w:r>
      <w:r w:rsidRPr="00086AF2">
        <w:rPr>
          <w:rFonts w:asciiTheme="minorHAnsi" w:hAnsiTheme="minorHAnsi" w:cstheme="minorHAnsi"/>
          <w:i/>
          <w:spacing w:val="2"/>
          <w:sz w:val="20"/>
          <w:szCs w:val="20"/>
          <w:lang w:val="it-IT"/>
        </w:rPr>
        <w:t>r</w:t>
      </w:r>
      <w:r w:rsidRPr="00086AF2">
        <w:rPr>
          <w:rFonts w:asciiTheme="minorHAnsi" w:hAnsiTheme="minorHAnsi" w:cstheme="minorHAnsi"/>
          <w:i/>
          <w:sz w:val="20"/>
          <w:szCs w:val="20"/>
          <w:lang w:val="it-IT"/>
        </w:rPr>
        <w:t>t</w:t>
      </w:r>
      <w:r w:rsidRPr="00086AF2">
        <w:rPr>
          <w:rFonts w:asciiTheme="minorHAnsi" w:hAnsiTheme="minorHAnsi" w:cstheme="minorHAnsi"/>
          <w:i/>
          <w:spacing w:val="-1"/>
          <w:sz w:val="20"/>
          <w:szCs w:val="20"/>
          <w:lang w:val="it-IT"/>
        </w:rPr>
        <w:t>.1</w:t>
      </w:r>
      <w:r w:rsidRPr="00086AF2">
        <w:rPr>
          <w:rFonts w:asciiTheme="minorHAnsi" w:hAnsiTheme="minorHAnsi" w:cstheme="minorHAnsi"/>
          <w:i/>
          <w:sz w:val="20"/>
          <w:szCs w:val="20"/>
          <w:lang w:val="it-IT"/>
        </w:rPr>
        <w:t>5</w:t>
      </w:r>
      <w:r w:rsidRPr="00086AF2">
        <w:rPr>
          <w:rFonts w:asciiTheme="minorHAnsi" w:hAnsiTheme="minorHAnsi" w:cstheme="minorHAnsi"/>
          <w:i/>
          <w:spacing w:val="1"/>
          <w:sz w:val="20"/>
          <w:szCs w:val="20"/>
          <w:lang w:val="it-IT"/>
        </w:rPr>
        <w:t xml:space="preserve"> </w:t>
      </w:r>
      <w:r w:rsidRPr="00086AF2">
        <w:rPr>
          <w:rFonts w:asciiTheme="minorHAnsi" w:hAnsiTheme="minorHAnsi" w:cstheme="minorHAnsi"/>
          <w:i/>
          <w:spacing w:val="-1"/>
          <w:sz w:val="20"/>
          <w:szCs w:val="20"/>
          <w:lang w:val="it-IT"/>
        </w:rPr>
        <w:t>c</w:t>
      </w:r>
      <w:r w:rsidRPr="00086AF2">
        <w:rPr>
          <w:rFonts w:asciiTheme="minorHAnsi" w:hAnsiTheme="minorHAnsi" w:cstheme="minorHAnsi"/>
          <w:i/>
          <w:sz w:val="20"/>
          <w:szCs w:val="20"/>
          <w:lang w:val="it-IT"/>
        </w:rPr>
        <w:t>o</w:t>
      </w:r>
      <w:r w:rsidRPr="00086AF2">
        <w:rPr>
          <w:rFonts w:asciiTheme="minorHAnsi" w:hAnsiTheme="minorHAnsi" w:cstheme="minorHAnsi"/>
          <w:i/>
          <w:spacing w:val="-2"/>
          <w:sz w:val="20"/>
          <w:szCs w:val="20"/>
          <w:lang w:val="it-IT"/>
        </w:rPr>
        <w:t>m</w:t>
      </w:r>
      <w:r w:rsidRPr="00086AF2">
        <w:rPr>
          <w:rFonts w:asciiTheme="minorHAnsi" w:hAnsiTheme="minorHAnsi" w:cstheme="minorHAnsi"/>
          <w:i/>
          <w:spacing w:val="1"/>
          <w:sz w:val="20"/>
          <w:szCs w:val="20"/>
          <w:lang w:val="it-IT"/>
        </w:rPr>
        <w:t>m</w:t>
      </w:r>
      <w:r w:rsidRPr="00086AF2">
        <w:rPr>
          <w:rFonts w:asciiTheme="minorHAnsi" w:hAnsiTheme="minorHAnsi" w:cstheme="minorHAnsi"/>
          <w:i/>
          <w:sz w:val="20"/>
          <w:szCs w:val="20"/>
          <w:lang w:val="it-IT"/>
        </w:rPr>
        <w:t xml:space="preserve">a </w:t>
      </w:r>
      <w:r w:rsidRPr="00086AF2">
        <w:rPr>
          <w:rFonts w:asciiTheme="minorHAnsi" w:hAnsiTheme="minorHAnsi" w:cstheme="minorHAnsi"/>
          <w:i/>
          <w:spacing w:val="1"/>
          <w:sz w:val="20"/>
          <w:szCs w:val="20"/>
          <w:lang w:val="it-IT"/>
        </w:rPr>
        <w:t>7</w:t>
      </w:r>
      <w:r w:rsidRPr="00086AF2">
        <w:rPr>
          <w:rFonts w:asciiTheme="minorHAnsi" w:hAnsiTheme="minorHAnsi" w:cstheme="minorHAnsi"/>
          <w:i/>
          <w:sz w:val="20"/>
          <w:szCs w:val="20"/>
          <w:lang w:val="it-IT"/>
        </w:rPr>
        <w:t>-</w:t>
      </w:r>
      <w:r w:rsidRPr="00086AF2">
        <w:rPr>
          <w:rFonts w:asciiTheme="minorHAnsi" w:hAnsiTheme="minorHAnsi" w:cstheme="minorHAnsi"/>
          <w:i/>
          <w:spacing w:val="-1"/>
          <w:sz w:val="20"/>
          <w:szCs w:val="20"/>
          <w:lang w:val="it-IT"/>
        </w:rPr>
        <w:t>b</w:t>
      </w:r>
      <w:r w:rsidRPr="00086AF2">
        <w:rPr>
          <w:rFonts w:asciiTheme="minorHAnsi" w:hAnsiTheme="minorHAnsi" w:cstheme="minorHAnsi"/>
          <w:i/>
          <w:sz w:val="20"/>
          <w:szCs w:val="20"/>
          <w:lang w:val="it-IT"/>
        </w:rPr>
        <w:t xml:space="preserve">is </w:t>
      </w:r>
      <w:r w:rsidRPr="00086AF2">
        <w:rPr>
          <w:rFonts w:asciiTheme="minorHAnsi" w:hAnsiTheme="minorHAnsi" w:cstheme="minorHAnsi"/>
          <w:i/>
          <w:spacing w:val="-1"/>
          <w:sz w:val="20"/>
          <w:szCs w:val="20"/>
          <w:lang w:val="it-IT"/>
        </w:rPr>
        <w:t>d</w:t>
      </w:r>
      <w:r w:rsidRPr="00086AF2">
        <w:rPr>
          <w:rFonts w:asciiTheme="minorHAnsi" w:hAnsiTheme="minorHAnsi" w:cstheme="minorHAnsi"/>
          <w:i/>
          <w:sz w:val="20"/>
          <w:szCs w:val="20"/>
          <w:lang w:val="it-IT"/>
        </w:rPr>
        <w:t>el</w:t>
      </w:r>
      <w:r w:rsidRPr="00086AF2">
        <w:rPr>
          <w:rFonts w:asciiTheme="minorHAnsi" w:hAnsiTheme="minorHAnsi" w:cstheme="minorHAnsi"/>
          <w:i/>
          <w:spacing w:val="15"/>
          <w:sz w:val="20"/>
          <w:szCs w:val="20"/>
          <w:lang w:val="it-IT"/>
        </w:rPr>
        <w:t xml:space="preserve"> </w:t>
      </w:r>
      <w:r w:rsidRPr="00086AF2">
        <w:rPr>
          <w:rFonts w:asciiTheme="minorHAnsi" w:hAnsiTheme="minorHAnsi" w:cstheme="minorHAnsi"/>
          <w:i/>
          <w:spacing w:val="1"/>
          <w:sz w:val="20"/>
          <w:szCs w:val="20"/>
          <w:lang w:val="it-IT"/>
        </w:rPr>
        <w:t>D</w:t>
      </w:r>
      <w:r w:rsidRPr="00086AF2">
        <w:rPr>
          <w:rFonts w:asciiTheme="minorHAnsi" w:hAnsiTheme="minorHAnsi" w:cstheme="minorHAnsi"/>
          <w:i/>
          <w:spacing w:val="-1"/>
          <w:sz w:val="20"/>
          <w:szCs w:val="20"/>
          <w:lang w:val="it-IT"/>
        </w:rPr>
        <w:t>.LGS. 5</w:t>
      </w:r>
      <w:r w:rsidRPr="00086AF2">
        <w:rPr>
          <w:rFonts w:asciiTheme="minorHAnsi" w:hAnsiTheme="minorHAnsi" w:cstheme="minorHAnsi"/>
          <w:i/>
          <w:spacing w:val="1"/>
          <w:sz w:val="20"/>
          <w:szCs w:val="20"/>
          <w:lang w:val="it-IT"/>
        </w:rPr>
        <w:t>0</w:t>
      </w:r>
      <w:r w:rsidRPr="00086AF2">
        <w:rPr>
          <w:rFonts w:asciiTheme="minorHAnsi" w:hAnsiTheme="minorHAnsi" w:cstheme="minorHAnsi"/>
          <w:i/>
          <w:spacing w:val="-2"/>
          <w:sz w:val="20"/>
          <w:szCs w:val="20"/>
          <w:lang w:val="it-IT"/>
        </w:rPr>
        <w:t>2</w:t>
      </w:r>
      <w:r w:rsidRPr="00086AF2">
        <w:rPr>
          <w:rFonts w:asciiTheme="minorHAnsi" w:hAnsiTheme="minorHAnsi" w:cstheme="minorHAnsi"/>
          <w:i/>
          <w:spacing w:val="1"/>
          <w:sz w:val="20"/>
          <w:szCs w:val="20"/>
          <w:lang w:val="it-IT"/>
        </w:rPr>
        <w:t>/</w:t>
      </w:r>
      <w:r w:rsidRPr="00086AF2">
        <w:rPr>
          <w:rFonts w:asciiTheme="minorHAnsi" w:hAnsiTheme="minorHAnsi" w:cstheme="minorHAnsi"/>
          <w:i/>
          <w:spacing w:val="-1"/>
          <w:sz w:val="20"/>
          <w:szCs w:val="20"/>
          <w:lang w:val="it-IT"/>
        </w:rPr>
        <w:t>92</w:t>
      </w:r>
      <w:r w:rsidRPr="00086AF2">
        <w:rPr>
          <w:rFonts w:asciiTheme="minorHAnsi" w:hAnsiTheme="minorHAnsi" w:cstheme="minorHAnsi"/>
          <w:sz w:val="20"/>
          <w:szCs w:val="20"/>
          <w:lang w:val="it-IT"/>
        </w:rPr>
        <w:t>”</w:t>
      </w:r>
      <w:r w:rsidRPr="00086AF2">
        <w:rPr>
          <w:rFonts w:asciiTheme="minorHAnsi" w:hAnsiTheme="minorHAnsi" w:cstheme="minorHAnsi"/>
          <w:spacing w:val="16"/>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pp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ov</w:t>
      </w:r>
      <w:r w:rsidRPr="00086AF2">
        <w:rPr>
          <w:rFonts w:asciiTheme="minorHAnsi" w:hAnsiTheme="minorHAnsi" w:cstheme="minorHAnsi"/>
          <w:sz w:val="20"/>
          <w:szCs w:val="20"/>
          <w:lang w:val="it-IT"/>
        </w:rPr>
        <w:t>ate</w:t>
      </w:r>
      <w:r w:rsidRPr="00086AF2">
        <w:rPr>
          <w:rFonts w:asciiTheme="minorHAnsi" w:hAnsiTheme="minorHAnsi" w:cstheme="minorHAnsi"/>
          <w:spacing w:val="16"/>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14"/>
          <w:sz w:val="20"/>
          <w:szCs w:val="20"/>
          <w:lang w:val="it-IT"/>
        </w:rPr>
        <w:t xml:space="preserve"> </w:t>
      </w:r>
      <w:r w:rsidRPr="00086AF2">
        <w:rPr>
          <w:rFonts w:asciiTheme="minorHAnsi" w:hAnsiTheme="minorHAnsi" w:cstheme="minorHAnsi"/>
          <w:spacing w:val="1"/>
          <w:sz w:val="20"/>
          <w:szCs w:val="20"/>
          <w:lang w:val="it-IT"/>
        </w:rPr>
        <w:t>De</w:t>
      </w:r>
      <w:r w:rsidRPr="00086AF2">
        <w:rPr>
          <w:rFonts w:asciiTheme="minorHAnsi" w:hAnsiTheme="minorHAnsi" w:cstheme="minorHAnsi"/>
          <w:sz w:val="20"/>
          <w:szCs w:val="20"/>
          <w:lang w:val="it-IT"/>
        </w:rPr>
        <w:t>li</w:t>
      </w:r>
      <w:r w:rsidRPr="00086AF2">
        <w:rPr>
          <w:rFonts w:asciiTheme="minorHAnsi" w:hAnsiTheme="minorHAnsi" w:cstheme="minorHAnsi"/>
          <w:spacing w:val="-3"/>
          <w:sz w:val="20"/>
          <w:szCs w:val="20"/>
          <w:lang w:val="it-IT"/>
        </w:rPr>
        <w:t>b</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6"/>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15"/>
          <w:sz w:val="20"/>
          <w:szCs w:val="20"/>
          <w:lang w:val="it-IT"/>
        </w:rPr>
        <w:t xml:space="preserve"> </w:t>
      </w:r>
      <w:r w:rsidRPr="00086AF2">
        <w:rPr>
          <w:rFonts w:asciiTheme="minorHAnsi" w:hAnsiTheme="minorHAnsi" w:cstheme="minorHAnsi"/>
          <w:sz w:val="20"/>
          <w:szCs w:val="20"/>
          <w:lang w:val="it-IT"/>
        </w:rPr>
        <w:t>Gi</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ta</w:t>
      </w:r>
      <w:r w:rsidRPr="00086AF2">
        <w:rPr>
          <w:rFonts w:asciiTheme="minorHAnsi" w:hAnsiTheme="minorHAnsi" w:cstheme="minorHAnsi"/>
          <w:spacing w:val="15"/>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5"/>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pacing w:val="1"/>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3"/>
          <w:sz w:val="20"/>
          <w:szCs w:val="20"/>
          <w:lang w:val="it-IT"/>
        </w:rPr>
        <w:t>b</w:t>
      </w:r>
      <w:r w:rsidRPr="00086AF2">
        <w:rPr>
          <w:rFonts w:asciiTheme="minorHAnsi" w:hAnsiTheme="minorHAnsi" w:cstheme="minorHAnsi"/>
          <w:sz w:val="20"/>
          <w:szCs w:val="20"/>
          <w:lang w:val="it-IT"/>
        </w:rPr>
        <w:t>ar</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ia</w:t>
      </w:r>
      <w:r w:rsidRPr="00086AF2">
        <w:rPr>
          <w:rFonts w:asciiTheme="minorHAnsi" w:hAnsiTheme="minorHAnsi" w:cstheme="minorHAnsi"/>
          <w:spacing w:val="15"/>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w:t>
      </w:r>
      <w:r w:rsidRPr="00086AF2">
        <w:rPr>
          <w:rFonts w:asciiTheme="minorHAnsi" w:hAnsiTheme="minorHAnsi" w:cstheme="minorHAnsi"/>
          <w:spacing w:val="15"/>
          <w:sz w:val="20"/>
          <w:szCs w:val="20"/>
          <w:lang w:val="it-IT"/>
        </w:rPr>
        <w:t xml:space="preserve"> </w:t>
      </w:r>
      <w:r w:rsidRPr="00086AF2">
        <w:rPr>
          <w:rFonts w:asciiTheme="minorHAnsi" w:hAnsiTheme="minorHAnsi" w:cstheme="minorHAnsi"/>
          <w:spacing w:val="1"/>
          <w:sz w:val="20"/>
          <w:szCs w:val="20"/>
          <w:lang w:val="it-IT"/>
        </w:rPr>
        <w:t>X/</w:t>
      </w:r>
      <w:r w:rsidRPr="00086AF2">
        <w:rPr>
          <w:rFonts w:asciiTheme="minorHAnsi" w:hAnsiTheme="minorHAnsi" w:cstheme="minorHAnsi"/>
          <w:spacing w:val="-1"/>
          <w:sz w:val="20"/>
          <w:szCs w:val="20"/>
          <w:lang w:val="it-IT"/>
        </w:rPr>
        <w:t>5</w:t>
      </w:r>
      <w:r w:rsidRPr="00086AF2">
        <w:rPr>
          <w:rFonts w:asciiTheme="minorHAnsi" w:hAnsiTheme="minorHAnsi" w:cstheme="minorHAnsi"/>
          <w:spacing w:val="1"/>
          <w:sz w:val="20"/>
          <w:szCs w:val="20"/>
          <w:lang w:val="it-IT"/>
        </w:rPr>
        <w:t>5</w:t>
      </w:r>
      <w:r w:rsidRPr="00086AF2">
        <w:rPr>
          <w:rFonts w:asciiTheme="minorHAnsi" w:hAnsiTheme="minorHAnsi" w:cstheme="minorHAnsi"/>
          <w:sz w:val="20"/>
          <w:szCs w:val="20"/>
          <w:lang w:val="it-IT"/>
        </w:rPr>
        <w:t>3</w:t>
      </w:r>
      <w:r w:rsidRPr="00086AF2">
        <w:rPr>
          <w:rFonts w:asciiTheme="minorHAnsi" w:hAnsiTheme="minorHAnsi" w:cstheme="minorHAnsi"/>
          <w:spacing w:val="16"/>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2"/>
          <w:sz w:val="20"/>
          <w:szCs w:val="20"/>
          <w:lang w:val="it-IT"/>
        </w:rPr>
        <w:t xml:space="preserve"> </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8</w:t>
      </w:r>
      <w:r w:rsidRPr="00086AF2">
        <w:rPr>
          <w:rFonts w:asciiTheme="minorHAnsi" w:hAnsiTheme="minorHAnsi" w:cstheme="minorHAnsi"/>
          <w:spacing w:val="-1"/>
          <w:sz w:val="20"/>
          <w:szCs w:val="20"/>
          <w:lang w:val="it-IT"/>
        </w:rPr>
        <w:t>.20</w:t>
      </w:r>
      <w:r w:rsidRPr="00086AF2">
        <w:rPr>
          <w:rFonts w:asciiTheme="minorHAnsi" w:hAnsiTheme="minorHAnsi" w:cstheme="minorHAnsi"/>
          <w:spacing w:val="1"/>
          <w:sz w:val="20"/>
          <w:szCs w:val="20"/>
          <w:lang w:val="it-IT"/>
        </w:rPr>
        <w:t>13</w:t>
      </w:r>
      <w:r w:rsidRPr="00086AF2">
        <w:rPr>
          <w:rFonts w:asciiTheme="minorHAnsi" w:hAnsiTheme="minorHAnsi" w:cstheme="minorHAnsi"/>
          <w:sz w:val="20"/>
          <w:szCs w:val="20"/>
          <w:lang w:val="it-IT"/>
        </w:rPr>
        <w:t>,</w:t>
      </w:r>
      <w:r w:rsidRPr="00086AF2">
        <w:rPr>
          <w:rFonts w:asciiTheme="minorHAnsi" w:hAnsiTheme="minorHAnsi" w:cstheme="minorHAnsi"/>
          <w:spacing w:val="15"/>
          <w:sz w:val="20"/>
          <w:szCs w:val="20"/>
          <w:lang w:val="it-IT"/>
        </w:rPr>
        <w:t xml:space="preserve"> </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 xml:space="preserve">é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cc</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ific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e e 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alle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at</w:t>
      </w:r>
      <w:r w:rsidRPr="00086AF2">
        <w:rPr>
          <w:rFonts w:asciiTheme="minorHAnsi" w:hAnsiTheme="minorHAnsi" w:cstheme="minorHAnsi"/>
          <w:spacing w:val="-2"/>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racc</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tate 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g</w:t>
      </w:r>
      <w:r w:rsidRPr="00086AF2">
        <w:rPr>
          <w:rFonts w:asciiTheme="minorHAnsi" w:hAnsiTheme="minorHAnsi" w:cstheme="minorHAnsi"/>
          <w:spacing w:val="-1"/>
          <w:sz w:val="20"/>
          <w:szCs w:val="20"/>
          <w:lang w:val="it-IT"/>
        </w:rPr>
        <w:t>u</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 xml:space="preserve">alle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ti.</w:t>
      </w:r>
    </w:p>
    <w:p w:rsidR="00914E59" w:rsidRPr="00086AF2" w:rsidRDefault="00914E59" w:rsidP="00914E59">
      <w:pPr>
        <w:spacing w:after="0" w:line="240" w:lineRule="auto"/>
        <w:rPr>
          <w:rFonts w:asciiTheme="minorHAnsi" w:hAnsiTheme="minorHAnsi" w:cstheme="minorHAnsi"/>
          <w:sz w:val="20"/>
          <w:szCs w:val="20"/>
          <w:lang w:val="it-IT"/>
        </w:rPr>
      </w:pPr>
    </w:p>
    <w:p w:rsidR="005B28BD" w:rsidRPr="00086AF2" w:rsidRDefault="005B28BD" w:rsidP="005B28BD">
      <w:pPr>
        <w:spacing w:after="0" w:line="240" w:lineRule="auto"/>
        <w:ind w:left="100" w:right="251"/>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 xml:space="preserve"> 7</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pun</w:t>
      </w:r>
      <w:r w:rsidRPr="00086AF2">
        <w:rPr>
          <w:rFonts w:asciiTheme="minorHAnsi" w:hAnsiTheme="minorHAnsi" w:cstheme="minorHAnsi"/>
          <w:sz w:val="20"/>
          <w:szCs w:val="20"/>
          <w:lang w:val="it-IT"/>
        </w:rPr>
        <w:t xml:space="preserve">to </w:t>
      </w:r>
      <w:r w:rsidRPr="00086AF2">
        <w:rPr>
          <w:rFonts w:asciiTheme="minorHAnsi" w:hAnsiTheme="minorHAnsi" w:cstheme="minorHAnsi"/>
          <w:spacing w:val="1"/>
          <w:sz w:val="20"/>
          <w:szCs w:val="20"/>
          <w:lang w:val="it-IT"/>
        </w:rPr>
        <w:t>1</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cr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to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isla</w:t>
      </w:r>
      <w:r w:rsidRPr="00086AF2">
        <w:rPr>
          <w:rFonts w:asciiTheme="minorHAnsi" w:hAnsiTheme="minorHAnsi" w:cstheme="minorHAnsi"/>
          <w:spacing w:val="1"/>
          <w:sz w:val="20"/>
          <w:szCs w:val="20"/>
          <w:lang w:val="it-IT"/>
        </w:rPr>
        <w:t>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 xml:space="preserve">o </w:t>
      </w:r>
      <w:r w:rsidRPr="00086AF2">
        <w:rPr>
          <w:rFonts w:asciiTheme="minorHAnsi" w:hAnsiTheme="minorHAnsi" w:cstheme="minorHAnsi"/>
          <w:spacing w:val="1"/>
          <w:sz w:val="20"/>
          <w:szCs w:val="20"/>
          <w:lang w:val="it-IT"/>
        </w:rPr>
        <w:t>3</w:t>
      </w:r>
      <w:r w:rsidRPr="00086AF2">
        <w:rPr>
          <w:rFonts w:asciiTheme="minorHAnsi" w:hAnsiTheme="minorHAnsi" w:cstheme="minorHAnsi"/>
          <w:sz w:val="20"/>
          <w:szCs w:val="20"/>
          <w:lang w:val="it-IT"/>
        </w:rPr>
        <w:t xml:space="preserve">0 </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ar</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20</w:t>
      </w:r>
      <w:r w:rsidRPr="00086AF2">
        <w:rPr>
          <w:rFonts w:asciiTheme="minorHAnsi" w:hAnsiTheme="minorHAnsi" w:cstheme="minorHAnsi"/>
          <w:spacing w:val="1"/>
          <w:sz w:val="20"/>
          <w:szCs w:val="20"/>
          <w:lang w:val="it-IT"/>
        </w:rPr>
        <w:t>01</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65</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g</w:t>
      </w:r>
      <w:r w:rsidRPr="00086AF2">
        <w:rPr>
          <w:rFonts w:asciiTheme="minorHAnsi" w:hAnsiTheme="minorHAnsi" w:cstheme="minorHAnsi"/>
          <w:sz w:val="20"/>
          <w:szCs w:val="20"/>
          <w:lang w:val="it-IT"/>
        </w:rPr>
        <w:t>ara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arità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ari</w:t>
      </w:r>
      <w:r w:rsidRPr="00086AF2">
        <w:rPr>
          <w:rFonts w:asciiTheme="minorHAnsi" w:hAnsiTheme="minorHAnsi" w:cstheme="minorHAnsi"/>
          <w:spacing w:val="1"/>
          <w:sz w:val="20"/>
          <w:szCs w:val="20"/>
          <w:lang w:val="it-IT"/>
        </w:rPr>
        <w:t xml:space="preserve"> o</w:t>
      </w:r>
      <w:r w:rsidRPr="00086AF2">
        <w:rPr>
          <w:rFonts w:asciiTheme="minorHAnsi" w:hAnsiTheme="minorHAnsi" w:cstheme="minorHAnsi"/>
          <w:spacing w:val="-1"/>
          <w:sz w:val="20"/>
          <w:szCs w:val="20"/>
          <w:lang w:val="it-IT"/>
        </w:rPr>
        <w:t>pp</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ità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 xml:space="preserve">tra </w:t>
      </w:r>
      <w:r w:rsidRPr="00086AF2">
        <w:rPr>
          <w:rFonts w:asciiTheme="minorHAnsi" w:hAnsiTheme="minorHAnsi" w:cstheme="minorHAnsi"/>
          <w:spacing w:val="-1"/>
          <w:sz w:val="20"/>
          <w:szCs w:val="20"/>
          <w:lang w:val="it-IT"/>
        </w:rPr>
        <w:t>u</w:t>
      </w:r>
      <w:r w:rsidRPr="00086AF2">
        <w:rPr>
          <w:rFonts w:asciiTheme="minorHAnsi" w:hAnsiTheme="minorHAnsi" w:cstheme="minorHAnsi"/>
          <w:spacing w:val="1"/>
          <w:sz w:val="20"/>
          <w:szCs w:val="20"/>
          <w:lang w:val="it-IT"/>
        </w:rPr>
        <w:t>om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cc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so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al l</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d al</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lat</w:t>
      </w:r>
      <w:r w:rsidRPr="00086AF2">
        <w:rPr>
          <w:rFonts w:asciiTheme="minorHAnsi" w:hAnsiTheme="minorHAnsi" w:cstheme="minorHAnsi"/>
          <w:spacing w:val="-2"/>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t</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att</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l l</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5B28BD" w:rsidRPr="00086AF2" w:rsidRDefault="005B28BD" w:rsidP="005B28BD">
      <w:pPr>
        <w:spacing w:after="0" w:line="240" w:lineRule="auto"/>
        <w:ind w:left="100" w:right="251"/>
        <w:jc w:val="both"/>
        <w:rPr>
          <w:rFonts w:asciiTheme="minorHAnsi" w:hAnsiTheme="minorHAnsi" w:cstheme="minorHAnsi"/>
          <w:sz w:val="20"/>
          <w:szCs w:val="20"/>
          <w:lang w:val="it-IT"/>
        </w:rPr>
      </w:pPr>
    </w:p>
    <w:p w:rsidR="005B28BD" w:rsidRPr="00086AF2" w:rsidRDefault="005B28BD" w:rsidP="005B28BD">
      <w:pPr>
        <w:spacing w:before="7" w:after="0" w:line="100" w:lineRule="exact"/>
        <w:rPr>
          <w:rFonts w:asciiTheme="minorHAnsi" w:hAnsiTheme="minorHAnsi" w:cstheme="minorHAnsi"/>
          <w:sz w:val="20"/>
          <w:szCs w:val="20"/>
          <w:lang w:val="it-IT"/>
        </w:rPr>
      </w:pPr>
    </w:p>
    <w:p w:rsidR="004B6A57" w:rsidRPr="005A58E8" w:rsidRDefault="004B6A57" w:rsidP="004B6A57">
      <w:pPr>
        <w:spacing w:after="0" w:line="240" w:lineRule="auto"/>
        <w:ind w:left="100"/>
        <w:jc w:val="both"/>
        <w:rPr>
          <w:rFonts w:cs="Calibri"/>
          <w:sz w:val="20"/>
          <w:szCs w:val="20"/>
          <w:lang w:val="it-IT"/>
        </w:rPr>
      </w:pPr>
      <w:r w:rsidRPr="005A58E8">
        <w:rPr>
          <w:rFonts w:cs="Calibri"/>
          <w:b/>
          <w:bCs/>
          <w:spacing w:val="1"/>
          <w:sz w:val="20"/>
          <w:szCs w:val="20"/>
          <w:lang w:val="it-IT"/>
        </w:rPr>
        <w:t>AR</w:t>
      </w:r>
      <w:r w:rsidRPr="005A58E8">
        <w:rPr>
          <w:rFonts w:cs="Calibri"/>
          <w:b/>
          <w:bCs/>
          <w:spacing w:val="-1"/>
          <w:sz w:val="20"/>
          <w:szCs w:val="20"/>
          <w:lang w:val="it-IT"/>
        </w:rPr>
        <w:t>T</w:t>
      </w:r>
      <w:r w:rsidRPr="005A58E8">
        <w:rPr>
          <w:rFonts w:cs="Calibri"/>
          <w:b/>
          <w:bCs/>
          <w:sz w:val="20"/>
          <w:szCs w:val="20"/>
          <w:lang w:val="it-IT"/>
        </w:rPr>
        <w:t>.</w:t>
      </w:r>
      <w:r w:rsidRPr="005A58E8">
        <w:rPr>
          <w:rFonts w:cs="Calibri"/>
          <w:b/>
          <w:bCs/>
          <w:spacing w:val="-1"/>
          <w:sz w:val="20"/>
          <w:szCs w:val="20"/>
          <w:lang w:val="it-IT"/>
        </w:rPr>
        <w:t xml:space="preserve"> </w:t>
      </w:r>
      <w:r w:rsidRPr="005A58E8">
        <w:rPr>
          <w:rFonts w:cs="Calibri"/>
          <w:b/>
          <w:bCs/>
          <w:sz w:val="20"/>
          <w:szCs w:val="20"/>
          <w:lang w:val="it-IT"/>
        </w:rPr>
        <w:t>1</w:t>
      </w:r>
      <w:r w:rsidRPr="005A58E8">
        <w:rPr>
          <w:rFonts w:cs="Calibri"/>
          <w:b/>
          <w:bCs/>
          <w:spacing w:val="2"/>
          <w:sz w:val="20"/>
          <w:szCs w:val="20"/>
          <w:lang w:val="it-IT"/>
        </w:rPr>
        <w:t xml:space="preserve"> </w:t>
      </w:r>
      <w:r w:rsidRPr="005A58E8">
        <w:rPr>
          <w:rFonts w:cs="Calibri"/>
          <w:b/>
          <w:bCs/>
          <w:sz w:val="20"/>
          <w:szCs w:val="20"/>
          <w:lang w:val="it-IT"/>
        </w:rPr>
        <w:t>–</w:t>
      </w:r>
      <w:r w:rsidRPr="005A58E8">
        <w:rPr>
          <w:rFonts w:cs="Calibri"/>
          <w:b/>
          <w:bCs/>
          <w:spacing w:val="-1"/>
          <w:sz w:val="20"/>
          <w:szCs w:val="20"/>
          <w:lang w:val="it-IT"/>
        </w:rPr>
        <w:t xml:space="preserve"> </w:t>
      </w:r>
      <w:r w:rsidRPr="005A58E8">
        <w:rPr>
          <w:rFonts w:cs="Calibri"/>
          <w:b/>
          <w:bCs/>
          <w:sz w:val="20"/>
          <w:szCs w:val="20"/>
          <w:lang w:val="it-IT"/>
        </w:rPr>
        <w:t>DE</w:t>
      </w:r>
      <w:r w:rsidRPr="005A58E8">
        <w:rPr>
          <w:rFonts w:cs="Calibri"/>
          <w:b/>
          <w:bCs/>
          <w:spacing w:val="-3"/>
          <w:sz w:val="20"/>
          <w:szCs w:val="20"/>
          <w:lang w:val="it-IT"/>
        </w:rPr>
        <w:t>F</w:t>
      </w:r>
      <w:r w:rsidRPr="005A58E8">
        <w:rPr>
          <w:rFonts w:cs="Calibri"/>
          <w:b/>
          <w:bCs/>
          <w:spacing w:val="1"/>
          <w:sz w:val="20"/>
          <w:szCs w:val="20"/>
          <w:lang w:val="it-IT"/>
        </w:rPr>
        <w:t>I</w:t>
      </w:r>
      <w:r w:rsidRPr="005A58E8">
        <w:rPr>
          <w:rFonts w:cs="Calibri"/>
          <w:b/>
          <w:bCs/>
          <w:spacing w:val="-1"/>
          <w:sz w:val="20"/>
          <w:szCs w:val="20"/>
          <w:lang w:val="it-IT"/>
        </w:rPr>
        <w:t>N</w:t>
      </w:r>
      <w:r w:rsidRPr="005A58E8">
        <w:rPr>
          <w:rFonts w:cs="Calibri"/>
          <w:b/>
          <w:bCs/>
          <w:spacing w:val="1"/>
          <w:sz w:val="20"/>
          <w:szCs w:val="20"/>
          <w:lang w:val="it-IT"/>
        </w:rPr>
        <w:t>I</w:t>
      </w:r>
      <w:r w:rsidRPr="005A58E8">
        <w:rPr>
          <w:rFonts w:cs="Calibri"/>
          <w:b/>
          <w:bCs/>
          <w:spacing w:val="-2"/>
          <w:sz w:val="20"/>
          <w:szCs w:val="20"/>
          <w:lang w:val="it-IT"/>
        </w:rPr>
        <w:t>Z</w:t>
      </w:r>
      <w:r w:rsidRPr="005A58E8">
        <w:rPr>
          <w:rFonts w:cs="Calibri"/>
          <w:b/>
          <w:bCs/>
          <w:spacing w:val="1"/>
          <w:sz w:val="20"/>
          <w:szCs w:val="20"/>
          <w:lang w:val="it-IT"/>
        </w:rPr>
        <w:t>I</w:t>
      </w:r>
      <w:r w:rsidRPr="005A58E8">
        <w:rPr>
          <w:rFonts w:cs="Calibri"/>
          <w:b/>
          <w:bCs/>
          <w:sz w:val="20"/>
          <w:szCs w:val="20"/>
          <w:lang w:val="it-IT"/>
        </w:rPr>
        <w:t>O</w:t>
      </w:r>
      <w:r w:rsidRPr="005A58E8">
        <w:rPr>
          <w:rFonts w:cs="Calibri"/>
          <w:b/>
          <w:bCs/>
          <w:spacing w:val="1"/>
          <w:sz w:val="20"/>
          <w:szCs w:val="20"/>
          <w:lang w:val="it-IT"/>
        </w:rPr>
        <w:t>N</w:t>
      </w:r>
      <w:r w:rsidRPr="005A58E8">
        <w:rPr>
          <w:rFonts w:cs="Calibri"/>
          <w:b/>
          <w:bCs/>
          <w:sz w:val="20"/>
          <w:szCs w:val="20"/>
          <w:lang w:val="it-IT"/>
        </w:rPr>
        <w:t>E</w:t>
      </w:r>
      <w:r w:rsidRPr="005A58E8">
        <w:rPr>
          <w:rFonts w:cs="Calibri"/>
          <w:b/>
          <w:bCs/>
          <w:spacing w:val="-1"/>
          <w:sz w:val="20"/>
          <w:szCs w:val="20"/>
          <w:lang w:val="it-IT"/>
        </w:rPr>
        <w:t xml:space="preserve"> </w:t>
      </w:r>
      <w:r w:rsidRPr="005A58E8">
        <w:rPr>
          <w:rFonts w:cs="Calibri"/>
          <w:b/>
          <w:bCs/>
          <w:sz w:val="20"/>
          <w:szCs w:val="20"/>
          <w:lang w:val="it-IT"/>
        </w:rPr>
        <w:t>DEL</w:t>
      </w:r>
      <w:r w:rsidRPr="005A58E8">
        <w:rPr>
          <w:rFonts w:cs="Calibri"/>
          <w:b/>
          <w:bCs/>
          <w:spacing w:val="-4"/>
          <w:sz w:val="20"/>
          <w:szCs w:val="20"/>
          <w:lang w:val="it-IT"/>
        </w:rPr>
        <w:t xml:space="preserve"> </w:t>
      </w:r>
      <w:r w:rsidRPr="005A58E8">
        <w:rPr>
          <w:rFonts w:cs="Calibri"/>
          <w:b/>
          <w:bCs/>
          <w:sz w:val="20"/>
          <w:szCs w:val="20"/>
          <w:lang w:val="it-IT"/>
        </w:rPr>
        <w:t>F</w:t>
      </w:r>
      <w:r w:rsidRPr="005A58E8">
        <w:rPr>
          <w:rFonts w:cs="Calibri"/>
          <w:b/>
          <w:bCs/>
          <w:spacing w:val="1"/>
          <w:sz w:val="20"/>
          <w:szCs w:val="20"/>
          <w:lang w:val="it-IT"/>
        </w:rPr>
        <w:t>A</w:t>
      </w:r>
      <w:r w:rsidRPr="005A58E8">
        <w:rPr>
          <w:rFonts w:cs="Calibri"/>
          <w:b/>
          <w:bCs/>
          <w:spacing w:val="-1"/>
          <w:sz w:val="20"/>
          <w:szCs w:val="20"/>
          <w:lang w:val="it-IT"/>
        </w:rPr>
        <w:t>B</w:t>
      </w:r>
      <w:r w:rsidRPr="005A58E8">
        <w:rPr>
          <w:rFonts w:cs="Calibri"/>
          <w:b/>
          <w:bCs/>
          <w:spacing w:val="1"/>
          <w:sz w:val="20"/>
          <w:szCs w:val="20"/>
          <w:lang w:val="it-IT"/>
        </w:rPr>
        <w:t>BI</w:t>
      </w:r>
      <w:r w:rsidRPr="005A58E8">
        <w:rPr>
          <w:rFonts w:cs="Calibri"/>
          <w:b/>
          <w:bCs/>
          <w:spacing w:val="-1"/>
          <w:sz w:val="20"/>
          <w:szCs w:val="20"/>
          <w:lang w:val="it-IT"/>
        </w:rPr>
        <w:t>S</w:t>
      </w:r>
      <w:r w:rsidRPr="005A58E8">
        <w:rPr>
          <w:rFonts w:cs="Calibri"/>
          <w:b/>
          <w:bCs/>
          <w:sz w:val="20"/>
          <w:szCs w:val="20"/>
          <w:lang w:val="it-IT"/>
        </w:rPr>
        <w:t>O</w:t>
      </w:r>
      <w:r w:rsidRPr="005A58E8">
        <w:rPr>
          <w:rFonts w:cs="Calibri"/>
          <w:b/>
          <w:bCs/>
          <w:spacing w:val="-1"/>
          <w:sz w:val="20"/>
          <w:szCs w:val="20"/>
          <w:lang w:val="it-IT"/>
        </w:rPr>
        <w:t>G</w:t>
      </w:r>
      <w:r w:rsidRPr="005A58E8">
        <w:rPr>
          <w:rFonts w:cs="Calibri"/>
          <w:b/>
          <w:bCs/>
          <w:spacing w:val="1"/>
          <w:sz w:val="20"/>
          <w:szCs w:val="20"/>
          <w:lang w:val="it-IT"/>
        </w:rPr>
        <w:t>N</w:t>
      </w:r>
      <w:r w:rsidRPr="005A58E8">
        <w:rPr>
          <w:rFonts w:cs="Calibri"/>
          <w:b/>
          <w:bCs/>
          <w:sz w:val="20"/>
          <w:szCs w:val="20"/>
          <w:lang w:val="it-IT"/>
        </w:rPr>
        <w:t>O</w:t>
      </w:r>
    </w:p>
    <w:p w:rsidR="004B6A57" w:rsidRPr="005A58E8" w:rsidRDefault="004B6A57" w:rsidP="004B6A57">
      <w:pPr>
        <w:spacing w:after="0" w:line="240" w:lineRule="auto"/>
        <w:ind w:left="100"/>
        <w:jc w:val="both"/>
        <w:rPr>
          <w:rFonts w:cs="Calibri"/>
          <w:sz w:val="20"/>
          <w:szCs w:val="20"/>
          <w:lang w:val="it-IT"/>
        </w:rPr>
      </w:pPr>
      <w:r w:rsidRPr="005A58E8">
        <w:rPr>
          <w:rFonts w:cs="Calibri"/>
          <w:sz w:val="20"/>
          <w:szCs w:val="20"/>
          <w:lang w:val="it-IT"/>
        </w:rPr>
        <w:t>Ai</w:t>
      </w:r>
      <w:r w:rsidRPr="005A58E8">
        <w:rPr>
          <w:rFonts w:cs="Calibri"/>
          <w:spacing w:val="2"/>
          <w:sz w:val="20"/>
          <w:szCs w:val="20"/>
          <w:lang w:val="it-IT"/>
        </w:rPr>
        <w:t xml:space="preserve"> </w:t>
      </w:r>
      <w:r w:rsidRPr="005A58E8">
        <w:rPr>
          <w:rFonts w:cs="Calibri"/>
          <w:sz w:val="20"/>
          <w:szCs w:val="20"/>
          <w:lang w:val="it-IT"/>
        </w:rPr>
        <w:t>s</w:t>
      </w:r>
      <w:r w:rsidRPr="005A58E8">
        <w:rPr>
          <w:rFonts w:cs="Calibri"/>
          <w:spacing w:val="1"/>
          <w:sz w:val="20"/>
          <w:szCs w:val="20"/>
          <w:lang w:val="it-IT"/>
        </w:rPr>
        <w:t>e</w:t>
      </w:r>
      <w:r w:rsidRPr="005A58E8">
        <w:rPr>
          <w:rFonts w:cs="Calibri"/>
          <w:spacing w:val="-1"/>
          <w:sz w:val="20"/>
          <w:szCs w:val="20"/>
          <w:lang w:val="it-IT"/>
        </w:rPr>
        <w:t>n</w:t>
      </w:r>
      <w:r w:rsidRPr="005A58E8">
        <w:rPr>
          <w:rFonts w:cs="Calibri"/>
          <w:sz w:val="20"/>
          <w:szCs w:val="20"/>
          <w:lang w:val="it-IT"/>
        </w:rPr>
        <w:t>si</w:t>
      </w:r>
      <w:r w:rsidRPr="005A58E8">
        <w:rPr>
          <w:rFonts w:cs="Calibri"/>
          <w:spacing w:val="2"/>
          <w:sz w:val="20"/>
          <w:szCs w:val="20"/>
          <w:lang w:val="it-IT"/>
        </w:rPr>
        <w:t xml:space="preserve"> </w:t>
      </w:r>
      <w:r w:rsidRPr="005A58E8">
        <w:rPr>
          <w:rFonts w:cs="Calibri"/>
          <w:spacing w:val="-1"/>
          <w:sz w:val="20"/>
          <w:szCs w:val="20"/>
          <w:lang w:val="it-IT"/>
        </w:rPr>
        <w:t>d</w:t>
      </w:r>
      <w:r w:rsidRPr="005A58E8">
        <w:rPr>
          <w:rFonts w:cs="Calibri"/>
          <w:spacing w:val="1"/>
          <w:sz w:val="20"/>
          <w:szCs w:val="20"/>
          <w:lang w:val="it-IT"/>
        </w:rPr>
        <w:t>e</w:t>
      </w:r>
      <w:r w:rsidRPr="005A58E8">
        <w:rPr>
          <w:rFonts w:cs="Calibri"/>
          <w:sz w:val="20"/>
          <w:szCs w:val="20"/>
          <w:lang w:val="it-IT"/>
        </w:rPr>
        <w:t>l testo vigente del</w:t>
      </w:r>
      <w:r w:rsidRPr="005A58E8">
        <w:rPr>
          <w:rFonts w:cs="Calibri"/>
          <w:spacing w:val="-3"/>
          <w:sz w:val="20"/>
          <w:szCs w:val="20"/>
          <w:lang w:val="it-IT"/>
        </w:rPr>
        <w:t>l</w:t>
      </w:r>
      <w:r w:rsidRPr="005A58E8">
        <w:rPr>
          <w:rFonts w:cs="Calibri"/>
          <w:sz w:val="20"/>
          <w:szCs w:val="20"/>
          <w:lang w:val="it-IT"/>
        </w:rPr>
        <w:t>’art. 15</w:t>
      </w:r>
      <w:r w:rsidRPr="005A58E8">
        <w:rPr>
          <w:rFonts w:cs="Calibri"/>
          <w:spacing w:val="3"/>
          <w:sz w:val="20"/>
          <w:szCs w:val="20"/>
          <w:lang w:val="it-IT"/>
        </w:rPr>
        <w:t xml:space="preserve"> </w:t>
      </w:r>
      <w:r w:rsidRPr="005A58E8">
        <w:rPr>
          <w:rFonts w:cs="Calibri"/>
          <w:spacing w:val="-1"/>
          <w:sz w:val="20"/>
          <w:szCs w:val="20"/>
          <w:lang w:val="it-IT"/>
        </w:rPr>
        <w:t>d</w:t>
      </w:r>
      <w:r w:rsidRPr="005A58E8">
        <w:rPr>
          <w:rFonts w:cs="Calibri"/>
          <w:spacing w:val="1"/>
          <w:sz w:val="20"/>
          <w:szCs w:val="20"/>
          <w:lang w:val="it-IT"/>
        </w:rPr>
        <w:t>e</w:t>
      </w:r>
      <w:r w:rsidRPr="005A58E8">
        <w:rPr>
          <w:rFonts w:cs="Calibri"/>
          <w:sz w:val="20"/>
          <w:szCs w:val="20"/>
          <w:lang w:val="it-IT"/>
        </w:rPr>
        <w:t xml:space="preserve">l </w:t>
      </w:r>
      <w:r w:rsidRPr="005A58E8">
        <w:rPr>
          <w:rFonts w:cs="Calibri"/>
          <w:spacing w:val="1"/>
          <w:sz w:val="20"/>
          <w:szCs w:val="20"/>
          <w:lang w:val="it-IT"/>
        </w:rPr>
        <w:t>D</w:t>
      </w:r>
      <w:r w:rsidRPr="005A58E8">
        <w:rPr>
          <w:rFonts w:cs="Calibri"/>
          <w:spacing w:val="-1"/>
          <w:sz w:val="20"/>
          <w:szCs w:val="20"/>
          <w:lang w:val="it-IT"/>
        </w:rPr>
        <w:t>.lgs.</w:t>
      </w:r>
      <w:r w:rsidRPr="005A58E8">
        <w:rPr>
          <w:rFonts w:cs="Calibri"/>
          <w:spacing w:val="1"/>
          <w:sz w:val="20"/>
          <w:szCs w:val="20"/>
          <w:lang w:val="it-IT"/>
        </w:rPr>
        <w:t xml:space="preserve"> </w:t>
      </w:r>
      <w:r w:rsidRPr="005A58E8">
        <w:rPr>
          <w:rFonts w:cs="Calibri"/>
          <w:spacing w:val="-1"/>
          <w:sz w:val="20"/>
          <w:szCs w:val="20"/>
          <w:lang w:val="it-IT"/>
        </w:rPr>
        <w:t>n</w:t>
      </w:r>
      <w:r w:rsidRPr="005A58E8">
        <w:rPr>
          <w:rFonts w:cs="Calibri"/>
          <w:sz w:val="20"/>
          <w:szCs w:val="20"/>
          <w:lang w:val="it-IT"/>
        </w:rPr>
        <w:t>.</w:t>
      </w:r>
      <w:r w:rsidRPr="005A58E8">
        <w:rPr>
          <w:rFonts w:cs="Calibri"/>
          <w:spacing w:val="2"/>
          <w:sz w:val="20"/>
          <w:szCs w:val="20"/>
          <w:lang w:val="it-IT"/>
        </w:rPr>
        <w:t xml:space="preserve"> </w:t>
      </w:r>
      <w:r w:rsidRPr="005A58E8">
        <w:rPr>
          <w:rFonts w:cs="Calibri"/>
          <w:spacing w:val="-1"/>
          <w:sz w:val="20"/>
          <w:szCs w:val="20"/>
          <w:lang w:val="it-IT"/>
        </w:rPr>
        <w:t>5</w:t>
      </w:r>
      <w:r w:rsidRPr="005A58E8">
        <w:rPr>
          <w:rFonts w:cs="Calibri"/>
          <w:spacing w:val="1"/>
          <w:sz w:val="20"/>
          <w:szCs w:val="20"/>
          <w:lang w:val="it-IT"/>
        </w:rPr>
        <w:t>0</w:t>
      </w:r>
      <w:r w:rsidRPr="005A58E8">
        <w:rPr>
          <w:rFonts w:cs="Calibri"/>
          <w:spacing w:val="-1"/>
          <w:sz w:val="20"/>
          <w:szCs w:val="20"/>
          <w:lang w:val="it-IT"/>
        </w:rPr>
        <w:t>2/</w:t>
      </w:r>
      <w:r w:rsidRPr="005A58E8">
        <w:rPr>
          <w:rFonts w:cs="Calibri"/>
          <w:spacing w:val="1"/>
          <w:sz w:val="20"/>
          <w:szCs w:val="20"/>
          <w:lang w:val="it-IT"/>
        </w:rPr>
        <w:t>1</w:t>
      </w:r>
      <w:r w:rsidRPr="005A58E8">
        <w:rPr>
          <w:rFonts w:cs="Calibri"/>
          <w:spacing w:val="-1"/>
          <w:sz w:val="20"/>
          <w:szCs w:val="20"/>
          <w:lang w:val="it-IT"/>
        </w:rPr>
        <w:t>9</w:t>
      </w:r>
      <w:r w:rsidRPr="005A58E8">
        <w:rPr>
          <w:rFonts w:cs="Calibri"/>
          <w:spacing w:val="1"/>
          <w:sz w:val="20"/>
          <w:szCs w:val="20"/>
          <w:lang w:val="it-IT"/>
        </w:rPr>
        <w:t>9</w:t>
      </w:r>
      <w:r w:rsidRPr="005A58E8">
        <w:rPr>
          <w:rFonts w:cs="Calibri"/>
          <w:sz w:val="20"/>
          <w:szCs w:val="20"/>
          <w:lang w:val="it-IT"/>
        </w:rPr>
        <w:t xml:space="preserve">2 </w:t>
      </w:r>
      <w:r w:rsidRPr="005A58E8">
        <w:rPr>
          <w:rFonts w:cs="Calibri"/>
          <w:spacing w:val="-1"/>
          <w:sz w:val="20"/>
          <w:szCs w:val="20"/>
          <w:lang w:val="it-IT"/>
        </w:rPr>
        <w:t>d</w:t>
      </w:r>
      <w:r w:rsidRPr="005A58E8">
        <w:rPr>
          <w:rFonts w:cs="Calibri"/>
          <w:sz w:val="20"/>
          <w:szCs w:val="20"/>
          <w:lang w:val="it-IT"/>
        </w:rPr>
        <w:t>i</w:t>
      </w:r>
      <w:r w:rsidRPr="005A58E8">
        <w:rPr>
          <w:rFonts w:cs="Calibri"/>
          <w:spacing w:val="2"/>
          <w:sz w:val="20"/>
          <w:szCs w:val="20"/>
          <w:lang w:val="it-IT"/>
        </w:rPr>
        <w:t xml:space="preserve"> </w:t>
      </w:r>
      <w:r w:rsidRPr="005A58E8">
        <w:rPr>
          <w:rFonts w:cs="Calibri"/>
          <w:spacing w:val="-2"/>
          <w:sz w:val="20"/>
          <w:szCs w:val="20"/>
          <w:lang w:val="it-IT"/>
        </w:rPr>
        <w:t>s</w:t>
      </w:r>
      <w:r w:rsidRPr="005A58E8">
        <w:rPr>
          <w:rFonts w:cs="Calibri"/>
          <w:spacing w:val="1"/>
          <w:sz w:val="20"/>
          <w:szCs w:val="20"/>
          <w:lang w:val="it-IT"/>
        </w:rPr>
        <w:t>e</w:t>
      </w:r>
      <w:r w:rsidRPr="005A58E8">
        <w:rPr>
          <w:rFonts w:cs="Calibri"/>
          <w:spacing w:val="-1"/>
          <w:sz w:val="20"/>
          <w:szCs w:val="20"/>
          <w:lang w:val="it-IT"/>
        </w:rPr>
        <w:t>gu</w:t>
      </w:r>
      <w:r w:rsidRPr="005A58E8">
        <w:rPr>
          <w:rFonts w:cs="Calibri"/>
          <w:sz w:val="20"/>
          <w:szCs w:val="20"/>
          <w:lang w:val="it-IT"/>
        </w:rPr>
        <w:t>ito</w:t>
      </w:r>
      <w:r w:rsidRPr="005A58E8">
        <w:rPr>
          <w:rFonts w:cs="Calibri"/>
          <w:spacing w:val="1"/>
          <w:sz w:val="20"/>
          <w:szCs w:val="20"/>
          <w:lang w:val="it-IT"/>
        </w:rPr>
        <w:t xml:space="preserve"> </w:t>
      </w:r>
      <w:r w:rsidRPr="005A58E8">
        <w:rPr>
          <w:rFonts w:cs="Calibri"/>
          <w:sz w:val="20"/>
          <w:szCs w:val="20"/>
          <w:lang w:val="it-IT"/>
        </w:rPr>
        <w:t>si</w:t>
      </w:r>
      <w:r w:rsidRPr="005A58E8">
        <w:rPr>
          <w:rFonts w:cs="Calibri"/>
          <w:spacing w:val="2"/>
          <w:sz w:val="20"/>
          <w:szCs w:val="20"/>
          <w:lang w:val="it-IT"/>
        </w:rPr>
        <w:t xml:space="preserve"> </w:t>
      </w:r>
      <w:r w:rsidRPr="005A58E8">
        <w:rPr>
          <w:rFonts w:cs="Calibri"/>
          <w:spacing w:val="-1"/>
          <w:sz w:val="20"/>
          <w:szCs w:val="20"/>
          <w:lang w:val="it-IT"/>
        </w:rPr>
        <w:t>d</w:t>
      </w:r>
      <w:r w:rsidRPr="005A58E8">
        <w:rPr>
          <w:rFonts w:cs="Calibri"/>
          <w:spacing w:val="1"/>
          <w:sz w:val="20"/>
          <w:szCs w:val="20"/>
          <w:lang w:val="it-IT"/>
        </w:rPr>
        <w:t>e</w:t>
      </w:r>
      <w:r w:rsidRPr="005A58E8">
        <w:rPr>
          <w:rFonts w:cs="Calibri"/>
          <w:spacing w:val="-2"/>
          <w:sz w:val="20"/>
          <w:szCs w:val="20"/>
          <w:lang w:val="it-IT"/>
        </w:rPr>
        <w:t>s</w:t>
      </w:r>
      <w:r w:rsidRPr="005A58E8">
        <w:rPr>
          <w:rFonts w:cs="Calibri"/>
          <w:sz w:val="20"/>
          <w:szCs w:val="20"/>
          <w:lang w:val="it-IT"/>
        </w:rPr>
        <w:t>cri</w:t>
      </w:r>
      <w:r w:rsidRPr="005A58E8">
        <w:rPr>
          <w:rFonts w:cs="Calibri"/>
          <w:spacing w:val="-1"/>
          <w:sz w:val="20"/>
          <w:szCs w:val="20"/>
          <w:lang w:val="it-IT"/>
        </w:rPr>
        <w:t>v</w:t>
      </w:r>
      <w:r w:rsidRPr="005A58E8">
        <w:rPr>
          <w:rFonts w:cs="Calibri"/>
          <w:sz w:val="20"/>
          <w:szCs w:val="20"/>
          <w:lang w:val="it-IT"/>
        </w:rPr>
        <w:t>e</w:t>
      </w:r>
      <w:r w:rsidRPr="005A58E8">
        <w:rPr>
          <w:rFonts w:cs="Calibri"/>
          <w:spacing w:val="3"/>
          <w:sz w:val="20"/>
          <w:szCs w:val="20"/>
          <w:lang w:val="it-IT"/>
        </w:rPr>
        <w:t xml:space="preserve"> </w:t>
      </w:r>
      <w:r w:rsidRPr="005A58E8">
        <w:rPr>
          <w:rFonts w:cs="Calibri"/>
          <w:sz w:val="20"/>
          <w:szCs w:val="20"/>
          <w:lang w:val="it-IT"/>
        </w:rPr>
        <w:t>il</w:t>
      </w:r>
      <w:r w:rsidRPr="005A58E8">
        <w:rPr>
          <w:rFonts w:cs="Calibri"/>
          <w:spacing w:val="2"/>
          <w:sz w:val="20"/>
          <w:szCs w:val="20"/>
          <w:lang w:val="it-IT"/>
        </w:rPr>
        <w:t xml:space="preserve"> </w:t>
      </w:r>
      <w:r w:rsidRPr="005A58E8">
        <w:rPr>
          <w:rFonts w:cs="Calibri"/>
          <w:sz w:val="20"/>
          <w:szCs w:val="20"/>
          <w:lang w:val="it-IT"/>
        </w:rPr>
        <w:t>fa</w:t>
      </w:r>
      <w:r w:rsidRPr="005A58E8">
        <w:rPr>
          <w:rFonts w:cs="Calibri"/>
          <w:spacing w:val="-1"/>
          <w:sz w:val="20"/>
          <w:szCs w:val="20"/>
          <w:lang w:val="it-IT"/>
        </w:rPr>
        <w:t>bb</w:t>
      </w:r>
      <w:r w:rsidRPr="005A58E8">
        <w:rPr>
          <w:rFonts w:cs="Calibri"/>
          <w:sz w:val="20"/>
          <w:szCs w:val="20"/>
          <w:lang w:val="it-IT"/>
        </w:rPr>
        <w:t>i</w:t>
      </w:r>
      <w:r w:rsidRPr="005A58E8">
        <w:rPr>
          <w:rFonts w:cs="Calibri"/>
          <w:spacing w:val="-2"/>
          <w:sz w:val="20"/>
          <w:szCs w:val="20"/>
          <w:lang w:val="it-IT"/>
        </w:rPr>
        <w:t>s</w:t>
      </w:r>
      <w:r w:rsidRPr="005A58E8">
        <w:rPr>
          <w:rFonts w:cs="Calibri"/>
          <w:spacing w:val="1"/>
          <w:sz w:val="20"/>
          <w:szCs w:val="20"/>
          <w:lang w:val="it-IT"/>
        </w:rPr>
        <w:t>o</w:t>
      </w:r>
      <w:r w:rsidRPr="005A58E8">
        <w:rPr>
          <w:rFonts w:cs="Calibri"/>
          <w:spacing w:val="-1"/>
          <w:sz w:val="20"/>
          <w:szCs w:val="20"/>
          <w:lang w:val="it-IT"/>
        </w:rPr>
        <w:t>gn</w:t>
      </w:r>
      <w:r w:rsidRPr="005A58E8">
        <w:rPr>
          <w:rFonts w:cs="Calibri"/>
          <w:sz w:val="20"/>
          <w:szCs w:val="20"/>
          <w:lang w:val="it-IT"/>
        </w:rPr>
        <w:t>o</w:t>
      </w:r>
      <w:r w:rsidRPr="005A58E8">
        <w:rPr>
          <w:rFonts w:cs="Calibri"/>
          <w:spacing w:val="1"/>
          <w:sz w:val="20"/>
          <w:szCs w:val="20"/>
          <w:lang w:val="it-IT"/>
        </w:rPr>
        <w:t xml:space="preserve"> </w:t>
      </w:r>
      <w:r w:rsidRPr="005A58E8">
        <w:rPr>
          <w:rFonts w:cs="Calibri"/>
          <w:sz w:val="20"/>
          <w:szCs w:val="20"/>
          <w:lang w:val="it-IT"/>
        </w:rPr>
        <w:t>c</w:t>
      </w:r>
      <w:r w:rsidRPr="005A58E8">
        <w:rPr>
          <w:rFonts w:cs="Calibri"/>
          <w:spacing w:val="-1"/>
          <w:sz w:val="20"/>
          <w:szCs w:val="20"/>
          <w:lang w:val="it-IT"/>
        </w:rPr>
        <w:t>h</w:t>
      </w:r>
      <w:r w:rsidRPr="005A58E8">
        <w:rPr>
          <w:rFonts w:cs="Calibri"/>
          <w:sz w:val="20"/>
          <w:szCs w:val="20"/>
          <w:lang w:val="it-IT"/>
        </w:rPr>
        <w:t>e caratt</w:t>
      </w:r>
      <w:r w:rsidRPr="005A58E8">
        <w:rPr>
          <w:rFonts w:cs="Calibri"/>
          <w:spacing w:val="1"/>
          <w:sz w:val="20"/>
          <w:szCs w:val="20"/>
          <w:lang w:val="it-IT"/>
        </w:rPr>
        <w:t>e</w:t>
      </w:r>
      <w:r w:rsidRPr="005A58E8">
        <w:rPr>
          <w:rFonts w:cs="Calibri"/>
          <w:sz w:val="20"/>
          <w:szCs w:val="20"/>
          <w:lang w:val="it-IT"/>
        </w:rPr>
        <w:t>ri</w:t>
      </w:r>
      <w:r w:rsidRPr="005A58E8">
        <w:rPr>
          <w:rFonts w:cs="Calibri"/>
          <w:spacing w:val="-1"/>
          <w:sz w:val="20"/>
          <w:szCs w:val="20"/>
          <w:lang w:val="it-IT"/>
        </w:rPr>
        <w:t>zz</w:t>
      </w:r>
      <w:r w:rsidRPr="005A58E8">
        <w:rPr>
          <w:rFonts w:cs="Calibri"/>
          <w:sz w:val="20"/>
          <w:szCs w:val="20"/>
          <w:lang w:val="it-IT"/>
        </w:rPr>
        <w:t>a la str</w:t>
      </w:r>
      <w:r w:rsidRPr="005A58E8">
        <w:rPr>
          <w:rFonts w:cs="Calibri"/>
          <w:spacing w:val="-1"/>
          <w:sz w:val="20"/>
          <w:szCs w:val="20"/>
          <w:lang w:val="it-IT"/>
        </w:rPr>
        <w:t>u</w:t>
      </w:r>
      <w:r w:rsidRPr="005A58E8">
        <w:rPr>
          <w:rFonts w:cs="Calibri"/>
          <w:sz w:val="20"/>
          <w:szCs w:val="20"/>
          <w:lang w:val="it-IT"/>
        </w:rPr>
        <w:t>tt</w:t>
      </w:r>
      <w:r w:rsidRPr="005A58E8">
        <w:rPr>
          <w:rFonts w:cs="Calibri"/>
          <w:spacing w:val="-1"/>
          <w:sz w:val="20"/>
          <w:szCs w:val="20"/>
          <w:lang w:val="it-IT"/>
        </w:rPr>
        <w:t>u</w:t>
      </w:r>
      <w:r w:rsidRPr="005A58E8">
        <w:rPr>
          <w:rFonts w:cs="Calibri"/>
          <w:sz w:val="20"/>
          <w:szCs w:val="20"/>
          <w:lang w:val="it-IT"/>
        </w:rPr>
        <w:t xml:space="preserve">ra </w:t>
      </w:r>
      <w:r w:rsidRPr="005A58E8">
        <w:rPr>
          <w:rFonts w:cs="Calibri"/>
          <w:spacing w:val="-2"/>
          <w:sz w:val="20"/>
          <w:szCs w:val="20"/>
          <w:lang w:val="it-IT"/>
        </w:rPr>
        <w:t>c</w:t>
      </w:r>
      <w:r w:rsidRPr="005A58E8">
        <w:rPr>
          <w:rFonts w:cs="Calibri"/>
          <w:spacing w:val="1"/>
          <w:sz w:val="20"/>
          <w:szCs w:val="20"/>
          <w:lang w:val="it-IT"/>
        </w:rPr>
        <w:t>om</w:t>
      </w:r>
      <w:r w:rsidRPr="005A58E8">
        <w:rPr>
          <w:rFonts w:cs="Calibri"/>
          <w:spacing w:val="-1"/>
          <w:sz w:val="20"/>
          <w:szCs w:val="20"/>
          <w:lang w:val="it-IT"/>
        </w:rPr>
        <w:t>p</w:t>
      </w:r>
      <w:r w:rsidRPr="005A58E8">
        <w:rPr>
          <w:rFonts w:cs="Calibri"/>
          <w:spacing w:val="-3"/>
          <w:sz w:val="20"/>
          <w:szCs w:val="20"/>
          <w:lang w:val="it-IT"/>
        </w:rPr>
        <w:t>l</w:t>
      </w:r>
      <w:r w:rsidRPr="005A58E8">
        <w:rPr>
          <w:rFonts w:cs="Calibri"/>
          <w:spacing w:val="1"/>
          <w:sz w:val="20"/>
          <w:szCs w:val="20"/>
          <w:lang w:val="it-IT"/>
        </w:rPr>
        <w:t>e</w:t>
      </w:r>
      <w:r w:rsidRPr="005A58E8">
        <w:rPr>
          <w:rFonts w:cs="Calibri"/>
          <w:sz w:val="20"/>
          <w:szCs w:val="20"/>
          <w:lang w:val="it-IT"/>
        </w:rPr>
        <w:t>ssa r</w:t>
      </w:r>
      <w:r w:rsidRPr="005A58E8">
        <w:rPr>
          <w:rFonts w:cs="Calibri"/>
          <w:spacing w:val="1"/>
          <w:sz w:val="20"/>
          <w:szCs w:val="20"/>
          <w:lang w:val="it-IT"/>
        </w:rPr>
        <w:t>e</w:t>
      </w:r>
      <w:r w:rsidRPr="005A58E8">
        <w:rPr>
          <w:rFonts w:cs="Calibri"/>
          <w:sz w:val="20"/>
          <w:szCs w:val="20"/>
          <w:lang w:val="it-IT"/>
        </w:rPr>
        <w:t>lat</w:t>
      </w:r>
      <w:r w:rsidRPr="005A58E8">
        <w:rPr>
          <w:rFonts w:cs="Calibri"/>
          <w:spacing w:val="-3"/>
          <w:sz w:val="20"/>
          <w:szCs w:val="20"/>
          <w:lang w:val="it-IT"/>
        </w:rPr>
        <w:t>i</w:t>
      </w:r>
      <w:r w:rsidRPr="005A58E8">
        <w:rPr>
          <w:rFonts w:cs="Calibri"/>
          <w:spacing w:val="1"/>
          <w:sz w:val="20"/>
          <w:szCs w:val="20"/>
          <w:lang w:val="it-IT"/>
        </w:rPr>
        <w:t>v</w:t>
      </w:r>
      <w:r w:rsidRPr="005A58E8">
        <w:rPr>
          <w:rFonts w:cs="Calibri"/>
          <w:sz w:val="20"/>
          <w:szCs w:val="20"/>
          <w:lang w:val="it-IT"/>
        </w:rPr>
        <w:t>a all’inca</w:t>
      </w:r>
      <w:r w:rsidRPr="005A58E8">
        <w:rPr>
          <w:rFonts w:cs="Calibri"/>
          <w:spacing w:val="-3"/>
          <w:sz w:val="20"/>
          <w:szCs w:val="20"/>
          <w:lang w:val="it-IT"/>
        </w:rPr>
        <w:t>r</w:t>
      </w:r>
      <w:r w:rsidRPr="005A58E8">
        <w:rPr>
          <w:rFonts w:cs="Calibri"/>
          <w:sz w:val="20"/>
          <w:szCs w:val="20"/>
          <w:lang w:val="it-IT"/>
        </w:rPr>
        <w:t>ico</w:t>
      </w:r>
      <w:r w:rsidRPr="005A58E8">
        <w:rPr>
          <w:rFonts w:cs="Calibri"/>
          <w:spacing w:val="1"/>
          <w:sz w:val="20"/>
          <w:szCs w:val="20"/>
          <w:lang w:val="it-IT"/>
        </w:rPr>
        <w:t xml:space="preserve"> </w:t>
      </w:r>
      <w:r w:rsidRPr="005A58E8">
        <w:rPr>
          <w:rFonts w:cs="Calibri"/>
          <w:spacing w:val="-1"/>
          <w:sz w:val="20"/>
          <w:szCs w:val="20"/>
          <w:lang w:val="it-IT"/>
        </w:rPr>
        <w:t>d</w:t>
      </w:r>
      <w:r w:rsidRPr="005A58E8">
        <w:rPr>
          <w:rFonts w:cs="Calibri"/>
          <w:sz w:val="20"/>
          <w:szCs w:val="20"/>
          <w:lang w:val="it-IT"/>
        </w:rPr>
        <w:t xml:space="preserve">i </w:t>
      </w:r>
      <w:r w:rsidRPr="005A58E8">
        <w:rPr>
          <w:rFonts w:cs="Calibri"/>
          <w:spacing w:val="-1"/>
          <w:sz w:val="20"/>
          <w:szCs w:val="20"/>
          <w:lang w:val="it-IT"/>
        </w:rPr>
        <w:t>d</w:t>
      </w:r>
      <w:r w:rsidRPr="005A58E8">
        <w:rPr>
          <w:rFonts w:cs="Calibri"/>
          <w:sz w:val="20"/>
          <w:szCs w:val="20"/>
          <w:lang w:val="it-IT"/>
        </w:rPr>
        <w:t>ir</w:t>
      </w:r>
      <w:r w:rsidRPr="005A58E8">
        <w:rPr>
          <w:rFonts w:cs="Calibri"/>
          <w:spacing w:val="1"/>
          <w:sz w:val="20"/>
          <w:szCs w:val="20"/>
          <w:lang w:val="it-IT"/>
        </w:rPr>
        <w:t>e</w:t>
      </w:r>
      <w:r w:rsidRPr="005A58E8">
        <w:rPr>
          <w:rFonts w:cs="Calibri"/>
          <w:spacing w:val="-1"/>
          <w:sz w:val="20"/>
          <w:szCs w:val="20"/>
          <w:lang w:val="it-IT"/>
        </w:rPr>
        <w:t>z</w:t>
      </w:r>
      <w:r w:rsidRPr="005A58E8">
        <w:rPr>
          <w:rFonts w:cs="Calibri"/>
          <w:sz w:val="20"/>
          <w:szCs w:val="20"/>
          <w:lang w:val="it-IT"/>
        </w:rPr>
        <w:t>i</w:t>
      </w:r>
      <w:r w:rsidRPr="005A58E8">
        <w:rPr>
          <w:rFonts w:cs="Calibri"/>
          <w:spacing w:val="1"/>
          <w:sz w:val="20"/>
          <w:szCs w:val="20"/>
          <w:lang w:val="it-IT"/>
        </w:rPr>
        <w:t>o</w:t>
      </w:r>
      <w:r w:rsidRPr="005A58E8">
        <w:rPr>
          <w:rFonts w:cs="Calibri"/>
          <w:spacing w:val="-1"/>
          <w:sz w:val="20"/>
          <w:szCs w:val="20"/>
          <w:lang w:val="it-IT"/>
        </w:rPr>
        <w:t>n</w:t>
      </w:r>
      <w:r w:rsidRPr="005A58E8">
        <w:rPr>
          <w:rFonts w:cs="Calibri"/>
          <w:sz w:val="20"/>
          <w:szCs w:val="20"/>
          <w:lang w:val="it-IT"/>
        </w:rPr>
        <w:t>e</w:t>
      </w:r>
      <w:r w:rsidRPr="005A58E8">
        <w:rPr>
          <w:rFonts w:cs="Calibri"/>
          <w:spacing w:val="1"/>
          <w:sz w:val="20"/>
          <w:szCs w:val="20"/>
          <w:lang w:val="it-IT"/>
        </w:rPr>
        <w:t xml:space="preserve"> </w:t>
      </w:r>
      <w:r w:rsidRPr="005A58E8">
        <w:rPr>
          <w:rFonts w:cs="Calibri"/>
          <w:spacing w:val="-1"/>
          <w:sz w:val="20"/>
          <w:szCs w:val="20"/>
          <w:lang w:val="it-IT"/>
        </w:rPr>
        <w:t>d</w:t>
      </w:r>
      <w:r w:rsidRPr="005A58E8">
        <w:rPr>
          <w:rFonts w:cs="Calibri"/>
          <w:sz w:val="20"/>
          <w:szCs w:val="20"/>
          <w:lang w:val="it-IT"/>
        </w:rPr>
        <w:t>a c</w:t>
      </w:r>
      <w:r w:rsidRPr="005A58E8">
        <w:rPr>
          <w:rFonts w:cs="Calibri"/>
          <w:spacing w:val="1"/>
          <w:sz w:val="20"/>
          <w:szCs w:val="20"/>
          <w:lang w:val="it-IT"/>
        </w:rPr>
        <w:t>o</w:t>
      </w:r>
      <w:r w:rsidRPr="005A58E8">
        <w:rPr>
          <w:rFonts w:cs="Calibri"/>
          <w:spacing w:val="-1"/>
          <w:sz w:val="20"/>
          <w:szCs w:val="20"/>
          <w:lang w:val="it-IT"/>
        </w:rPr>
        <w:t>n</w:t>
      </w:r>
      <w:r w:rsidRPr="005A58E8">
        <w:rPr>
          <w:rFonts w:cs="Calibri"/>
          <w:sz w:val="20"/>
          <w:szCs w:val="20"/>
          <w:lang w:val="it-IT"/>
        </w:rPr>
        <w:t>f</w:t>
      </w:r>
      <w:r w:rsidRPr="005A58E8">
        <w:rPr>
          <w:rFonts w:cs="Calibri"/>
          <w:spacing w:val="-2"/>
          <w:sz w:val="20"/>
          <w:szCs w:val="20"/>
          <w:lang w:val="it-IT"/>
        </w:rPr>
        <w:t>e</w:t>
      </w:r>
      <w:r w:rsidRPr="005A58E8">
        <w:rPr>
          <w:rFonts w:cs="Calibri"/>
          <w:sz w:val="20"/>
          <w:szCs w:val="20"/>
          <w:lang w:val="it-IT"/>
        </w:rPr>
        <w:t>rir</w:t>
      </w:r>
      <w:r w:rsidRPr="005A58E8">
        <w:rPr>
          <w:rFonts w:cs="Calibri"/>
          <w:spacing w:val="1"/>
          <w:sz w:val="20"/>
          <w:szCs w:val="20"/>
          <w:lang w:val="it-IT"/>
        </w:rPr>
        <w:t>e</w:t>
      </w:r>
      <w:r w:rsidRPr="005A58E8">
        <w:rPr>
          <w:rFonts w:cs="Calibri"/>
          <w:sz w:val="20"/>
          <w:szCs w:val="20"/>
          <w:lang w:val="it-IT"/>
        </w:rPr>
        <w:t>, s</w:t>
      </w:r>
      <w:r w:rsidRPr="005A58E8">
        <w:rPr>
          <w:rFonts w:cs="Calibri"/>
          <w:spacing w:val="1"/>
          <w:sz w:val="20"/>
          <w:szCs w:val="20"/>
          <w:lang w:val="it-IT"/>
        </w:rPr>
        <w:t>o</w:t>
      </w:r>
      <w:r w:rsidRPr="005A58E8">
        <w:rPr>
          <w:rFonts w:cs="Calibri"/>
          <w:spacing w:val="-2"/>
          <w:sz w:val="20"/>
          <w:szCs w:val="20"/>
          <w:lang w:val="it-IT"/>
        </w:rPr>
        <w:t>t</w:t>
      </w:r>
      <w:r w:rsidRPr="005A58E8">
        <w:rPr>
          <w:rFonts w:cs="Calibri"/>
          <w:sz w:val="20"/>
          <w:szCs w:val="20"/>
          <w:lang w:val="it-IT"/>
        </w:rPr>
        <w:t xml:space="preserve">to il </w:t>
      </w:r>
      <w:r w:rsidRPr="005A58E8">
        <w:rPr>
          <w:rFonts w:cs="Calibri"/>
          <w:spacing w:val="-1"/>
          <w:sz w:val="20"/>
          <w:szCs w:val="20"/>
          <w:lang w:val="it-IT"/>
        </w:rPr>
        <w:t>p</w:t>
      </w:r>
      <w:r w:rsidRPr="005A58E8">
        <w:rPr>
          <w:rFonts w:cs="Calibri"/>
          <w:sz w:val="20"/>
          <w:szCs w:val="20"/>
          <w:lang w:val="it-IT"/>
        </w:rPr>
        <w:t>r</w:t>
      </w:r>
      <w:r w:rsidRPr="005A58E8">
        <w:rPr>
          <w:rFonts w:cs="Calibri"/>
          <w:spacing w:val="1"/>
          <w:sz w:val="20"/>
          <w:szCs w:val="20"/>
          <w:lang w:val="it-IT"/>
        </w:rPr>
        <w:t>o</w:t>
      </w:r>
      <w:r w:rsidRPr="005A58E8">
        <w:rPr>
          <w:rFonts w:cs="Calibri"/>
          <w:sz w:val="20"/>
          <w:szCs w:val="20"/>
          <w:lang w:val="it-IT"/>
        </w:rPr>
        <w:t>filo</w:t>
      </w:r>
      <w:r w:rsidRPr="005A58E8">
        <w:rPr>
          <w:rFonts w:cs="Calibri"/>
          <w:spacing w:val="2"/>
          <w:sz w:val="20"/>
          <w:szCs w:val="20"/>
          <w:lang w:val="it-IT"/>
        </w:rPr>
        <w:t xml:space="preserve"> </w:t>
      </w:r>
      <w:r w:rsidRPr="005A58E8">
        <w:rPr>
          <w:rFonts w:cs="Calibri"/>
          <w:spacing w:val="-1"/>
          <w:sz w:val="20"/>
          <w:szCs w:val="20"/>
          <w:lang w:val="it-IT"/>
        </w:rPr>
        <w:t>p</w:t>
      </w:r>
      <w:r w:rsidRPr="005A58E8">
        <w:rPr>
          <w:rFonts w:cs="Calibri"/>
          <w:spacing w:val="-3"/>
          <w:sz w:val="20"/>
          <w:szCs w:val="20"/>
          <w:lang w:val="it-IT"/>
        </w:rPr>
        <w:t>r</w:t>
      </w:r>
      <w:r w:rsidRPr="005A58E8">
        <w:rPr>
          <w:rFonts w:cs="Calibri"/>
          <w:spacing w:val="1"/>
          <w:sz w:val="20"/>
          <w:szCs w:val="20"/>
          <w:lang w:val="it-IT"/>
        </w:rPr>
        <w:t>o</w:t>
      </w:r>
      <w:r w:rsidRPr="005A58E8">
        <w:rPr>
          <w:rFonts w:cs="Calibri"/>
          <w:spacing w:val="-3"/>
          <w:sz w:val="20"/>
          <w:szCs w:val="20"/>
          <w:lang w:val="it-IT"/>
        </w:rPr>
        <w:t>f</w:t>
      </w:r>
      <w:r w:rsidRPr="005A58E8">
        <w:rPr>
          <w:rFonts w:cs="Calibri"/>
          <w:spacing w:val="1"/>
          <w:sz w:val="20"/>
          <w:szCs w:val="20"/>
          <w:lang w:val="it-IT"/>
        </w:rPr>
        <w:t>e</w:t>
      </w:r>
      <w:r w:rsidRPr="005A58E8">
        <w:rPr>
          <w:rFonts w:cs="Calibri"/>
          <w:sz w:val="20"/>
          <w:szCs w:val="20"/>
          <w:lang w:val="it-IT"/>
        </w:rPr>
        <w:t>ssi</w:t>
      </w:r>
      <w:r w:rsidRPr="005A58E8">
        <w:rPr>
          <w:rFonts w:cs="Calibri"/>
          <w:spacing w:val="1"/>
          <w:sz w:val="20"/>
          <w:szCs w:val="20"/>
          <w:lang w:val="it-IT"/>
        </w:rPr>
        <w:t>o</w:t>
      </w:r>
      <w:r w:rsidRPr="005A58E8">
        <w:rPr>
          <w:rFonts w:cs="Calibri"/>
          <w:spacing w:val="-1"/>
          <w:sz w:val="20"/>
          <w:szCs w:val="20"/>
          <w:lang w:val="it-IT"/>
        </w:rPr>
        <w:t>n</w:t>
      </w:r>
      <w:r w:rsidRPr="005A58E8">
        <w:rPr>
          <w:rFonts w:cs="Calibri"/>
          <w:sz w:val="20"/>
          <w:szCs w:val="20"/>
          <w:lang w:val="it-IT"/>
        </w:rPr>
        <w:t>a</w:t>
      </w:r>
      <w:r w:rsidRPr="005A58E8">
        <w:rPr>
          <w:rFonts w:cs="Calibri"/>
          <w:spacing w:val="-3"/>
          <w:sz w:val="20"/>
          <w:szCs w:val="20"/>
          <w:lang w:val="it-IT"/>
        </w:rPr>
        <w:t>l</w:t>
      </w:r>
      <w:r w:rsidRPr="005A58E8">
        <w:rPr>
          <w:rFonts w:cs="Calibri"/>
          <w:sz w:val="20"/>
          <w:szCs w:val="20"/>
          <w:lang w:val="it-IT"/>
        </w:rPr>
        <w:t xml:space="preserve">e </w:t>
      </w:r>
      <w:r w:rsidRPr="005A58E8">
        <w:rPr>
          <w:rFonts w:cs="Calibri"/>
          <w:spacing w:val="1"/>
          <w:sz w:val="20"/>
          <w:szCs w:val="20"/>
          <w:lang w:val="it-IT"/>
        </w:rPr>
        <w:t>o</w:t>
      </w:r>
      <w:r w:rsidRPr="005A58E8">
        <w:rPr>
          <w:rFonts w:cs="Calibri"/>
          <w:spacing w:val="-1"/>
          <w:sz w:val="20"/>
          <w:szCs w:val="20"/>
          <w:lang w:val="it-IT"/>
        </w:rPr>
        <w:t>gg</w:t>
      </w:r>
      <w:r w:rsidRPr="005A58E8">
        <w:rPr>
          <w:rFonts w:cs="Calibri"/>
          <w:spacing w:val="1"/>
          <w:sz w:val="20"/>
          <w:szCs w:val="20"/>
          <w:lang w:val="it-IT"/>
        </w:rPr>
        <w:t>e</w:t>
      </w:r>
      <w:r w:rsidRPr="005A58E8">
        <w:rPr>
          <w:rFonts w:cs="Calibri"/>
          <w:sz w:val="20"/>
          <w:szCs w:val="20"/>
          <w:lang w:val="it-IT"/>
        </w:rPr>
        <w:t>tt</w:t>
      </w:r>
      <w:r w:rsidRPr="005A58E8">
        <w:rPr>
          <w:rFonts w:cs="Calibri"/>
          <w:spacing w:val="-3"/>
          <w:sz w:val="20"/>
          <w:szCs w:val="20"/>
          <w:lang w:val="it-IT"/>
        </w:rPr>
        <w:t>i</w:t>
      </w:r>
      <w:r w:rsidRPr="005A58E8">
        <w:rPr>
          <w:rFonts w:cs="Calibri"/>
          <w:spacing w:val="-1"/>
          <w:sz w:val="20"/>
          <w:szCs w:val="20"/>
          <w:lang w:val="it-IT"/>
        </w:rPr>
        <w:t>v</w:t>
      </w:r>
      <w:r w:rsidRPr="005A58E8">
        <w:rPr>
          <w:rFonts w:cs="Calibri"/>
          <w:sz w:val="20"/>
          <w:szCs w:val="20"/>
          <w:lang w:val="it-IT"/>
        </w:rPr>
        <w:t>o</w:t>
      </w:r>
      <w:r w:rsidRPr="005A58E8">
        <w:rPr>
          <w:rFonts w:cs="Calibri"/>
          <w:spacing w:val="2"/>
          <w:sz w:val="20"/>
          <w:szCs w:val="20"/>
          <w:lang w:val="it-IT"/>
        </w:rPr>
        <w:t xml:space="preserve"> </w:t>
      </w:r>
      <w:r w:rsidRPr="005A58E8">
        <w:rPr>
          <w:rFonts w:cs="Calibri"/>
          <w:sz w:val="20"/>
          <w:szCs w:val="20"/>
          <w:lang w:val="it-IT"/>
        </w:rPr>
        <w:t>e</w:t>
      </w:r>
      <w:r w:rsidRPr="005A58E8">
        <w:rPr>
          <w:rFonts w:cs="Calibri"/>
          <w:spacing w:val="-1"/>
          <w:sz w:val="20"/>
          <w:szCs w:val="20"/>
          <w:lang w:val="it-IT"/>
        </w:rPr>
        <w:t xml:space="preserve"> </w:t>
      </w:r>
      <w:r w:rsidRPr="005A58E8">
        <w:rPr>
          <w:rFonts w:cs="Calibri"/>
          <w:sz w:val="20"/>
          <w:szCs w:val="20"/>
          <w:lang w:val="it-IT"/>
        </w:rPr>
        <w:t>s</w:t>
      </w:r>
      <w:r w:rsidRPr="005A58E8">
        <w:rPr>
          <w:rFonts w:cs="Calibri"/>
          <w:spacing w:val="1"/>
          <w:sz w:val="20"/>
          <w:szCs w:val="20"/>
          <w:lang w:val="it-IT"/>
        </w:rPr>
        <w:t>o</w:t>
      </w:r>
      <w:r w:rsidRPr="005A58E8">
        <w:rPr>
          <w:rFonts w:cs="Calibri"/>
          <w:spacing w:val="-1"/>
          <w:sz w:val="20"/>
          <w:szCs w:val="20"/>
          <w:lang w:val="it-IT"/>
        </w:rPr>
        <w:t>gg</w:t>
      </w:r>
      <w:r w:rsidRPr="005A58E8">
        <w:rPr>
          <w:rFonts w:cs="Calibri"/>
          <w:spacing w:val="-2"/>
          <w:sz w:val="20"/>
          <w:szCs w:val="20"/>
          <w:lang w:val="it-IT"/>
        </w:rPr>
        <w:t>e</w:t>
      </w:r>
      <w:r w:rsidRPr="005A58E8">
        <w:rPr>
          <w:rFonts w:cs="Calibri"/>
          <w:sz w:val="20"/>
          <w:szCs w:val="20"/>
          <w:lang w:val="it-IT"/>
        </w:rPr>
        <w:t>tt</w:t>
      </w:r>
      <w:r w:rsidRPr="005A58E8">
        <w:rPr>
          <w:rFonts w:cs="Calibri"/>
          <w:spacing w:val="-3"/>
          <w:sz w:val="20"/>
          <w:szCs w:val="20"/>
          <w:lang w:val="it-IT"/>
        </w:rPr>
        <w:t>i</w:t>
      </w:r>
      <w:r w:rsidRPr="005A58E8">
        <w:rPr>
          <w:rFonts w:cs="Calibri"/>
          <w:spacing w:val="1"/>
          <w:sz w:val="20"/>
          <w:szCs w:val="20"/>
          <w:lang w:val="it-IT"/>
        </w:rPr>
        <w:t>vo</w:t>
      </w:r>
      <w:r w:rsidRPr="005A58E8">
        <w:rPr>
          <w:rFonts w:cs="Calibri"/>
          <w:sz w:val="20"/>
          <w:szCs w:val="20"/>
          <w:lang w:val="it-IT"/>
        </w:rPr>
        <w:t>,</w:t>
      </w:r>
      <w:r w:rsidRPr="005A58E8">
        <w:rPr>
          <w:rFonts w:cs="Calibri"/>
          <w:spacing w:val="-2"/>
          <w:sz w:val="20"/>
          <w:szCs w:val="20"/>
          <w:lang w:val="it-IT"/>
        </w:rPr>
        <w:t xml:space="preserve"> </w:t>
      </w:r>
      <w:r w:rsidRPr="005A58E8">
        <w:rPr>
          <w:rFonts w:cs="Calibri"/>
          <w:sz w:val="20"/>
          <w:szCs w:val="20"/>
          <w:lang w:val="it-IT"/>
        </w:rPr>
        <w:t>c</w:t>
      </w:r>
      <w:r w:rsidRPr="005A58E8">
        <w:rPr>
          <w:rFonts w:cs="Calibri"/>
          <w:spacing w:val="1"/>
          <w:sz w:val="20"/>
          <w:szCs w:val="20"/>
          <w:lang w:val="it-IT"/>
        </w:rPr>
        <w:t>o</w:t>
      </w:r>
      <w:r w:rsidRPr="005A58E8">
        <w:rPr>
          <w:rFonts w:cs="Calibri"/>
          <w:spacing w:val="-3"/>
          <w:sz w:val="20"/>
          <w:szCs w:val="20"/>
          <w:lang w:val="it-IT"/>
        </w:rPr>
        <w:t>rr</w:t>
      </w:r>
      <w:r w:rsidRPr="005A58E8">
        <w:rPr>
          <w:rFonts w:cs="Calibri"/>
          <w:sz w:val="20"/>
          <w:szCs w:val="20"/>
          <w:lang w:val="it-IT"/>
        </w:rPr>
        <w:t>is</w:t>
      </w:r>
      <w:r w:rsidRPr="005A58E8">
        <w:rPr>
          <w:rFonts w:cs="Calibri"/>
          <w:spacing w:val="-1"/>
          <w:sz w:val="20"/>
          <w:szCs w:val="20"/>
          <w:lang w:val="it-IT"/>
        </w:rPr>
        <w:t>p</w:t>
      </w:r>
      <w:r w:rsidRPr="005A58E8">
        <w:rPr>
          <w:rFonts w:cs="Calibri"/>
          <w:spacing w:val="1"/>
          <w:sz w:val="20"/>
          <w:szCs w:val="20"/>
          <w:lang w:val="it-IT"/>
        </w:rPr>
        <w:t>o</w:t>
      </w:r>
      <w:r w:rsidRPr="005A58E8">
        <w:rPr>
          <w:rFonts w:cs="Calibri"/>
          <w:spacing w:val="-1"/>
          <w:sz w:val="20"/>
          <w:szCs w:val="20"/>
          <w:lang w:val="it-IT"/>
        </w:rPr>
        <w:t>nd</w:t>
      </w:r>
      <w:r w:rsidRPr="005A58E8">
        <w:rPr>
          <w:rFonts w:cs="Calibri"/>
          <w:spacing w:val="1"/>
          <w:sz w:val="20"/>
          <w:szCs w:val="20"/>
          <w:lang w:val="it-IT"/>
        </w:rPr>
        <w:t>e</w:t>
      </w:r>
      <w:r w:rsidRPr="005A58E8">
        <w:rPr>
          <w:rFonts w:cs="Calibri"/>
          <w:spacing w:val="-1"/>
          <w:sz w:val="20"/>
          <w:szCs w:val="20"/>
          <w:lang w:val="it-IT"/>
        </w:rPr>
        <w:t>n</w:t>
      </w:r>
      <w:r w:rsidRPr="005A58E8">
        <w:rPr>
          <w:rFonts w:cs="Calibri"/>
          <w:sz w:val="20"/>
          <w:szCs w:val="20"/>
          <w:lang w:val="it-IT"/>
        </w:rPr>
        <w:t>te</w:t>
      </w:r>
      <w:r w:rsidRPr="005A58E8">
        <w:rPr>
          <w:rFonts w:cs="Calibri"/>
          <w:spacing w:val="-1"/>
          <w:sz w:val="20"/>
          <w:szCs w:val="20"/>
          <w:lang w:val="it-IT"/>
        </w:rPr>
        <w:t xml:space="preserve"> </w:t>
      </w:r>
      <w:r w:rsidRPr="005A58E8">
        <w:rPr>
          <w:rFonts w:cs="Calibri"/>
          <w:sz w:val="20"/>
          <w:szCs w:val="20"/>
          <w:lang w:val="it-IT"/>
        </w:rPr>
        <w:t>alla</w:t>
      </w:r>
      <w:r w:rsidRPr="005A58E8">
        <w:rPr>
          <w:rFonts w:cs="Calibri"/>
          <w:spacing w:val="1"/>
          <w:sz w:val="20"/>
          <w:szCs w:val="20"/>
          <w:lang w:val="it-IT"/>
        </w:rPr>
        <w:t xml:space="preserve"> </w:t>
      </w:r>
      <w:r w:rsidRPr="005A58E8">
        <w:rPr>
          <w:rFonts w:cs="Calibri"/>
          <w:spacing w:val="-1"/>
          <w:sz w:val="20"/>
          <w:szCs w:val="20"/>
          <w:lang w:val="it-IT"/>
        </w:rPr>
        <w:t>p</w:t>
      </w:r>
      <w:r w:rsidRPr="005A58E8">
        <w:rPr>
          <w:rFonts w:cs="Calibri"/>
          <w:spacing w:val="1"/>
          <w:sz w:val="20"/>
          <w:szCs w:val="20"/>
          <w:lang w:val="it-IT"/>
        </w:rPr>
        <w:t>o</w:t>
      </w:r>
      <w:r w:rsidRPr="005A58E8">
        <w:rPr>
          <w:rFonts w:cs="Calibri"/>
          <w:sz w:val="20"/>
          <w:szCs w:val="20"/>
          <w:lang w:val="it-IT"/>
        </w:rPr>
        <w:t>si</w:t>
      </w:r>
      <w:r w:rsidRPr="005A58E8">
        <w:rPr>
          <w:rFonts w:cs="Calibri"/>
          <w:spacing w:val="-1"/>
          <w:sz w:val="20"/>
          <w:szCs w:val="20"/>
          <w:lang w:val="it-IT"/>
        </w:rPr>
        <w:t>z</w:t>
      </w:r>
      <w:r w:rsidRPr="005A58E8">
        <w:rPr>
          <w:rFonts w:cs="Calibri"/>
          <w:spacing w:val="-3"/>
          <w:sz w:val="20"/>
          <w:szCs w:val="20"/>
          <w:lang w:val="it-IT"/>
        </w:rPr>
        <w:t>i</w:t>
      </w:r>
      <w:r w:rsidRPr="005A58E8">
        <w:rPr>
          <w:rFonts w:cs="Calibri"/>
          <w:spacing w:val="2"/>
          <w:sz w:val="20"/>
          <w:szCs w:val="20"/>
          <w:lang w:val="it-IT"/>
        </w:rPr>
        <w:t>o</w:t>
      </w:r>
      <w:r w:rsidRPr="005A58E8">
        <w:rPr>
          <w:rFonts w:cs="Calibri"/>
          <w:spacing w:val="-1"/>
          <w:sz w:val="20"/>
          <w:szCs w:val="20"/>
          <w:lang w:val="it-IT"/>
        </w:rPr>
        <w:t>n</w:t>
      </w:r>
      <w:r w:rsidRPr="005A58E8">
        <w:rPr>
          <w:rFonts w:cs="Calibri"/>
          <w:sz w:val="20"/>
          <w:szCs w:val="20"/>
          <w:lang w:val="it-IT"/>
        </w:rPr>
        <w:t>e</w:t>
      </w:r>
      <w:r w:rsidRPr="005A58E8">
        <w:rPr>
          <w:rFonts w:cs="Calibri"/>
          <w:spacing w:val="1"/>
          <w:sz w:val="20"/>
          <w:szCs w:val="20"/>
          <w:lang w:val="it-IT"/>
        </w:rPr>
        <w:t xml:space="preserve"> </w:t>
      </w:r>
      <w:r w:rsidRPr="005A58E8">
        <w:rPr>
          <w:rFonts w:cs="Calibri"/>
          <w:spacing w:val="-3"/>
          <w:sz w:val="20"/>
          <w:szCs w:val="20"/>
          <w:lang w:val="it-IT"/>
        </w:rPr>
        <w:t>d</w:t>
      </w:r>
      <w:r w:rsidRPr="005A58E8">
        <w:rPr>
          <w:rFonts w:cs="Calibri"/>
          <w:sz w:val="20"/>
          <w:szCs w:val="20"/>
          <w:lang w:val="it-IT"/>
        </w:rPr>
        <w:t>i c</w:t>
      </w:r>
      <w:r w:rsidRPr="005A58E8">
        <w:rPr>
          <w:rFonts w:cs="Calibri"/>
          <w:spacing w:val="-1"/>
          <w:sz w:val="20"/>
          <w:szCs w:val="20"/>
          <w:lang w:val="it-IT"/>
        </w:rPr>
        <w:t>u</w:t>
      </w:r>
      <w:r w:rsidRPr="005A58E8">
        <w:rPr>
          <w:rFonts w:cs="Calibri"/>
          <w:sz w:val="20"/>
          <w:szCs w:val="20"/>
          <w:lang w:val="it-IT"/>
        </w:rPr>
        <w:t xml:space="preserve">i al </w:t>
      </w:r>
      <w:r w:rsidRPr="005A58E8">
        <w:rPr>
          <w:rFonts w:cs="Calibri"/>
          <w:spacing w:val="-1"/>
          <w:sz w:val="20"/>
          <w:szCs w:val="20"/>
          <w:lang w:val="it-IT"/>
        </w:rPr>
        <w:t>p</w:t>
      </w:r>
      <w:r w:rsidRPr="005A58E8">
        <w:rPr>
          <w:rFonts w:cs="Calibri"/>
          <w:sz w:val="20"/>
          <w:szCs w:val="20"/>
          <w:lang w:val="it-IT"/>
        </w:rPr>
        <w:t>r</w:t>
      </w:r>
      <w:r w:rsidRPr="005A58E8">
        <w:rPr>
          <w:rFonts w:cs="Calibri"/>
          <w:spacing w:val="1"/>
          <w:sz w:val="20"/>
          <w:szCs w:val="20"/>
          <w:lang w:val="it-IT"/>
        </w:rPr>
        <w:t>e</w:t>
      </w:r>
      <w:r w:rsidRPr="005A58E8">
        <w:rPr>
          <w:rFonts w:cs="Calibri"/>
          <w:spacing w:val="-2"/>
          <w:sz w:val="20"/>
          <w:szCs w:val="20"/>
          <w:lang w:val="it-IT"/>
        </w:rPr>
        <w:t>s</w:t>
      </w:r>
      <w:r w:rsidRPr="005A58E8">
        <w:rPr>
          <w:rFonts w:cs="Calibri"/>
          <w:spacing w:val="1"/>
          <w:sz w:val="20"/>
          <w:szCs w:val="20"/>
          <w:lang w:val="it-IT"/>
        </w:rPr>
        <w:t>e</w:t>
      </w:r>
      <w:r w:rsidRPr="005A58E8">
        <w:rPr>
          <w:rFonts w:cs="Calibri"/>
          <w:spacing w:val="-1"/>
          <w:sz w:val="20"/>
          <w:szCs w:val="20"/>
          <w:lang w:val="it-IT"/>
        </w:rPr>
        <w:t>n</w:t>
      </w:r>
      <w:r w:rsidRPr="005A58E8">
        <w:rPr>
          <w:rFonts w:cs="Calibri"/>
          <w:sz w:val="20"/>
          <w:szCs w:val="20"/>
          <w:lang w:val="it-IT"/>
        </w:rPr>
        <w:t>te</w:t>
      </w:r>
      <w:r w:rsidRPr="005A58E8">
        <w:rPr>
          <w:rFonts w:cs="Calibri"/>
          <w:spacing w:val="-1"/>
          <w:sz w:val="20"/>
          <w:szCs w:val="20"/>
          <w:lang w:val="it-IT"/>
        </w:rPr>
        <w:t xml:space="preserve"> </w:t>
      </w:r>
      <w:r w:rsidRPr="005A58E8">
        <w:rPr>
          <w:rFonts w:cs="Calibri"/>
          <w:sz w:val="20"/>
          <w:szCs w:val="20"/>
          <w:lang w:val="it-IT"/>
        </w:rPr>
        <w:t>a</w:t>
      </w:r>
      <w:r w:rsidRPr="005A58E8">
        <w:rPr>
          <w:rFonts w:cs="Calibri"/>
          <w:spacing w:val="-1"/>
          <w:sz w:val="20"/>
          <w:szCs w:val="20"/>
          <w:lang w:val="it-IT"/>
        </w:rPr>
        <w:t>v</w:t>
      </w:r>
      <w:r w:rsidRPr="005A58E8">
        <w:rPr>
          <w:rFonts w:cs="Calibri"/>
          <w:spacing w:val="1"/>
          <w:sz w:val="20"/>
          <w:szCs w:val="20"/>
          <w:lang w:val="it-IT"/>
        </w:rPr>
        <w:t>v</w:t>
      </w:r>
      <w:r w:rsidRPr="005A58E8">
        <w:rPr>
          <w:rFonts w:cs="Calibri"/>
          <w:sz w:val="20"/>
          <w:szCs w:val="20"/>
          <w:lang w:val="it-IT"/>
        </w:rPr>
        <w:t>is</w:t>
      </w:r>
      <w:r w:rsidRPr="005A58E8">
        <w:rPr>
          <w:rFonts w:cs="Calibri"/>
          <w:spacing w:val="1"/>
          <w:sz w:val="20"/>
          <w:szCs w:val="20"/>
          <w:lang w:val="it-IT"/>
        </w:rPr>
        <w:t>o</w:t>
      </w:r>
      <w:r w:rsidRPr="005A58E8">
        <w:rPr>
          <w:rFonts w:cs="Calibri"/>
          <w:sz w:val="20"/>
          <w:szCs w:val="20"/>
          <w:lang w:val="it-IT"/>
        </w:rPr>
        <w:t>.</w:t>
      </w:r>
    </w:p>
    <w:p w:rsidR="004B6A57" w:rsidRPr="005A58E8" w:rsidRDefault="004B6A57" w:rsidP="004B6A57">
      <w:pPr>
        <w:spacing w:after="0" w:line="200" w:lineRule="exact"/>
        <w:rPr>
          <w:rFonts w:cs="Calibri"/>
          <w:sz w:val="20"/>
          <w:szCs w:val="20"/>
          <w:lang w:val="it-IT"/>
        </w:rPr>
      </w:pPr>
    </w:p>
    <w:p w:rsidR="004B6A57" w:rsidRPr="005A58E8" w:rsidRDefault="004B6A57" w:rsidP="004B6A57">
      <w:pPr>
        <w:numPr>
          <w:ilvl w:val="0"/>
          <w:numId w:val="13"/>
        </w:numPr>
        <w:shd w:val="clear" w:color="auto" w:fill="D9D9D9"/>
        <w:suppressAutoHyphens/>
        <w:spacing w:after="0" w:line="240" w:lineRule="auto"/>
        <w:jc w:val="both"/>
        <w:rPr>
          <w:rFonts w:cs="Calibri"/>
          <w:spacing w:val="1"/>
          <w:sz w:val="20"/>
          <w:szCs w:val="20"/>
          <w:lang w:val="it-IT"/>
        </w:rPr>
      </w:pPr>
      <w:r w:rsidRPr="005A58E8">
        <w:rPr>
          <w:rFonts w:cs="Calibri"/>
          <w:b/>
          <w:bCs/>
          <w:spacing w:val="1"/>
          <w:sz w:val="20"/>
          <w:szCs w:val="20"/>
          <w:lang w:val="it-IT"/>
        </w:rPr>
        <w:t>PROFILO OGGETTIVO</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 xml:space="preserve">Con </w:t>
      </w:r>
      <w:proofErr w:type="spellStart"/>
      <w:r w:rsidRPr="005A58E8">
        <w:rPr>
          <w:rFonts w:cs="Calibri"/>
          <w:spacing w:val="1"/>
          <w:sz w:val="20"/>
          <w:szCs w:val="20"/>
          <w:lang w:val="it-IT"/>
        </w:rPr>
        <w:t>l.r</w:t>
      </w:r>
      <w:proofErr w:type="spellEnd"/>
      <w:r w:rsidRPr="005A58E8">
        <w:rPr>
          <w:rFonts w:cs="Calibri"/>
          <w:spacing w:val="1"/>
          <w:sz w:val="20"/>
          <w:szCs w:val="20"/>
          <w:lang w:val="it-IT"/>
        </w:rPr>
        <w:t xml:space="preserve">. 11 agosto 2015 n. 23 e la successiva </w:t>
      </w:r>
      <w:proofErr w:type="spellStart"/>
      <w:r w:rsidRPr="005A58E8">
        <w:rPr>
          <w:rFonts w:cs="Calibri"/>
          <w:spacing w:val="1"/>
          <w:sz w:val="20"/>
          <w:szCs w:val="20"/>
          <w:lang w:val="it-IT"/>
        </w:rPr>
        <w:t>l.r</w:t>
      </w:r>
      <w:proofErr w:type="spellEnd"/>
      <w:r w:rsidRPr="005A58E8">
        <w:rPr>
          <w:rFonts w:cs="Calibri"/>
          <w:spacing w:val="1"/>
          <w:sz w:val="20"/>
          <w:szCs w:val="20"/>
          <w:lang w:val="it-IT"/>
        </w:rPr>
        <w:t xml:space="preserve">. 22 dicembre 2015 n. 41, è stata approvata la riforma sanitaria che dà avvio al percorso di evoluzione del Servizio Sociosanitario Lombardo (SSL), fondando </w:t>
      </w:r>
      <w:proofErr w:type="gramStart"/>
      <w:r w:rsidRPr="005A58E8">
        <w:rPr>
          <w:rFonts w:cs="Calibri"/>
          <w:spacing w:val="1"/>
          <w:sz w:val="20"/>
          <w:szCs w:val="20"/>
          <w:lang w:val="it-IT"/>
        </w:rPr>
        <w:t>le  basi</w:t>
      </w:r>
      <w:proofErr w:type="gramEnd"/>
      <w:r w:rsidRPr="005A58E8">
        <w:rPr>
          <w:rFonts w:cs="Calibri"/>
          <w:spacing w:val="1"/>
          <w:sz w:val="20"/>
          <w:szCs w:val="20"/>
          <w:lang w:val="it-IT"/>
        </w:rPr>
        <w:t xml:space="preserve"> per l’adeguamento del sistema alle nuove complessità quali l’allungamento dell’aspettativa di vita e il conseguente aumento delle cronicità. Ciò attraverso il superamento della divisione tra politiche sanitarie e politiche sociosanitarie per far confluire risorse, energie e competenze professionali in un unico Servizio, coordinato da un’unica regia e deputato alla presa in carico dei bisogni complessivi delle persone, delle famiglie e dei soggetti più fragili.</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 xml:space="preserve">Con deliberazione della Giunta Regionale n. X/4482 del 10.12.2015 è stata costituita a partire dal 1° gennaio 2016 l’Azienda Socio – Sanitaria Territoriale (ASST) della Valle Olona, con sede legale in Busto Arsizio, Via Arnaldo Da Brescia, 1 – 21052 Busto Arsizio. </w:t>
      </w:r>
      <w:r w:rsidRPr="005A58E8">
        <w:rPr>
          <w:rFonts w:cs="Calibri"/>
          <w:spacing w:val="1"/>
          <w:sz w:val="20"/>
          <w:szCs w:val="20"/>
          <w:lang w:val="it-IT"/>
        </w:rPr>
        <w:lastRenderedPageBreak/>
        <w:t>La nuova ASST della Valle Olona è stata costituita mediante fusione per incorporazione dell’Azienda Ospedaliera “Ospedale di Circolo di Busto Arsizio” (con scorporo del Presidio Ospedaliero di Tradate) e dell’Azienda Ospedaliera “Ospedale Sant’Antonio Abate di Gallarate” e contestualmente conferimento da scissione di strutture sanitarie e sociosanitarie degli ex distretti dell’ASL della Provincia di Varese.</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Il Consiglio Regionale Lombardo, con D.C.R. n. XI/196 del 20 novembre 2018, ha modificato l’assetto territoriale individuato con la L.R. n. 23/2015, prevedendo il distacco del P.O. di Angera dalla ASST Valle Olona ed il suo accorpamento alla ASST Sette Laghi, a far data dall’1 gennaio 2019.</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 xml:space="preserve">L’A.S.S.T. Valle Olona opera sul territorio dei distretti di Gallarate, Somma Lombardo, Busto Arsizio e Castellanza, Saronno. Afferiscono all’Azienda i Presidi Ospedalieri di Busto Arsizio, Saronno, Gallarate, oltre a Somma Lombardo e alle strutture sanitarie e distrettuali individuate nell’allegato n. 1 della L.R. n.23/2015 e </w:t>
      </w:r>
      <w:proofErr w:type="spellStart"/>
      <w:r w:rsidRPr="005A58E8">
        <w:rPr>
          <w:rFonts w:cs="Calibri"/>
          <w:spacing w:val="1"/>
          <w:sz w:val="20"/>
          <w:szCs w:val="20"/>
          <w:lang w:val="it-IT"/>
        </w:rPr>
        <w:t>s.m.i.</w:t>
      </w:r>
      <w:proofErr w:type="spellEnd"/>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Le strutture dedicate interamente all’attività territoriale sono costituite dai Sert di Busto Arsizio, Saronno e Gallarate e dai consultori familiari presenti a Busto Arsizio, Cassano Magnago, Fagnano Olona, Gallarate, Lonate Pozzolo, Saronno e Somma Lombardo.</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Come dettato dalla legge regionale 11 agosto 2015, n. 23 e dalla successiva L.R. 22/2021 la A.S.S.T. della Valle Olona è impegnata in un laborioso processo di integrazione del Polo Territoriale, con contemporanea ridefinizione della offerta di servizi per il Polo Ospedaliero formato dai Presidi Ospedalieri insistenti sul territorio sud della Provincia di Varese e la completa riorganizzazione dell’apparato sanitario e sociosanitario, nonché tecnico-amministrativo.</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 xml:space="preserve">La </w:t>
      </w:r>
      <w:proofErr w:type="spellStart"/>
      <w:r w:rsidRPr="005A58E8">
        <w:rPr>
          <w:rFonts w:cs="Calibri"/>
          <w:spacing w:val="1"/>
          <w:sz w:val="20"/>
          <w:szCs w:val="20"/>
          <w:lang w:val="it-IT"/>
        </w:rPr>
        <w:t>mission</w:t>
      </w:r>
      <w:proofErr w:type="spellEnd"/>
      <w:r w:rsidRPr="005A58E8">
        <w:rPr>
          <w:rFonts w:cs="Calibri"/>
          <w:spacing w:val="1"/>
          <w:sz w:val="20"/>
          <w:szCs w:val="20"/>
          <w:lang w:val="it-IT"/>
        </w:rPr>
        <w:t xml:space="preserve"> dell’ASST della Valle Olona, come definito a livello regionale, consiste nel:</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1.</w:t>
      </w:r>
      <w:r w:rsidRPr="005A58E8">
        <w:rPr>
          <w:rFonts w:cs="Calibri"/>
          <w:spacing w:val="1"/>
          <w:sz w:val="20"/>
          <w:szCs w:val="20"/>
          <w:lang w:val="it-IT"/>
        </w:rPr>
        <w:tab/>
        <w:t>concorrere con tutti gli altri soggetti erogatori del sistema, di diritto pubblico e di diritto privato, all’erogazione dei LEA e di eventuali livelli aggiuntivi definiti dalla Regione con risorse proprie, nella logica della presa in carico della persona;</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2.</w:t>
      </w:r>
      <w:r w:rsidRPr="005A58E8">
        <w:rPr>
          <w:rFonts w:cs="Calibri"/>
          <w:spacing w:val="1"/>
          <w:sz w:val="20"/>
          <w:szCs w:val="20"/>
          <w:lang w:val="it-IT"/>
        </w:rPr>
        <w:tab/>
        <w:t>garantire la continuità di presa in carico della persona nel proprio contesto di vita, anche attraverso articolazioni organizzative a rete e modelli integrati tra ospedale e territorio, compreso il raccordo con il sistema di cure primarie;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3.</w:t>
      </w:r>
      <w:r w:rsidRPr="005A58E8">
        <w:rPr>
          <w:rFonts w:cs="Calibri"/>
          <w:spacing w:val="1"/>
          <w:sz w:val="20"/>
          <w:szCs w:val="20"/>
          <w:lang w:val="it-IT"/>
        </w:rPr>
        <w:tab/>
        <w:t>tutelare e promuovere la salute fisica e mentale;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4.</w:t>
      </w:r>
      <w:r w:rsidRPr="005A58E8">
        <w:rPr>
          <w:rFonts w:cs="Calibri"/>
          <w:spacing w:val="1"/>
          <w:sz w:val="20"/>
          <w:szCs w:val="20"/>
          <w:lang w:val="it-IT"/>
        </w:rPr>
        <w:tab/>
        <w:t>operare garantendo la completa realizzazione dei principi di sussidiarietà orizzontale per garantire pari accessibilità dei cittadini a tutti i soggetti erogatori di diritto pubblico e di diritto privato e dei principi di promozione e sperimentazione di forme di partecipazione e valorizzazione del volontariato;</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5.</w:t>
      </w:r>
      <w:r w:rsidRPr="005A58E8">
        <w:rPr>
          <w:rFonts w:cs="Calibri"/>
          <w:spacing w:val="1"/>
          <w:sz w:val="20"/>
          <w:szCs w:val="20"/>
          <w:lang w:val="it-IT"/>
        </w:rPr>
        <w:tab/>
        <w:t xml:space="preserve">garantire e valorizzare il pluralismo socioeconomico, riconoscendo il ruolo della famiglia, delle reti sociali, e degli enti del terzo settore, quali componenti essenziali per lo sviluppo e la coesione territoriale e assicurano un pieno coinvolgimento degli stessi nell’erogazione dei servizi e delle prestazioni. </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L'obiettivo è quello di realizzare l'attività mediante prestazioni qualitativamente elevate, offerte con tempi di risposta adeguati e con un corretto rapporto tra risorse impiegate e risultati ottenuti. In azienda si persegue l’efficacia e l’appropriatezza delle prestazioni erogate, che devono essere rispettose della persona umana, e si individua nell’utente il riferimento costante della propria azione, ottimizzando le risorse.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Il patto con i cittadini è stipulato sia in relazione al livello quantitativo e qualitativo dei servizi offerti, sia nell'ottica di un costante impegno per il loro miglioramento.</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I valori cui l’azienda si ispira nel proprio operato sono così sintetizzati:</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w:t>
      </w:r>
      <w:r w:rsidRPr="005A58E8">
        <w:rPr>
          <w:rFonts w:cs="Calibri"/>
          <w:spacing w:val="1"/>
          <w:sz w:val="20"/>
          <w:szCs w:val="20"/>
          <w:lang w:val="it-IT"/>
        </w:rPr>
        <w:tab/>
        <w:t>Eguaglianza: ogni persona riceverà le cure più appropriate senza discriminazione di sesso, razza, lingua, religione e opinioni politiche;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w:t>
      </w:r>
      <w:r w:rsidRPr="005A58E8">
        <w:rPr>
          <w:rFonts w:cs="Calibri"/>
          <w:spacing w:val="1"/>
          <w:sz w:val="20"/>
          <w:szCs w:val="20"/>
          <w:lang w:val="it-IT"/>
        </w:rPr>
        <w:tab/>
        <w:t>Imparzialità: i comportamenti verso le persone che si rivolgono all'Azienda sono ispirati a criteri di obiettività, giustizia e di imparzialità;</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w:t>
      </w:r>
      <w:r w:rsidRPr="005A58E8">
        <w:rPr>
          <w:rFonts w:cs="Calibri"/>
          <w:spacing w:val="1"/>
          <w:sz w:val="20"/>
          <w:szCs w:val="20"/>
          <w:lang w:val="it-IT"/>
        </w:rPr>
        <w:tab/>
        <w:t>Efficienza ed efficacia: Il servizio viene erogato ricercando continuamente il miglior rapporto tra efficacia ed efficienza.</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I Dipartimenti di Area Sanitaria dell’A.S.S.T. Valle Olona sono costituiti da Unità Operative Complesse, Semplici Dipartimentali e Semplici di unità complessa contraddistinte da specifiche connotazioni specialistiche (talora riferibili a più Presidi Ospedalieri) comunque omogenee; in essi si concretizza una gestione comune delle risorse finalizzata al raggiungimento di obiettivi definiti dalla Direzione Aziendale.</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I Dipartimenti sono il livello organizzativo nel quale si sviluppano in misura maggiore le funzioni di governo clinico, che si concretizza tramite l’assunzione di responsabilità del miglioramento continuo della qualità e dell’appropriatezza dei servizi erogati e nella salvaguardi</w:t>
      </w:r>
      <w:r>
        <w:rPr>
          <w:rFonts w:cs="Calibri"/>
          <w:spacing w:val="1"/>
          <w:sz w:val="20"/>
          <w:szCs w:val="20"/>
          <w:lang w:val="it-IT"/>
        </w:rPr>
        <w:t>a di alti standard</w:t>
      </w:r>
      <w:r w:rsidRPr="005A58E8">
        <w:rPr>
          <w:rFonts w:cs="Calibri"/>
          <w:spacing w:val="1"/>
          <w:sz w:val="20"/>
          <w:szCs w:val="20"/>
          <w:lang w:val="it-IT"/>
        </w:rPr>
        <w:t xml:space="preserve"> assistenziali da parte dei professionisti e dell’organizzazione.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I Dipartimenti hanno inoltre il compito di garantire l’integrazione dei processi di cura anche con il percorso delle cure territoriali.</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 xml:space="preserve">I Dipartimenti costituiscono l’interlocutore della Direzione Aziendale per tutte le Reti di Patologia, individuate quale strumento sostanziale di governo che costituisce una idonea soluzione organizzativa a garanzia della continuità delle cure nel percorso della </w:t>
      </w:r>
      <w:r w:rsidRPr="005A58E8">
        <w:rPr>
          <w:rFonts w:cs="Calibri"/>
          <w:spacing w:val="1"/>
          <w:sz w:val="20"/>
          <w:szCs w:val="20"/>
          <w:lang w:val="it-IT"/>
        </w:rPr>
        <w:lastRenderedPageBreak/>
        <w:t>persona assistita ma anche dell’individuazione e intercettazione della domanda di salute con presa in carico globale.</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L’A.S.S.T. Valle Olona ha individuato con il proprio organigramma la composizione dei Dipartimenti come segue:</w:t>
      </w:r>
    </w:p>
    <w:p w:rsidR="004B6A57" w:rsidRPr="005A58E8" w:rsidRDefault="004B6A57" w:rsidP="004B6A57">
      <w:pPr>
        <w:spacing w:after="0" w:line="240" w:lineRule="auto"/>
        <w:ind w:left="100"/>
        <w:jc w:val="both"/>
        <w:rPr>
          <w:rFonts w:cs="Calibri"/>
          <w:spacing w:val="1"/>
          <w:sz w:val="20"/>
          <w:szCs w:val="20"/>
          <w:lang w:val="it-IT"/>
        </w:rPr>
      </w:pPr>
    </w:p>
    <w:p w:rsidR="004B6A57" w:rsidRPr="005A58E8" w:rsidRDefault="004B6A57" w:rsidP="004B6A57">
      <w:pPr>
        <w:spacing w:after="0" w:line="240" w:lineRule="auto"/>
        <w:ind w:left="100"/>
        <w:jc w:val="both"/>
        <w:rPr>
          <w:rFonts w:cs="Calibri"/>
          <w:b/>
          <w:spacing w:val="1"/>
          <w:sz w:val="20"/>
          <w:szCs w:val="20"/>
          <w:lang w:val="it-IT"/>
        </w:rPr>
      </w:pPr>
      <w:r w:rsidRPr="005A58E8">
        <w:rPr>
          <w:rFonts w:cs="Calibri"/>
          <w:b/>
          <w:spacing w:val="1"/>
          <w:sz w:val="20"/>
          <w:szCs w:val="20"/>
          <w:lang w:val="it-IT"/>
        </w:rPr>
        <w:t>DIPARTIMENTI DI AREA SANITARIA</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di Scienze Chirurgiche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di Scienze Mediche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Emergenza Urgenza</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Servizi Diagnostici</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Oncologico</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Materno Infantile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Area Cardiovascolare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 xml:space="preserve">Dipartimento di Scienze </w:t>
      </w:r>
      <w:proofErr w:type="spellStart"/>
      <w:r w:rsidRPr="005A58E8">
        <w:rPr>
          <w:rFonts w:cs="Calibri"/>
          <w:spacing w:val="1"/>
          <w:sz w:val="20"/>
          <w:szCs w:val="20"/>
          <w:lang w:val="it-IT"/>
        </w:rPr>
        <w:t>Neuroriabilitative</w:t>
      </w:r>
      <w:proofErr w:type="spellEnd"/>
      <w:r w:rsidRPr="005A58E8">
        <w:rPr>
          <w:rFonts w:cs="Calibri"/>
          <w:spacing w:val="1"/>
          <w:sz w:val="20"/>
          <w:szCs w:val="20"/>
          <w:lang w:val="it-IT"/>
        </w:rPr>
        <w:t>.</w:t>
      </w:r>
    </w:p>
    <w:p w:rsidR="004B6A57" w:rsidRPr="005A58E8" w:rsidRDefault="004B6A57" w:rsidP="004B6A57">
      <w:pPr>
        <w:tabs>
          <w:tab w:val="left" w:pos="10348"/>
        </w:tabs>
        <w:spacing w:after="0" w:line="240" w:lineRule="auto"/>
        <w:ind w:left="119"/>
        <w:jc w:val="both"/>
        <w:rPr>
          <w:rFonts w:cs="Calibri"/>
          <w:spacing w:val="1"/>
          <w:sz w:val="20"/>
          <w:szCs w:val="20"/>
          <w:lang w:val="it-IT"/>
        </w:rPr>
      </w:pPr>
    </w:p>
    <w:p w:rsidR="004B6A57" w:rsidRPr="005A58E8" w:rsidRDefault="004B6A57" w:rsidP="004B6A57">
      <w:pPr>
        <w:spacing w:after="0" w:line="240" w:lineRule="auto"/>
        <w:ind w:left="100"/>
        <w:jc w:val="both"/>
        <w:rPr>
          <w:rFonts w:cs="Calibri"/>
          <w:b/>
          <w:spacing w:val="1"/>
          <w:sz w:val="20"/>
          <w:szCs w:val="20"/>
          <w:lang w:val="it-IT"/>
        </w:rPr>
      </w:pPr>
      <w:r w:rsidRPr="005A58E8">
        <w:rPr>
          <w:rFonts w:cs="Calibri"/>
          <w:b/>
          <w:spacing w:val="1"/>
          <w:sz w:val="20"/>
          <w:szCs w:val="20"/>
          <w:lang w:val="it-IT"/>
        </w:rPr>
        <w:t>DIPARTIMENTI DI AREA SOCIO SANITARIA</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Gestionale di Salute Mentale e delle Dipendenze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di Cure Primarie a valenza funzionale</w:t>
      </w:r>
    </w:p>
    <w:p w:rsidR="004B6A57" w:rsidRPr="005A58E8" w:rsidRDefault="004B6A57" w:rsidP="004B6A57">
      <w:pPr>
        <w:spacing w:after="0" w:line="240" w:lineRule="auto"/>
        <w:ind w:left="100"/>
        <w:jc w:val="both"/>
        <w:rPr>
          <w:rFonts w:cs="Calibri"/>
          <w:spacing w:val="1"/>
          <w:sz w:val="20"/>
          <w:szCs w:val="20"/>
          <w:lang w:val="it-IT"/>
        </w:rPr>
      </w:pPr>
      <w:r w:rsidRPr="005A58E8">
        <w:rPr>
          <w:rFonts w:cs="Calibri"/>
          <w:spacing w:val="1"/>
          <w:sz w:val="20"/>
          <w:szCs w:val="20"/>
          <w:lang w:val="it-IT"/>
        </w:rPr>
        <w:t>Dipartimento Funzionale di Prevenzione</w:t>
      </w:r>
    </w:p>
    <w:p w:rsidR="004B6A57" w:rsidRPr="005A58E8" w:rsidRDefault="004B6A57" w:rsidP="004B6A57">
      <w:pPr>
        <w:tabs>
          <w:tab w:val="left" w:pos="10348"/>
        </w:tabs>
        <w:spacing w:after="0" w:line="240" w:lineRule="auto"/>
        <w:ind w:left="119"/>
        <w:jc w:val="both"/>
        <w:rPr>
          <w:rFonts w:cs="Calibri"/>
          <w:b/>
          <w:sz w:val="20"/>
          <w:szCs w:val="20"/>
          <w:u w:val="single"/>
          <w:lang w:val="it-IT"/>
        </w:rPr>
      </w:pPr>
    </w:p>
    <w:p w:rsidR="004B6A57" w:rsidRPr="005A58E8" w:rsidRDefault="004B6A57" w:rsidP="004B6A57">
      <w:pPr>
        <w:tabs>
          <w:tab w:val="left" w:pos="10348"/>
        </w:tabs>
        <w:spacing w:after="0" w:line="240" w:lineRule="auto"/>
        <w:ind w:left="119"/>
        <w:jc w:val="both"/>
        <w:rPr>
          <w:rFonts w:cs="Calibri"/>
          <w:b/>
          <w:sz w:val="20"/>
          <w:szCs w:val="20"/>
          <w:lang w:val="it-IT"/>
        </w:rPr>
      </w:pPr>
      <w:r w:rsidRPr="005A58E8">
        <w:rPr>
          <w:rFonts w:cs="Calibri"/>
          <w:b/>
          <w:sz w:val="20"/>
          <w:szCs w:val="20"/>
          <w:lang w:val="it-IT"/>
        </w:rPr>
        <w:t xml:space="preserve">DIPARTIMENTI INTERAZIENDALI </w:t>
      </w:r>
    </w:p>
    <w:p w:rsidR="004B6A57" w:rsidRPr="005A58E8" w:rsidRDefault="004B6A57" w:rsidP="004B6A57">
      <w:pPr>
        <w:tabs>
          <w:tab w:val="left" w:pos="10348"/>
        </w:tabs>
        <w:spacing w:after="0" w:line="240" w:lineRule="auto"/>
        <w:ind w:left="119"/>
        <w:jc w:val="both"/>
        <w:rPr>
          <w:rFonts w:cs="Calibri"/>
          <w:sz w:val="20"/>
          <w:szCs w:val="20"/>
          <w:lang w:val="it-IT"/>
        </w:rPr>
      </w:pPr>
      <w:r w:rsidRPr="005A58E8">
        <w:rPr>
          <w:rFonts w:cs="Calibri"/>
          <w:sz w:val="20"/>
          <w:szCs w:val="20"/>
          <w:lang w:val="it-IT"/>
        </w:rPr>
        <w:t>Dipartimento Interaziendale di Medicina Trasfusionale ed Ematologia (DMTE)</w:t>
      </w:r>
    </w:p>
    <w:p w:rsidR="004B6A57" w:rsidRPr="005A58E8" w:rsidRDefault="004B6A57" w:rsidP="004B6A57">
      <w:pPr>
        <w:tabs>
          <w:tab w:val="left" w:pos="10348"/>
        </w:tabs>
        <w:spacing w:after="0" w:line="240" w:lineRule="auto"/>
        <w:ind w:left="119"/>
        <w:jc w:val="both"/>
        <w:rPr>
          <w:rFonts w:cs="Calibri"/>
          <w:sz w:val="20"/>
          <w:szCs w:val="20"/>
          <w:lang w:val="it-IT"/>
        </w:rPr>
      </w:pPr>
      <w:r w:rsidRPr="005A58E8">
        <w:rPr>
          <w:rFonts w:cs="Calibri"/>
          <w:sz w:val="20"/>
          <w:szCs w:val="20"/>
          <w:lang w:val="it-IT"/>
        </w:rPr>
        <w:t>Dipartimento Interaziendale Cure Palliative (DCP)</w:t>
      </w:r>
    </w:p>
    <w:p w:rsidR="004B6A57" w:rsidRPr="005A58E8" w:rsidRDefault="004B6A57" w:rsidP="004B6A57">
      <w:pPr>
        <w:tabs>
          <w:tab w:val="left" w:pos="10348"/>
        </w:tabs>
        <w:spacing w:after="0" w:line="240" w:lineRule="auto"/>
        <w:ind w:left="119"/>
        <w:jc w:val="both"/>
        <w:rPr>
          <w:rFonts w:cs="Calibri"/>
          <w:sz w:val="20"/>
          <w:szCs w:val="20"/>
          <w:lang w:val="it-IT"/>
        </w:rPr>
      </w:pPr>
      <w:r w:rsidRPr="005A58E8">
        <w:rPr>
          <w:rFonts w:cs="Calibri"/>
          <w:sz w:val="20"/>
          <w:szCs w:val="20"/>
          <w:lang w:val="it-IT"/>
        </w:rPr>
        <w:t>Dipartimento Interaziendale Oncologico (</w:t>
      </w:r>
      <w:proofErr w:type="spellStart"/>
      <w:r w:rsidRPr="005A58E8">
        <w:rPr>
          <w:rFonts w:cs="Calibri"/>
          <w:sz w:val="20"/>
          <w:szCs w:val="20"/>
          <w:lang w:val="it-IT"/>
        </w:rPr>
        <w:t>DipO</w:t>
      </w:r>
      <w:proofErr w:type="spellEnd"/>
      <w:r w:rsidRPr="005A58E8">
        <w:rPr>
          <w:rFonts w:cs="Calibri"/>
          <w:sz w:val="20"/>
          <w:szCs w:val="20"/>
          <w:lang w:val="it-IT"/>
        </w:rPr>
        <w:t>)</w:t>
      </w:r>
    </w:p>
    <w:p w:rsidR="004B6A57" w:rsidRPr="005A58E8" w:rsidRDefault="004B6A57" w:rsidP="004B6A57">
      <w:pPr>
        <w:tabs>
          <w:tab w:val="left" w:pos="10348"/>
        </w:tabs>
        <w:spacing w:after="0" w:line="240" w:lineRule="auto"/>
        <w:ind w:left="119"/>
        <w:jc w:val="both"/>
        <w:rPr>
          <w:rFonts w:cs="Calibri"/>
          <w:sz w:val="20"/>
          <w:szCs w:val="20"/>
          <w:lang w:val="it-IT"/>
        </w:rPr>
      </w:pPr>
      <w:r w:rsidRPr="005A58E8">
        <w:rPr>
          <w:rFonts w:cs="Calibri"/>
          <w:sz w:val="20"/>
          <w:szCs w:val="20"/>
          <w:lang w:val="it-IT"/>
        </w:rPr>
        <w:t>Dipartimento Interaziendale Trapianti.</w:t>
      </w:r>
    </w:p>
    <w:p w:rsidR="004B6A57" w:rsidRDefault="004B6A57" w:rsidP="004B6A57">
      <w:pPr>
        <w:tabs>
          <w:tab w:val="left" w:pos="10348"/>
        </w:tabs>
        <w:spacing w:after="0" w:line="240" w:lineRule="auto"/>
        <w:ind w:left="119"/>
        <w:jc w:val="both"/>
        <w:rPr>
          <w:rFonts w:cs="Calibri"/>
          <w:sz w:val="20"/>
          <w:szCs w:val="20"/>
          <w:lang w:val="it-IT"/>
        </w:rPr>
      </w:pPr>
    </w:p>
    <w:p w:rsidR="004B6A57" w:rsidRDefault="004B6A57" w:rsidP="004B6A57">
      <w:pPr>
        <w:tabs>
          <w:tab w:val="left" w:pos="10348"/>
        </w:tabs>
        <w:spacing w:after="0" w:line="240" w:lineRule="auto"/>
        <w:ind w:left="119" w:right="251"/>
        <w:jc w:val="both"/>
        <w:rPr>
          <w:rFonts w:cs="Calibri"/>
          <w:spacing w:val="1"/>
          <w:sz w:val="20"/>
          <w:szCs w:val="20"/>
          <w:lang w:val="it-IT"/>
        </w:rPr>
      </w:pPr>
    </w:p>
    <w:p w:rsidR="004B6A57" w:rsidRPr="00A6102A" w:rsidRDefault="004B6A57" w:rsidP="004B6A57">
      <w:pPr>
        <w:tabs>
          <w:tab w:val="left" w:pos="10348"/>
        </w:tabs>
        <w:spacing w:after="0" w:line="240" w:lineRule="auto"/>
        <w:ind w:left="119" w:right="251"/>
        <w:jc w:val="both"/>
        <w:rPr>
          <w:rFonts w:cs="Calibri"/>
          <w:b/>
          <w:sz w:val="20"/>
          <w:szCs w:val="20"/>
          <w:u w:val="single"/>
          <w:lang w:val="it-IT"/>
        </w:rPr>
      </w:pPr>
      <w:r w:rsidRPr="002126ED">
        <w:rPr>
          <w:rFonts w:cs="Calibri"/>
          <w:b/>
          <w:sz w:val="20"/>
          <w:szCs w:val="20"/>
          <w:u w:val="single"/>
          <w:lang w:val="it-IT"/>
        </w:rPr>
        <w:t xml:space="preserve">STRUTTURA </w:t>
      </w:r>
      <w:r w:rsidRPr="00A6102A">
        <w:rPr>
          <w:rFonts w:cs="Calibri"/>
          <w:b/>
          <w:sz w:val="20"/>
          <w:szCs w:val="20"/>
          <w:u w:val="single"/>
          <w:lang w:val="it-IT"/>
        </w:rPr>
        <w:t>COMPLESSA “</w:t>
      </w:r>
      <w:r w:rsidR="007D5B46">
        <w:rPr>
          <w:rFonts w:cs="Calibri"/>
          <w:b/>
          <w:sz w:val="20"/>
          <w:szCs w:val="20"/>
          <w:u w:val="single"/>
          <w:lang w:val="it-IT"/>
        </w:rPr>
        <w:t>ANATOMIA PATOLOGICA</w:t>
      </w:r>
      <w:r w:rsidRPr="00A6102A">
        <w:rPr>
          <w:rFonts w:cs="Calibri"/>
          <w:b/>
          <w:sz w:val="20"/>
          <w:szCs w:val="20"/>
          <w:u w:val="single"/>
          <w:lang w:val="it-IT"/>
        </w:rPr>
        <w:t>”</w:t>
      </w:r>
    </w:p>
    <w:p w:rsidR="004B6A57" w:rsidRPr="00D72EB3" w:rsidRDefault="004B6A57" w:rsidP="004B6A57">
      <w:pPr>
        <w:tabs>
          <w:tab w:val="left" w:pos="10348"/>
        </w:tabs>
        <w:spacing w:after="0" w:line="240" w:lineRule="auto"/>
        <w:ind w:left="119" w:right="251"/>
        <w:jc w:val="both"/>
        <w:rPr>
          <w:rFonts w:cs="Calibri"/>
          <w:spacing w:val="1"/>
          <w:sz w:val="20"/>
          <w:szCs w:val="20"/>
          <w:lang w:val="it-IT"/>
        </w:rPr>
      </w:pPr>
    </w:p>
    <w:p w:rsidR="004B6A57" w:rsidRPr="005A58E8" w:rsidRDefault="004B6A57" w:rsidP="004B6A57">
      <w:pPr>
        <w:spacing w:after="0" w:line="240" w:lineRule="auto"/>
        <w:jc w:val="both"/>
        <w:rPr>
          <w:rFonts w:cs="Calibri"/>
          <w:sz w:val="20"/>
          <w:szCs w:val="20"/>
          <w:lang w:val="it-IT"/>
        </w:rPr>
      </w:pPr>
      <w:r w:rsidRPr="005A58E8">
        <w:rPr>
          <w:rFonts w:cs="Calibri"/>
          <w:sz w:val="20"/>
          <w:szCs w:val="20"/>
          <w:lang w:val="it-IT"/>
        </w:rPr>
        <w:t>Secondo quanto previsto dal vigente Piano di Organizzazione Aziendale Strategico della ASST della Valle Olona la Struttura Complessa “</w:t>
      </w:r>
      <w:r w:rsidR="007D5B46">
        <w:rPr>
          <w:rFonts w:cs="Calibri"/>
          <w:sz w:val="20"/>
          <w:szCs w:val="20"/>
          <w:lang w:val="it-IT"/>
        </w:rPr>
        <w:t>Anatomia Patologica</w:t>
      </w:r>
      <w:r w:rsidRPr="005A58E8">
        <w:rPr>
          <w:rFonts w:cs="Calibri"/>
          <w:sz w:val="20"/>
          <w:szCs w:val="20"/>
          <w:lang w:val="it-IT"/>
        </w:rPr>
        <w:t>”</w:t>
      </w:r>
      <w:r w:rsidRPr="005A58E8">
        <w:rPr>
          <w:rFonts w:cs="Calibri"/>
          <w:b/>
          <w:sz w:val="20"/>
          <w:szCs w:val="20"/>
          <w:lang w:val="it-IT"/>
        </w:rPr>
        <w:t xml:space="preserve"> </w:t>
      </w:r>
      <w:r w:rsidRPr="005A58E8">
        <w:rPr>
          <w:rFonts w:cs="Calibri"/>
          <w:sz w:val="20"/>
          <w:szCs w:val="20"/>
          <w:lang w:val="it-IT"/>
        </w:rPr>
        <w:t xml:space="preserve">afferisce al Dipartimento </w:t>
      </w:r>
      <w:r>
        <w:rPr>
          <w:rFonts w:cs="Calibri"/>
          <w:sz w:val="20"/>
          <w:szCs w:val="20"/>
          <w:lang w:val="it-IT"/>
        </w:rPr>
        <w:t>d</w:t>
      </w:r>
      <w:r w:rsidR="007D5B46">
        <w:rPr>
          <w:rFonts w:cs="Calibri"/>
          <w:sz w:val="20"/>
          <w:szCs w:val="20"/>
          <w:lang w:val="it-IT"/>
        </w:rPr>
        <w:t>e</w:t>
      </w:r>
      <w:r>
        <w:rPr>
          <w:rFonts w:cs="Calibri"/>
          <w:sz w:val="20"/>
          <w:szCs w:val="20"/>
          <w:lang w:val="it-IT"/>
        </w:rPr>
        <w:t xml:space="preserve">i </w:t>
      </w:r>
      <w:r w:rsidR="007D5B46">
        <w:rPr>
          <w:rFonts w:cs="Calibri"/>
          <w:sz w:val="20"/>
          <w:szCs w:val="20"/>
          <w:lang w:val="it-IT"/>
        </w:rPr>
        <w:t>Servizi Diagnostici</w:t>
      </w:r>
      <w:r w:rsidRPr="005A58E8">
        <w:rPr>
          <w:rFonts w:cs="Calibri"/>
          <w:sz w:val="20"/>
          <w:szCs w:val="20"/>
          <w:lang w:val="it-IT"/>
        </w:rPr>
        <w:t xml:space="preserve">, </w:t>
      </w:r>
      <w:r w:rsidR="007D5B46">
        <w:rPr>
          <w:rFonts w:cs="Calibri"/>
          <w:sz w:val="20"/>
          <w:szCs w:val="20"/>
          <w:lang w:val="it-IT"/>
        </w:rPr>
        <w:t xml:space="preserve">al quale afferiscono le </w:t>
      </w:r>
      <w:r>
        <w:rPr>
          <w:rFonts w:cs="Calibri"/>
          <w:sz w:val="20"/>
          <w:szCs w:val="20"/>
          <w:lang w:val="it-IT"/>
        </w:rPr>
        <w:t>seguenti strutture</w:t>
      </w:r>
      <w:r w:rsidRPr="005A58E8">
        <w:rPr>
          <w:rFonts w:cs="Calibri"/>
          <w:sz w:val="20"/>
          <w:szCs w:val="20"/>
          <w:lang w:val="it-IT"/>
        </w:rPr>
        <w:t xml:space="preserve">: </w:t>
      </w:r>
    </w:p>
    <w:p w:rsidR="004B6A57" w:rsidRPr="005A58E8" w:rsidRDefault="004B6A57" w:rsidP="004B6A57">
      <w:pPr>
        <w:spacing w:after="0"/>
        <w:jc w:val="both"/>
        <w:rPr>
          <w:rFonts w:cs="Calibri"/>
          <w:sz w:val="20"/>
          <w:szCs w:val="20"/>
          <w:lang w:val="it-IT"/>
        </w:rPr>
      </w:pPr>
    </w:p>
    <w:p w:rsidR="007D5B46" w:rsidRPr="00A62589" w:rsidRDefault="007D5B46" w:rsidP="007D5B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SC ANATOMIA PATOLOGICA</w:t>
      </w:r>
    </w:p>
    <w:p w:rsidR="007D5B46" w:rsidRPr="00A62589" w:rsidRDefault="007D5B46" w:rsidP="007D5B46">
      <w:pPr>
        <w:pStyle w:val="Paragrafoelenco"/>
        <w:numPr>
          <w:ilvl w:val="0"/>
          <w:numId w:val="26"/>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Diagnostica</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Istopatologica</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Gallarate</w:t>
      </w:r>
      <w:proofErr w:type="spellEnd"/>
    </w:p>
    <w:p w:rsidR="007D5B46" w:rsidRPr="00A62589" w:rsidRDefault="007D5B46" w:rsidP="007D5B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SC SERVIZIO DI IMMUNOEMATOLOGIA E MEDICINA TRASFUSIONALE</w:t>
      </w:r>
    </w:p>
    <w:p w:rsidR="007D5B46" w:rsidRPr="00A62589" w:rsidRDefault="007D5B46" w:rsidP="007D5B46">
      <w:pPr>
        <w:pStyle w:val="Paragrafoelenco"/>
        <w:numPr>
          <w:ilvl w:val="0"/>
          <w:numId w:val="26"/>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Aferesi</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Produttiva</w:t>
      </w:r>
      <w:proofErr w:type="spellEnd"/>
    </w:p>
    <w:p w:rsidR="007D5B46" w:rsidRPr="00A62589" w:rsidRDefault="007D5B46" w:rsidP="007D5B46">
      <w:pPr>
        <w:pStyle w:val="Paragrafoelenco"/>
        <w:numPr>
          <w:ilvl w:val="0"/>
          <w:numId w:val="26"/>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Medicina</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Trasfusionale</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Saronno</w:t>
      </w:r>
      <w:proofErr w:type="spellEnd"/>
    </w:p>
    <w:p w:rsidR="007D5B46" w:rsidRPr="00A62589" w:rsidRDefault="007D5B46" w:rsidP="007D5B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SC MEDICINA DI LABORATORIO</w:t>
      </w:r>
    </w:p>
    <w:p w:rsidR="007D5B46" w:rsidRPr="00A62589" w:rsidRDefault="007D5B46" w:rsidP="007D5B46">
      <w:pPr>
        <w:pStyle w:val="Paragrafoelenco"/>
        <w:numPr>
          <w:ilvl w:val="0"/>
          <w:numId w:val="27"/>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Ematologia</w:t>
      </w:r>
      <w:proofErr w:type="spellEnd"/>
      <w:r w:rsidRPr="00A62589">
        <w:rPr>
          <w:rFonts w:asciiTheme="minorHAnsi" w:hAnsiTheme="minorHAnsi" w:cstheme="minorHAnsi"/>
          <w:sz w:val="20"/>
          <w:szCs w:val="20"/>
        </w:rPr>
        <w:t xml:space="preserve"> </w:t>
      </w:r>
      <w:r>
        <w:rPr>
          <w:rFonts w:asciiTheme="minorHAnsi" w:hAnsiTheme="minorHAnsi" w:cstheme="minorHAnsi"/>
          <w:sz w:val="20"/>
          <w:szCs w:val="20"/>
        </w:rPr>
        <w:t xml:space="preserve">e </w:t>
      </w:r>
      <w:proofErr w:type="spellStart"/>
      <w:r>
        <w:rPr>
          <w:rFonts w:asciiTheme="minorHAnsi" w:hAnsiTheme="minorHAnsi" w:cstheme="minorHAnsi"/>
          <w:sz w:val="20"/>
          <w:szCs w:val="20"/>
        </w:rPr>
        <w:t>Coagulazione</w:t>
      </w:r>
      <w:proofErr w:type="spellEnd"/>
    </w:p>
    <w:p w:rsidR="007D5B46" w:rsidRPr="00A62589" w:rsidRDefault="007D5B46" w:rsidP="007D5B46">
      <w:pPr>
        <w:pStyle w:val="Paragrafoelenco"/>
        <w:numPr>
          <w:ilvl w:val="0"/>
          <w:numId w:val="27"/>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Pr>
          <w:rFonts w:asciiTheme="minorHAnsi" w:hAnsiTheme="minorHAnsi" w:cstheme="minorHAnsi"/>
          <w:sz w:val="20"/>
          <w:szCs w:val="20"/>
        </w:rPr>
        <w:t>Analisi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Proteine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Specifiche</w:t>
      </w:r>
      <w:proofErr w:type="spellEnd"/>
      <w:r>
        <w:rPr>
          <w:rFonts w:asciiTheme="minorHAnsi" w:hAnsiTheme="minorHAnsi" w:cstheme="minorHAnsi"/>
          <w:sz w:val="20"/>
          <w:szCs w:val="20"/>
        </w:rPr>
        <w:t xml:space="preserve"> </w:t>
      </w:r>
    </w:p>
    <w:p w:rsidR="007D5B46" w:rsidRPr="00A62589" w:rsidRDefault="007D5B46" w:rsidP="007D5B46">
      <w:pPr>
        <w:pStyle w:val="Paragrafoelenco"/>
        <w:numPr>
          <w:ilvl w:val="0"/>
          <w:numId w:val="27"/>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Biochimica</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Clinica</w:t>
      </w:r>
      <w:proofErr w:type="spellEnd"/>
      <w:r>
        <w:rPr>
          <w:rFonts w:asciiTheme="minorHAnsi" w:hAnsiTheme="minorHAnsi" w:cstheme="minorHAnsi"/>
          <w:sz w:val="20"/>
          <w:szCs w:val="20"/>
        </w:rPr>
        <w:t xml:space="preserve"> ad </w:t>
      </w:r>
      <w:proofErr w:type="spellStart"/>
      <w:r>
        <w:rPr>
          <w:rFonts w:asciiTheme="minorHAnsi" w:hAnsiTheme="minorHAnsi" w:cstheme="minorHAnsi"/>
          <w:sz w:val="20"/>
          <w:szCs w:val="20"/>
        </w:rPr>
        <w:t>alta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automazione</w:t>
      </w:r>
      <w:proofErr w:type="spellEnd"/>
    </w:p>
    <w:p w:rsidR="007D5B46" w:rsidRPr="00A62589" w:rsidRDefault="007D5B46" w:rsidP="007D5B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SC MICROBIOLOGIA E VIROLOGIA</w:t>
      </w:r>
    </w:p>
    <w:p w:rsidR="007D5B46" w:rsidRPr="00A62589" w:rsidRDefault="007D5B46" w:rsidP="007D5B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SC RADIOLOGIA INTERVENTISTICA</w:t>
      </w:r>
    </w:p>
    <w:p w:rsidR="007D5B46" w:rsidRPr="00A62589" w:rsidRDefault="007D5B46" w:rsidP="007D5B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SC RADIOLOGIA BUSTO ARSIZIO</w:t>
      </w:r>
    </w:p>
    <w:p w:rsidR="007D5B46" w:rsidRPr="00A62589" w:rsidRDefault="007D5B46" w:rsidP="007D5B46">
      <w:pPr>
        <w:pStyle w:val="Paragrafoelenco"/>
        <w:numPr>
          <w:ilvl w:val="0"/>
          <w:numId w:val="28"/>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Urgenze</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Radiologiche</w:t>
      </w:r>
      <w:proofErr w:type="spellEnd"/>
    </w:p>
    <w:p w:rsidR="007D5B46" w:rsidRPr="00A62589" w:rsidRDefault="007D5B46" w:rsidP="007D5B46">
      <w:pPr>
        <w:pStyle w:val="Paragrafoelenco"/>
        <w:numPr>
          <w:ilvl w:val="0"/>
          <w:numId w:val="28"/>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Diagnostica</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Neuroradiologi</w:t>
      </w:r>
      <w:r>
        <w:rPr>
          <w:rFonts w:asciiTheme="minorHAnsi" w:hAnsiTheme="minorHAnsi" w:cstheme="minorHAnsi"/>
          <w:sz w:val="20"/>
          <w:szCs w:val="20"/>
        </w:rPr>
        <w:t>c</w:t>
      </w:r>
      <w:r w:rsidRPr="00A62589">
        <w:rPr>
          <w:rFonts w:asciiTheme="minorHAnsi" w:hAnsiTheme="minorHAnsi" w:cstheme="minorHAnsi"/>
          <w:sz w:val="20"/>
          <w:szCs w:val="20"/>
        </w:rPr>
        <w:t>a</w:t>
      </w:r>
      <w:proofErr w:type="spellEnd"/>
    </w:p>
    <w:p w:rsidR="007D5B46" w:rsidRPr="00A62589" w:rsidRDefault="007D5B46" w:rsidP="007D5B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SC RADIOLOGIA GALLARATE E SOMMA</w:t>
      </w:r>
    </w:p>
    <w:p w:rsidR="007D5B46" w:rsidRPr="00A62589" w:rsidRDefault="007D5B46" w:rsidP="007D5B46">
      <w:pPr>
        <w:pStyle w:val="Paragrafoelenco"/>
        <w:numPr>
          <w:ilvl w:val="0"/>
          <w:numId w:val="29"/>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Urgenze</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Radiologiche</w:t>
      </w:r>
      <w:proofErr w:type="spellEnd"/>
    </w:p>
    <w:p w:rsidR="007D5B46" w:rsidRPr="00A62589" w:rsidRDefault="007D5B46" w:rsidP="007D5B46">
      <w:pPr>
        <w:pStyle w:val="Paragrafoelenco"/>
        <w:numPr>
          <w:ilvl w:val="0"/>
          <w:numId w:val="29"/>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Radiologia</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Somma</w:t>
      </w:r>
      <w:proofErr w:type="spellEnd"/>
      <w:r w:rsidRPr="00A62589">
        <w:rPr>
          <w:rFonts w:asciiTheme="minorHAnsi" w:hAnsiTheme="minorHAnsi" w:cstheme="minorHAnsi"/>
          <w:sz w:val="20"/>
          <w:szCs w:val="20"/>
        </w:rPr>
        <w:t xml:space="preserve"> </w:t>
      </w:r>
    </w:p>
    <w:p w:rsidR="007D5B46" w:rsidRPr="00A62589" w:rsidRDefault="007D5B46" w:rsidP="007D5B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SC RADIOLOGIA SARONNO</w:t>
      </w:r>
    </w:p>
    <w:p w:rsidR="007D5B46" w:rsidRPr="00A62589" w:rsidRDefault="007D5B46" w:rsidP="007D5B46">
      <w:pPr>
        <w:pStyle w:val="Paragrafoelenco"/>
        <w:numPr>
          <w:ilvl w:val="0"/>
          <w:numId w:val="30"/>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Urgenze</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Radiologiche</w:t>
      </w:r>
      <w:proofErr w:type="spellEnd"/>
    </w:p>
    <w:p w:rsidR="007D5B46" w:rsidRPr="00A62589" w:rsidRDefault="007D5B46" w:rsidP="007D5B46">
      <w:pPr>
        <w:pStyle w:val="Paragrafoelenco"/>
        <w:numPr>
          <w:ilvl w:val="0"/>
          <w:numId w:val="30"/>
        </w:num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 </w:t>
      </w:r>
      <w:proofErr w:type="spellStart"/>
      <w:r w:rsidRPr="00A62589">
        <w:rPr>
          <w:rFonts w:asciiTheme="minorHAnsi" w:hAnsiTheme="minorHAnsi" w:cstheme="minorHAnsi"/>
          <w:sz w:val="20"/>
          <w:szCs w:val="20"/>
        </w:rPr>
        <w:t>Diagnostica</w:t>
      </w:r>
      <w:proofErr w:type="spellEnd"/>
      <w:r w:rsidRPr="00A62589">
        <w:rPr>
          <w:rFonts w:asciiTheme="minorHAnsi" w:hAnsiTheme="minorHAnsi" w:cstheme="minorHAnsi"/>
          <w:sz w:val="20"/>
          <w:szCs w:val="20"/>
        </w:rPr>
        <w:t xml:space="preserve"> </w:t>
      </w:r>
      <w:proofErr w:type="spellStart"/>
      <w:r w:rsidRPr="00A62589">
        <w:rPr>
          <w:rFonts w:asciiTheme="minorHAnsi" w:hAnsiTheme="minorHAnsi" w:cstheme="minorHAnsi"/>
          <w:sz w:val="20"/>
          <w:szCs w:val="20"/>
        </w:rPr>
        <w:t>Mininvasiva</w:t>
      </w:r>
      <w:proofErr w:type="spellEnd"/>
    </w:p>
    <w:p w:rsidR="007D5B46" w:rsidRPr="00A62589" w:rsidRDefault="007D5B46" w:rsidP="007D5B46">
      <w:pPr>
        <w:spacing w:after="0"/>
        <w:ind w:right="251"/>
        <w:jc w:val="both"/>
        <w:rPr>
          <w:rFonts w:asciiTheme="minorHAnsi" w:hAnsiTheme="minorHAnsi" w:cstheme="minorHAnsi"/>
          <w:sz w:val="20"/>
          <w:szCs w:val="20"/>
        </w:rPr>
      </w:pPr>
      <w:r w:rsidRPr="00A62589">
        <w:rPr>
          <w:rFonts w:asciiTheme="minorHAnsi" w:hAnsiTheme="minorHAnsi" w:cstheme="minorHAnsi"/>
          <w:sz w:val="20"/>
          <w:szCs w:val="20"/>
        </w:rPr>
        <w:t xml:space="preserve">SSD RADIOLOGIA DIAGNOSTICA PER IMMAGINI </w:t>
      </w:r>
      <w:proofErr w:type="gramStart"/>
      <w:r w:rsidRPr="00A62589">
        <w:rPr>
          <w:rFonts w:asciiTheme="minorHAnsi" w:hAnsiTheme="minorHAnsi" w:cstheme="minorHAnsi"/>
          <w:sz w:val="20"/>
          <w:szCs w:val="20"/>
        </w:rPr>
        <w:t>-  NEURORADIOLOGIA</w:t>
      </w:r>
      <w:proofErr w:type="gramEnd"/>
    </w:p>
    <w:p w:rsidR="004B6A57" w:rsidRDefault="004B6A57" w:rsidP="004B6A57">
      <w:pPr>
        <w:spacing w:after="0" w:line="240" w:lineRule="auto"/>
        <w:ind w:left="119" w:right="251"/>
        <w:jc w:val="both"/>
        <w:rPr>
          <w:rFonts w:cs="Calibri"/>
          <w:sz w:val="20"/>
          <w:szCs w:val="20"/>
          <w:lang w:val="it-IT"/>
        </w:rPr>
      </w:pPr>
    </w:p>
    <w:p w:rsidR="007D5B46" w:rsidRDefault="007D5B46" w:rsidP="004B6A57">
      <w:pPr>
        <w:spacing w:after="0" w:line="240" w:lineRule="auto"/>
        <w:ind w:left="119" w:right="251"/>
        <w:jc w:val="both"/>
        <w:rPr>
          <w:rFonts w:cs="Calibri"/>
          <w:sz w:val="20"/>
          <w:szCs w:val="20"/>
          <w:lang w:val="it-IT"/>
        </w:rPr>
      </w:pPr>
    </w:p>
    <w:p w:rsidR="007D5B46" w:rsidRPr="0005178A" w:rsidRDefault="007D5B46" w:rsidP="007D5B46">
      <w:pPr>
        <w:rPr>
          <w:rFonts w:cs="Calibri"/>
          <w:b/>
          <w:bCs/>
          <w:i/>
          <w:spacing w:val="1"/>
          <w:sz w:val="20"/>
          <w:szCs w:val="20"/>
        </w:rPr>
      </w:pPr>
      <w:r w:rsidRPr="0005178A">
        <w:rPr>
          <w:rFonts w:cs="Calibri"/>
          <w:b/>
          <w:bCs/>
          <w:i/>
          <w:spacing w:val="1"/>
          <w:sz w:val="20"/>
          <w:szCs w:val="20"/>
        </w:rPr>
        <w:t>MISSION</w:t>
      </w:r>
    </w:p>
    <w:p w:rsidR="007D5B46" w:rsidRDefault="007D5B46" w:rsidP="007D5B46">
      <w:pPr>
        <w:spacing w:after="0" w:line="240" w:lineRule="auto"/>
        <w:ind w:left="120" w:right="251"/>
        <w:jc w:val="both"/>
        <w:rPr>
          <w:rFonts w:cs="Calibri"/>
          <w:sz w:val="20"/>
          <w:szCs w:val="20"/>
        </w:rPr>
      </w:pPr>
      <w:r>
        <w:rPr>
          <w:rFonts w:cs="Calibri"/>
          <w:sz w:val="20"/>
          <w:szCs w:val="20"/>
        </w:rPr>
        <w:lastRenderedPageBreak/>
        <w:t xml:space="preserve">L’UOC ha come </w:t>
      </w:r>
      <w:proofErr w:type="spellStart"/>
      <w:r>
        <w:rPr>
          <w:rFonts w:cs="Calibri"/>
          <w:sz w:val="20"/>
          <w:szCs w:val="20"/>
        </w:rPr>
        <w:t>o</w:t>
      </w:r>
      <w:r w:rsidRPr="0005178A">
        <w:rPr>
          <w:rFonts w:cs="Calibri"/>
          <w:sz w:val="20"/>
          <w:szCs w:val="20"/>
        </w:rPr>
        <w:t>biettivo</w:t>
      </w:r>
      <w:proofErr w:type="spellEnd"/>
      <w:r w:rsidRPr="0005178A">
        <w:rPr>
          <w:rFonts w:cs="Calibri"/>
          <w:sz w:val="20"/>
          <w:szCs w:val="20"/>
        </w:rPr>
        <w:t xml:space="preserve"> </w:t>
      </w:r>
      <w:proofErr w:type="spellStart"/>
      <w:r>
        <w:rPr>
          <w:rFonts w:cs="Calibri"/>
          <w:sz w:val="20"/>
          <w:szCs w:val="20"/>
        </w:rPr>
        <w:t>quello</w:t>
      </w:r>
      <w:proofErr w:type="spellEnd"/>
      <w:r>
        <w:rPr>
          <w:rFonts w:cs="Calibri"/>
          <w:sz w:val="20"/>
          <w:szCs w:val="20"/>
        </w:rPr>
        <w:t xml:space="preserve"> di:</w:t>
      </w:r>
    </w:p>
    <w:p w:rsidR="007D5B46" w:rsidRPr="0005178A" w:rsidRDefault="007D5B46" w:rsidP="007D5B46">
      <w:pPr>
        <w:widowControl/>
        <w:numPr>
          <w:ilvl w:val="0"/>
          <w:numId w:val="39"/>
        </w:numPr>
        <w:spacing w:after="0" w:line="240" w:lineRule="auto"/>
        <w:ind w:right="251"/>
        <w:jc w:val="both"/>
        <w:rPr>
          <w:rFonts w:cs="Calibri"/>
          <w:sz w:val="20"/>
          <w:szCs w:val="20"/>
        </w:rPr>
      </w:pPr>
      <w:proofErr w:type="spellStart"/>
      <w:r w:rsidRPr="0005178A">
        <w:rPr>
          <w:rFonts w:cs="Calibri"/>
          <w:sz w:val="20"/>
          <w:szCs w:val="20"/>
        </w:rPr>
        <w:t>fornire</w:t>
      </w:r>
      <w:proofErr w:type="spellEnd"/>
      <w:r w:rsidRPr="0005178A">
        <w:rPr>
          <w:rFonts w:cs="Calibri"/>
          <w:sz w:val="20"/>
          <w:szCs w:val="20"/>
        </w:rPr>
        <w:t xml:space="preserve"> </w:t>
      </w:r>
      <w:proofErr w:type="spellStart"/>
      <w:r w:rsidRPr="0005178A">
        <w:rPr>
          <w:rFonts w:cs="Calibri"/>
          <w:sz w:val="20"/>
          <w:szCs w:val="20"/>
        </w:rPr>
        <w:t>diagnosi</w:t>
      </w:r>
      <w:proofErr w:type="spellEnd"/>
      <w:r w:rsidRPr="0005178A">
        <w:rPr>
          <w:rFonts w:cs="Calibri"/>
          <w:sz w:val="20"/>
          <w:szCs w:val="20"/>
        </w:rPr>
        <w:t xml:space="preserve"> accurate, complete, </w:t>
      </w:r>
      <w:proofErr w:type="spellStart"/>
      <w:r w:rsidRPr="0005178A">
        <w:rPr>
          <w:rFonts w:cs="Calibri"/>
          <w:sz w:val="20"/>
          <w:szCs w:val="20"/>
        </w:rPr>
        <w:t>tempestive</w:t>
      </w:r>
      <w:proofErr w:type="spellEnd"/>
      <w:r w:rsidRPr="0005178A">
        <w:rPr>
          <w:rFonts w:cs="Calibri"/>
          <w:sz w:val="20"/>
          <w:szCs w:val="20"/>
        </w:rPr>
        <w:t xml:space="preserve"> e </w:t>
      </w:r>
      <w:proofErr w:type="spellStart"/>
      <w:r w:rsidRPr="0005178A">
        <w:rPr>
          <w:rFonts w:cs="Calibri"/>
          <w:sz w:val="20"/>
          <w:szCs w:val="20"/>
        </w:rPr>
        <w:t>clinicamente</w:t>
      </w:r>
      <w:proofErr w:type="spellEnd"/>
      <w:r w:rsidRPr="0005178A">
        <w:rPr>
          <w:rFonts w:cs="Calibri"/>
          <w:sz w:val="20"/>
          <w:szCs w:val="20"/>
        </w:rPr>
        <w:t xml:space="preserve"> </w:t>
      </w:r>
      <w:proofErr w:type="spellStart"/>
      <w:r w:rsidRPr="0005178A">
        <w:rPr>
          <w:rFonts w:cs="Calibri"/>
          <w:sz w:val="20"/>
          <w:szCs w:val="20"/>
        </w:rPr>
        <w:t>rilevanti</w:t>
      </w:r>
      <w:proofErr w:type="spellEnd"/>
      <w:r w:rsidRPr="0005178A">
        <w:rPr>
          <w:rFonts w:cs="Calibri"/>
          <w:sz w:val="20"/>
          <w:szCs w:val="20"/>
        </w:rPr>
        <w:t xml:space="preserve">, </w:t>
      </w:r>
      <w:proofErr w:type="spellStart"/>
      <w:r w:rsidRPr="0005178A">
        <w:rPr>
          <w:rFonts w:cs="Calibri"/>
          <w:sz w:val="20"/>
          <w:szCs w:val="20"/>
        </w:rPr>
        <w:t>basate</w:t>
      </w:r>
      <w:proofErr w:type="spellEnd"/>
      <w:r w:rsidRPr="0005178A">
        <w:rPr>
          <w:rFonts w:cs="Calibri"/>
          <w:sz w:val="20"/>
          <w:szCs w:val="20"/>
        </w:rPr>
        <w:t xml:space="preserve"> </w:t>
      </w:r>
      <w:proofErr w:type="spellStart"/>
      <w:r w:rsidRPr="0005178A">
        <w:rPr>
          <w:rFonts w:cs="Calibri"/>
          <w:sz w:val="20"/>
          <w:szCs w:val="20"/>
        </w:rPr>
        <w:t>sull’osservazione</w:t>
      </w:r>
      <w:proofErr w:type="spellEnd"/>
      <w:r w:rsidRPr="0005178A">
        <w:rPr>
          <w:rFonts w:cs="Calibri"/>
          <w:sz w:val="20"/>
          <w:szCs w:val="20"/>
        </w:rPr>
        <w:t xml:space="preserve"> di </w:t>
      </w:r>
      <w:proofErr w:type="spellStart"/>
      <w:r w:rsidRPr="0005178A">
        <w:rPr>
          <w:rFonts w:cs="Calibri"/>
          <w:sz w:val="20"/>
          <w:szCs w:val="20"/>
        </w:rPr>
        <w:t>materiale</w:t>
      </w:r>
      <w:proofErr w:type="spellEnd"/>
      <w:r w:rsidRPr="0005178A">
        <w:rPr>
          <w:rFonts w:cs="Calibri"/>
          <w:sz w:val="20"/>
          <w:szCs w:val="20"/>
        </w:rPr>
        <w:t xml:space="preserve"> e di </w:t>
      </w:r>
      <w:proofErr w:type="spellStart"/>
      <w:r w:rsidRPr="0005178A">
        <w:rPr>
          <w:rFonts w:cs="Calibri"/>
          <w:sz w:val="20"/>
          <w:szCs w:val="20"/>
        </w:rPr>
        <w:t>preparati</w:t>
      </w:r>
      <w:proofErr w:type="spellEnd"/>
      <w:r w:rsidRPr="0005178A">
        <w:rPr>
          <w:rFonts w:cs="Calibri"/>
          <w:sz w:val="20"/>
          <w:szCs w:val="20"/>
        </w:rPr>
        <w:t xml:space="preserve"> </w:t>
      </w:r>
      <w:proofErr w:type="spellStart"/>
      <w:r w:rsidRPr="0005178A">
        <w:rPr>
          <w:rFonts w:cs="Calibri"/>
          <w:sz w:val="20"/>
          <w:szCs w:val="20"/>
        </w:rPr>
        <w:t>cito-istologici</w:t>
      </w:r>
      <w:proofErr w:type="spellEnd"/>
      <w:r w:rsidRPr="0005178A">
        <w:rPr>
          <w:rFonts w:cs="Calibri"/>
          <w:sz w:val="20"/>
          <w:szCs w:val="20"/>
        </w:rPr>
        <w:t xml:space="preserve"> </w:t>
      </w:r>
      <w:proofErr w:type="spellStart"/>
      <w:r w:rsidRPr="0005178A">
        <w:rPr>
          <w:rFonts w:cs="Calibri"/>
          <w:sz w:val="20"/>
          <w:szCs w:val="20"/>
        </w:rPr>
        <w:t>allestiti</w:t>
      </w:r>
      <w:proofErr w:type="spellEnd"/>
      <w:r w:rsidRPr="0005178A">
        <w:rPr>
          <w:rFonts w:cs="Calibri"/>
          <w:sz w:val="20"/>
          <w:szCs w:val="20"/>
        </w:rPr>
        <w:t xml:space="preserve"> secondo procedure </w:t>
      </w:r>
      <w:proofErr w:type="spellStart"/>
      <w:r w:rsidRPr="0005178A">
        <w:rPr>
          <w:rFonts w:cs="Calibri"/>
          <w:sz w:val="20"/>
          <w:szCs w:val="20"/>
        </w:rPr>
        <w:t>tecniche</w:t>
      </w:r>
      <w:proofErr w:type="spellEnd"/>
      <w:r w:rsidRPr="0005178A">
        <w:rPr>
          <w:rFonts w:cs="Calibri"/>
          <w:sz w:val="20"/>
          <w:szCs w:val="20"/>
        </w:rPr>
        <w:t xml:space="preserve"> </w:t>
      </w:r>
      <w:proofErr w:type="spellStart"/>
      <w:r w:rsidRPr="0005178A">
        <w:rPr>
          <w:rFonts w:cs="Calibri"/>
          <w:sz w:val="20"/>
          <w:szCs w:val="20"/>
        </w:rPr>
        <w:t>ottimali</w:t>
      </w:r>
      <w:proofErr w:type="spellEnd"/>
      <w:r w:rsidRPr="0005178A">
        <w:rPr>
          <w:rFonts w:cs="Calibri"/>
          <w:sz w:val="20"/>
          <w:szCs w:val="20"/>
        </w:rPr>
        <w:t xml:space="preserve"> </w:t>
      </w:r>
      <w:proofErr w:type="spellStart"/>
      <w:r w:rsidRPr="0005178A">
        <w:rPr>
          <w:rFonts w:cs="Calibri"/>
          <w:sz w:val="20"/>
          <w:szCs w:val="20"/>
        </w:rPr>
        <w:t>offerta</w:t>
      </w:r>
      <w:proofErr w:type="spellEnd"/>
      <w:r w:rsidRPr="0005178A">
        <w:rPr>
          <w:rFonts w:cs="Calibri"/>
          <w:sz w:val="20"/>
          <w:szCs w:val="20"/>
        </w:rPr>
        <w:t xml:space="preserve"> di </w:t>
      </w:r>
      <w:proofErr w:type="spellStart"/>
      <w:r w:rsidRPr="0005178A">
        <w:rPr>
          <w:rFonts w:cs="Calibri"/>
          <w:sz w:val="20"/>
          <w:szCs w:val="20"/>
        </w:rPr>
        <w:t>prestazioni</w:t>
      </w:r>
      <w:proofErr w:type="spellEnd"/>
      <w:r w:rsidRPr="0005178A">
        <w:rPr>
          <w:rFonts w:cs="Calibri"/>
          <w:sz w:val="20"/>
          <w:szCs w:val="20"/>
        </w:rPr>
        <w:t xml:space="preserve">  </w:t>
      </w:r>
      <w:proofErr w:type="spellStart"/>
      <w:r w:rsidRPr="0005178A">
        <w:rPr>
          <w:rFonts w:cs="Calibri"/>
          <w:sz w:val="20"/>
          <w:szCs w:val="20"/>
        </w:rPr>
        <w:t>diagnostiche</w:t>
      </w:r>
      <w:proofErr w:type="spellEnd"/>
      <w:r w:rsidRPr="0005178A">
        <w:rPr>
          <w:rFonts w:cs="Calibri"/>
          <w:sz w:val="20"/>
          <w:szCs w:val="20"/>
        </w:rPr>
        <w:t xml:space="preserve">  di  </w:t>
      </w:r>
      <w:proofErr w:type="spellStart"/>
      <w:r w:rsidRPr="0005178A">
        <w:rPr>
          <w:rFonts w:cs="Calibri"/>
          <w:sz w:val="20"/>
          <w:szCs w:val="20"/>
        </w:rPr>
        <w:t>alta</w:t>
      </w:r>
      <w:proofErr w:type="spellEnd"/>
      <w:r w:rsidRPr="0005178A">
        <w:rPr>
          <w:rFonts w:cs="Calibri"/>
          <w:sz w:val="20"/>
          <w:szCs w:val="20"/>
        </w:rPr>
        <w:t xml:space="preserve">  </w:t>
      </w:r>
      <w:proofErr w:type="spellStart"/>
      <w:r w:rsidRPr="0005178A">
        <w:rPr>
          <w:rFonts w:cs="Calibri"/>
          <w:sz w:val="20"/>
          <w:szCs w:val="20"/>
        </w:rPr>
        <w:t>qualità</w:t>
      </w:r>
      <w:proofErr w:type="spellEnd"/>
      <w:r w:rsidRPr="0005178A">
        <w:rPr>
          <w:rFonts w:cs="Calibri"/>
          <w:sz w:val="20"/>
          <w:szCs w:val="20"/>
        </w:rPr>
        <w:t xml:space="preserve">,  </w:t>
      </w:r>
      <w:proofErr w:type="spellStart"/>
      <w:r w:rsidRPr="0005178A">
        <w:rPr>
          <w:rFonts w:cs="Calibri"/>
          <w:sz w:val="20"/>
          <w:szCs w:val="20"/>
        </w:rPr>
        <w:t>rispondenti</w:t>
      </w:r>
      <w:proofErr w:type="spellEnd"/>
      <w:r w:rsidRPr="0005178A">
        <w:rPr>
          <w:rFonts w:cs="Calibri"/>
          <w:sz w:val="20"/>
          <w:szCs w:val="20"/>
        </w:rPr>
        <w:t xml:space="preserve">  </w:t>
      </w:r>
      <w:proofErr w:type="spellStart"/>
      <w:r w:rsidRPr="0005178A">
        <w:rPr>
          <w:rFonts w:cs="Calibri"/>
          <w:sz w:val="20"/>
          <w:szCs w:val="20"/>
        </w:rPr>
        <w:t>alle</w:t>
      </w:r>
      <w:proofErr w:type="spellEnd"/>
      <w:r w:rsidRPr="0005178A">
        <w:rPr>
          <w:rFonts w:cs="Calibri"/>
          <w:sz w:val="20"/>
          <w:szCs w:val="20"/>
        </w:rPr>
        <w:t xml:space="preserve"> </w:t>
      </w:r>
      <w:proofErr w:type="spellStart"/>
      <w:r w:rsidRPr="0005178A">
        <w:rPr>
          <w:rFonts w:cs="Calibri"/>
          <w:sz w:val="20"/>
          <w:szCs w:val="20"/>
        </w:rPr>
        <w:t>esigenze</w:t>
      </w:r>
      <w:proofErr w:type="spellEnd"/>
      <w:r w:rsidRPr="0005178A">
        <w:rPr>
          <w:rFonts w:cs="Calibri"/>
          <w:sz w:val="20"/>
          <w:szCs w:val="20"/>
        </w:rPr>
        <w:t xml:space="preserve"> </w:t>
      </w:r>
      <w:proofErr w:type="spellStart"/>
      <w:r w:rsidRPr="0005178A">
        <w:rPr>
          <w:rFonts w:cs="Calibri"/>
          <w:sz w:val="20"/>
          <w:szCs w:val="20"/>
        </w:rPr>
        <w:t>dei</w:t>
      </w:r>
      <w:proofErr w:type="spellEnd"/>
      <w:r w:rsidRPr="0005178A">
        <w:rPr>
          <w:rFonts w:cs="Calibri"/>
          <w:sz w:val="20"/>
          <w:szCs w:val="20"/>
        </w:rPr>
        <w:t xml:space="preserve"> </w:t>
      </w:r>
      <w:proofErr w:type="spellStart"/>
      <w:r w:rsidRPr="0005178A">
        <w:rPr>
          <w:rFonts w:cs="Calibri"/>
          <w:sz w:val="20"/>
          <w:szCs w:val="20"/>
        </w:rPr>
        <w:t>pazienti</w:t>
      </w:r>
      <w:proofErr w:type="spellEnd"/>
      <w:r w:rsidRPr="0005178A">
        <w:rPr>
          <w:rFonts w:cs="Calibri"/>
          <w:sz w:val="20"/>
          <w:szCs w:val="20"/>
        </w:rPr>
        <w:t xml:space="preserve"> </w:t>
      </w:r>
      <w:proofErr w:type="spellStart"/>
      <w:r w:rsidRPr="0005178A">
        <w:rPr>
          <w:rFonts w:cs="Calibri"/>
          <w:sz w:val="20"/>
          <w:szCs w:val="20"/>
        </w:rPr>
        <w:t>interni</w:t>
      </w:r>
      <w:proofErr w:type="spellEnd"/>
      <w:r w:rsidRPr="0005178A">
        <w:rPr>
          <w:rFonts w:cs="Calibri"/>
          <w:sz w:val="20"/>
          <w:szCs w:val="20"/>
        </w:rPr>
        <w:t xml:space="preserve"> </w:t>
      </w:r>
      <w:proofErr w:type="spellStart"/>
      <w:r w:rsidRPr="0005178A">
        <w:rPr>
          <w:rFonts w:cs="Calibri"/>
          <w:sz w:val="20"/>
          <w:szCs w:val="20"/>
        </w:rPr>
        <w:t>ed</w:t>
      </w:r>
      <w:proofErr w:type="spellEnd"/>
      <w:r w:rsidRPr="0005178A">
        <w:rPr>
          <w:rFonts w:cs="Calibri"/>
          <w:sz w:val="20"/>
          <w:szCs w:val="20"/>
        </w:rPr>
        <w:t xml:space="preserve"> </w:t>
      </w:r>
      <w:proofErr w:type="spellStart"/>
      <w:r w:rsidRPr="0005178A">
        <w:rPr>
          <w:rFonts w:cs="Calibri"/>
          <w:sz w:val="20"/>
          <w:szCs w:val="20"/>
        </w:rPr>
        <w:t>esterni</w:t>
      </w:r>
      <w:proofErr w:type="spellEnd"/>
      <w:r w:rsidRPr="0005178A">
        <w:rPr>
          <w:rFonts w:cs="Calibri"/>
          <w:sz w:val="20"/>
          <w:szCs w:val="20"/>
        </w:rPr>
        <w:t>;</w:t>
      </w:r>
    </w:p>
    <w:p w:rsidR="007D5B46" w:rsidRPr="0005178A" w:rsidRDefault="007D5B46" w:rsidP="007D5B46">
      <w:pPr>
        <w:widowControl/>
        <w:numPr>
          <w:ilvl w:val="0"/>
          <w:numId w:val="39"/>
        </w:numPr>
        <w:spacing w:after="0" w:line="240" w:lineRule="auto"/>
        <w:ind w:right="251"/>
        <w:jc w:val="both"/>
        <w:rPr>
          <w:rFonts w:cs="Calibri"/>
          <w:sz w:val="20"/>
          <w:szCs w:val="20"/>
        </w:rPr>
      </w:pPr>
      <w:proofErr w:type="spellStart"/>
      <w:r>
        <w:rPr>
          <w:rFonts w:cs="Calibri"/>
          <w:sz w:val="20"/>
          <w:szCs w:val="20"/>
        </w:rPr>
        <w:t>porre</w:t>
      </w:r>
      <w:proofErr w:type="spellEnd"/>
      <w:r>
        <w:rPr>
          <w:rFonts w:cs="Calibri"/>
          <w:sz w:val="20"/>
          <w:szCs w:val="20"/>
        </w:rPr>
        <w:t xml:space="preserve"> </w:t>
      </w:r>
      <w:proofErr w:type="spellStart"/>
      <w:r w:rsidRPr="0005178A">
        <w:rPr>
          <w:rFonts w:cs="Calibri"/>
          <w:sz w:val="20"/>
          <w:szCs w:val="20"/>
        </w:rPr>
        <w:t>attenzione</w:t>
      </w:r>
      <w:proofErr w:type="spellEnd"/>
      <w:r w:rsidRPr="0005178A">
        <w:rPr>
          <w:rFonts w:cs="Calibri"/>
          <w:sz w:val="20"/>
          <w:szCs w:val="20"/>
        </w:rPr>
        <w:t xml:space="preserve"> continua </w:t>
      </w:r>
      <w:proofErr w:type="spellStart"/>
      <w:r w:rsidRPr="0005178A">
        <w:rPr>
          <w:rFonts w:cs="Calibri"/>
          <w:sz w:val="20"/>
          <w:szCs w:val="20"/>
        </w:rPr>
        <w:t>alle</w:t>
      </w:r>
      <w:proofErr w:type="spellEnd"/>
      <w:r w:rsidRPr="0005178A">
        <w:rPr>
          <w:rFonts w:cs="Calibri"/>
          <w:sz w:val="20"/>
          <w:szCs w:val="20"/>
        </w:rPr>
        <w:t xml:space="preserve"> </w:t>
      </w:r>
      <w:proofErr w:type="spellStart"/>
      <w:r w:rsidRPr="0005178A">
        <w:rPr>
          <w:rFonts w:cs="Calibri"/>
          <w:sz w:val="20"/>
          <w:szCs w:val="20"/>
        </w:rPr>
        <w:t>esigenze</w:t>
      </w:r>
      <w:proofErr w:type="spellEnd"/>
      <w:r w:rsidRPr="0005178A">
        <w:rPr>
          <w:rFonts w:cs="Calibri"/>
          <w:sz w:val="20"/>
          <w:szCs w:val="20"/>
        </w:rPr>
        <w:t xml:space="preserve"> </w:t>
      </w:r>
      <w:proofErr w:type="spellStart"/>
      <w:r w:rsidRPr="0005178A">
        <w:rPr>
          <w:rFonts w:cs="Calibri"/>
          <w:sz w:val="20"/>
          <w:szCs w:val="20"/>
        </w:rPr>
        <w:t>dei</w:t>
      </w:r>
      <w:proofErr w:type="spellEnd"/>
      <w:r w:rsidRPr="0005178A">
        <w:rPr>
          <w:rFonts w:cs="Calibri"/>
          <w:sz w:val="20"/>
          <w:szCs w:val="20"/>
        </w:rPr>
        <w:t xml:space="preserve"> </w:t>
      </w:r>
      <w:proofErr w:type="spellStart"/>
      <w:r w:rsidRPr="0005178A">
        <w:rPr>
          <w:rFonts w:cs="Calibri"/>
          <w:sz w:val="20"/>
          <w:szCs w:val="20"/>
        </w:rPr>
        <w:t>pazienti</w:t>
      </w:r>
      <w:proofErr w:type="spellEnd"/>
      <w:r w:rsidRPr="0005178A">
        <w:rPr>
          <w:rFonts w:cs="Calibri"/>
          <w:sz w:val="20"/>
          <w:szCs w:val="20"/>
        </w:rPr>
        <w:t xml:space="preserve"> </w:t>
      </w:r>
      <w:proofErr w:type="spellStart"/>
      <w:r w:rsidRPr="0005178A">
        <w:rPr>
          <w:rFonts w:cs="Calibri"/>
          <w:sz w:val="20"/>
          <w:szCs w:val="20"/>
        </w:rPr>
        <w:t>finali</w:t>
      </w:r>
      <w:proofErr w:type="spellEnd"/>
      <w:r w:rsidRPr="0005178A">
        <w:rPr>
          <w:rFonts w:cs="Calibri"/>
          <w:sz w:val="20"/>
          <w:szCs w:val="20"/>
        </w:rPr>
        <w:t xml:space="preserve"> </w:t>
      </w:r>
      <w:proofErr w:type="spellStart"/>
      <w:r w:rsidRPr="0005178A">
        <w:rPr>
          <w:rFonts w:cs="Calibri"/>
          <w:sz w:val="20"/>
          <w:szCs w:val="20"/>
        </w:rPr>
        <w:t>ed</w:t>
      </w:r>
      <w:proofErr w:type="spellEnd"/>
      <w:r w:rsidRPr="0005178A">
        <w:rPr>
          <w:rFonts w:cs="Calibri"/>
          <w:sz w:val="20"/>
          <w:szCs w:val="20"/>
        </w:rPr>
        <w:t xml:space="preserve"> </w:t>
      </w:r>
      <w:proofErr w:type="spellStart"/>
      <w:r w:rsidRPr="0005178A">
        <w:rPr>
          <w:rFonts w:cs="Calibri"/>
          <w:sz w:val="20"/>
          <w:szCs w:val="20"/>
        </w:rPr>
        <w:t>intermedi</w:t>
      </w:r>
      <w:proofErr w:type="spellEnd"/>
      <w:r w:rsidRPr="0005178A">
        <w:rPr>
          <w:rFonts w:cs="Calibri"/>
          <w:sz w:val="20"/>
          <w:szCs w:val="20"/>
        </w:rPr>
        <w:t xml:space="preserve"> con </w:t>
      </w:r>
      <w:proofErr w:type="spellStart"/>
      <w:r w:rsidRPr="0005178A">
        <w:rPr>
          <w:rFonts w:cs="Calibri"/>
          <w:sz w:val="20"/>
          <w:szCs w:val="20"/>
        </w:rPr>
        <w:t>monitoraggio</w:t>
      </w:r>
      <w:proofErr w:type="spellEnd"/>
      <w:r w:rsidRPr="0005178A">
        <w:rPr>
          <w:rFonts w:cs="Calibri"/>
          <w:sz w:val="20"/>
          <w:szCs w:val="20"/>
        </w:rPr>
        <w:t xml:space="preserve"> </w:t>
      </w:r>
      <w:proofErr w:type="spellStart"/>
      <w:r w:rsidRPr="0005178A">
        <w:rPr>
          <w:rFonts w:cs="Calibri"/>
          <w:sz w:val="20"/>
          <w:szCs w:val="20"/>
        </w:rPr>
        <w:t>della</w:t>
      </w:r>
      <w:proofErr w:type="spellEnd"/>
      <w:r w:rsidRPr="0005178A">
        <w:rPr>
          <w:rFonts w:cs="Calibri"/>
          <w:sz w:val="20"/>
          <w:szCs w:val="20"/>
        </w:rPr>
        <w:t xml:space="preserve"> customer satisfaction;</w:t>
      </w:r>
    </w:p>
    <w:p w:rsidR="007D5B46" w:rsidRPr="0005178A" w:rsidRDefault="007D5B46" w:rsidP="007D5B46">
      <w:pPr>
        <w:widowControl/>
        <w:numPr>
          <w:ilvl w:val="0"/>
          <w:numId w:val="39"/>
        </w:numPr>
        <w:spacing w:after="0" w:line="240" w:lineRule="auto"/>
        <w:ind w:right="251"/>
        <w:jc w:val="both"/>
        <w:rPr>
          <w:rFonts w:cs="Calibri"/>
          <w:sz w:val="20"/>
          <w:szCs w:val="20"/>
        </w:rPr>
      </w:pPr>
      <w:proofErr w:type="spellStart"/>
      <w:proofErr w:type="gramStart"/>
      <w:r>
        <w:rPr>
          <w:rFonts w:cs="Calibri"/>
          <w:sz w:val="20"/>
          <w:szCs w:val="20"/>
        </w:rPr>
        <w:t>porre</w:t>
      </w:r>
      <w:proofErr w:type="spellEnd"/>
      <w:proofErr w:type="gramEnd"/>
      <w:r>
        <w:rPr>
          <w:rFonts w:cs="Calibri"/>
          <w:sz w:val="20"/>
          <w:szCs w:val="20"/>
        </w:rPr>
        <w:t xml:space="preserve"> </w:t>
      </w:r>
      <w:proofErr w:type="spellStart"/>
      <w:r w:rsidRPr="0005178A">
        <w:rPr>
          <w:rFonts w:cs="Calibri"/>
          <w:sz w:val="20"/>
          <w:szCs w:val="20"/>
        </w:rPr>
        <w:t>attenzione</w:t>
      </w:r>
      <w:proofErr w:type="spellEnd"/>
      <w:r w:rsidRPr="0005178A">
        <w:rPr>
          <w:rFonts w:cs="Calibri"/>
          <w:sz w:val="20"/>
          <w:szCs w:val="20"/>
        </w:rPr>
        <w:t xml:space="preserve"> </w:t>
      </w:r>
      <w:proofErr w:type="spellStart"/>
      <w:r w:rsidRPr="0005178A">
        <w:rPr>
          <w:rFonts w:cs="Calibri"/>
          <w:sz w:val="20"/>
          <w:szCs w:val="20"/>
        </w:rPr>
        <w:t>alle</w:t>
      </w:r>
      <w:proofErr w:type="spellEnd"/>
      <w:r w:rsidRPr="0005178A">
        <w:rPr>
          <w:rFonts w:cs="Calibri"/>
          <w:sz w:val="20"/>
          <w:szCs w:val="20"/>
        </w:rPr>
        <w:t xml:space="preserve"> </w:t>
      </w:r>
      <w:proofErr w:type="spellStart"/>
      <w:r w:rsidRPr="0005178A">
        <w:rPr>
          <w:rFonts w:cs="Calibri"/>
          <w:sz w:val="20"/>
          <w:szCs w:val="20"/>
        </w:rPr>
        <w:t>esigenze</w:t>
      </w:r>
      <w:proofErr w:type="spellEnd"/>
      <w:r w:rsidRPr="0005178A">
        <w:rPr>
          <w:rFonts w:cs="Calibri"/>
          <w:sz w:val="20"/>
          <w:szCs w:val="20"/>
        </w:rPr>
        <w:t xml:space="preserve"> di </w:t>
      </w:r>
      <w:proofErr w:type="spellStart"/>
      <w:r w:rsidRPr="0005178A">
        <w:rPr>
          <w:rFonts w:cs="Calibri"/>
          <w:sz w:val="20"/>
          <w:szCs w:val="20"/>
        </w:rPr>
        <w:t>addestramento</w:t>
      </w:r>
      <w:proofErr w:type="spellEnd"/>
      <w:r w:rsidRPr="0005178A">
        <w:rPr>
          <w:rFonts w:cs="Calibri"/>
          <w:sz w:val="20"/>
          <w:szCs w:val="20"/>
        </w:rPr>
        <w:t xml:space="preserve">  del  </w:t>
      </w:r>
      <w:proofErr w:type="spellStart"/>
      <w:r w:rsidRPr="0005178A">
        <w:rPr>
          <w:rFonts w:cs="Calibri"/>
          <w:sz w:val="20"/>
          <w:szCs w:val="20"/>
        </w:rPr>
        <w:t>personale</w:t>
      </w:r>
      <w:proofErr w:type="spellEnd"/>
      <w:r w:rsidRPr="0005178A">
        <w:rPr>
          <w:rFonts w:cs="Calibri"/>
          <w:sz w:val="20"/>
          <w:szCs w:val="20"/>
        </w:rPr>
        <w:t xml:space="preserve">,  </w:t>
      </w:r>
      <w:proofErr w:type="spellStart"/>
      <w:r w:rsidRPr="0005178A">
        <w:rPr>
          <w:rFonts w:cs="Calibri"/>
          <w:sz w:val="20"/>
          <w:szCs w:val="20"/>
        </w:rPr>
        <w:t>sia</w:t>
      </w:r>
      <w:proofErr w:type="spellEnd"/>
      <w:r w:rsidRPr="0005178A">
        <w:rPr>
          <w:rFonts w:cs="Calibri"/>
          <w:sz w:val="20"/>
          <w:szCs w:val="20"/>
        </w:rPr>
        <w:t xml:space="preserve">  </w:t>
      </w:r>
      <w:proofErr w:type="spellStart"/>
      <w:r w:rsidRPr="0005178A">
        <w:rPr>
          <w:rFonts w:cs="Calibri"/>
          <w:sz w:val="20"/>
          <w:szCs w:val="20"/>
        </w:rPr>
        <w:t>su</w:t>
      </w:r>
      <w:proofErr w:type="spellEnd"/>
      <w:r w:rsidRPr="0005178A">
        <w:rPr>
          <w:rFonts w:cs="Calibri"/>
          <w:sz w:val="20"/>
          <w:szCs w:val="20"/>
        </w:rPr>
        <w:t xml:space="preserve"> </w:t>
      </w:r>
      <w:proofErr w:type="spellStart"/>
      <w:r w:rsidRPr="0005178A">
        <w:rPr>
          <w:rFonts w:cs="Calibri"/>
          <w:sz w:val="20"/>
          <w:szCs w:val="20"/>
        </w:rPr>
        <w:t>aspetti</w:t>
      </w:r>
      <w:proofErr w:type="spellEnd"/>
      <w:r w:rsidRPr="0005178A">
        <w:rPr>
          <w:rFonts w:cs="Calibri"/>
          <w:sz w:val="20"/>
          <w:szCs w:val="20"/>
        </w:rPr>
        <w:t xml:space="preserve"> </w:t>
      </w:r>
      <w:proofErr w:type="spellStart"/>
      <w:r w:rsidRPr="0005178A">
        <w:rPr>
          <w:rFonts w:cs="Calibri"/>
          <w:sz w:val="20"/>
          <w:szCs w:val="20"/>
        </w:rPr>
        <w:t>tecnici</w:t>
      </w:r>
      <w:proofErr w:type="spellEnd"/>
      <w:r w:rsidRPr="0005178A">
        <w:rPr>
          <w:rFonts w:cs="Calibri"/>
          <w:sz w:val="20"/>
          <w:szCs w:val="20"/>
        </w:rPr>
        <w:t xml:space="preserve"> e </w:t>
      </w:r>
      <w:proofErr w:type="spellStart"/>
      <w:r w:rsidRPr="0005178A">
        <w:rPr>
          <w:rFonts w:cs="Calibri"/>
          <w:sz w:val="20"/>
          <w:szCs w:val="20"/>
        </w:rPr>
        <w:t>gestionali</w:t>
      </w:r>
      <w:proofErr w:type="spellEnd"/>
      <w:r w:rsidRPr="0005178A">
        <w:rPr>
          <w:rFonts w:cs="Calibri"/>
          <w:sz w:val="20"/>
          <w:szCs w:val="20"/>
        </w:rPr>
        <w:t xml:space="preserve"> </w:t>
      </w:r>
      <w:proofErr w:type="spellStart"/>
      <w:r w:rsidRPr="0005178A">
        <w:rPr>
          <w:rFonts w:cs="Calibri"/>
          <w:sz w:val="20"/>
          <w:szCs w:val="20"/>
        </w:rPr>
        <w:t>che</w:t>
      </w:r>
      <w:proofErr w:type="spellEnd"/>
      <w:r w:rsidRPr="0005178A">
        <w:rPr>
          <w:rFonts w:cs="Calibri"/>
          <w:sz w:val="20"/>
          <w:szCs w:val="20"/>
        </w:rPr>
        <w:t xml:space="preserve"> </w:t>
      </w:r>
      <w:proofErr w:type="spellStart"/>
      <w:r w:rsidRPr="0005178A">
        <w:rPr>
          <w:rFonts w:cs="Calibri"/>
          <w:sz w:val="20"/>
          <w:szCs w:val="20"/>
        </w:rPr>
        <w:t>sulle</w:t>
      </w:r>
      <w:proofErr w:type="spellEnd"/>
      <w:r w:rsidRPr="0005178A">
        <w:rPr>
          <w:rFonts w:cs="Calibri"/>
          <w:sz w:val="20"/>
          <w:szCs w:val="20"/>
        </w:rPr>
        <w:t xml:space="preserve"> </w:t>
      </w:r>
      <w:proofErr w:type="spellStart"/>
      <w:r w:rsidRPr="0005178A">
        <w:rPr>
          <w:rFonts w:cs="Calibri"/>
          <w:sz w:val="20"/>
          <w:szCs w:val="20"/>
        </w:rPr>
        <w:t>tematiche</w:t>
      </w:r>
      <w:proofErr w:type="spellEnd"/>
      <w:r w:rsidRPr="0005178A">
        <w:rPr>
          <w:rFonts w:cs="Calibri"/>
          <w:sz w:val="20"/>
          <w:szCs w:val="20"/>
        </w:rPr>
        <w:t xml:space="preserve"> </w:t>
      </w:r>
      <w:proofErr w:type="spellStart"/>
      <w:r w:rsidRPr="0005178A">
        <w:rPr>
          <w:rFonts w:cs="Calibri"/>
          <w:sz w:val="20"/>
          <w:szCs w:val="20"/>
        </w:rPr>
        <w:t>della</w:t>
      </w:r>
      <w:proofErr w:type="spellEnd"/>
      <w:r w:rsidRPr="0005178A">
        <w:rPr>
          <w:rFonts w:cs="Calibri"/>
          <w:sz w:val="20"/>
          <w:szCs w:val="20"/>
        </w:rPr>
        <w:t xml:space="preserve"> </w:t>
      </w:r>
      <w:proofErr w:type="spellStart"/>
      <w:r w:rsidRPr="0005178A">
        <w:rPr>
          <w:rFonts w:cs="Calibri"/>
          <w:sz w:val="20"/>
          <w:szCs w:val="20"/>
        </w:rPr>
        <w:t>qualità</w:t>
      </w:r>
      <w:proofErr w:type="spellEnd"/>
      <w:r w:rsidRPr="0005178A">
        <w:rPr>
          <w:rFonts w:cs="Calibri"/>
          <w:sz w:val="20"/>
          <w:szCs w:val="20"/>
        </w:rPr>
        <w:t>.</w:t>
      </w:r>
    </w:p>
    <w:p w:rsidR="004B6A57" w:rsidRPr="00241C84" w:rsidRDefault="004B6A57" w:rsidP="004B6A57">
      <w:pPr>
        <w:spacing w:after="0" w:line="240" w:lineRule="auto"/>
        <w:ind w:left="119" w:right="251"/>
        <w:jc w:val="both"/>
        <w:rPr>
          <w:rFonts w:cs="Calibri"/>
          <w:sz w:val="20"/>
          <w:szCs w:val="20"/>
          <w:lang w:val="it-IT"/>
        </w:rPr>
      </w:pPr>
    </w:p>
    <w:p w:rsidR="004B6A57" w:rsidRDefault="004B6A57" w:rsidP="004B6A57">
      <w:pPr>
        <w:spacing w:after="0" w:line="240" w:lineRule="auto"/>
        <w:ind w:left="119" w:right="510"/>
        <w:jc w:val="both"/>
        <w:rPr>
          <w:rFonts w:cs="Calibri"/>
          <w:b/>
          <w:sz w:val="20"/>
          <w:szCs w:val="20"/>
          <w:lang w:val="it-IT"/>
        </w:rPr>
      </w:pPr>
      <w:r w:rsidRPr="007D5B46">
        <w:rPr>
          <w:rFonts w:cs="Calibri"/>
          <w:b/>
          <w:spacing w:val="1"/>
          <w:sz w:val="20"/>
          <w:szCs w:val="20"/>
          <w:lang w:val="it-IT"/>
        </w:rPr>
        <w:t>L</w:t>
      </w:r>
      <w:r w:rsidRPr="007D5B46">
        <w:rPr>
          <w:rFonts w:cs="Calibri"/>
          <w:b/>
          <w:sz w:val="20"/>
          <w:szCs w:val="20"/>
          <w:lang w:val="it-IT"/>
        </w:rPr>
        <w:t>e</w:t>
      </w:r>
      <w:r w:rsidRPr="007D5B46">
        <w:rPr>
          <w:rFonts w:cs="Calibri"/>
          <w:b/>
          <w:spacing w:val="47"/>
          <w:sz w:val="20"/>
          <w:szCs w:val="20"/>
          <w:lang w:val="it-IT"/>
        </w:rPr>
        <w:t xml:space="preserve"> </w:t>
      </w:r>
      <w:r w:rsidRPr="007D5B46">
        <w:rPr>
          <w:rFonts w:cs="Calibri"/>
          <w:b/>
          <w:bCs/>
          <w:spacing w:val="-1"/>
          <w:sz w:val="20"/>
          <w:szCs w:val="20"/>
          <w:lang w:val="it-IT"/>
        </w:rPr>
        <w:t>a</w:t>
      </w:r>
      <w:r w:rsidRPr="007D5B46">
        <w:rPr>
          <w:rFonts w:cs="Calibri"/>
          <w:b/>
          <w:bCs/>
          <w:sz w:val="20"/>
          <w:szCs w:val="20"/>
          <w:lang w:val="it-IT"/>
        </w:rPr>
        <w:t>t</w:t>
      </w:r>
      <w:r w:rsidRPr="007D5B46">
        <w:rPr>
          <w:rFonts w:cs="Calibri"/>
          <w:b/>
          <w:bCs/>
          <w:spacing w:val="-2"/>
          <w:sz w:val="20"/>
          <w:szCs w:val="20"/>
          <w:lang w:val="it-IT"/>
        </w:rPr>
        <w:t>t</w:t>
      </w:r>
      <w:r w:rsidRPr="007D5B46">
        <w:rPr>
          <w:rFonts w:cs="Calibri"/>
          <w:b/>
          <w:bCs/>
          <w:spacing w:val="1"/>
          <w:sz w:val="20"/>
          <w:szCs w:val="20"/>
          <w:lang w:val="it-IT"/>
        </w:rPr>
        <w:t>i</w:t>
      </w:r>
      <w:r w:rsidRPr="007D5B46">
        <w:rPr>
          <w:rFonts w:cs="Calibri"/>
          <w:b/>
          <w:bCs/>
          <w:spacing w:val="-1"/>
          <w:sz w:val="20"/>
          <w:szCs w:val="20"/>
          <w:lang w:val="it-IT"/>
        </w:rPr>
        <w:t>v</w:t>
      </w:r>
      <w:r w:rsidRPr="007D5B46">
        <w:rPr>
          <w:rFonts w:cs="Calibri"/>
          <w:b/>
          <w:bCs/>
          <w:spacing w:val="1"/>
          <w:sz w:val="20"/>
          <w:szCs w:val="20"/>
          <w:lang w:val="it-IT"/>
        </w:rPr>
        <w:t>i</w:t>
      </w:r>
      <w:r w:rsidRPr="007D5B46">
        <w:rPr>
          <w:rFonts w:cs="Calibri"/>
          <w:b/>
          <w:bCs/>
          <w:sz w:val="20"/>
          <w:szCs w:val="20"/>
          <w:lang w:val="it-IT"/>
        </w:rPr>
        <w:t>tà</w:t>
      </w:r>
      <w:r w:rsidRPr="007D5B46">
        <w:rPr>
          <w:rFonts w:cs="Calibri"/>
          <w:b/>
          <w:bCs/>
          <w:spacing w:val="46"/>
          <w:sz w:val="20"/>
          <w:szCs w:val="20"/>
          <w:lang w:val="it-IT"/>
        </w:rPr>
        <w:t xml:space="preserve"> </w:t>
      </w:r>
      <w:r w:rsidR="007D5B46" w:rsidRPr="007D5B46">
        <w:rPr>
          <w:rFonts w:cs="Calibri"/>
          <w:b/>
          <w:bCs/>
          <w:spacing w:val="-1"/>
          <w:sz w:val="20"/>
          <w:szCs w:val="20"/>
          <w:lang w:val="it-IT"/>
        </w:rPr>
        <w:t>relative a</w:t>
      </w:r>
      <w:r w:rsidRPr="007D5B46">
        <w:rPr>
          <w:rFonts w:cs="Calibri"/>
          <w:b/>
          <w:bCs/>
          <w:spacing w:val="-1"/>
          <w:sz w:val="20"/>
          <w:szCs w:val="20"/>
          <w:lang w:val="it-IT"/>
        </w:rPr>
        <w:t>ll’ultimo</w:t>
      </w:r>
      <w:r w:rsidRPr="007D5B46">
        <w:rPr>
          <w:rFonts w:cs="Calibri"/>
          <w:b/>
          <w:bCs/>
          <w:spacing w:val="46"/>
          <w:sz w:val="20"/>
          <w:szCs w:val="20"/>
          <w:lang w:val="it-IT"/>
        </w:rPr>
        <w:t xml:space="preserve"> </w:t>
      </w:r>
      <w:r w:rsidRPr="007D5B46">
        <w:rPr>
          <w:rFonts w:cs="Calibri"/>
          <w:b/>
          <w:bCs/>
          <w:sz w:val="20"/>
          <w:szCs w:val="20"/>
          <w:lang w:val="it-IT"/>
        </w:rPr>
        <w:t>quinquennio</w:t>
      </w:r>
      <w:r w:rsidRPr="007D5B46">
        <w:rPr>
          <w:rFonts w:cs="Calibri"/>
          <w:b/>
          <w:bCs/>
          <w:spacing w:val="44"/>
          <w:sz w:val="20"/>
          <w:szCs w:val="20"/>
          <w:lang w:val="it-IT"/>
        </w:rPr>
        <w:t xml:space="preserve"> </w:t>
      </w:r>
      <w:r w:rsidRPr="007D5B46">
        <w:rPr>
          <w:rFonts w:cs="Calibri"/>
          <w:b/>
          <w:bCs/>
          <w:spacing w:val="-1"/>
          <w:sz w:val="20"/>
          <w:szCs w:val="20"/>
          <w:lang w:val="it-IT"/>
        </w:rPr>
        <w:t>de</w:t>
      </w:r>
      <w:r w:rsidRPr="007D5B46">
        <w:rPr>
          <w:rFonts w:cs="Calibri"/>
          <w:b/>
          <w:bCs/>
          <w:spacing w:val="1"/>
          <w:sz w:val="20"/>
          <w:szCs w:val="20"/>
          <w:lang w:val="it-IT"/>
        </w:rPr>
        <w:t>ll</w:t>
      </w:r>
      <w:r w:rsidRPr="007D5B46">
        <w:rPr>
          <w:rFonts w:cs="Calibri"/>
          <w:b/>
          <w:bCs/>
          <w:sz w:val="20"/>
          <w:szCs w:val="20"/>
          <w:lang w:val="it-IT"/>
        </w:rPr>
        <w:t>a</w:t>
      </w:r>
      <w:r w:rsidRPr="007D5B46">
        <w:rPr>
          <w:rFonts w:cs="Calibri"/>
          <w:b/>
          <w:bCs/>
          <w:spacing w:val="46"/>
          <w:sz w:val="20"/>
          <w:szCs w:val="20"/>
          <w:lang w:val="it-IT"/>
        </w:rPr>
        <w:t xml:space="preserve"> </w:t>
      </w:r>
      <w:r w:rsidR="007D5B46" w:rsidRPr="007D5B46">
        <w:rPr>
          <w:rFonts w:cs="Calibri"/>
          <w:b/>
          <w:sz w:val="20"/>
          <w:szCs w:val="20"/>
          <w:lang w:val="it-IT"/>
        </w:rPr>
        <w:t xml:space="preserve">Struttura Complessa “Anatomia Patologica” </w:t>
      </w:r>
      <w:r w:rsidRPr="007D5B46">
        <w:rPr>
          <w:rFonts w:cs="Calibri"/>
          <w:b/>
          <w:sz w:val="20"/>
          <w:szCs w:val="20"/>
          <w:lang w:val="it-IT"/>
        </w:rPr>
        <w:t>s</w:t>
      </w:r>
      <w:r w:rsidRPr="007D5B46">
        <w:rPr>
          <w:rFonts w:cs="Calibri"/>
          <w:b/>
          <w:spacing w:val="1"/>
          <w:sz w:val="20"/>
          <w:szCs w:val="20"/>
          <w:lang w:val="it-IT"/>
        </w:rPr>
        <w:t>o</w:t>
      </w:r>
      <w:r w:rsidRPr="007D5B46">
        <w:rPr>
          <w:rFonts w:cs="Calibri"/>
          <w:b/>
          <w:spacing w:val="-1"/>
          <w:sz w:val="20"/>
          <w:szCs w:val="20"/>
          <w:lang w:val="it-IT"/>
        </w:rPr>
        <w:t>n</w:t>
      </w:r>
      <w:r w:rsidRPr="007D5B46">
        <w:rPr>
          <w:rFonts w:cs="Calibri"/>
          <w:b/>
          <w:sz w:val="20"/>
          <w:szCs w:val="20"/>
          <w:lang w:val="it-IT"/>
        </w:rPr>
        <w:t>o</w:t>
      </w:r>
      <w:r w:rsidRPr="007D5B46">
        <w:rPr>
          <w:rFonts w:cs="Calibri"/>
          <w:b/>
          <w:spacing w:val="48"/>
          <w:sz w:val="20"/>
          <w:szCs w:val="20"/>
          <w:lang w:val="it-IT"/>
        </w:rPr>
        <w:t xml:space="preserve"> </w:t>
      </w:r>
      <w:r w:rsidRPr="007D5B46">
        <w:rPr>
          <w:rFonts w:cs="Calibri"/>
          <w:b/>
          <w:spacing w:val="-3"/>
          <w:sz w:val="20"/>
          <w:szCs w:val="20"/>
          <w:lang w:val="it-IT"/>
        </w:rPr>
        <w:t>d</w:t>
      </w:r>
      <w:r w:rsidRPr="007D5B46">
        <w:rPr>
          <w:rFonts w:cs="Calibri"/>
          <w:b/>
          <w:sz w:val="20"/>
          <w:szCs w:val="20"/>
          <w:lang w:val="it-IT"/>
        </w:rPr>
        <w:t>i s</w:t>
      </w:r>
      <w:r w:rsidRPr="007D5B46">
        <w:rPr>
          <w:rFonts w:cs="Calibri"/>
          <w:b/>
          <w:spacing w:val="1"/>
          <w:sz w:val="20"/>
          <w:szCs w:val="20"/>
          <w:lang w:val="it-IT"/>
        </w:rPr>
        <w:t>e</w:t>
      </w:r>
      <w:r w:rsidRPr="007D5B46">
        <w:rPr>
          <w:rFonts w:cs="Calibri"/>
          <w:b/>
          <w:spacing w:val="-1"/>
          <w:sz w:val="20"/>
          <w:szCs w:val="20"/>
          <w:lang w:val="it-IT"/>
        </w:rPr>
        <w:t>gu</w:t>
      </w:r>
      <w:r w:rsidRPr="007D5B46">
        <w:rPr>
          <w:rFonts w:cs="Calibri"/>
          <w:b/>
          <w:sz w:val="20"/>
          <w:szCs w:val="20"/>
          <w:lang w:val="it-IT"/>
        </w:rPr>
        <w:t>ito</w:t>
      </w:r>
      <w:r w:rsidRPr="007D5B46">
        <w:rPr>
          <w:rFonts w:cs="Calibri"/>
          <w:b/>
          <w:spacing w:val="2"/>
          <w:sz w:val="20"/>
          <w:szCs w:val="20"/>
          <w:lang w:val="it-IT"/>
        </w:rPr>
        <w:t xml:space="preserve"> </w:t>
      </w:r>
      <w:r w:rsidRPr="007D5B46">
        <w:rPr>
          <w:rFonts w:cs="Calibri"/>
          <w:b/>
          <w:sz w:val="20"/>
          <w:szCs w:val="20"/>
          <w:lang w:val="it-IT"/>
        </w:rPr>
        <w:t>ri</w:t>
      </w:r>
      <w:r w:rsidRPr="007D5B46">
        <w:rPr>
          <w:rFonts w:cs="Calibri"/>
          <w:b/>
          <w:spacing w:val="-3"/>
          <w:sz w:val="20"/>
          <w:szCs w:val="20"/>
          <w:lang w:val="it-IT"/>
        </w:rPr>
        <w:t>p</w:t>
      </w:r>
      <w:r w:rsidRPr="007D5B46">
        <w:rPr>
          <w:rFonts w:cs="Calibri"/>
          <w:b/>
          <w:spacing w:val="1"/>
          <w:sz w:val="20"/>
          <w:szCs w:val="20"/>
          <w:lang w:val="it-IT"/>
        </w:rPr>
        <w:t>o</w:t>
      </w:r>
      <w:r w:rsidRPr="007D5B46">
        <w:rPr>
          <w:rFonts w:cs="Calibri"/>
          <w:b/>
          <w:sz w:val="20"/>
          <w:szCs w:val="20"/>
          <w:lang w:val="it-IT"/>
        </w:rPr>
        <w:t>rt</w:t>
      </w:r>
      <w:r w:rsidRPr="007D5B46">
        <w:rPr>
          <w:rFonts w:cs="Calibri"/>
          <w:b/>
          <w:spacing w:val="-3"/>
          <w:sz w:val="20"/>
          <w:szCs w:val="20"/>
          <w:lang w:val="it-IT"/>
        </w:rPr>
        <w:t>a</w:t>
      </w:r>
      <w:r w:rsidRPr="007D5B46">
        <w:rPr>
          <w:rFonts w:cs="Calibri"/>
          <w:b/>
          <w:sz w:val="20"/>
          <w:szCs w:val="20"/>
          <w:lang w:val="it-IT"/>
        </w:rPr>
        <w:t>t</w:t>
      </w:r>
      <w:r w:rsidRPr="007D5B46">
        <w:rPr>
          <w:rFonts w:cs="Calibri"/>
          <w:b/>
          <w:spacing w:val="1"/>
          <w:sz w:val="20"/>
          <w:szCs w:val="20"/>
          <w:lang w:val="it-IT"/>
        </w:rPr>
        <w:t>e</w:t>
      </w:r>
      <w:r w:rsidRPr="007D5B46">
        <w:rPr>
          <w:rFonts w:cs="Calibri"/>
          <w:b/>
          <w:sz w:val="20"/>
          <w:szCs w:val="20"/>
          <w:lang w:val="it-IT"/>
        </w:rPr>
        <w:t xml:space="preserve">: </w:t>
      </w:r>
    </w:p>
    <w:p w:rsidR="007D5B46" w:rsidRDefault="007D5B46" w:rsidP="007D5B46">
      <w:pPr>
        <w:widowControl/>
        <w:spacing w:after="0" w:line="240" w:lineRule="auto"/>
        <w:jc w:val="both"/>
        <w:rPr>
          <w:rFonts w:ascii="Arial" w:hAnsi="Arial" w:cs="Arial"/>
          <w:b/>
          <w:bCs/>
          <w:sz w:val="20"/>
          <w:szCs w:val="20"/>
          <w:lang w:val="it-IT" w:eastAsia="it-IT"/>
        </w:rPr>
      </w:pPr>
    </w:p>
    <w:p w:rsidR="007D5B46" w:rsidRPr="007D5B46" w:rsidRDefault="007D5B46" w:rsidP="007D5B46">
      <w:pPr>
        <w:widowControl/>
        <w:spacing w:after="0" w:line="240" w:lineRule="auto"/>
        <w:jc w:val="both"/>
        <w:rPr>
          <w:rFonts w:ascii="Arial" w:hAnsi="Arial" w:cs="Arial"/>
          <w:b/>
          <w:bCs/>
          <w:sz w:val="20"/>
          <w:szCs w:val="20"/>
          <w:lang w:val="it-IT" w:eastAsia="it-IT"/>
        </w:rPr>
      </w:pPr>
      <w:r w:rsidRPr="007D5B46">
        <w:rPr>
          <w:rFonts w:ascii="Arial" w:hAnsi="Arial" w:cs="Arial"/>
          <w:b/>
          <w:bCs/>
          <w:sz w:val="20"/>
          <w:szCs w:val="20"/>
          <w:lang w:val="it-IT" w:eastAsia="it-IT"/>
        </w:rPr>
        <w:t>Anatomia Patologica PO Busto</w:t>
      </w:r>
      <w:r>
        <w:rPr>
          <w:rFonts w:ascii="Arial" w:hAnsi="Arial" w:cs="Arial"/>
          <w:b/>
          <w:bCs/>
          <w:sz w:val="20"/>
          <w:szCs w:val="20"/>
          <w:lang w:val="it-IT" w:eastAsia="it-IT"/>
        </w:rPr>
        <w:t xml:space="preserve"> Arsizio</w:t>
      </w:r>
    </w:p>
    <w:p w:rsidR="004B6A57" w:rsidRDefault="004B6A57" w:rsidP="004B6A57">
      <w:pPr>
        <w:spacing w:after="0" w:line="240" w:lineRule="auto"/>
        <w:ind w:left="119" w:right="510"/>
        <w:jc w:val="both"/>
        <w:rPr>
          <w:rFonts w:cs="Calibri"/>
          <w:sz w:val="20"/>
          <w:szCs w:val="20"/>
          <w:lang w:val="it-IT"/>
        </w:rPr>
      </w:pPr>
    </w:p>
    <w:tbl>
      <w:tblPr>
        <w:tblW w:w="9960" w:type="dxa"/>
        <w:tblInd w:w="55" w:type="dxa"/>
        <w:tblCellMar>
          <w:left w:w="70" w:type="dxa"/>
          <w:right w:w="70" w:type="dxa"/>
        </w:tblCellMar>
        <w:tblLook w:val="04A0" w:firstRow="1" w:lastRow="0" w:firstColumn="1" w:lastColumn="0" w:noHBand="0" w:noVBand="1"/>
      </w:tblPr>
      <w:tblGrid>
        <w:gridCol w:w="4760"/>
        <w:gridCol w:w="1040"/>
        <w:gridCol w:w="1040"/>
        <w:gridCol w:w="1040"/>
        <w:gridCol w:w="1040"/>
        <w:gridCol w:w="1040"/>
      </w:tblGrid>
      <w:tr w:rsidR="007D5B46" w:rsidRPr="007D5B46" w:rsidTr="007D5B46">
        <w:trPr>
          <w:trHeight w:val="264"/>
        </w:trPr>
        <w:tc>
          <w:tcPr>
            <w:tcW w:w="476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2024</w:t>
            </w:r>
          </w:p>
        </w:tc>
      </w:tr>
      <w:tr w:rsidR="007D5B46" w:rsidRPr="007D5B46" w:rsidTr="007D5B46">
        <w:trPr>
          <w:trHeight w:val="264"/>
        </w:trPr>
        <w:tc>
          <w:tcPr>
            <w:tcW w:w="4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rPr>
                <w:rFonts w:ascii="Arial" w:hAnsi="Arial" w:cs="Arial"/>
                <w:b/>
                <w:bCs/>
                <w:sz w:val="20"/>
                <w:szCs w:val="20"/>
                <w:lang w:val="it-IT" w:eastAsia="it-IT"/>
              </w:rPr>
            </w:pPr>
            <w:r w:rsidRPr="007D5B46">
              <w:rPr>
                <w:rFonts w:ascii="Arial" w:hAnsi="Arial" w:cs="Arial"/>
                <w:b/>
                <w:bCs/>
                <w:sz w:val="20"/>
                <w:szCs w:val="20"/>
                <w:lang w:val="it-IT" w:eastAsia="it-IT"/>
              </w:rPr>
              <w:t>Prestazioni per esterni (28san)</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12.862</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16.348</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15.737</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12.881</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14.795</w:t>
            </w:r>
          </w:p>
        </w:tc>
      </w:tr>
      <w:tr w:rsidR="007D5B46" w:rsidRPr="007D5B46" w:rsidTr="007D5B46">
        <w:trPr>
          <w:trHeight w:val="264"/>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rPr>
                <w:rFonts w:ascii="Arial" w:hAnsi="Arial" w:cs="Arial"/>
                <w:b/>
                <w:bCs/>
                <w:sz w:val="20"/>
                <w:szCs w:val="20"/>
                <w:lang w:val="it-IT" w:eastAsia="it-IT"/>
              </w:rPr>
            </w:pPr>
            <w:r w:rsidRPr="007D5B46">
              <w:rPr>
                <w:rFonts w:ascii="Arial" w:hAnsi="Arial" w:cs="Arial"/>
                <w:b/>
                <w:bCs/>
                <w:sz w:val="20"/>
                <w:szCs w:val="20"/>
                <w:lang w:val="it-IT" w:eastAsia="it-IT"/>
              </w:rPr>
              <w:t>Prestazioni per ricoverati</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10.294</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11.555</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13.900</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15.256</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13.731</w:t>
            </w:r>
          </w:p>
        </w:tc>
      </w:tr>
      <w:tr w:rsidR="007D5B46" w:rsidRPr="007D5B46" w:rsidTr="007D5B46">
        <w:trPr>
          <w:trHeight w:val="264"/>
        </w:trPr>
        <w:tc>
          <w:tcPr>
            <w:tcW w:w="476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r>
      <w:tr w:rsidR="007D5B46" w:rsidRPr="007D5B46" w:rsidTr="007D5B46">
        <w:trPr>
          <w:trHeight w:val="264"/>
        </w:trPr>
        <w:tc>
          <w:tcPr>
            <w:tcW w:w="476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b/>
                <w:bCs/>
                <w:sz w:val="20"/>
                <w:szCs w:val="20"/>
                <w:lang w:val="it-IT" w:eastAsia="it-IT"/>
              </w:rPr>
            </w:pPr>
            <w:r w:rsidRPr="007D5B46">
              <w:rPr>
                <w:rFonts w:ascii="Arial" w:hAnsi="Arial" w:cs="Arial"/>
                <w:b/>
                <w:bCs/>
                <w:sz w:val="20"/>
                <w:szCs w:val="20"/>
                <w:lang w:val="it-IT" w:eastAsia="it-IT"/>
              </w:rPr>
              <w:t>Anatomia Patologica PO Gallarate</w:t>
            </w: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r>
      <w:tr w:rsidR="007D5B46" w:rsidRPr="007D5B46" w:rsidTr="007D5B46">
        <w:trPr>
          <w:trHeight w:val="264"/>
        </w:trPr>
        <w:tc>
          <w:tcPr>
            <w:tcW w:w="476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r>
      <w:tr w:rsidR="007D5B46" w:rsidRPr="007D5B46" w:rsidTr="007D5B46">
        <w:trPr>
          <w:trHeight w:val="264"/>
        </w:trPr>
        <w:tc>
          <w:tcPr>
            <w:tcW w:w="476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2024</w:t>
            </w:r>
          </w:p>
        </w:tc>
      </w:tr>
      <w:tr w:rsidR="007D5B46" w:rsidRPr="007D5B46" w:rsidTr="007D5B46">
        <w:trPr>
          <w:trHeight w:val="264"/>
        </w:trPr>
        <w:tc>
          <w:tcPr>
            <w:tcW w:w="4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rPr>
                <w:rFonts w:ascii="Arial" w:hAnsi="Arial" w:cs="Arial"/>
                <w:b/>
                <w:bCs/>
                <w:sz w:val="20"/>
                <w:szCs w:val="20"/>
                <w:lang w:val="it-IT" w:eastAsia="it-IT"/>
              </w:rPr>
            </w:pPr>
            <w:r w:rsidRPr="007D5B46">
              <w:rPr>
                <w:rFonts w:ascii="Arial" w:hAnsi="Arial" w:cs="Arial"/>
                <w:b/>
                <w:bCs/>
                <w:sz w:val="20"/>
                <w:szCs w:val="20"/>
                <w:lang w:val="it-IT" w:eastAsia="it-IT"/>
              </w:rPr>
              <w:t>Prestazioni per esterni (28san)</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8.295</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9.543</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9.377</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9.102</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7.898</w:t>
            </w:r>
          </w:p>
        </w:tc>
      </w:tr>
      <w:tr w:rsidR="007D5B46" w:rsidRPr="007D5B46" w:rsidTr="007D5B46">
        <w:trPr>
          <w:trHeight w:val="264"/>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rPr>
                <w:rFonts w:ascii="Arial" w:hAnsi="Arial" w:cs="Arial"/>
                <w:b/>
                <w:bCs/>
                <w:sz w:val="20"/>
                <w:szCs w:val="20"/>
                <w:lang w:val="it-IT" w:eastAsia="it-IT"/>
              </w:rPr>
            </w:pPr>
            <w:r w:rsidRPr="007D5B46">
              <w:rPr>
                <w:rFonts w:ascii="Arial" w:hAnsi="Arial" w:cs="Arial"/>
                <w:b/>
                <w:bCs/>
                <w:sz w:val="20"/>
                <w:szCs w:val="20"/>
                <w:lang w:val="it-IT" w:eastAsia="it-IT"/>
              </w:rPr>
              <w:t>Prestazioni per ricoverati</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7.565</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8.154</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8.732</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9.050</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7.809</w:t>
            </w:r>
          </w:p>
        </w:tc>
      </w:tr>
      <w:tr w:rsidR="007D5B46" w:rsidRPr="007D5B46" w:rsidTr="007D5B46">
        <w:trPr>
          <w:trHeight w:val="264"/>
        </w:trPr>
        <w:tc>
          <w:tcPr>
            <w:tcW w:w="476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r>
      <w:tr w:rsidR="007D5B46" w:rsidRPr="007D5B46" w:rsidTr="007D5B46">
        <w:trPr>
          <w:trHeight w:val="264"/>
        </w:trPr>
        <w:tc>
          <w:tcPr>
            <w:tcW w:w="476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b/>
                <w:bCs/>
                <w:sz w:val="20"/>
                <w:szCs w:val="20"/>
                <w:lang w:val="it-IT" w:eastAsia="it-IT"/>
              </w:rPr>
            </w:pPr>
            <w:r w:rsidRPr="007D5B46">
              <w:rPr>
                <w:rFonts w:ascii="Arial" w:hAnsi="Arial" w:cs="Arial"/>
                <w:b/>
                <w:bCs/>
                <w:sz w:val="20"/>
                <w:szCs w:val="20"/>
                <w:lang w:val="it-IT" w:eastAsia="it-IT"/>
              </w:rPr>
              <w:t>Anatomia Patologica PO Saronno</w:t>
            </w: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r>
      <w:tr w:rsidR="007D5B46" w:rsidRPr="007D5B46" w:rsidTr="007D5B46">
        <w:trPr>
          <w:trHeight w:val="264"/>
        </w:trPr>
        <w:tc>
          <w:tcPr>
            <w:tcW w:w="476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r>
      <w:tr w:rsidR="007D5B46" w:rsidRPr="007D5B46" w:rsidTr="007D5B46">
        <w:trPr>
          <w:trHeight w:val="264"/>
        </w:trPr>
        <w:tc>
          <w:tcPr>
            <w:tcW w:w="4760" w:type="dxa"/>
            <w:tcBorders>
              <w:top w:val="nil"/>
              <w:left w:val="nil"/>
              <w:bottom w:val="nil"/>
              <w:right w:val="nil"/>
            </w:tcBorders>
            <w:shd w:val="clear" w:color="auto" w:fill="auto"/>
            <w:noWrap/>
            <w:vAlign w:val="bottom"/>
            <w:hideMark/>
          </w:tcPr>
          <w:p w:rsidR="007D5B46" w:rsidRPr="007D5B46" w:rsidRDefault="007D5B46" w:rsidP="007D5B46">
            <w:pPr>
              <w:widowControl/>
              <w:spacing w:after="0" w:line="240" w:lineRule="auto"/>
              <w:rPr>
                <w:rFonts w:ascii="Arial" w:hAnsi="Arial" w:cs="Arial"/>
                <w:sz w:val="20"/>
                <w:szCs w:val="20"/>
                <w:lang w:val="it-IT" w:eastAsia="it-IT"/>
              </w:rPr>
            </w:pP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2020</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2021</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2022</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2023</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center"/>
              <w:rPr>
                <w:rFonts w:ascii="Arial" w:hAnsi="Arial" w:cs="Arial"/>
                <w:sz w:val="20"/>
                <w:szCs w:val="20"/>
                <w:lang w:val="it-IT" w:eastAsia="it-IT"/>
              </w:rPr>
            </w:pPr>
            <w:proofErr w:type="gramStart"/>
            <w:r w:rsidRPr="007D5B46">
              <w:rPr>
                <w:rFonts w:ascii="Arial" w:hAnsi="Arial" w:cs="Arial"/>
                <w:sz w:val="20"/>
                <w:szCs w:val="20"/>
                <w:lang w:val="it-IT" w:eastAsia="it-IT"/>
              </w:rPr>
              <w:t>anno</w:t>
            </w:r>
            <w:proofErr w:type="gramEnd"/>
            <w:r w:rsidRPr="007D5B46">
              <w:rPr>
                <w:rFonts w:ascii="Arial" w:hAnsi="Arial" w:cs="Arial"/>
                <w:sz w:val="20"/>
                <w:szCs w:val="20"/>
                <w:lang w:val="it-IT" w:eastAsia="it-IT"/>
              </w:rPr>
              <w:t xml:space="preserve"> 2024</w:t>
            </w:r>
          </w:p>
        </w:tc>
      </w:tr>
      <w:tr w:rsidR="007D5B46" w:rsidRPr="007D5B46" w:rsidTr="007D5B46">
        <w:trPr>
          <w:trHeight w:val="264"/>
        </w:trPr>
        <w:tc>
          <w:tcPr>
            <w:tcW w:w="4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rPr>
                <w:rFonts w:ascii="Arial" w:hAnsi="Arial" w:cs="Arial"/>
                <w:b/>
                <w:bCs/>
                <w:sz w:val="20"/>
                <w:szCs w:val="20"/>
                <w:lang w:val="it-IT" w:eastAsia="it-IT"/>
              </w:rPr>
            </w:pPr>
            <w:r w:rsidRPr="007D5B46">
              <w:rPr>
                <w:rFonts w:ascii="Arial" w:hAnsi="Arial" w:cs="Arial"/>
                <w:b/>
                <w:bCs/>
                <w:sz w:val="20"/>
                <w:szCs w:val="20"/>
                <w:lang w:val="it-IT" w:eastAsia="it-IT"/>
              </w:rPr>
              <w:t>Prestazioni per esterni (28san)</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1.794</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2.191</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2.281</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2.123</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2.169</w:t>
            </w:r>
          </w:p>
        </w:tc>
      </w:tr>
      <w:tr w:rsidR="007D5B46" w:rsidRPr="007D5B46" w:rsidTr="007D5B46">
        <w:trPr>
          <w:trHeight w:val="264"/>
        </w:trPr>
        <w:tc>
          <w:tcPr>
            <w:tcW w:w="4760" w:type="dxa"/>
            <w:tcBorders>
              <w:top w:val="nil"/>
              <w:left w:val="single" w:sz="4" w:space="0" w:color="auto"/>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rPr>
                <w:rFonts w:ascii="Arial" w:hAnsi="Arial" w:cs="Arial"/>
                <w:b/>
                <w:bCs/>
                <w:sz w:val="20"/>
                <w:szCs w:val="20"/>
                <w:lang w:val="it-IT" w:eastAsia="it-IT"/>
              </w:rPr>
            </w:pPr>
            <w:r w:rsidRPr="007D5B46">
              <w:rPr>
                <w:rFonts w:ascii="Arial" w:hAnsi="Arial" w:cs="Arial"/>
                <w:b/>
                <w:bCs/>
                <w:sz w:val="20"/>
                <w:szCs w:val="20"/>
                <w:lang w:val="it-IT" w:eastAsia="it-IT"/>
              </w:rPr>
              <w:t>Prestazioni per ricoverati</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2.316</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3.213</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4.510</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5.627</w:t>
            </w:r>
          </w:p>
        </w:tc>
        <w:tc>
          <w:tcPr>
            <w:tcW w:w="1040" w:type="dxa"/>
            <w:tcBorders>
              <w:top w:val="nil"/>
              <w:left w:val="nil"/>
              <w:bottom w:val="single" w:sz="4" w:space="0" w:color="auto"/>
              <w:right w:val="single" w:sz="4" w:space="0" w:color="auto"/>
            </w:tcBorders>
            <w:shd w:val="clear" w:color="auto" w:fill="auto"/>
            <w:noWrap/>
            <w:vAlign w:val="bottom"/>
            <w:hideMark/>
          </w:tcPr>
          <w:p w:rsidR="007D5B46" w:rsidRPr="007D5B46" w:rsidRDefault="007D5B46" w:rsidP="007D5B46">
            <w:pPr>
              <w:widowControl/>
              <w:spacing w:after="0" w:line="240" w:lineRule="auto"/>
              <w:jc w:val="right"/>
              <w:rPr>
                <w:rFonts w:ascii="Arial" w:hAnsi="Arial" w:cs="Arial"/>
                <w:sz w:val="20"/>
                <w:szCs w:val="20"/>
                <w:lang w:val="it-IT" w:eastAsia="it-IT"/>
              </w:rPr>
            </w:pPr>
            <w:r w:rsidRPr="007D5B46">
              <w:rPr>
                <w:rFonts w:ascii="Arial" w:hAnsi="Arial" w:cs="Arial"/>
                <w:sz w:val="20"/>
                <w:szCs w:val="20"/>
                <w:lang w:val="it-IT" w:eastAsia="it-IT"/>
              </w:rPr>
              <w:t>5.106</w:t>
            </w:r>
          </w:p>
        </w:tc>
      </w:tr>
    </w:tbl>
    <w:p w:rsidR="007D5B46" w:rsidRDefault="007D5B46" w:rsidP="004B6A57">
      <w:pPr>
        <w:spacing w:after="0" w:line="240" w:lineRule="auto"/>
        <w:ind w:left="119" w:right="510"/>
        <w:jc w:val="both"/>
        <w:rPr>
          <w:rFonts w:cs="Calibri"/>
          <w:sz w:val="20"/>
          <w:szCs w:val="20"/>
          <w:lang w:val="it-IT"/>
        </w:rPr>
      </w:pPr>
    </w:p>
    <w:p w:rsidR="004502BF" w:rsidRPr="0005178A" w:rsidRDefault="004502BF" w:rsidP="004502BF">
      <w:pPr>
        <w:spacing w:after="0" w:line="240" w:lineRule="auto"/>
        <w:ind w:right="251"/>
        <w:rPr>
          <w:rFonts w:cs="Calibri"/>
          <w:b/>
          <w:bCs/>
          <w:i/>
          <w:spacing w:val="1"/>
          <w:sz w:val="20"/>
          <w:szCs w:val="20"/>
        </w:rPr>
      </w:pPr>
      <w:r w:rsidRPr="0005178A">
        <w:rPr>
          <w:rFonts w:cs="Calibri"/>
          <w:b/>
          <w:bCs/>
          <w:i/>
          <w:spacing w:val="1"/>
          <w:sz w:val="20"/>
          <w:szCs w:val="20"/>
        </w:rPr>
        <w:t xml:space="preserve">AREA DI RESPONSABILITA </w:t>
      </w:r>
    </w:p>
    <w:p w:rsidR="004502BF" w:rsidRPr="0005178A" w:rsidRDefault="004502BF" w:rsidP="004502BF">
      <w:pPr>
        <w:spacing w:after="0" w:line="240" w:lineRule="auto"/>
        <w:ind w:right="251"/>
        <w:jc w:val="both"/>
        <w:rPr>
          <w:rFonts w:cs="Calibri"/>
          <w:sz w:val="20"/>
          <w:szCs w:val="20"/>
        </w:rPr>
      </w:pPr>
      <w:proofErr w:type="spellStart"/>
      <w:r w:rsidRPr="0005178A">
        <w:rPr>
          <w:rFonts w:cs="Calibri"/>
          <w:sz w:val="20"/>
          <w:szCs w:val="20"/>
        </w:rPr>
        <w:t>L’attività</w:t>
      </w:r>
      <w:proofErr w:type="spellEnd"/>
      <w:r w:rsidRPr="0005178A">
        <w:rPr>
          <w:rFonts w:cs="Calibri"/>
          <w:sz w:val="20"/>
          <w:szCs w:val="20"/>
        </w:rPr>
        <w:t xml:space="preserve"> </w:t>
      </w:r>
      <w:proofErr w:type="spellStart"/>
      <w:proofErr w:type="gramStart"/>
      <w:r w:rsidRPr="0005178A">
        <w:rPr>
          <w:rFonts w:cs="Calibri"/>
          <w:sz w:val="20"/>
          <w:szCs w:val="20"/>
        </w:rPr>
        <w:t>della</w:t>
      </w:r>
      <w:proofErr w:type="spellEnd"/>
      <w:proofErr w:type="gramEnd"/>
      <w:r w:rsidRPr="0005178A">
        <w:rPr>
          <w:rFonts w:cs="Calibri"/>
          <w:sz w:val="20"/>
          <w:szCs w:val="20"/>
        </w:rPr>
        <w:t xml:space="preserve"> U</w:t>
      </w:r>
      <w:r>
        <w:rPr>
          <w:rFonts w:cs="Calibri"/>
          <w:sz w:val="20"/>
          <w:szCs w:val="20"/>
        </w:rPr>
        <w:t>.</w:t>
      </w:r>
      <w:r w:rsidRPr="0005178A">
        <w:rPr>
          <w:rFonts w:cs="Calibri"/>
          <w:sz w:val="20"/>
          <w:szCs w:val="20"/>
        </w:rPr>
        <w:t>O</w:t>
      </w:r>
      <w:r>
        <w:rPr>
          <w:rFonts w:cs="Calibri"/>
          <w:sz w:val="20"/>
          <w:szCs w:val="20"/>
        </w:rPr>
        <w:t>.</w:t>
      </w:r>
      <w:r w:rsidRPr="0005178A">
        <w:rPr>
          <w:rFonts w:cs="Calibri"/>
          <w:sz w:val="20"/>
          <w:szCs w:val="20"/>
        </w:rPr>
        <w:t xml:space="preserve"> è </w:t>
      </w:r>
      <w:proofErr w:type="spellStart"/>
      <w:r w:rsidRPr="0005178A">
        <w:rPr>
          <w:rFonts w:cs="Calibri"/>
          <w:sz w:val="20"/>
          <w:szCs w:val="20"/>
        </w:rPr>
        <w:t>finalizzata</w:t>
      </w:r>
      <w:proofErr w:type="spellEnd"/>
      <w:r w:rsidRPr="0005178A">
        <w:rPr>
          <w:rFonts w:cs="Calibri"/>
          <w:sz w:val="20"/>
          <w:szCs w:val="20"/>
        </w:rPr>
        <w:t xml:space="preserve"> </w:t>
      </w:r>
      <w:proofErr w:type="spellStart"/>
      <w:r w:rsidRPr="0005178A">
        <w:rPr>
          <w:rFonts w:cs="Calibri"/>
          <w:sz w:val="20"/>
          <w:szCs w:val="20"/>
        </w:rPr>
        <w:t>all’accertamento</w:t>
      </w:r>
      <w:proofErr w:type="spellEnd"/>
      <w:r w:rsidRPr="0005178A">
        <w:rPr>
          <w:rFonts w:cs="Calibri"/>
          <w:sz w:val="20"/>
          <w:szCs w:val="20"/>
        </w:rPr>
        <w:t xml:space="preserve"> </w:t>
      </w:r>
      <w:proofErr w:type="spellStart"/>
      <w:r w:rsidRPr="0005178A">
        <w:rPr>
          <w:rFonts w:cs="Calibri"/>
          <w:sz w:val="20"/>
          <w:szCs w:val="20"/>
        </w:rPr>
        <w:t>diagnostico</w:t>
      </w:r>
      <w:proofErr w:type="spellEnd"/>
      <w:r w:rsidRPr="0005178A">
        <w:rPr>
          <w:rFonts w:cs="Calibri"/>
          <w:sz w:val="20"/>
          <w:szCs w:val="20"/>
        </w:rPr>
        <w:t xml:space="preserve"> </w:t>
      </w:r>
      <w:proofErr w:type="spellStart"/>
      <w:r w:rsidRPr="0005178A">
        <w:rPr>
          <w:rFonts w:cs="Calibri"/>
          <w:sz w:val="20"/>
          <w:szCs w:val="20"/>
        </w:rPr>
        <w:t>sia</w:t>
      </w:r>
      <w:proofErr w:type="spellEnd"/>
      <w:r w:rsidRPr="0005178A">
        <w:rPr>
          <w:rFonts w:cs="Calibri"/>
          <w:sz w:val="20"/>
          <w:szCs w:val="20"/>
        </w:rPr>
        <w:t xml:space="preserve"> </w:t>
      </w:r>
      <w:proofErr w:type="spellStart"/>
      <w:r w:rsidRPr="0005178A">
        <w:rPr>
          <w:rFonts w:cs="Calibri"/>
          <w:sz w:val="20"/>
          <w:szCs w:val="20"/>
        </w:rPr>
        <w:t>mediante</w:t>
      </w:r>
      <w:proofErr w:type="spellEnd"/>
      <w:r w:rsidRPr="0005178A">
        <w:rPr>
          <w:rFonts w:cs="Calibri"/>
          <w:sz w:val="20"/>
          <w:szCs w:val="20"/>
        </w:rPr>
        <w:t xml:space="preserve"> </w:t>
      </w:r>
      <w:proofErr w:type="spellStart"/>
      <w:r w:rsidRPr="0005178A">
        <w:rPr>
          <w:rFonts w:cs="Calibri"/>
          <w:sz w:val="20"/>
          <w:szCs w:val="20"/>
        </w:rPr>
        <w:t>l’esame</w:t>
      </w:r>
      <w:proofErr w:type="spellEnd"/>
      <w:r w:rsidRPr="0005178A">
        <w:rPr>
          <w:rFonts w:cs="Calibri"/>
          <w:sz w:val="20"/>
          <w:szCs w:val="20"/>
        </w:rPr>
        <w:t xml:space="preserve"> di </w:t>
      </w:r>
      <w:proofErr w:type="spellStart"/>
      <w:r w:rsidRPr="0005178A">
        <w:rPr>
          <w:rFonts w:cs="Calibri"/>
          <w:sz w:val="20"/>
          <w:szCs w:val="20"/>
        </w:rPr>
        <w:t>tessuti</w:t>
      </w:r>
      <w:proofErr w:type="spellEnd"/>
      <w:r w:rsidRPr="0005178A">
        <w:rPr>
          <w:rFonts w:cs="Calibri"/>
          <w:sz w:val="20"/>
          <w:szCs w:val="20"/>
        </w:rPr>
        <w:t xml:space="preserve"> e cellule </w:t>
      </w:r>
      <w:proofErr w:type="spellStart"/>
      <w:r w:rsidRPr="0005178A">
        <w:rPr>
          <w:rFonts w:cs="Calibri"/>
          <w:sz w:val="20"/>
          <w:szCs w:val="20"/>
        </w:rPr>
        <w:t>che</w:t>
      </w:r>
      <w:proofErr w:type="spellEnd"/>
      <w:r w:rsidRPr="0005178A">
        <w:rPr>
          <w:rFonts w:cs="Calibri"/>
          <w:sz w:val="20"/>
          <w:szCs w:val="20"/>
        </w:rPr>
        <w:t xml:space="preserve"> </w:t>
      </w:r>
      <w:proofErr w:type="spellStart"/>
      <w:r w:rsidRPr="0005178A">
        <w:rPr>
          <w:rFonts w:cs="Calibri"/>
          <w:sz w:val="20"/>
          <w:szCs w:val="20"/>
        </w:rPr>
        <w:t>mediante</w:t>
      </w:r>
      <w:proofErr w:type="spellEnd"/>
      <w:r w:rsidRPr="0005178A">
        <w:rPr>
          <w:rFonts w:cs="Calibri"/>
          <w:sz w:val="20"/>
          <w:szCs w:val="20"/>
        </w:rPr>
        <w:t xml:space="preserve"> </w:t>
      </w:r>
      <w:proofErr w:type="spellStart"/>
      <w:r w:rsidRPr="0005178A">
        <w:rPr>
          <w:rFonts w:cs="Calibri"/>
          <w:sz w:val="20"/>
          <w:szCs w:val="20"/>
        </w:rPr>
        <w:t>riscontro</w:t>
      </w:r>
      <w:proofErr w:type="spellEnd"/>
      <w:r w:rsidRPr="0005178A">
        <w:rPr>
          <w:rFonts w:cs="Calibri"/>
          <w:sz w:val="20"/>
          <w:szCs w:val="20"/>
        </w:rPr>
        <w:t xml:space="preserve"> </w:t>
      </w:r>
      <w:proofErr w:type="spellStart"/>
      <w:r w:rsidRPr="0005178A">
        <w:rPr>
          <w:rFonts w:cs="Calibri"/>
          <w:sz w:val="20"/>
          <w:szCs w:val="20"/>
        </w:rPr>
        <w:t>autoptico</w:t>
      </w:r>
      <w:proofErr w:type="spellEnd"/>
      <w:r w:rsidRPr="0005178A">
        <w:rPr>
          <w:rFonts w:cs="Calibri"/>
          <w:sz w:val="20"/>
          <w:szCs w:val="20"/>
        </w:rPr>
        <w:t xml:space="preserve">. A tale </w:t>
      </w:r>
      <w:proofErr w:type="spellStart"/>
      <w:r w:rsidRPr="0005178A">
        <w:rPr>
          <w:rFonts w:cs="Calibri"/>
          <w:sz w:val="20"/>
          <w:szCs w:val="20"/>
        </w:rPr>
        <w:t>scopo</w:t>
      </w:r>
      <w:proofErr w:type="spellEnd"/>
      <w:r w:rsidRPr="0005178A">
        <w:rPr>
          <w:rFonts w:cs="Calibri"/>
          <w:sz w:val="20"/>
          <w:szCs w:val="20"/>
        </w:rPr>
        <w:t xml:space="preserve"> </w:t>
      </w:r>
      <w:proofErr w:type="spellStart"/>
      <w:r w:rsidRPr="0005178A">
        <w:rPr>
          <w:rFonts w:cs="Calibri"/>
          <w:sz w:val="20"/>
          <w:szCs w:val="20"/>
        </w:rPr>
        <w:t>utilizza</w:t>
      </w:r>
      <w:proofErr w:type="spellEnd"/>
      <w:r w:rsidRPr="0005178A">
        <w:rPr>
          <w:rFonts w:cs="Calibri"/>
          <w:sz w:val="20"/>
          <w:szCs w:val="20"/>
        </w:rPr>
        <w:t xml:space="preserve"> </w:t>
      </w:r>
      <w:proofErr w:type="spellStart"/>
      <w:r w:rsidRPr="0005178A">
        <w:rPr>
          <w:rFonts w:cs="Calibri"/>
          <w:sz w:val="20"/>
          <w:szCs w:val="20"/>
        </w:rPr>
        <w:t>tutte</w:t>
      </w:r>
      <w:proofErr w:type="spellEnd"/>
      <w:r w:rsidRPr="0005178A">
        <w:rPr>
          <w:rFonts w:cs="Calibri"/>
          <w:sz w:val="20"/>
          <w:szCs w:val="20"/>
        </w:rPr>
        <w:t xml:space="preserve"> le procedure </w:t>
      </w:r>
      <w:proofErr w:type="spellStart"/>
      <w:r w:rsidRPr="0005178A">
        <w:rPr>
          <w:rFonts w:cs="Calibri"/>
          <w:sz w:val="20"/>
          <w:szCs w:val="20"/>
        </w:rPr>
        <w:t>necessarie</w:t>
      </w:r>
      <w:proofErr w:type="spellEnd"/>
      <w:r w:rsidRPr="0005178A">
        <w:rPr>
          <w:rFonts w:cs="Calibri"/>
          <w:sz w:val="20"/>
          <w:szCs w:val="20"/>
        </w:rPr>
        <w:t xml:space="preserve">, </w:t>
      </w:r>
      <w:proofErr w:type="spellStart"/>
      <w:r w:rsidRPr="0005178A">
        <w:rPr>
          <w:rFonts w:cs="Calibri"/>
          <w:sz w:val="20"/>
          <w:szCs w:val="20"/>
        </w:rPr>
        <w:t>ivi</w:t>
      </w:r>
      <w:proofErr w:type="spellEnd"/>
      <w:r w:rsidRPr="0005178A">
        <w:rPr>
          <w:rFonts w:cs="Calibri"/>
          <w:sz w:val="20"/>
          <w:szCs w:val="20"/>
        </w:rPr>
        <w:t xml:space="preserve"> </w:t>
      </w:r>
      <w:proofErr w:type="spellStart"/>
      <w:r w:rsidRPr="0005178A">
        <w:rPr>
          <w:rFonts w:cs="Calibri"/>
          <w:sz w:val="20"/>
          <w:szCs w:val="20"/>
        </w:rPr>
        <w:t>comprese</w:t>
      </w:r>
      <w:proofErr w:type="spellEnd"/>
      <w:r w:rsidRPr="0005178A">
        <w:rPr>
          <w:rFonts w:cs="Calibri"/>
          <w:sz w:val="20"/>
          <w:szCs w:val="20"/>
        </w:rPr>
        <w:t xml:space="preserve"> le </w:t>
      </w:r>
      <w:proofErr w:type="spellStart"/>
      <w:r w:rsidRPr="0005178A">
        <w:rPr>
          <w:rFonts w:cs="Calibri"/>
          <w:sz w:val="20"/>
          <w:szCs w:val="20"/>
        </w:rPr>
        <w:t>indagini</w:t>
      </w:r>
      <w:proofErr w:type="spellEnd"/>
      <w:r w:rsidRPr="0005178A">
        <w:rPr>
          <w:rFonts w:cs="Calibri"/>
          <w:sz w:val="20"/>
          <w:szCs w:val="20"/>
        </w:rPr>
        <w:t xml:space="preserve"> di </w:t>
      </w:r>
      <w:proofErr w:type="spellStart"/>
      <w:r w:rsidRPr="0005178A">
        <w:rPr>
          <w:rFonts w:cs="Calibri"/>
          <w:sz w:val="20"/>
          <w:szCs w:val="20"/>
        </w:rPr>
        <w:t>immunoistochimica</w:t>
      </w:r>
      <w:proofErr w:type="spellEnd"/>
      <w:r w:rsidRPr="0005178A">
        <w:rPr>
          <w:rFonts w:cs="Calibri"/>
          <w:sz w:val="20"/>
          <w:szCs w:val="20"/>
        </w:rPr>
        <w:t xml:space="preserve">, </w:t>
      </w:r>
      <w:proofErr w:type="spellStart"/>
      <w:r w:rsidRPr="0005178A">
        <w:rPr>
          <w:rFonts w:cs="Calibri"/>
          <w:sz w:val="20"/>
          <w:szCs w:val="20"/>
        </w:rPr>
        <w:t>citogenetica</w:t>
      </w:r>
      <w:proofErr w:type="spellEnd"/>
      <w:r w:rsidRPr="0005178A">
        <w:rPr>
          <w:rFonts w:cs="Calibri"/>
          <w:sz w:val="20"/>
          <w:szCs w:val="20"/>
        </w:rPr>
        <w:t xml:space="preserve"> e </w:t>
      </w:r>
      <w:proofErr w:type="spellStart"/>
      <w:r w:rsidRPr="0005178A">
        <w:rPr>
          <w:rFonts w:cs="Calibri"/>
          <w:sz w:val="20"/>
          <w:szCs w:val="20"/>
        </w:rPr>
        <w:t>biologia</w:t>
      </w:r>
      <w:proofErr w:type="spellEnd"/>
      <w:r w:rsidRPr="0005178A">
        <w:rPr>
          <w:rFonts w:cs="Calibri"/>
          <w:sz w:val="20"/>
          <w:szCs w:val="20"/>
        </w:rPr>
        <w:t xml:space="preserve"> </w:t>
      </w:r>
      <w:proofErr w:type="spellStart"/>
      <w:r w:rsidRPr="0005178A">
        <w:rPr>
          <w:rFonts w:cs="Calibri"/>
          <w:sz w:val="20"/>
          <w:szCs w:val="20"/>
        </w:rPr>
        <w:t>molecolare</w:t>
      </w:r>
      <w:proofErr w:type="spellEnd"/>
      <w:r w:rsidRPr="0005178A">
        <w:rPr>
          <w:rFonts w:cs="Calibri"/>
          <w:sz w:val="20"/>
          <w:szCs w:val="20"/>
        </w:rPr>
        <w:t xml:space="preserve"> </w:t>
      </w:r>
      <w:proofErr w:type="spellStart"/>
      <w:proofErr w:type="gramStart"/>
      <w:r w:rsidRPr="0005178A">
        <w:rPr>
          <w:rFonts w:cs="Calibri"/>
          <w:sz w:val="20"/>
          <w:szCs w:val="20"/>
        </w:rPr>
        <w:t>ed</w:t>
      </w:r>
      <w:proofErr w:type="spellEnd"/>
      <w:proofErr w:type="gramEnd"/>
      <w:r w:rsidRPr="0005178A">
        <w:rPr>
          <w:rFonts w:cs="Calibri"/>
          <w:sz w:val="20"/>
          <w:szCs w:val="20"/>
        </w:rPr>
        <w:t xml:space="preserve"> </w:t>
      </w:r>
      <w:proofErr w:type="spellStart"/>
      <w:r w:rsidRPr="0005178A">
        <w:rPr>
          <w:rFonts w:cs="Calibri"/>
          <w:sz w:val="20"/>
          <w:szCs w:val="20"/>
        </w:rPr>
        <w:t>i</w:t>
      </w:r>
      <w:proofErr w:type="spellEnd"/>
      <w:r w:rsidRPr="0005178A">
        <w:rPr>
          <w:rFonts w:cs="Calibri"/>
          <w:sz w:val="20"/>
          <w:szCs w:val="20"/>
        </w:rPr>
        <w:t xml:space="preserve"> </w:t>
      </w:r>
      <w:proofErr w:type="spellStart"/>
      <w:r w:rsidRPr="0005178A">
        <w:rPr>
          <w:rFonts w:cs="Calibri"/>
          <w:sz w:val="20"/>
          <w:szCs w:val="20"/>
        </w:rPr>
        <w:t>protocolli</w:t>
      </w:r>
      <w:proofErr w:type="spellEnd"/>
      <w:r w:rsidRPr="0005178A">
        <w:rPr>
          <w:rFonts w:cs="Calibri"/>
          <w:sz w:val="20"/>
          <w:szCs w:val="20"/>
        </w:rPr>
        <w:t xml:space="preserve"> </w:t>
      </w:r>
      <w:proofErr w:type="spellStart"/>
      <w:r w:rsidRPr="0005178A">
        <w:rPr>
          <w:rFonts w:cs="Calibri"/>
          <w:sz w:val="20"/>
          <w:szCs w:val="20"/>
        </w:rPr>
        <w:t>diagnostici</w:t>
      </w:r>
      <w:proofErr w:type="spellEnd"/>
      <w:r w:rsidRPr="0005178A">
        <w:rPr>
          <w:rFonts w:cs="Calibri"/>
          <w:sz w:val="20"/>
          <w:szCs w:val="20"/>
        </w:rPr>
        <w:t xml:space="preserve"> </w:t>
      </w:r>
      <w:proofErr w:type="spellStart"/>
      <w:r w:rsidRPr="0005178A">
        <w:rPr>
          <w:rFonts w:cs="Calibri"/>
          <w:sz w:val="20"/>
          <w:szCs w:val="20"/>
        </w:rPr>
        <w:t>suggeriti</w:t>
      </w:r>
      <w:proofErr w:type="spellEnd"/>
      <w:r w:rsidRPr="0005178A">
        <w:rPr>
          <w:rFonts w:cs="Calibri"/>
          <w:sz w:val="20"/>
          <w:szCs w:val="20"/>
        </w:rPr>
        <w:t xml:space="preserve"> </w:t>
      </w:r>
      <w:proofErr w:type="spellStart"/>
      <w:r w:rsidRPr="0005178A">
        <w:rPr>
          <w:rFonts w:cs="Calibri"/>
          <w:sz w:val="20"/>
          <w:szCs w:val="20"/>
        </w:rPr>
        <w:t>dalle</w:t>
      </w:r>
      <w:proofErr w:type="spellEnd"/>
      <w:r w:rsidRPr="0005178A">
        <w:rPr>
          <w:rFonts w:cs="Calibri"/>
          <w:sz w:val="20"/>
          <w:szCs w:val="20"/>
        </w:rPr>
        <w:t xml:space="preserve"> </w:t>
      </w:r>
      <w:proofErr w:type="spellStart"/>
      <w:r w:rsidRPr="0005178A">
        <w:rPr>
          <w:rFonts w:cs="Calibri"/>
          <w:sz w:val="20"/>
          <w:szCs w:val="20"/>
        </w:rPr>
        <w:t>Società</w:t>
      </w:r>
      <w:proofErr w:type="spellEnd"/>
      <w:r w:rsidRPr="0005178A">
        <w:rPr>
          <w:rFonts w:cs="Calibri"/>
          <w:sz w:val="20"/>
          <w:szCs w:val="20"/>
        </w:rPr>
        <w:t xml:space="preserve"> </w:t>
      </w:r>
      <w:proofErr w:type="spellStart"/>
      <w:r w:rsidRPr="0005178A">
        <w:rPr>
          <w:rFonts w:cs="Calibri"/>
          <w:sz w:val="20"/>
          <w:szCs w:val="20"/>
        </w:rPr>
        <w:t>Scientifiche</w:t>
      </w:r>
      <w:proofErr w:type="spellEnd"/>
      <w:r w:rsidRPr="0005178A">
        <w:rPr>
          <w:rFonts w:cs="Calibri"/>
          <w:sz w:val="20"/>
          <w:szCs w:val="20"/>
        </w:rPr>
        <w:t xml:space="preserve"> </w:t>
      </w:r>
      <w:proofErr w:type="spellStart"/>
      <w:r w:rsidRPr="0005178A">
        <w:rPr>
          <w:rFonts w:cs="Calibri"/>
          <w:sz w:val="20"/>
          <w:szCs w:val="20"/>
        </w:rPr>
        <w:t>nazionali</w:t>
      </w:r>
      <w:proofErr w:type="spellEnd"/>
      <w:r w:rsidRPr="0005178A">
        <w:rPr>
          <w:rFonts w:cs="Calibri"/>
          <w:sz w:val="20"/>
          <w:szCs w:val="20"/>
        </w:rPr>
        <w:t xml:space="preserve"> </w:t>
      </w:r>
      <w:proofErr w:type="spellStart"/>
      <w:r w:rsidRPr="0005178A">
        <w:rPr>
          <w:rFonts w:cs="Calibri"/>
          <w:sz w:val="20"/>
          <w:szCs w:val="20"/>
        </w:rPr>
        <w:t>ed</w:t>
      </w:r>
      <w:proofErr w:type="spellEnd"/>
      <w:r w:rsidRPr="0005178A">
        <w:rPr>
          <w:rFonts w:cs="Calibri"/>
          <w:sz w:val="20"/>
          <w:szCs w:val="20"/>
        </w:rPr>
        <w:t xml:space="preserve"> </w:t>
      </w:r>
      <w:proofErr w:type="spellStart"/>
      <w:r w:rsidRPr="0005178A">
        <w:rPr>
          <w:rFonts w:cs="Calibri"/>
          <w:sz w:val="20"/>
          <w:szCs w:val="20"/>
        </w:rPr>
        <w:t>internazionali</w:t>
      </w:r>
      <w:proofErr w:type="spellEnd"/>
      <w:r w:rsidRPr="0005178A">
        <w:rPr>
          <w:rFonts w:cs="Calibri"/>
          <w:sz w:val="20"/>
          <w:szCs w:val="20"/>
        </w:rPr>
        <w:t xml:space="preserve"> di </w:t>
      </w:r>
      <w:proofErr w:type="spellStart"/>
      <w:r w:rsidRPr="0005178A">
        <w:rPr>
          <w:rFonts w:cs="Calibri"/>
          <w:sz w:val="20"/>
          <w:szCs w:val="20"/>
        </w:rPr>
        <w:t>riferimento</w:t>
      </w:r>
      <w:proofErr w:type="spellEnd"/>
      <w:r w:rsidRPr="0005178A">
        <w:rPr>
          <w:rFonts w:cs="Calibri"/>
          <w:sz w:val="20"/>
          <w:szCs w:val="20"/>
        </w:rPr>
        <w:t xml:space="preserve">, </w:t>
      </w:r>
      <w:proofErr w:type="spellStart"/>
      <w:r w:rsidRPr="0005178A">
        <w:rPr>
          <w:rFonts w:cs="Calibri"/>
          <w:sz w:val="20"/>
          <w:szCs w:val="20"/>
        </w:rPr>
        <w:t>nonché</w:t>
      </w:r>
      <w:proofErr w:type="spellEnd"/>
      <w:r w:rsidRPr="0005178A">
        <w:rPr>
          <w:rFonts w:cs="Calibri"/>
          <w:sz w:val="20"/>
          <w:szCs w:val="20"/>
        </w:rPr>
        <w:t xml:space="preserve"> le </w:t>
      </w:r>
      <w:proofErr w:type="spellStart"/>
      <w:r w:rsidRPr="0005178A">
        <w:rPr>
          <w:rFonts w:cs="Calibri"/>
          <w:sz w:val="20"/>
          <w:szCs w:val="20"/>
        </w:rPr>
        <w:t>linee</w:t>
      </w:r>
      <w:proofErr w:type="spellEnd"/>
      <w:r w:rsidRPr="0005178A">
        <w:rPr>
          <w:rFonts w:cs="Calibri"/>
          <w:sz w:val="20"/>
          <w:szCs w:val="20"/>
        </w:rPr>
        <w:t xml:space="preserve"> </w:t>
      </w:r>
      <w:proofErr w:type="spellStart"/>
      <w:r w:rsidRPr="0005178A">
        <w:rPr>
          <w:rFonts w:cs="Calibri"/>
          <w:sz w:val="20"/>
          <w:szCs w:val="20"/>
        </w:rPr>
        <w:t>guida</w:t>
      </w:r>
      <w:proofErr w:type="spellEnd"/>
      <w:r w:rsidRPr="0005178A">
        <w:rPr>
          <w:rFonts w:cs="Calibri"/>
          <w:sz w:val="20"/>
          <w:szCs w:val="20"/>
        </w:rPr>
        <w:t xml:space="preserve"> </w:t>
      </w:r>
      <w:proofErr w:type="spellStart"/>
      <w:r w:rsidRPr="0005178A">
        <w:rPr>
          <w:rFonts w:cs="Calibri"/>
          <w:sz w:val="20"/>
          <w:szCs w:val="20"/>
        </w:rPr>
        <w:t>della</w:t>
      </w:r>
      <w:proofErr w:type="spellEnd"/>
      <w:r w:rsidRPr="0005178A">
        <w:rPr>
          <w:rFonts w:cs="Calibri"/>
          <w:sz w:val="20"/>
          <w:szCs w:val="20"/>
        </w:rPr>
        <w:t xml:space="preserve"> Rete </w:t>
      </w:r>
      <w:proofErr w:type="spellStart"/>
      <w:r w:rsidRPr="0005178A">
        <w:rPr>
          <w:rFonts w:cs="Calibri"/>
          <w:sz w:val="20"/>
          <w:szCs w:val="20"/>
        </w:rPr>
        <w:t>Oncologica</w:t>
      </w:r>
      <w:proofErr w:type="spellEnd"/>
      <w:r w:rsidRPr="0005178A">
        <w:rPr>
          <w:rFonts w:cs="Calibri"/>
          <w:sz w:val="20"/>
          <w:szCs w:val="20"/>
        </w:rPr>
        <w:t xml:space="preserve"> </w:t>
      </w:r>
      <w:proofErr w:type="spellStart"/>
      <w:r w:rsidRPr="0005178A">
        <w:rPr>
          <w:rFonts w:cs="Calibri"/>
          <w:sz w:val="20"/>
          <w:szCs w:val="20"/>
        </w:rPr>
        <w:t>Lombarda</w:t>
      </w:r>
      <w:proofErr w:type="spellEnd"/>
      <w:r w:rsidRPr="0005178A">
        <w:rPr>
          <w:rFonts w:cs="Calibri"/>
          <w:sz w:val="20"/>
          <w:szCs w:val="20"/>
        </w:rPr>
        <w:t xml:space="preserve"> (ROL).</w:t>
      </w:r>
      <w:r w:rsidRPr="0005178A">
        <w:rPr>
          <w:rFonts w:cs="Calibri"/>
          <w:sz w:val="20"/>
          <w:szCs w:val="20"/>
        </w:rPr>
        <w:tab/>
      </w:r>
      <w:r w:rsidRPr="0005178A">
        <w:rPr>
          <w:rFonts w:cs="Calibri"/>
          <w:sz w:val="20"/>
          <w:szCs w:val="20"/>
        </w:rPr>
        <w:tab/>
      </w:r>
      <w:r w:rsidRPr="0005178A">
        <w:rPr>
          <w:rFonts w:cs="Calibri"/>
          <w:sz w:val="20"/>
          <w:szCs w:val="20"/>
        </w:rPr>
        <w:tab/>
      </w:r>
    </w:p>
    <w:p w:rsidR="004502BF" w:rsidRPr="0005178A" w:rsidRDefault="004502BF" w:rsidP="004502BF">
      <w:pPr>
        <w:spacing w:after="0" w:line="240" w:lineRule="auto"/>
        <w:ind w:right="251"/>
        <w:jc w:val="both"/>
        <w:rPr>
          <w:rFonts w:cs="Calibri"/>
          <w:sz w:val="20"/>
          <w:szCs w:val="20"/>
        </w:rPr>
      </w:pPr>
      <w:r w:rsidRPr="0005178A">
        <w:rPr>
          <w:rFonts w:cs="Calibri"/>
          <w:sz w:val="20"/>
          <w:szCs w:val="20"/>
        </w:rPr>
        <w:t xml:space="preserve">. </w:t>
      </w:r>
      <w:proofErr w:type="spellStart"/>
      <w:r w:rsidRPr="0005178A">
        <w:rPr>
          <w:rFonts w:cs="Calibri"/>
          <w:sz w:val="20"/>
          <w:szCs w:val="20"/>
        </w:rPr>
        <w:t>Collabora</w:t>
      </w:r>
      <w:proofErr w:type="spellEnd"/>
      <w:r w:rsidRPr="0005178A">
        <w:rPr>
          <w:rFonts w:cs="Calibri"/>
          <w:sz w:val="20"/>
          <w:szCs w:val="20"/>
        </w:rPr>
        <w:t xml:space="preserve"> </w:t>
      </w:r>
      <w:proofErr w:type="spellStart"/>
      <w:r w:rsidRPr="0005178A">
        <w:rPr>
          <w:rFonts w:cs="Calibri"/>
          <w:sz w:val="20"/>
          <w:szCs w:val="20"/>
        </w:rPr>
        <w:t>nella</w:t>
      </w:r>
      <w:proofErr w:type="spellEnd"/>
      <w:r w:rsidRPr="0005178A">
        <w:rPr>
          <w:rFonts w:cs="Calibri"/>
          <w:sz w:val="20"/>
          <w:szCs w:val="20"/>
        </w:rPr>
        <w:t xml:space="preserve"> </w:t>
      </w:r>
      <w:proofErr w:type="spellStart"/>
      <w:r w:rsidRPr="0005178A">
        <w:rPr>
          <w:rFonts w:cs="Calibri"/>
          <w:sz w:val="20"/>
          <w:szCs w:val="20"/>
        </w:rPr>
        <w:t>attività</w:t>
      </w:r>
      <w:proofErr w:type="spellEnd"/>
      <w:r w:rsidRPr="0005178A">
        <w:rPr>
          <w:rFonts w:cs="Calibri"/>
          <w:sz w:val="20"/>
          <w:szCs w:val="20"/>
        </w:rPr>
        <w:t xml:space="preserve"> di </w:t>
      </w:r>
      <w:proofErr w:type="spellStart"/>
      <w:r w:rsidRPr="0005178A">
        <w:rPr>
          <w:rFonts w:cs="Calibri"/>
          <w:sz w:val="20"/>
          <w:szCs w:val="20"/>
        </w:rPr>
        <w:t>cura</w:t>
      </w:r>
      <w:proofErr w:type="spellEnd"/>
      <w:r w:rsidRPr="0005178A">
        <w:rPr>
          <w:rFonts w:cs="Calibri"/>
          <w:sz w:val="20"/>
          <w:szCs w:val="20"/>
        </w:rPr>
        <w:t xml:space="preserve"> </w:t>
      </w:r>
      <w:proofErr w:type="spellStart"/>
      <w:r w:rsidRPr="0005178A">
        <w:rPr>
          <w:rFonts w:cs="Calibri"/>
          <w:sz w:val="20"/>
          <w:szCs w:val="20"/>
        </w:rPr>
        <w:t>nel</w:t>
      </w:r>
      <w:proofErr w:type="spellEnd"/>
      <w:r w:rsidRPr="0005178A">
        <w:rPr>
          <w:rFonts w:cs="Calibri"/>
          <w:sz w:val="20"/>
          <w:szCs w:val="20"/>
        </w:rPr>
        <w:t xml:space="preserve"> </w:t>
      </w:r>
      <w:proofErr w:type="spellStart"/>
      <w:r w:rsidRPr="0005178A">
        <w:rPr>
          <w:rFonts w:cs="Calibri"/>
          <w:sz w:val="20"/>
          <w:szCs w:val="20"/>
        </w:rPr>
        <w:t>settore</w:t>
      </w:r>
      <w:proofErr w:type="spellEnd"/>
      <w:r w:rsidRPr="0005178A">
        <w:rPr>
          <w:rFonts w:cs="Calibri"/>
          <w:sz w:val="20"/>
          <w:szCs w:val="20"/>
        </w:rPr>
        <w:t xml:space="preserve"> </w:t>
      </w:r>
      <w:proofErr w:type="spellStart"/>
      <w:r w:rsidRPr="0005178A">
        <w:rPr>
          <w:rFonts w:cs="Calibri"/>
          <w:sz w:val="20"/>
          <w:szCs w:val="20"/>
        </w:rPr>
        <w:t>oncologico</w:t>
      </w:r>
      <w:proofErr w:type="spellEnd"/>
      <w:r w:rsidRPr="0005178A">
        <w:rPr>
          <w:rFonts w:cs="Calibri"/>
          <w:sz w:val="20"/>
          <w:szCs w:val="20"/>
        </w:rPr>
        <w:t xml:space="preserve"> </w:t>
      </w:r>
      <w:proofErr w:type="spellStart"/>
      <w:r w:rsidRPr="0005178A">
        <w:rPr>
          <w:rFonts w:cs="Calibri"/>
          <w:sz w:val="20"/>
          <w:szCs w:val="20"/>
        </w:rPr>
        <w:t>definendo</w:t>
      </w:r>
      <w:proofErr w:type="spellEnd"/>
      <w:r w:rsidRPr="0005178A">
        <w:rPr>
          <w:rFonts w:cs="Calibri"/>
          <w:sz w:val="20"/>
          <w:szCs w:val="20"/>
        </w:rPr>
        <w:t xml:space="preserve"> </w:t>
      </w:r>
      <w:proofErr w:type="spellStart"/>
      <w:r w:rsidRPr="0005178A">
        <w:rPr>
          <w:rFonts w:cs="Calibri"/>
          <w:sz w:val="20"/>
          <w:szCs w:val="20"/>
        </w:rPr>
        <w:t>i</w:t>
      </w:r>
      <w:proofErr w:type="spellEnd"/>
      <w:r w:rsidRPr="0005178A">
        <w:rPr>
          <w:rFonts w:cs="Calibri"/>
          <w:sz w:val="20"/>
          <w:szCs w:val="20"/>
        </w:rPr>
        <w:t xml:space="preserve"> </w:t>
      </w:r>
      <w:proofErr w:type="spellStart"/>
      <w:r w:rsidRPr="0005178A">
        <w:rPr>
          <w:rFonts w:cs="Calibri"/>
          <w:sz w:val="20"/>
          <w:szCs w:val="20"/>
        </w:rPr>
        <w:t>criteri</w:t>
      </w:r>
      <w:proofErr w:type="spellEnd"/>
      <w:r w:rsidRPr="0005178A">
        <w:rPr>
          <w:rFonts w:cs="Calibri"/>
          <w:sz w:val="20"/>
          <w:szCs w:val="20"/>
        </w:rPr>
        <w:t xml:space="preserve"> </w:t>
      </w:r>
      <w:proofErr w:type="spellStart"/>
      <w:r w:rsidRPr="0005178A">
        <w:rPr>
          <w:rFonts w:cs="Calibri"/>
          <w:sz w:val="20"/>
          <w:szCs w:val="20"/>
        </w:rPr>
        <w:t>prognostici</w:t>
      </w:r>
      <w:proofErr w:type="spellEnd"/>
      <w:r w:rsidRPr="0005178A">
        <w:rPr>
          <w:rFonts w:cs="Calibri"/>
          <w:sz w:val="20"/>
          <w:szCs w:val="20"/>
        </w:rPr>
        <w:t xml:space="preserve"> </w:t>
      </w:r>
      <w:proofErr w:type="spellStart"/>
      <w:r w:rsidRPr="0005178A">
        <w:rPr>
          <w:rFonts w:cs="Calibri"/>
          <w:sz w:val="20"/>
          <w:szCs w:val="20"/>
        </w:rPr>
        <w:t>delle</w:t>
      </w:r>
      <w:proofErr w:type="spellEnd"/>
      <w:r w:rsidRPr="0005178A">
        <w:rPr>
          <w:rFonts w:cs="Calibri"/>
          <w:sz w:val="20"/>
          <w:szCs w:val="20"/>
        </w:rPr>
        <w:t xml:space="preserve"> </w:t>
      </w:r>
      <w:proofErr w:type="spellStart"/>
      <w:r w:rsidRPr="0005178A">
        <w:rPr>
          <w:rFonts w:cs="Calibri"/>
          <w:sz w:val="20"/>
          <w:szCs w:val="20"/>
        </w:rPr>
        <w:t>neoplasie</w:t>
      </w:r>
      <w:proofErr w:type="spellEnd"/>
      <w:r w:rsidRPr="0005178A">
        <w:rPr>
          <w:rFonts w:cs="Calibri"/>
          <w:sz w:val="20"/>
          <w:szCs w:val="20"/>
        </w:rPr>
        <w:t xml:space="preserve"> (</w:t>
      </w:r>
      <w:proofErr w:type="spellStart"/>
      <w:r w:rsidRPr="0005178A">
        <w:rPr>
          <w:rFonts w:cs="Calibri"/>
          <w:sz w:val="20"/>
          <w:szCs w:val="20"/>
        </w:rPr>
        <w:t>tipizzazione</w:t>
      </w:r>
      <w:proofErr w:type="spellEnd"/>
      <w:r w:rsidRPr="0005178A">
        <w:rPr>
          <w:rFonts w:cs="Calibri"/>
          <w:sz w:val="20"/>
          <w:szCs w:val="20"/>
        </w:rPr>
        <w:t xml:space="preserve">, </w:t>
      </w:r>
      <w:proofErr w:type="spellStart"/>
      <w:r w:rsidRPr="0005178A">
        <w:rPr>
          <w:rFonts w:cs="Calibri"/>
          <w:sz w:val="20"/>
          <w:szCs w:val="20"/>
        </w:rPr>
        <w:t>stadiazione</w:t>
      </w:r>
      <w:proofErr w:type="spellEnd"/>
      <w:r w:rsidRPr="0005178A">
        <w:rPr>
          <w:rFonts w:cs="Calibri"/>
          <w:sz w:val="20"/>
          <w:szCs w:val="20"/>
        </w:rPr>
        <w:t xml:space="preserve"> e markers </w:t>
      </w:r>
      <w:proofErr w:type="spellStart"/>
      <w:r w:rsidRPr="0005178A">
        <w:rPr>
          <w:rFonts w:cs="Calibri"/>
          <w:sz w:val="20"/>
          <w:szCs w:val="20"/>
        </w:rPr>
        <w:t>tumorali</w:t>
      </w:r>
      <w:proofErr w:type="spellEnd"/>
      <w:r w:rsidRPr="0005178A">
        <w:rPr>
          <w:rFonts w:cs="Calibri"/>
          <w:sz w:val="20"/>
          <w:szCs w:val="20"/>
        </w:rPr>
        <w:t xml:space="preserve">) e </w:t>
      </w:r>
      <w:proofErr w:type="spellStart"/>
      <w:r w:rsidRPr="0005178A">
        <w:rPr>
          <w:rFonts w:cs="Calibri"/>
          <w:sz w:val="20"/>
          <w:szCs w:val="20"/>
        </w:rPr>
        <w:t>nel</w:t>
      </w:r>
      <w:proofErr w:type="spellEnd"/>
      <w:r w:rsidRPr="0005178A">
        <w:rPr>
          <w:rFonts w:cs="Calibri"/>
          <w:sz w:val="20"/>
          <w:szCs w:val="20"/>
        </w:rPr>
        <w:t xml:space="preserve"> </w:t>
      </w:r>
      <w:proofErr w:type="spellStart"/>
      <w:r w:rsidRPr="0005178A">
        <w:rPr>
          <w:rFonts w:cs="Calibri"/>
          <w:sz w:val="20"/>
          <w:szCs w:val="20"/>
        </w:rPr>
        <w:t>settore</w:t>
      </w:r>
      <w:proofErr w:type="spellEnd"/>
      <w:r w:rsidRPr="0005178A">
        <w:rPr>
          <w:rFonts w:cs="Calibri"/>
          <w:sz w:val="20"/>
          <w:szCs w:val="20"/>
        </w:rPr>
        <w:t xml:space="preserve"> </w:t>
      </w:r>
      <w:proofErr w:type="spellStart"/>
      <w:r w:rsidRPr="0005178A">
        <w:rPr>
          <w:rFonts w:cs="Calibri"/>
          <w:sz w:val="20"/>
          <w:szCs w:val="20"/>
        </w:rPr>
        <w:t>trapianti</w:t>
      </w:r>
      <w:proofErr w:type="spellEnd"/>
      <w:r w:rsidRPr="0005178A">
        <w:rPr>
          <w:rFonts w:cs="Calibri"/>
          <w:sz w:val="20"/>
          <w:szCs w:val="20"/>
        </w:rPr>
        <w:t xml:space="preserve"> </w:t>
      </w:r>
      <w:proofErr w:type="spellStart"/>
      <w:r w:rsidRPr="0005178A">
        <w:rPr>
          <w:rFonts w:cs="Calibri"/>
          <w:sz w:val="20"/>
          <w:szCs w:val="20"/>
        </w:rPr>
        <w:t>d’organo</w:t>
      </w:r>
      <w:proofErr w:type="spellEnd"/>
      <w:r w:rsidRPr="0005178A">
        <w:rPr>
          <w:rFonts w:cs="Calibri"/>
          <w:sz w:val="20"/>
          <w:szCs w:val="20"/>
        </w:rPr>
        <w:t xml:space="preserve"> </w:t>
      </w:r>
      <w:proofErr w:type="spellStart"/>
      <w:r w:rsidRPr="0005178A">
        <w:rPr>
          <w:rFonts w:cs="Calibri"/>
          <w:sz w:val="20"/>
          <w:szCs w:val="20"/>
        </w:rPr>
        <w:t>attraverso</w:t>
      </w:r>
      <w:proofErr w:type="spellEnd"/>
      <w:r w:rsidRPr="0005178A">
        <w:rPr>
          <w:rFonts w:cs="Calibri"/>
          <w:sz w:val="20"/>
          <w:szCs w:val="20"/>
        </w:rPr>
        <w:t xml:space="preserve"> la </w:t>
      </w:r>
      <w:proofErr w:type="spellStart"/>
      <w:r w:rsidRPr="0005178A">
        <w:rPr>
          <w:rFonts w:cs="Calibri"/>
          <w:sz w:val="20"/>
          <w:szCs w:val="20"/>
        </w:rPr>
        <w:t>valutazione</w:t>
      </w:r>
      <w:proofErr w:type="spellEnd"/>
      <w:r w:rsidRPr="0005178A">
        <w:rPr>
          <w:rFonts w:cs="Calibri"/>
          <w:sz w:val="20"/>
          <w:szCs w:val="20"/>
        </w:rPr>
        <w:t xml:space="preserve"> </w:t>
      </w:r>
      <w:proofErr w:type="spellStart"/>
      <w:r w:rsidRPr="0005178A">
        <w:rPr>
          <w:rFonts w:cs="Calibri"/>
          <w:sz w:val="20"/>
          <w:szCs w:val="20"/>
        </w:rPr>
        <w:t>dell’idoneità</w:t>
      </w:r>
      <w:proofErr w:type="spellEnd"/>
      <w:r w:rsidRPr="0005178A">
        <w:rPr>
          <w:rFonts w:cs="Calibri"/>
          <w:sz w:val="20"/>
          <w:szCs w:val="20"/>
        </w:rPr>
        <w:t xml:space="preserve"> al </w:t>
      </w:r>
      <w:proofErr w:type="spellStart"/>
      <w:r w:rsidRPr="0005178A">
        <w:rPr>
          <w:rFonts w:cs="Calibri"/>
          <w:sz w:val="20"/>
          <w:szCs w:val="20"/>
        </w:rPr>
        <w:t>prelievo</w:t>
      </w:r>
      <w:proofErr w:type="spellEnd"/>
      <w:r w:rsidRPr="0005178A">
        <w:rPr>
          <w:rFonts w:cs="Calibri"/>
          <w:sz w:val="20"/>
          <w:szCs w:val="20"/>
        </w:rPr>
        <w:t xml:space="preserve">. </w:t>
      </w:r>
      <w:proofErr w:type="spellStart"/>
      <w:r w:rsidRPr="0005178A">
        <w:rPr>
          <w:rFonts w:cs="Calibri"/>
          <w:sz w:val="20"/>
          <w:szCs w:val="20"/>
        </w:rPr>
        <w:t>Partecipa</w:t>
      </w:r>
      <w:proofErr w:type="spellEnd"/>
      <w:r w:rsidRPr="0005178A">
        <w:rPr>
          <w:rFonts w:cs="Calibri"/>
          <w:sz w:val="20"/>
          <w:szCs w:val="20"/>
        </w:rPr>
        <w:t xml:space="preserve"> a </w:t>
      </w:r>
      <w:proofErr w:type="spellStart"/>
      <w:r w:rsidRPr="0005178A">
        <w:rPr>
          <w:rFonts w:cs="Calibri"/>
          <w:sz w:val="20"/>
          <w:szCs w:val="20"/>
        </w:rPr>
        <w:t>protocolli</w:t>
      </w:r>
      <w:proofErr w:type="spellEnd"/>
      <w:r w:rsidRPr="0005178A">
        <w:rPr>
          <w:rFonts w:cs="Calibri"/>
          <w:sz w:val="20"/>
          <w:szCs w:val="20"/>
        </w:rPr>
        <w:t xml:space="preserve"> di </w:t>
      </w:r>
      <w:proofErr w:type="spellStart"/>
      <w:r w:rsidRPr="0005178A">
        <w:rPr>
          <w:rFonts w:cs="Calibri"/>
          <w:sz w:val="20"/>
          <w:szCs w:val="20"/>
        </w:rPr>
        <w:t>standardizzazione</w:t>
      </w:r>
      <w:proofErr w:type="spellEnd"/>
      <w:r w:rsidRPr="0005178A">
        <w:rPr>
          <w:rFonts w:cs="Calibri"/>
          <w:sz w:val="20"/>
          <w:szCs w:val="20"/>
        </w:rPr>
        <w:t xml:space="preserve"> </w:t>
      </w:r>
      <w:proofErr w:type="spellStart"/>
      <w:r w:rsidRPr="0005178A">
        <w:rPr>
          <w:rFonts w:cs="Calibri"/>
          <w:sz w:val="20"/>
          <w:szCs w:val="20"/>
        </w:rPr>
        <w:t>delle</w:t>
      </w:r>
      <w:proofErr w:type="spellEnd"/>
      <w:r w:rsidRPr="0005178A">
        <w:rPr>
          <w:rFonts w:cs="Calibri"/>
          <w:sz w:val="20"/>
          <w:szCs w:val="20"/>
        </w:rPr>
        <w:t xml:space="preserve"> procedure </w:t>
      </w:r>
      <w:proofErr w:type="spellStart"/>
      <w:r w:rsidRPr="0005178A">
        <w:rPr>
          <w:rFonts w:cs="Calibri"/>
          <w:sz w:val="20"/>
          <w:szCs w:val="20"/>
        </w:rPr>
        <w:t>diagnostiche</w:t>
      </w:r>
      <w:proofErr w:type="spellEnd"/>
      <w:r w:rsidRPr="0005178A">
        <w:rPr>
          <w:rFonts w:cs="Calibri"/>
          <w:sz w:val="20"/>
          <w:szCs w:val="20"/>
        </w:rPr>
        <w:t xml:space="preserve">, </w:t>
      </w:r>
      <w:proofErr w:type="spellStart"/>
      <w:r w:rsidRPr="0005178A">
        <w:rPr>
          <w:rFonts w:cs="Calibri"/>
          <w:sz w:val="20"/>
          <w:szCs w:val="20"/>
        </w:rPr>
        <w:t>soprattutto</w:t>
      </w:r>
      <w:proofErr w:type="spellEnd"/>
      <w:r w:rsidRPr="0005178A">
        <w:rPr>
          <w:rFonts w:cs="Calibri"/>
          <w:sz w:val="20"/>
          <w:szCs w:val="20"/>
        </w:rPr>
        <w:t xml:space="preserve"> </w:t>
      </w:r>
      <w:proofErr w:type="spellStart"/>
      <w:r w:rsidRPr="0005178A">
        <w:rPr>
          <w:rFonts w:cs="Calibri"/>
          <w:sz w:val="20"/>
          <w:szCs w:val="20"/>
        </w:rPr>
        <w:t>nella</w:t>
      </w:r>
      <w:proofErr w:type="spellEnd"/>
      <w:r w:rsidRPr="0005178A">
        <w:rPr>
          <w:rFonts w:cs="Calibri"/>
          <w:sz w:val="20"/>
          <w:szCs w:val="20"/>
        </w:rPr>
        <w:t xml:space="preserve"> </w:t>
      </w:r>
      <w:proofErr w:type="spellStart"/>
      <w:r w:rsidRPr="0005178A">
        <w:rPr>
          <w:rFonts w:cs="Calibri"/>
          <w:sz w:val="20"/>
          <w:szCs w:val="20"/>
        </w:rPr>
        <w:t>refertazione</w:t>
      </w:r>
      <w:proofErr w:type="spellEnd"/>
      <w:r w:rsidRPr="0005178A">
        <w:rPr>
          <w:rFonts w:cs="Calibri"/>
          <w:sz w:val="20"/>
          <w:szCs w:val="20"/>
        </w:rPr>
        <w:t xml:space="preserve"> </w:t>
      </w:r>
      <w:proofErr w:type="spellStart"/>
      <w:r w:rsidRPr="0005178A">
        <w:rPr>
          <w:rFonts w:cs="Calibri"/>
          <w:sz w:val="20"/>
          <w:szCs w:val="20"/>
        </w:rPr>
        <w:t>delle</w:t>
      </w:r>
      <w:proofErr w:type="spellEnd"/>
      <w:r w:rsidRPr="0005178A">
        <w:rPr>
          <w:rFonts w:cs="Calibri"/>
          <w:sz w:val="20"/>
          <w:szCs w:val="20"/>
        </w:rPr>
        <w:t xml:space="preserve"> </w:t>
      </w:r>
      <w:proofErr w:type="spellStart"/>
      <w:r w:rsidRPr="0005178A">
        <w:rPr>
          <w:rFonts w:cs="Calibri"/>
          <w:sz w:val="20"/>
          <w:szCs w:val="20"/>
        </w:rPr>
        <w:t>neoplasie</w:t>
      </w:r>
      <w:proofErr w:type="spellEnd"/>
      <w:r w:rsidRPr="0005178A">
        <w:rPr>
          <w:rFonts w:cs="Calibri"/>
          <w:sz w:val="20"/>
          <w:szCs w:val="20"/>
        </w:rPr>
        <w:t xml:space="preserve"> </w:t>
      </w:r>
      <w:proofErr w:type="spellStart"/>
      <w:r w:rsidRPr="0005178A">
        <w:rPr>
          <w:rFonts w:cs="Calibri"/>
          <w:sz w:val="20"/>
          <w:szCs w:val="20"/>
        </w:rPr>
        <w:t>mammarie</w:t>
      </w:r>
      <w:proofErr w:type="spellEnd"/>
      <w:r w:rsidRPr="0005178A">
        <w:rPr>
          <w:rFonts w:cs="Calibri"/>
          <w:sz w:val="20"/>
          <w:szCs w:val="20"/>
        </w:rPr>
        <w:t xml:space="preserve">. Si </w:t>
      </w:r>
      <w:proofErr w:type="spellStart"/>
      <w:r w:rsidRPr="0005178A">
        <w:rPr>
          <w:rFonts w:cs="Calibri"/>
          <w:sz w:val="20"/>
          <w:szCs w:val="20"/>
        </w:rPr>
        <w:t>confronta</w:t>
      </w:r>
      <w:proofErr w:type="spellEnd"/>
      <w:r w:rsidRPr="0005178A">
        <w:rPr>
          <w:rFonts w:cs="Calibri"/>
          <w:sz w:val="20"/>
          <w:szCs w:val="20"/>
        </w:rPr>
        <w:t xml:space="preserve"> </w:t>
      </w:r>
      <w:proofErr w:type="spellStart"/>
      <w:r w:rsidRPr="0005178A">
        <w:rPr>
          <w:rFonts w:cs="Calibri"/>
          <w:sz w:val="20"/>
          <w:szCs w:val="20"/>
        </w:rPr>
        <w:t>inoltre</w:t>
      </w:r>
      <w:proofErr w:type="spellEnd"/>
      <w:r w:rsidRPr="0005178A">
        <w:rPr>
          <w:rFonts w:cs="Calibri"/>
          <w:sz w:val="20"/>
          <w:szCs w:val="20"/>
        </w:rPr>
        <w:t xml:space="preserve"> con </w:t>
      </w:r>
      <w:proofErr w:type="spellStart"/>
      <w:r w:rsidRPr="0005178A">
        <w:rPr>
          <w:rFonts w:cs="Calibri"/>
          <w:sz w:val="20"/>
          <w:szCs w:val="20"/>
        </w:rPr>
        <w:t>altre</w:t>
      </w:r>
      <w:proofErr w:type="spellEnd"/>
      <w:r w:rsidRPr="0005178A">
        <w:rPr>
          <w:rFonts w:cs="Calibri"/>
          <w:sz w:val="20"/>
          <w:szCs w:val="20"/>
        </w:rPr>
        <w:t xml:space="preserve"> U.O. di </w:t>
      </w:r>
      <w:proofErr w:type="spellStart"/>
      <w:r w:rsidRPr="0005178A">
        <w:rPr>
          <w:rFonts w:cs="Calibri"/>
          <w:sz w:val="20"/>
          <w:szCs w:val="20"/>
        </w:rPr>
        <w:t>Anatomia</w:t>
      </w:r>
      <w:proofErr w:type="spellEnd"/>
      <w:r w:rsidRPr="0005178A">
        <w:rPr>
          <w:rFonts w:cs="Calibri"/>
          <w:sz w:val="20"/>
          <w:szCs w:val="20"/>
        </w:rPr>
        <w:t xml:space="preserve"> </w:t>
      </w:r>
      <w:proofErr w:type="spellStart"/>
      <w:r w:rsidRPr="0005178A">
        <w:rPr>
          <w:rFonts w:cs="Calibri"/>
          <w:sz w:val="20"/>
          <w:szCs w:val="20"/>
        </w:rPr>
        <w:t>Patologica</w:t>
      </w:r>
      <w:proofErr w:type="spellEnd"/>
      <w:r w:rsidRPr="0005178A">
        <w:rPr>
          <w:rFonts w:cs="Calibri"/>
          <w:sz w:val="20"/>
          <w:szCs w:val="20"/>
        </w:rPr>
        <w:t xml:space="preserve"> e </w:t>
      </w:r>
      <w:proofErr w:type="spellStart"/>
      <w:r w:rsidRPr="0005178A">
        <w:rPr>
          <w:rFonts w:cs="Calibri"/>
          <w:sz w:val="20"/>
          <w:szCs w:val="20"/>
        </w:rPr>
        <w:t>laboratori</w:t>
      </w:r>
      <w:proofErr w:type="spellEnd"/>
      <w:r w:rsidRPr="0005178A">
        <w:rPr>
          <w:rFonts w:cs="Calibri"/>
          <w:sz w:val="20"/>
          <w:szCs w:val="20"/>
        </w:rPr>
        <w:t xml:space="preserve"> di </w:t>
      </w:r>
      <w:proofErr w:type="spellStart"/>
      <w:r w:rsidRPr="0005178A">
        <w:rPr>
          <w:rFonts w:cs="Calibri"/>
          <w:sz w:val="20"/>
          <w:szCs w:val="20"/>
        </w:rPr>
        <w:t>citologia</w:t>
      </w:r>
      <w:proofErr w:type="spellEnd"/>
      <w:r w:rsidRPr="0005178A">
        <w:rPr>
          <w:rFonts w:cs="Calibri"/>
          <w:sz w:val="20"/>
          <w:szCs w:val="20"/>
        </w:rPr>
        <w:t xml:space="preserve"> </w:t>
      </w:r>
      <w:proofErr w:type="spellStart"/>
      <w:r w:rsidRPr="0005178A">
        <w:rPr>
          <w:rFonts w:cs="Calibri"/>
          <w:sz w:val="20"/>
          <w:szCs w:val="20"/>
        </w:rPr>
        <w:t>attraverso</w:t>
      </w:r>
      <w:proofErr w:type="spellEnd"/>
      <w:r w:rsidRPr="0005178A">
        <w:rPr>
          <w:rFonts w:cs="Calibri"/>
          <w:sz w:val="20"/>
          <w:szCs w:val="20"/>
        </w:rPr>
        <w:t xml:space="preserve"> lo </w:t>
      </w:r>
      <w:proofErr w:type="spellStart"/>
      <w:r w:rsidRPr="0005178A">
        <w:rPr>
          <w:rFonts w:cs="Calibri"/>
          <w:sz w:val="20"/>
          <w:szCs w:val="20"/>
        </w:rPr>
        <w:t>scambio</w:t>
      </w:r>
      <w:proofErr w:type="spellEnd"/>
      <w:r w:rsidRPr="0005178A">
        <w:rPr>
          <w:rFonts w:cs="Calibri"/>
          <w:sz w:val="20"/>
          <w:szCs w:val="20"/>
        </w:rPr>
        <w:t xml:space="preserve"> di </w:t>
      </w:r>
      <w:proofErr w:type="spellStart"/>
      <w:r w:rsidRPr="0005178A">
        <w:rPr>
          <w:rFonts w:cs="Calibri"/>
          <w:sz w:val="20"/>
          <w:szCs w:val="20"/>
        </w:rPr>
        <w:t>consulenze</w:t>
      </w:r>
      <w:proofErr w:type="spellEnd"/>
      <w:r w:rsidRPr="0005178A">
        <w:rPr>
          <w:rFonts w:cs="Calibri"/>
          <w:sz w:val="20"/>
          <w:szCs w:val="20"/>
        </w:rPr>
        <w:t xml:space="preserve"> </w:t>
      </w:r>
      <w:proofErr w:type="spellStart"/>
      <w:r w:rsidRPr="0005178A">
        <w:rPr>
          <w:rFonts w:cs="Calibri"/>
          <w:sz w:val="20"/>
          <w:szCs w:val="20"/>
        </w:rPr>
        <w:t>istologiche</w:t>
      </w:r>
      <w:proofErr w:type="spellEnd"/>
      <w:r w:rsidRPr="0005178A">
        <w:rPr>
          <w:rFonts w:cs="Calibri"/>
          <w:sz w:val="20"/>
          <w:szCs w:val="20"/>
        </w:rPr>
        <w:t xml:space="preserve"> e di </w:t>
      </w:r>
      <w:proofErr w:type="spellStart"/>
      <w:r w:rsidRPr="0005178A">
        <w:rPr>
          <w:rFonts w:cs="Calibri"/>
          <w:sz w:val="20"/>
          <w:szCs w:val="20"/>
        </w:rPr>
        <w:t>casistiche</w:t>
      </w:r>
      <w:proofErr w:type="spellEnd"/>
      <w:r w:rsidRPr="0005178A">
        <w:rPr>
          <w:rFonts w:cs="Calibri"/>
          <w:sz w:val="20"/>
          <w:szCs w:val="20"/>
        </w:rPr>
        <w:t>.</w:t>
      </w:r>
    </w:p>
    <w:p w:rsidR="004502BF" w:rsidRPr="0005178A" w:rsidRDefault="004502BF" w:rsidP="004502BF">
      <w:pPr>
        <w:spacing w:after="0" w:line="240" w:lineRule="auto"/>
        <w:ind w:right="251"/>
        <w:jc w:val="both"/>
        <w:rPr>
          <w:rFonts w:cs="Calibri"/>
          <w:b/>
          <w:bCs/>
          <w:i/>
          <w:spacing w:val="1"/>
          <w:sz w:val="20"/>
          <w:szCs w:val="20"/>
        </w:rPr>
      </w:pPr>
      <w:r w:rsidRPr="0005178A">
        <w:rPr>
          <w:rFonts w:cs="Calibri"/>
          <w:sz w:val="20"/>
          <w:szCs w:val="20"/>
        </w:rPr>
        <w:t xml:space="preserve">L'U.O. di </w:t>
      </w:r>
      <w:proofErr w:type="spellStart"/>
      <w:r w:rsidRPr="0005178A">
        <w:rPr>
          <w:rFonts w:cs="Calibri"/>
          <w:sz w:val="20"/>
          <w:szCs w:val="20"/>
        </w:rPr>
        <w:t>Anatomia</w:t>
      </w:r>
      <w:proofErr w:type="spellEnd"/>
      <w:r w:rsidRPr="0005178A">
        <w:rPr>
          <w:rFonts w:cs="Calibri"/>
          <w:sz w:val="20"/>
          <w:szCs w:val="20"/>
        </w:rPr>
        <w:t xml:space="preserve"> </w:t>
      </w:r>
      <w:proofErr w:type="spellStart"/>
      <w:r w:rsidRPr="0005178A">
        <w:rPr>
          <w:rFonts w:cs="Calibri"/>
          <w:sz w:val="20"/>
          <w:szCs w:val="20"/>
        </w:rPr>
        <w:t>Patologica</w:t>
      </w:r>
      <w:proofErr w:type="spellEnd"/>
      <w:r w:rsidRPr="0005178A">
        <w:rPr>
          <w:rFonts w:cs="Calibri"/>
          <w:sz w:val="20"/>
          <w:szCs w:val="20"/>
        </w:rPr>
        <w:t xml:space="preserve"> è </w:t>
      </w:r>
      <w:proofErr w:type="spellStart"/>
      <w:r w:rsidRPr="0005178A">
        <w:rPr>
          <w:rFonts w:cs="Calibri"/>
          <w:sz w:val="20"/>
          <w:szCs w:val="20"/>
        </w:rPr>
        <w:t>certificata</w:t>
      </w:r>
      <w:proofErr w:type="spellEnd"/>
      <w:r w:rsidRPr="0005178A">
        <w:rPr>
          <w:rFonts w:cs="Calibri"/>
          <w:sz w:val="20"/>
          <w:szCs w:val="20"/>
        </w:rPr>
        <w:t xml:space="preserve"> secondo </w:t>
      </w:r>
      <w:proofErr w:type="spellStart"/>
      <w:r w:rsidRPr="0005178A">
        <w:rPr>
          <w:rFonts w:cs="Calibri"/>
          <w:sz w:val="20"/>
          <w:szCs w:val="20"/>
        </w:rPr>
        <w:t>i</w:t>
      </w:r>
      <w:proofErr w:type="spellEnd"/>
      <w:r w:rsidRPr="0005178A">
        <w:rPr>
          <w:rFonts w:cs="Calibri"/>
          <w:sz w:val="20"/>
          <w:szCs w:val="20"/>
        </w:rPr>
        <w:t xml:space="preserve"> </w:t>
      </w:r>
      <w:proofErr w:type="spellStart"/>
      <w:r w:rsidRPr="0005178A">
        <w:rPr>
          <w:rFonts w:cs="Calibri"/>
          <w:sz w:val="20"/>
          <w:szCs w:val="20"/>
        </w:rPr>
        <w:t>criteri</w:t>
      </w:r>
      <w:proofErr w:type="spellEnd"/>
      <w:r w:rsidRPr="0005178A">
        <w:rPr>
          <w:rFonts w:cs="Calibri"/>
          <w:sz w:val="20"/>
          <w:szCs w:val="20"/>
        </w:rPr>
        <w:t xml:space="preserve"> ISO 9001- 2008 </w:t>
      </w:r>
      <w:proofErr w:type="spellStart"/>
      <w:r w:rsidRPr="0005178A">
        <w:rPr>
          <w:rFonts w:cs="Calibri"/>
          <w:sz w:val="20"/>
          <w:szCs w:val="20"/>
        </w:rPr>
        <w:t>dall'anno</w:t>
      </w:r>
      <w:proofErr w:type="spellEnd"/>
      <w:r w:rsidRPr="0005178A">
        <w:rPr>
          <w:rFonts w:cs="Calibri"/>
          <w:sz w:val="20"/>
          <w:szCs w:val="20"/>
        </w:rPr>
        <w:t xml:space="preserve"> 2007.</w:t>
      </w:r>
      <w:r w:rsidRPr="0005178A">
        <w:rPr>
          <w:rFonts w:cs="Calibri"/>
          <w:b/>
          <w:bCs/>
          <w:i/>
          <w:spacing w:val="1"/>
          <w:sz w:val="20"/>
          <w:szCs w:val="20"/>
        </w:rPr>
        <w:tab/>
      </w:r>
      <w:r w:rsidRPr="0005178A">
        <w:rPr>
          <w:rFonts w:cs="Calibri"/>
          <w:b/>
          <w:bCs/>
          <w:i/>
          <w:spacing w:val="1"/>
          <w:sz w:val="20"/>
          <w:szCs w:val="20"/>
        </w:rPr>
        <w:tab/>
      </w:r>
    </w:p>
    <w:p w:rsidR="004502BF" w:rsidRPr="0005178A" w:rsidRDefault="004502BF" w:rsidP="004502BF">
      <w:pPr>
        <w:spacing w:after="0" w:line="240" w:lineRule="auto"/>
        <w:ind w:right="251"/>
        <w:rPr>
          <w:rFonts w:cs="Calibri"/>
          <w:b/>
          <w:bCs/>
          <w:i/>
          <w:spacing w:val="1"/>
          <w:sz w:val="20"/>
          <w:szCs w:val="20"/>
        </w:rPr>
      </w:pPr>
    </w:p>
    <w:p w:rsidR="004502BF" w:rsidRDefault="004502BF" w:rsidP="004502BF">
      <w:pPr>
        <w:spacing w:after="0" w:line="240" w:lineRule="auto"/>
        <w:ind w:right="251"/>
        <w:rPr>
          <w:rFonts w:cs="Calibri"/>
          <w:b/>
          <w:bCs/>
          <w:i/>
          <w:spacing w:val="1"/>
          <w:sz w:val="20"/>
          <w:szCs w:val="20"/>
        </w:rPr>
      </w:pPr>
    </w:p>
    <w:p w:rsidR="004502BF" w:rsidRPr="0005178A" w:rsidRDefault="004502BF" w:rsidP="004502BF">
      <w:pPr>
        <w:spacing w:after="0" w:line="240" w:lineRule="auto"/>
        <w:ind w:right="251"/>
        <w:rPr>
          <w:rFonts w:cs="Calibri"/>
          <w:b/>
          <w:bCs/>
          <w:i/>
          <w:spacing w:val="1"/>
          <w:sz w:val="20"/>
          <w:szCs w:val="20"/>
        </w:rPr>
      </w:pPr>
      <w:r w:rsidRPr="0005178A">
        <w:rPr>
          <w:rFonts w:cs="Calibri"/>
          <w:b/>
          <w:bCs/>
          <w:i/>
          <w:spacing w:val="1"/>
          <w:sz w:val="20"/>
          <w:szCs w:val="20"/>
        </w:rPr>
        <w:t>FUNZIONI DI SUPPORTO ASSICURATE AD ALTRI REPARTI O SERVIZI TERRITORIALI</w:t>
      </w:r>
      <w:r w:rsidRPr="0005178A">
        <w:rPr>
          <w:rFonts w:cs="Calibri"/>
          <w:b/>
          <w:bCs/>
          <w:i/>
          <w:spacing w:val="1"/>
          <w:sz w:val="20"/>
          <w:szCs w:val="20"/>
        </w:rPr>
        <w:tab/>
      </w:r>
    </w:p>
    <w:p w:rsidR="004502BF" w:rsidRPr="0005178A" w:rsidRDefault="004502BF" w:rsidP="004502BF">
      <w:pPr>
        <w:spacing w:after="0" w:line="240" w:lineRule="auto"/>
        <w:ind w:right="251"/>
        <w:jc w:val="both"/>
        <w:rPr>
          <w:rFonts w:cs="Calibri"/>
          <w:sz w:val="20"/>
          <w:szCs w:val="20"/>
        </w:rPr>
      </w:pPr>
      <w:r w:rsidRPr="0005178A">
        <w:rPr>
          <w:rFonts w:cs="Calibri"/>
          <w:sz w:val="20"/>
          <w:szCs w:val="20"/>
        </w:rPr>
        <w:t xml:space="preserve">Le </w:t>
      </w:r>
      <w:proofErr w:type="spellStart"/>
      <w:r w:rsidRPr="0005178A">
        <w:rPr>
          <w:rFonts w:cs="Calibri"/>
          <w:sz w:val="20"/>
          <w:szCs w:val="20"/>
        </w:rPr>
        <w:t>prestazioni</w:t>
      </w:r>
      <w:proofErr w:type="spellEnd"/>
      <w:r w:rsidRPr="0005178A">
        <w:rPr>
          <w:rFonts w:cs="Calibri"/>
          <w:sz w:val="20"/>
          <w:szCs w:val="20"/>
        </w:rPr>
        <w:t xml:space="preserve"> </w:t>
      </w:r>
      <w:proofErr w:type="spellStart"/>
      <w:r w:rsidRPr="0005178A">
        <w:rPr>
          <w:rFonts w:cs="Calibri"/>
          <w:sz w:val="20"/>
          <w:szCs w:val="20"/>
        </w:rPr>
        <w:t>erogate</w:t>
      </w:r>
      <w:proofErr w:type="spellEnd"/>
      <w:r w:rsidRPr="0005178A">
        <w:rPr>
          <w:rFonts w:cs="Calibri"/>
          <w:sz w:val="20"/>
          <w:szCs w:val="20"/>
        </w:rPr>
        <w:t xml:space="preserve"> </w:t>
      </w:r>
      <w:proofErr w:type="spellStart"/>
      <w:r w:rsidRPr="0005178A">
        <w:rPr>
          <w:rFonts w:cs="Calibri"/>
          <w:sz w:val="20"/>
          <w:szCs w:val="20"/>
        </w:rPr>
        <w:t>dall'U.O</w:t>
      </w:r>
      <w:proofErr w:type="spellEnd"/>
      <w:r w:rsidRPr="0005178A">
        <w:rPr>
          <w:rFonts w:cs="Calibri"/>
          <w:sz w:val="20"/>
          <w:szCs w:val="20"/>
        </w:rPr>
        <w:t xml:space="preserve">. di </w:t>
      </w:r>
      <w:proofErr w:type="spellStart"/>
      <w:r w:rsidRPr="0005178A">
        <w:rPr>
          <w:rFonts w:cs="Calibri"/>
          <w:sz w:val="20"/>
          <w:szCs w:val="20"/>
        </w:rPr>
        <w:t>Anatomia</w:t>
      </w:r>
      <w:proofErr w:type="spellEnd"/>
      <w:r w:rsidRPr="0005178A">
        <w:rPr>
          <w:rFonts w:cs="Calibri"/>
          <w:sz w:val="20"/>
          <w:szCs w:val="20"/>
        </w:rPr>
        <w:t xml:space="preserve"> </w:t>
      </w:r>
      <w:proofErr w:type="spellStart"/>
      <w:r w:rsidRPr="0005178A">
        <w:rPr>
          <w:rFonts w:cs="Calibri"/>
          <w:sz w:val="20"/>
          <w:szCs w:val="20"/>
        </w:rPr>
        <w:t>Patologica</w:t>
      </w:r>
      <w:proofErr w:type="spellEnd"/>
      <w:r w:rsidRPr="0005178A">
        <w:rPr>
          <w:rFonts w:cs="Calibri"/>
          <w:sz w:val="20"/>
          <w:szCs w:val="20"/>
        </w:rPr>
        <w:t xml:space="preserve"> </w:t>
      </w:r>
      <w:proofErr w:type="spellStart"/>
      <w:r w:rsidRPr="0005178A">
        <w:rPr>
          <w:rFonts w:cs="Calibri"/>
          <w:sz w:val="20"/>
          <w:szCs w:val="20"/>
        </w:rPr>
        <w:t>comprendono</w:t>
      </w:r>
      <w:proofErr w:type="spellEnd"/>
      <w:r w:rsidRPr="0005178A">
        <w:rPr>
          <w:rFonts w:cs="Calibri"/>
          <w:sz w:val="20"/>
          <w:szCs w:val="20"/>
        </w:rPr>
        <w:t>:</w:t>
      </w:r>
    </w:p>
    <w:p w:rsidR="004502BF" w:rsidRPr="0005178A" w:rsidRDefault="004502BF" w:rsidP="004502BF">
      <w:pPr>
        <w:widowControl/>
        <w:numPr>
          <w:ilvl w:val="0"/>
          <w:numId w:val="38"/>
        </w:numPr>
        <w:spacing w:after="0" w:line="240" w:lineRule="auto"/>
        <w:ind w:right="251"/>
        <w:jc w:val="both"/>
        <w:rPr>
          <w:rFonts w:cs="Calibri"/>
          <w:sz w:val="20"/>
          <w:szCs w:val="20"/>
        </w:rPr>
      </w:pPr>
      <w:proofErr w:type="spellStart"/>
      <w:r w:rsidRPr="0005178A">
        <w:rPr>
          <w:rFonts w:cs="Calibri"/>
          <w:sz w:val="20"/>
          <w:szCs w:val="20"/>
        </w:rPr>
        <w:t>Esecuzione</w:t>
      </w:r>
      <w:proofErr w:type="spellEnd"/>
      <w:r w:rsidRPr="0005178A">
        <w:rPr>
          <w:rFonts w:cs="Calibri"/>
          <w:sz w:val="20"/>
          <w:szCs w:val="20"/>
        </w:rPr>
        <w:t xml:space="preserve"> di </w:t>
      </w:r>
      <w:proofErr w:type="spellStart"/>
      <w:r w:rsidRPr="0005178A">
        <w:rPr>
          <w:rFonts w:cs="Calibri"/>
          <w:sz w:val="20"/>
          <w:szCs w:val="20"/>
        </w:rPr>
        <w:t>esami</w:t>
      </w:r>
      <w:proofErr w:type="spellEnd"/>
      <w:r w:rsidRPr="0005178A">
        <w:rPr>
          <w:rFonts w:cs="Calibri"/>
          <w:sz w:val="20"/>
          <w:szCs w:val="20"/>
        </w:rPr>
        <w:t xml:space="preserve"> </w:t>
      </w:r>
      <w:proofErr w:type="spellStart"/>
      <w:r w:rsidRPr="0005178A">
        <w:rPr>
          <w:rFonts w:cs="Calibri"/>
          <w:sz w:val="20"/>
          <w:szCs w:val="20"/>
        </w:rPr>
        <w:t>istologici</w:t>
      </w:r>
      <w:proofErr w:type="spellEnd"/>
      <w:r w:rsidRPr="0005178A">
        <w:rPr>
          <w:rFonts w:cs="Calibri"/>
          <w:sz w:val="20"/>
          <w:szCs w:val="20"/>
        </w:rPr>
        <w:t xml:space="preserve"> e </w:t>
      </w:r>
      <w:proofErr w:type="spellStart"/>
      <w:r w:rsidRPr="0005178A">
        <w:rPr>
          <w:rFonts w:cs="Calibri"/>
          <w:sz w:val="20"/>
          <w:szCs w:val="20"/>
        </w:rPr>
        <w:t>citologici</w:t>
      </w:r>
      <w:proofErr w:type="spellEnd"/>
      <w:r>
        <w:rPr>
          <w:rFonts w:cs="Calibri"/>
          <w:sz w:val="20"/>
          <w:szCs w:val="20"/>
        </w:rPr>
        <w:t>;</w:t>
      </w:r>
      <w:r w:rsidRPr="0005178A">
        <w:rPr>
          <w:rFonts w:cs="Calibri"/>
          <w:sz w:val="20"/>
          <w:szCs w:val="20"/>
        </w:rPr>
        <w:tab/>
      </w:r>
      <w:r w:rsidRPr="0005178A">
        <w:rPr>
          <w:rFonts w:cs="Calibri"/>
          <w:sz w:val="20"/>
          <w:szCs w:val="20"/>
        </w:rPr>
        <w:tab/>
      </w:r>
    </w:p>
    <w:p w:rsidR="004502BF" w:rsidRPr="0005178A" w:rsidRDefault="004502BF" w:rsidP="004502BF">
      <w:pPr>
        <w:widowControl/>
        <w:numPr>
          <w:ilvl w:val="0"/>
          <w:numId w:val="38"/>
        </w:numPr>
        <w:spacing w:after="0" w:line="240" w:lineRule="auto"/>
        <w:ind w:right="251"/>
        <w:jc w:val="both"/>
        <w:rPr>
          <w:rFonts w:cs="Calibri"/>
          <w:sz w:val="20"/>
          <w:szCs w:val="20"/>
        </w:rPr>
      </w:pPr>
      <w:proofErr w:type="spellStart"/>
      <w:r w:rsidRPr="0005178A">
        <w:rPr>
          <w:rFonts w:cs="Calibri"/>
          <w:sz w:val="20"/>
          <w:szCs w:val="20"/>
        </w:rPr>
        <w:t>Esecuzione</w:t>
      </w:r>
      <w:proofErr w:type="spellEnd"/>
      <w:r w:rsidRPr="0005178A">
        <w:rPr>
          <w:rFonts w:cs="Calibri"/>
          <w:sz w:val="20"/>
          <w:szCs w:val="20"/>
        </w:rPr>
        <w:t xml:space="preserve"> di </w:t>
      </w:r>
      <w:proofErr w:type="spellStart"/>
      <w:r w:rsidRPr="0005178A">
        <w:rPr>
          <w:rFonts w:cs="Calibri"/>
          <w:sz w:val="20"/>
          <w:szCs w:val="20"/>
        </w:rPr>
        <w:t>esami</w:t>
      </w:r>
      <w:proofErr w:type="spellEnd"/>
      <w:r w:rsidRPr="0005178A">
        <w:rPr>
          <w:rFonts w:cs="Calibri"/>
          <w:sz w:val="20"/>
          <w:szCs w:val="20"/>
        </w:rPr>
        <w:t xml:space="preserve"> </w:t>
      </w:r>
      <w:proofErr w:type="spellStart"/>
      <w:r w:rsidRPr="0005178A">
        <w:rPr>
          <w:rFonts w:cs="Calibri"/>
          <w:sz w:val="20"/>
          <w:szCs w:val="20"/>
        </w:rPr>
        <w:t>citologici</w:t>
      </w:r>
      <w:proofErr w:type="spellEnd"/>
      <w:r w:rsidRPr="0005178A">
        <w:rPr>
          <w:rFonts w:cs="Calibri"/>
          <w:sz w:val="20"/>
          <w:szCs w:val="20"/>
        </w:rPr>
        <w:t xml:space="preserve"> per lo screening </w:t>
      </w:r>
      <w:proofErr w:type="spellStart"/>
      <w:r w:rsidRPr="0005178A">
        <w:rPr>
          <w:rFonts w:cs="Calibri"/>
          <w:sz w:val="20"/>
          <w:szCs w:val="20"/>
        </w:rPr>
        <w:t>delle</w:t>
      </w:r>
      <w:proofErr w:type="spellEnd"/>
      <w:r w:rsidRPr="0005178A">
        <w:rPr>
          <w:rFonts w:cs="Calibri"/>
          <w:sz w:val="20"/>
          <w:szCs w:val="20"/>
        </w:rPr>
        <w:t xml:space="preserve"> </w:t>
      </w:r>
      <w:proofErr w:type="spellStart"/>
      <w:r w:rsidRPr="0005178A">
        <w:rPr>
          <w:rFonts w:cs="Calibri"/>
          <w:sz w:val="20"/>
          <w:szCs w:val="20"/>
        </w:rPr>
        <w:t>neoplasie</w:t>
      </w:r>
      <w:proofErr w:type="spellEnd"/>
      <w:r w:rsidRPr="0005178A">
        <w:rPr>
          <w:rFonts w:cs="Calibri"/>
          <w:sz w:val="20"/>
          <w:szCs w:val="20"/>
        </w:rPr>
        <w:t xml:space="preserve"> uterine (Pap-Test)</w:t>
      </w:r>
      <w:r>
        <w:rPr>
          <w:rFonts w:cs="Calibri"/>
          <w:sz w:val="20"/>
          <w:szCs w:val="20"/>
        </w:rPr>
        <w:t>;</w:t>
      </w:r>
      <w:r w:rsidRPr="0005178A">
        <w:rPr>
          <w:rFonts w:cs="Calibri"/>
          <w:sz w:val="20"/>
          <w:szCs w:val="20"/>
        </w:rPr>
        <w:tab/>
      </w:r>
      <w:r w:rsidRPr="0005178A">
        <w:rPr>
          <w:rFonts w:cs="Calibri"/>
          <w:sz w:val="20"/>
          <w:szCs w:val="20"/>
        </w:rPr>
        <w:tab/>
      </w:r>
      <w:r w:rsidRPr="0005178A">
        <w:rPr>
          <w:rFonts w:cs="Calibri"/>
          <w:sz w:val="20"/>
          <w:szCs w:val="20"/>
        </w:rPr>
        <w:tab/>
      </w:r>
    </w:p>
    <w:p w:rsidR="004502BF" w:rsidRPr="0005178A" w:rsidRDefault="004502BF" w:rsidP="004502BF">
      <w:pPr>
        <w:widowControl/>
        <w:numPr>
          <w:ilvl w:val="0"/>
          <w:numId w:val="38"/>
        </w:numPr>
        <w:spacing w:after="0" w:line="240" w:lineRule="auto"/>
        <w:ind w:right="251"/>
        <w:jc w:val="both"/>
        <w:rPr>
          <w:rFonts w:cs="Calibri"/>
          <w:sz w:val="20"/>
          <w:szCs w:val="20"/>
        </w:rPr>
      </w:pPr>
      <w:proofErr w:type="spellStart"/>
      <w:r w:rsidRPr="0005178A">
        <w:rPr>
          <w:rFonts w:cs="Calibri"/>
          <w:sz w:val="20"/>
          <w:szCs w:val="20"/>
        </w:rPr>
        <w:t>Esecuzione</w:t>
      </w:r>
      <w:proofErr w:type="spellEnd"/>
      <w:r w:rsidRPr="0005178A">
        <w:rPr>
          <w:rFonts w:cs="Calibri"/>
          <w:sz w:val="20"/>
          <w:szCs w:val="20"/>
        </w:rPr>
        <w:t xml:space="preserve"> di </w:t>
      </w:r>
      <w:proofErr w:type="spellStart"/>
      <w:r w:rsidRPr="0005178A">
        <w:rPr>
          <w:rFonts w:cs="Calibri"/>
          <w:sz w:val="20"/>
          <w:szCs w:val="20"/>
        </w:rPr>
        <w:t>analisi</w:t>
      </w:r>
      <w:proofErr w:type="spellEnd"/>
      <w:r w:rsidRPr="0005178A">
        <w:rPr>
          <w:rFonts w:cs="Calibri"/>
          <w:sz w:val="20"/>
          <w:szCs w:val="20"/>
        </w:rPr>
        <w:t xml:space="preserve"> </w:t>
      </w:r>
      <w:proofErr w:type="spellStart"/>
      <w:r w:rsidRPr="0005178A">
        <w:rPr>
          <w:rFonts w:cs="Calibri"/>
          <w:sz w:val="20"/>
          <w:szCs w:val="20"/>
        </w:rPr>
        <w:t>Citogenetiche</w:t>
      </w:r>
      <w:proofErr w:type="spellEnd"/>
      <w:r w:rsidRPr="0005178A">
        <w:rPr>
          <w:rFonts w:cs="Calibri"/>
          <w:sz w:val="20"/>
          <w:szCs w:val="20"/>
        </w:rPr>
        <w:t xml:space="preserve"> per la </w:t>
      </w:r>
      <w:proofErr w:type="spellStart"/>
      <w:r w:rsidRPr="0005178A">
        <w:rPr>
          <w:rFonts w:cs="Calibri"/>
          <w:sz w:val="20"/>
          <w:szCs w:val="20"/>
        </w:rPr>
        <w:t>ricerca</w:t>
      </w:r>
      <w:proofErr w:type="spellEnd"/>
      <w:r w:rsidRPr="0005178A">
        <w:rPr>
          <w:rFonts w:cs="Calibri"/>
          <w:sz w:val="20"/>
          <w:szCs w:val="20"/>
        </w:rPr>
        <w:t xml:space="preserve"> di </w:t>
      </w:r>
      <w:proofErr w:type="spellStart"/>
      <w:r w:rsidRPr="0005178A">
        <w:rPr>
          <w:rFonts w:cs="Calibri"/>
          <w:sz w:val="20"/>
          <w:szCs w:val="20"/>
        </w:rPr>
        <w:t>alterazioni</w:t>
      </w:r>
      <w:proofErr w:type="spellEnd"/>
      <w:r w:rsidRPr="0005178A">
        <w:rPr>
          <w:rFonts w:cs="Calibri"/>
          <w:sz w:val="20"/>
          <w:szCs w:val="20"/>
        </w:rPr>
        <w:t xml:space="preserve"> </w:t>
      </w:r>
      <w:proofErr w:type="spellStart"/>
      <w:r w:rsidRPr="0005178A">
        <w:rPr>
          <w:rFonts w:cs="Calibri"/>
          <w:sz w:val="20"/>
          <w:szCs w:val="20"/>
        </w:rPr>
        <w:t>cromosomiche</w:t>
      </w:r>
      <w:proofErr w:type="spellEnd"/>
      <w:r w:rsidRPr="0005178A">
        <w:rPr>
          <w:rFonts w:cs="Calibri"/>
          <w:sz w:val="20"/>
          <w:szCs w:val="20"/>
        </w:rPr>
        <w:t xml:space="preserve"> </w:t>
      </w:r>
      <w:proofErr w:type="spellStart"/>
      <w:r w:rsidRPr="0005178A">
        <w:rPr>
          <w:rFonts w:cs="Calibri"/>
          <w:sz w:val="20"/>
          <w:szCs w:val="20"/>
        </w:rPr>
        <w:t>acquisite</w:t>
      </w:r>
      <w:proofErr w:type="spellEnd"/>
      <w:r w:rsidRPr="0005178A">
        <w:rPr>
          <w:rFonts w:cs="Calibri"/>
          <w:sz w:val="20"/>
          <w:szCs w:val="20"/>
        </w:rPr>
        <w:t xml:space="preserve"> (</w:t>
      </w:r>
      <w:proofErr w:type="spellStart"/>
      <w:r w:rsidRPr="0005178A">
        <w:rPr>
          <w:rFonts w:cs="Calibri"/>
          <w:sz w:val="20"/>
          <w:szCs w:val="20"/>
        </w:rPr>
        <w:t>cariotipo</w:t>
      </w:r>
      <w:proofErr w:type="spellEnd"/>
      <w:r w:rsidRPr="0005178A">
        <w:rPr>
          <w:rFonts w:cs="Calibri"/>
          <w:sz w:val="20"/>
          <w:szCs w:val="20"/>
        </w:rPr>
        <w:t>)</w:t>
      </w:r>
      <w:r>
        <w:rPr>
          <w:rFonts w:cs="Calibri"/>
          <w:sz w:val="20"/>
          <w:szCs w:val="20"/>
        </w:rPr>
        <w:t xml:space="preserve"> in </w:t>
      </w:r>
      <w:proofErr w:type="spellStart"/>
      <w:r>
        <w:rPr>
          <w:rFonts w:cs="Calibri"/>
          <w:sz w:val="20"/>
          <w:szCs w:val="20"/>
        </w:rPr>
        <w:t>ambito</w:t>
      </w:r>
      <w:proofErr w:type="spellEnd"/>
      <w:r>
        <w:rPr>
          <w:rFonts w:cs="Calibri"/>
          <w:sz w:val="20"/>
          <w:szCs w:val="20"/>
        </w:rPr>
        <w:t xml:space="preserve"> </w:t>
      </w:r>
      <w:proofErr w:type="spellStart"/>
      <w:r>
        <w:rPr>
          <w:rFonts w:cs="Calibri"/>
          <w:sz w:val="20"/>
          <w:szCs w:val="20"/>
        </w:rPr>
        <w:t>oncoematologico</w:t>
      </w:r>
      <w:proofErr w:type="spellEnd"/>
      <w:r>
        <w:rPr>
          <w:rFonts w:cs="Calibri"/>
          <w:sz w:val="20"/>
          <w:szCs w:val="20"/>
        </w:rPr>
        <w:t>;</w:t>
      </w:r>
    </w:p>
    <w:p w:rsidR="004502BF" w:rsidRPr="0005178A" w:rsidRDefault="004502BF" w:rsidP="004502BF">
      <w:pPr>
        <w:widowControl/>
        <w:numPr>
          <w:ilvl w:val="0"/>
          <w:numId w:val="38"/>
        </w:numPr>
        <w:spacing w:after="0" w:line="240" w:lineRule="auto"/>
        <w:ind w:right="251"/>
        <w:jc w:val="both"/>
        <w:rPr>
          <w:rFonts w:cs="Calibri"/>
          <w:sz w:val="20"/>
          <w:szCs w:val="20"/>
        </w:rPr>
      </w:pPr>
      <w:proofErr w:type="spellStart"/>
      <w:r w:rsidRPr="0005178A">
        <w:rPr>
          <w:rFonts w:cs="Calibri"/>
          <w:sz w:val="20"/>
          <w:szCs w:val="20"/>
        </w:rPr>
        <w:t>Esecuzioni</w:t>
      </w:r>
      <w:proofErr w:type="spellEnd"/>
      <w:r w:rsidRPr="0005178A">
        <w:rPr>
          <w:rFonts w:cs="Calibri"/>
          <w:sz w:val="20"/>
          <w:szCs w:val="20"/>
        </w:rPr>
        <w:t xml:space="preserve"> di </w:t>
      </w:r>
      <w:proofErr w:type="spellStart"/>
      <w:r w:rsidRPr="0005178A">
        <w:rPr>
          <w:rFonts w:cs="Calibri"/>
          <w:sz w:val="20"/>
          <w:szCs w:val="20"/>
        </w:rPr>
        <w:t>analisi</w:t>
      </w:r>
      <w:proofErr w:type="spellEnd"/>
      <w:r w:rsidRPr="0005178A">
        <w:rPr>
          <w:rFonts w:cs="Calibri"/>
          <w:sz w:val="20"/>
          <w:szCs w:val="20"/>
        </w:rPr>
        <w:t xml:space="preserve"> </w:t>
      </w:r>
      <w:proofErr w:type="spellStart"/>
      <w:r w:rsidRPr="0005178A">
        <w:rPr>
          <w:rFonts w:cs="Calibri"/>
          <w:sz w:val="20"/>
          <w:szCs w:val="20"/>
        </w:rPr>
        <w:t>Citogenetiche</w:t>
      </w:r>
      <w:proofErr w:type="spellEnd"/>
      <w:r w:rsidRPr="0005178A">
        <w:rPr>
          <w:rFonts w:cs="Calibri"/>
          <w:sz w:val="20"/>
          <w:szCs w:val="20"/>
        </w:rPr>
        <w:t xml:space="preserve"> </w:t>
      </w:r>
      <w:proofErr w:type="spellStart"/>
      <w:r w:rsidRPr="0005178A">
        <w:rPr>
          <w:rFonts w:cs="Calibri"/>
          <w:sz w:val="20"/>
          <w:szCs w:val="20"/>
        </w:rPr>
        <w:t>Molecolari</w:t>
      </w:r>
      <w:proofErr w:type="spellEnd"/>
      <w:r w:rsidRPr="0005178A">
        <w:rPr>
          <w:rFonts w:cs="Calibri"/>
          <w:sz w:val="20"/>
          <w:szCs w:val="20"/>
        </w:rPr>
        <w:t xml:space="preserve"> (FISH)</w:t>
      </w:r>
      <w:r>
        <w:rPr>
          <w:rFonts w:cs="Calibri"/>
          <w:sz w:val="20"/>
          <w:szCs w:val="20"/>
        </w:rPr>
        <w:t>;</w:t>
      </w:r>
    </w:p>
    <w:p w:rsidR="004502BF" w:rsidRDefault="004502BF" w:rsidP="004502BF">
      <w:pPr>
        <w:widowControl/>
        <w:numPr>
          <w:ilvl w:val="0"/>
          <w:numId w:val="38"/>
        </w:numPr>
        <w:spacing w:after="0" w:line="240" w:lineRule="auto"/>
        <w:ind w:right="251"/>
        <w:jc w:val="both"/>
        <w:rPr>
          <w:rFonts w:cs="Calibri"/>
          <w:sz w:val="20"/>
          <w:szCs w:val="20"/>
        </w:rPr>
      </w:pPr>
      <w:proofErr w:type="spellStart"/>
      <w:r w:rsidRPr="0005178A">
        <w:rPr>
          <w:rFonts w:cs="Calibri"/>
          <w:sz w:val="20"/>
          <w:szCs w:val="20"/>
        </w:rPr>
        <w:t>Consegna</w:t>
      </w:r>
      <w:proofErr w:type="spellEnd"/>
      <w:r w:rsidRPr="0005178A">
        <w:rPr>
          <w:rFonts w:cs="Calibri"/>
          <w:sz w:val="20"/>
          <w:szCs w:val="20"/>
        </w:rPr>
        <w:t xml:space="preserve"> di </w:t>
      </w:r>
      <w:proofErr w:type="spellStart"/>
      <w:r w:rsidRPr="0005178A">
        <w:rPr>
          <w:rFonts w:cs="Calibri"/>
          <w:sz w:val="20"/>
          <w:szCs w:val="20"/>
        </w:rPr>
        <w:t>vetrini</w:t>
      </w:r>
      <w:proofErr w:type="spellEnd"/>
      <w:r w:rsidRPr="0005178A">
        <w:rPr>
          <w:rFonts w:cs="Calibri"/>
          <w:sz w:val="20"/>
          <w:szCs w:val="20"/>
        </w:rPr>
        <w:t xml:space="preserve"> per </w:t>
      </w:r>
      <w:proofErr w:type="spellStart"/>
      <w:r w:rsidRPr="0005178A">
        <w:rPr>
          <w:rFonts w:cs="Calibri"/>
          <w:sz w:val="20"/>
          <w:szCs w:val="20"/>
        </w:rPr>
        <w:t>consulenze</w:t>
      </w:r>
      <w:proofErr w:type="spellEnd"/>
      <w:r w:rsidRPr="0005178A">
        <w:rPr>
          <w:rFonts w:cs="Calibri"/>
          <w:sz w:val="20"/>
          <w:szCs w:val="20"/>
        </w:rPr>
        <w:t xml:space="preserve"> </w:t>
      </w:r>
      <w:proofErr w:type="spellStart"/>
      <w:r w:rsidRPr="0005178A">
        <w:rPr>
          <w:rFonts w:cs="Calibri"/>
          <w:sz w:val="20"/>
          <w:szCs w:val="20"/>
        </w:rPr>
        <w:t>presso</w:t>
      </w:r>
      <w:proofErr w:type="spellEnd"/>
      <w:r w:rsidRPr="0005178A">
        <w:rPr>
          <w:rFonts w:cs="Calibri"/>
          <w:sz w:val="20"/>
          <w:szCs w:val="20"/>
        </w:rPr>
        <w:t xml:space="preserve"> </w:t>
      </w:r>
      <w:proofErr w:type="spellStart"/>
      <w:r w:rsidRPr="0005178A">
        <w:rPr>
          <w:rFonts w:cs="Calibri"/>
          <w:sz w:val="20"/>
          <w:szCs w:val="20"/>
        </w:rPr>
        <w:t>Enti</w:t>
      </w:r>
      <w:proofErr w:type="spellEnd"/>
      <w:r w:rsidRPr="0005178A">
        <w:rPr>
          <w:rFonts w:cs="Calibri"/>
          <w:sz w:val="20"/>
          <w:szCs w:val="20"/>
        </w:rPr>
        <w:t xml:space="preserve"> </w:t>
      </w:r>
      <w:proofErr w:type="spellStart"/>
      <w:r w:rsidRPr="0005178A">
        <w:rPr>
          <w:rFonts w:cs="Calibri"/>
          <w:sz w:val="20"/>
          <w:szCs w:val="20"/>
        </w:rPr>
        <w:t>esterni</w:t>
      </w:r>
      <w:proofErr w:type="spellEnd"/>
      <w:r>
        <w:rPr>
          <w:rFonts w:cs="Calibri"/>
          <w:sz w:val="20"/>
          <w:szCs w:val="20"/>
        </w:rPr>
        <w:t>.</w:t>
      </w:r>
    </w:p>
    <w:p w:rsidR="004502BF" w:rsidRPr="0005178A" w:rsidRDefault="004502BF" w:rsidP="004502BF">
      <w:pPr>
        <w:spacing w:after="0" w:line="240" w:lineRule="auto"/>
        <w:ind w:left="480" w:right="251"/>
        <w:jc w:val="both"/>
        <w:rPr>
          <w:rFonts w:cs="Calibri"/>
          <w:sz w:val="20"/>
          <w:szCs w:val="20"/>
        </w:rPr>
      </w:pPr>
    </w:p>
    <w:p w:rsidR="004502BF" w:rsidRDefault="004502BF" w:rsidP="004502BF">
      <w:pPr>
        <w:spacing w:after="0" w:line="240" w:lineRule="auto"/>
        <w:ind w:right="251"/>
        <w:jc w:val="both"/>
        <w:rPr>
          <w:rFonts w:cs="Calibri"/>
          <w:sz w:val="20"/>
          <w:szCs w:val="20"/>
        </w:rPr>
      </w:pPr>
      <w:proofErr w:type="spellStart"/>
      <w:r w:rsidRPr="0005178A">
        <w:rPr>
          <w:rFonts w:cs="Calibri"/>
          <w:sz w:val="20"/>
          <w:szCs w:val="20"/>
        </w:rPr>
        <w:t>Pur</w:t>
      </w:r>
      <w:proofErr w:type="spellEnd"/>
      <w:r w:rsidRPr="0005178A">
        <w:rPr>
          <w:rFonts w:cs="Calibri"/>
          <w:sz w:val="20"/>
          <w:szCs w:val="20"/>
        </w:rPr>
        <w:t xml:space="preserve"> </w:t>
      </w:r>
      <w:proofErr w:type="spellStart"/>
      <w:r w:rsidRPr="0005178A">
        <w:rPr>
          <w:rFonts w:cs="Calibri"/>
          <w:sz w:val="20"/>
          <w:szCs w:val="20"/>
        </w:rPr>
        <w:t>privilegiando</w:t>
      </w:r>
      <w:proofErr w:type="spellEnd"/>
      <w:r w:rsidRPr="0005178A">
        <w:rPr>
          <w:rFonts w:cs="Calibri"/>
          <w:sz w:val="20"/>
          <w:szCs w:val="20"/>
        </w:rPr>
        <w:t xml:space="preserve"> le </w:t>
      </w:r>
      <w:proofErr w:type="spellStart"/>
      <w:r w:rsidRPr="0005178A">
        <w:rPr>
          <w:rFonts w:cs="Calibri"/>
          <w:sz w:val="20"/>
          <w:szCs w:val="20"/>
        </w:rPr>
        <w:t>prestazioni</w:t>
      </w:r>
      <w:proofErr w:type="spellEnd"/>
      <w:r w:rsidRPr="0005178A">
        <w:rPr>
          <w:rFonts w:cs="Calibri"/>
          <w:sz w:val="20"/>
          <w:szCs w:val="20"/>
        </w:rPr>
        <w:t xml:space="preserve"> per </w:t>
      </w:r>
      <w:proofErr w:type="spellStart"/>
      <w:r w:rsidRPr="0005178A">
        <w:rPr>
          <w:rFonts w:cs="Calibri"/>
          <w:sz w:val="20"/>
          <w:szCs w:val="20"/>
        </w:rPr>
        <w:t>i</w:t>
      </w:r>
      <w:proofErr w:type="spellEnd"/>
      <w:r w:rsidRPr="0005178A">
        <w:rPr>
          <w:rFonts w:cs="Calibri"/>
          <w:sz w:val="20"/>
          <w:szCs w:val="20"/>
        </w:rPr>
        <w:t xml:space="preserve"> </w:t>
      </w:r>
      <w:proofErr w:type="spellStart"/>
      <w:r w:rsidRPr="0005178A">
        <w:rPr>
          <w:rFonts w:cs="Calibri"/>
          <w:sz w:val="20"/>
          <w:szCs w:val="20"/>
        </w:rPr>
        <w:t>pazienti</w:t>
      </w:r>
      <w:proofErr w:type="spellEnd"/>
      <w:r w:rsidRPr="0005178A">
        <w:rPr>
          <w:rFonts w:cs="Calibri"/>
          <w:sz w:val="20"/>
          <w:szCs w:val="20"/>
        </w:rPr>
        <w:t xml:space="preserve"> </w:t>
      </w:r>
      <w:proofErr w:type="spellStart"/>
      <w:r w:rsidRPr="0005178A">
        <w:rPr>
          <w:rFonts w:cs="Calibri"/>
          <w:sz w:val="20"/>
          <w:szCs w:val="20"/>
        </w:rPr>
        <w:t>ricoverati</w:t>
      </w:r>
      <w:proofErr w:type="spellEnd"/>
      <w:r w:rsidRPr="0005178A">
        <w:rPr>
          <w:rFonts w:cs="Calibri"/>
          <w:sz w:val="20"/>
          <w:szCs w:val="20"/>
        </w:rPr>
        <w:t xml:space="preserve">, </w:t>
      </w:r>
      <w:proofErr w:type="spellStart"/>
      <w:r w:rsidRPr="0005178A">
        <w:rPr>
          <w:rFonts w:cs="Calibri"/>
          <w:sz w:val="20"/>
          <w:szCs w:val="20"/>
        </w:rPr>
        <w:t>che</w:t>
      </w:r>
      <w:proofErr w:type="spellEnd"/>
      <w:r w:rsidRPr="0005178A">
        <w:rPr>
          <w:rFonts w:cs="Calibri"/>
          <w:sz w:val="20"/>
          <w:szCs w:val="20"/>
        </w:rPr>
        <w:t xml:space="preserve"> </w:t>
      </w:r>
      <w:proofErr w:type="spellStart"/>
      <w:r w:rsidRPr="0005178A">
        <w:rPr>
          <w:rFonts w:cs="Calibri"/>
          <w:sz w:val="20"/>
          <w:szCs w:val="20"/>
        </w:rPr>
        <w:t>rappresentano</w:t>
      </w:r>
      <w:proofErr w:type="spellEnd"/>
      <w:r w:rsidRPr="0005178A">
        <w:rPr>
          <w:rFonts w:cs="Calibri"/>
          <w:sz w:val="20"/>
          <w:szCs w:val="20"/>
        </w:rPr>
        <w:t xml:space="preserve"> la </w:t>
      </w:r>
      <w:proofErr w:type="spellStart"/>
      <w:r w:rsidRPr="0005178A">
        <w:rPr>
          <w:rFonts w:cs="Calibri"/>
          <w:sz w:val="20"/>
          <w:szCs w:val="20"/>
        </w:rPr>
        <w:t>casistica</w:t>
      </w:r>
      <w:proofErr w:type="spellEnd"/>
      <w:r w:rsidRPr="0005178A">
        <w:rPr>
          <w:rFonts w:cs="Calibri"/>
          <w:sz w:val="20"/>
          <w:szCs w:val="20"/>
        </w:rPr>
        <w:t xml:space="preserve"> </w:t>
      </w:r>
      <w:proofErr w:type="spellStart"/>
      <w:r w:rsidRPr="0005178A">
        <w:rPr>
          <w:rFonts w:cs="Calibri"/>
          <w:sz w:val="20"/>
          <w:szCs w:val="20"/>
        </w:rPr>
        <w:t>più</w:t>
      </w:r>
      <w:proofErr w:type="spellEnd"/>
      <w:r w:rsidRPr="0005178A">
        <w:rPr>
          <w:rFonts w:cs="Calibri"/>
          <w:sz w:val="20"/>
          <w:szCs w:val="20"/>
        </w:rPr>
        <w:t xml:space="preserve"> </w:t>
      </w:r>
      <w:proofErr w:type="spellStart"/>
      <w:r w:rsidRPr="0005178A">
        <w:rPr>
          <w:rFonts w:cs="Calibri"/>
          <w:sz w:val="20"/>
          <w:szCs w:val="20"/>
        </w:rPr>
        <w:t>complessa</w:t>
      </w:r>
      <w:proofErr w:type="spellEnd"/>
      <w:r w:rsidRPr="0005178A">
        <w:rPr>
          <w:rFonts w:cs="Calibri"/>
          <w:sz w:val="20"/>
          <w:szCs w:val="20"/>
        </w:rPr>
        <w:t xml:space="preserve">, </w:t>
      </w:r>
      <w:proofErr w:type="spellStart"/>
      <w:r w:rsidRPr="0005178A">
        <w:rPr>
          <w:rFonts w:cs="Calibri"/>
          <w:sz w:val="20"/>
          <w:szCs w:val="20"/>
        </w:rPr>
        <w:t>presso</w:t>
      </w:r>
      <w:proofErr w:type="spellEnd"/>
      <w:r w:rsidRPr="0005178A">
        <w:rPr>
          <w:rFonts w:cs="Calibri"/>
          <w:sz w:val="20"/>
          <w:szCs w:val="20"/>
        </w:rPr>
        <w:t xml:space="preserve"> </w:t>
      </w:r>
      <w:proofErr w:type="spellStart"/>
      <w:r w:rsidRPr="0005178A">
        <w:rPr>
          <w:rFonts w:cs="Calibri"/>
          <w:sz w:val="20"/>
          <w:szCs w:val="20"/>
        </w:rPr>
        <w:t>l'U.O</w:t>
      </w:r>
      <w:proofErr w:type="spellEnd"/>
      <w:r w:rsidRPr="0005178A">
        <w:rPr>
          <w:rFonts w:cs="Calibri"/>
          <w:sz w:val="20"/>
          <w:szCs w:val="20"/>
        </w:rPr>
        <w:t xml:space="preserve">. di </w:t>
      </w:r>
      <w:proofErr w:type="spellStart"/>
      <w:r w:rsidRPr="0005178A">
        <w:rPr>
          <w:rFonts w:cs="Calibri"/>
          <w:sz w:val="20"/>
          <w:szCs w:val="20"/>
        </w:rPr>
        <w:t>Anatomia</w:t>
      </w:r>
      <w:proofErr w:type="spellEnd"/>
      <w:r w:rsidRPr="0005178A">
        <w:rPr>
          <w:rFonts w:cs="Calibri"/>
          <w:sz w:val="20"/>
          <w:szCs w:val="20"/>
        </w:rPr>
        <w:t xml:space="preserve"> </w:t>
      </w:r>
      <w:proofErr w:type="spellStart"/>
      <w:r w:rsidRPr="0005178A">
        <w:rPr>
          <w:rFonts w:cs="Calibri"/>
          <w:sz w:val="20"/>
          <w:szCs w:val="20"/>
        </w:rPr>
        <w:t>Patologica</w:t>
      </w:r>
      <w:proofErr w:type="spellEnd"/>
      <w:r w:rsidRPr="0005178A">
        <w:rPr>
          <w:rFonts w:cs="Calibri"/>
          <w:sz w:val="20"/>
          <w:szCs w:val="20"/>
        </w:rPr>
        <w:t xml:space="preserve"> </w:t>
      </w:r>
      <w:proofErr w:type="spellStart"/>
      <w:r w:rsidRPr="0005178A">
        <w:rPr>
          <w:rFonts w:cs="Calibri"/>
          <w:sz w:val="20"/>
          <w:szCs w:val="20"/>
        </w:rPr>
        <w:t>si</w:t>
      </w:r>
      <w:proofErr w:type="spellEnd"/>
      <w:r w:rsidRPr="0005178A">
        <w:rPr>
          <w:rFonts w:cs="Calibri"/>
          <w:sz w:val="20"/>
          <w:szCs w:val="20"/>
        </w:rPr>
        <w:t xml:space="preserve"> </w:t>
      </w:r>
      <w:proofErr w:type="spellStart"/>
      <w:r w:rsidRPr="0005178A">
        <w:rPr>
          <w:rFonts w:cs="Calibri"/>
          <w:sz w:val="20"/>
          <w:szCs w:val="20"/>
        </w:rPr>
        <w:t>eseguono</w:t>
      </w:r>
      <w:proofErr w:type="spellEnd"/>
      <w:r w:rsidRPr="0005178A">
        <w:rPr>
          <w:rFonts w:cs="Calibri"/>
          <w:sz w:val="20"/>
          <w:szCs w:val="20"/>
        </w:rPr>
        <w:t xml:space="preserve"> </w:t>
      </w:r>
      <w:proofErr w:type="spellStart"/>
      <w:r w:rsidRPr="0005178A">
        <w:rPr>
          <w:rFonts w:cs="Calibri"/>
          <w:sz w:val="20"/>
          <w:szCs w:val="20"/>
        </w:rPr>
        <w:t>diagnosi</w:t>
      </w:r>
      <w:proofErr w:type="spellEnd"/>
      <w:r w:rsidRPr="0005178A">
        <w:rPr>
          <w:rFonts w:cs="Calibri"/>
          <w:sz w:val="20"/>
          <w:szCs w:val="20"/>
        </w:rPr>
        <w:t xml:space="preserve"> </w:t>
      </w:r>
      <w:proofErr w:type="spellStart"/>
      <w:r w:rsidRPr="0005178A">
        <w:rPr>
          <w:rFonts w:cs="Calibri"/>
          <w:sz w:val="20"/>
          <w:szCs w:val="20"/>
        </w:rPr>
        <w:t>istologiche</w:t>
      </w:r>
      <w:proofErr w:type="spellEnd"/>
      <w:r w:rsidRPr="0005178A">
        <w:rPr>
          <w:rFonts w:cs="Calibri"/>
          <w:sz w:val="20"/>
          <w:szCs w:val="20"/>
        </w:rPr>
        <w:t xml:space="preserve"> e </w:t>
      </w:r>
      <w:proofErr w:type="spellStart"/>
      <w:r w:rsidRPr="0005178A">
        <w:rPr>
          <w:rFonts w:cs="Calibri"/>
          <w:sz w:val="20"/>
          <w:szCs w:val="20"/>
        </w:rPr>
        <w:t>citologiche</w:t>
      </w:r>
      <w:proofErr w:type="spellEnd"/>
      <w:r w:rsidRPr="0005178A">
        <w:rPr>
          <w:rFonts w:cs="Calibri"/>
          <w:sz w:val="20"/>
          <w:szCs w:val="20"/>
        </w:rPr>
        <w:t xml:space="preserve"> per </w:t>
      </w:r>
      <w:proofErr w:type="spellStart"/>
      <w:r w:rsidRPr="0005178A">
        <w:rPr>
          <w:rFonts w:cs="Calibri"/>
          <w:sz w:val="20"/>
          <w:szCs w:val="20"/>
        </w:rPr>
        <w:t>pazienti</w:t>
      </w:r>
      <w:proofErr w:type="spellEnd"/>
      <w:r w:rsidRPr="0005178A">
        <w:rPr>
          <w:rFonts w:cs="Calibri"/>
          <w:sz w:val="20"/>
          <w:szCs w:val="20"/>
        </w:rPr>
        <w:t xml:space="preserve"> </w:t>
      </w:r>
      <w:proofErr w:type="spellStart"/>
      <w:r w:rsidRPr="0005178A">
        <w:rPr>
          <w:rFonts w:cs="Calibri"/>
          <w:sz w:val="20"/>
          <w:szCs w:val="20"/>
        </w:rPr>
        <w:t>ambulatoriali</w:t>
      </w:r>
      <w:proofErr w:type="spellEnd"/>
      <w:r w:rsidRPr="0005178A">
        <w:rPr>
          <w:rFonts w:cs="Calibri"/>
          <w:sz w:val="20"/>
          <w:szCs w:val="20"/>
        </w:rPr>
        <w:t xml:space="preserve"> (</w:t>
      </w:r>
      <w:proofErr w:type="spellStart"/>
      <w:r w:rsidRPr="0005178A">
        <w:rPr>
          <w:rFonts w:cs="Calibri"/>
          <w:sz w:val="20"/>
          <w:szCs w:val="20"/>
        </w:rPr>
        <w:t>su</w:t>
      </w:r>
      <w:proofErr w:type="spellEnd"/>
      <w:r w:rsidRPr="0005178A">
        <w:rPr>
          <w:rFonts w:cs="Calibri"/>
          <w:sz w:val="20"/>
          <w:szCs w:val="20"/>
        </w:rPr>
        <w:t xml:space="preserve"> </w:t>
      </w:r>
      <w:proofErr w:type="spellStart"/>
      <w:r w:rsidRPr="0005178A">
        <w:rPr>
          <w:rFonts w:cs="Calibri"/>
          <w:sz w:val="20"/>
          <w:szCs w:val="20"/>
        </w:rPr>
        <w:t>biopsie</w:t>
      </w:r>
      <w:proofErr w:type="spellEnd"/>
      <w:r w:rsidRPr="0005178A">
        <w:rPr>
          <w:rFonts w:cs="Calibri"/>
          <w:sz w:val="20"/>
          <w:szCs w:val="20"/>
        </w:rPr>
        <w:t xml:space="preserve">, </w:t>
      </w:r>
      <w:proofErr w:type="spellStart"/>
      <w:r w:rsidRPr="0005178A">
        <w:rPr>
          <w:rFonts w:cs="Calibri"/>
          <w:sz w:val="20"/>
          <w:szCs w:val="20"/>
        </w:rPr>
        <w:t>citologia</w:t>
      </w:r>
      <w:proofErr w:type="spellEnd"/>
      <w:r w:rsidRPr="0005178A">
        <w:rPr>
          <w:rFonts w:cs="Calibri"/>
          <w:sz w:val="20"/>
          <w:szCs w:val="20"/>
        </w:rPr>
        <w:t xml:space="preserve"> da </w:t>
      </w:r>
      <w:proofErr w:type="spellStart"/>
      <w:r w:rsidRPr="0005178A">
        <w:rPr>
          <w:rFonts w:cs="Calibri"/>
          <w:sz w:val="20"/>
          <w:szCs w:val="20"/>
        </w:rPr>
        <w:t>agoaspirazione</w:t>
      </w:r>
      <w:proofErr w:type="spellEnd"/>
      <w:r w:rsidRPr="0005178A">
        <w:rPr>
          <w:rFonts w:cs="Calibri"/>
          <w:sz w:val="20"/>
          <w:szCs w:val="20"/>
        </w:rPr>
        <w:t xml:space="preserve">) </w:t>
      </w:r>
      <w:proofErr w:type="spellStart"/>
      <w:proofErr w:type="gramStart"/>
      <w:r w:rsidRPr="0005178A">
        <w:rPr>
          <w:rFonts w:cs="Calibri"/>
          <w:sz w:val="20"/>
          <w:szCs w:val="20"/>
        </w:rPr>
        <w:t>ed</w:t>
      </w:r>
      <w:proofErr w:type="spellEnd"/>
      <w:proofErr w:type="gramEnd"/>
      <w:r w:rsidRPr="0005178A">
        <w:rPr>
          <w:rFonts w:cs="Calibri"/>
          <w:sz w:val="20"/>
          <w:szCs w:val="20"/>
        </w:rPr>
        <w:t xml:space="preserve"> </w:t>
      </w:r>
      <w:proofErr w:type="spellStart"/>
      <w:r w:rsidRPr="0005178A">
        <w:rPr>
          <w:rFonts w:cs="Calibri"/>
          <w:sz w:val="20"/>
          <w:szCs w:val="20"/>
        </w:rPr>
        <w:t>esterni</w:t>
      </w:r>
      <w:proofErr w:type="spellEnd"/>
      <w:r w:rsidRPr="0005178A">
        <w:rPr>
          <w:rFonts w:cs="Calibri"/>
          <w:sz w:val="20"/>
          <w:szCs w:val="20"/>
        </w:rPr>
        <w:t xml:space="preserve"> (ad </w:t>
      </w:r>
      <w:proofErr w:type="spellStart"/>
      <w:r w:rsidRPr="0005178A">
        <w:rPr>
          <w:rFonts w:cs="Calibri"/>
          <w:sz w:val="20"/>
          <w:szCs w:val="20"/>
        </w:rPr>
        <w:t>es</w:t>
      </w:r>
      <w:proofErr w:type="spellEnd"/>
      <w:r w:rsidRPr="0005178A">
        <w:rPr>
          <w:rFonts w:cs="Calibri"/>
          <w:sz w:val="20"/>
          <w:szCs w:val="20"/>
        </w:rPr>
        <w:t xml:space="preserve">. </w:t>
      </w:r>
      <w:proofErr w:type="spellStart"/>
      <w:r w:rsidRPr="0005178A">
        <w:rPr>
          <w:rFonts w:cs="Calibri"/>
          <w:sz w:val="20"/>
          <w:szCs w:val="20"/>
        </w:rPr>
        <w:t>esami</w:t>
      </w:r>
      <w:proofErr w:type="spellEnd"/>
      <w:r w:rsidRPr="0005178A">
        <w:rPr>
          <w:rFonts w:cs="Calibri"/>
          <w:sz w:val="20"/>
          <w:szCs w:val="20"/>
        </w:rPr>
        <w:t xml:space="preserve"> </w:t>
      </w:r>
      <w:proofErr w:type="spellStart"/>
      <w:r w:rsidRPr="0005178A">
        <w:rPr>
          <w:rFonts w:cs="Calibri"/>
          <w:sz w:val="20"/>
          <w:szCs w:val="20"/>
        </w:rPr>
        <w:t>delle</w:t>
      </w:r>
      <w:proofErr w:type="spellEnd"/>
      <w:r w:rsidRPr="0005178A">
        <w:rPr>
          <w:rFonts w:cs="Calibri"/>
          <w:sz w:val="20"/>
          <w:szCs w:val="20"/>
        </w:rPr>
        <w:t xml:space="preserve"> urine per cellule </w:t>
      </w:r>
      <w:proofErr w:type="spellStart"/>
      <w:r w:rsidRPr="0005178A">
        <w:rPr>
          <w:rFonts w:cs="Calibri"/>
          <w:sz w:val="20"/>
          <w:szCs w:val="20"/>
        </w:rPr>
        <w:t>neoplastiche</w:t>
      </w:r>
      <w:proofErr w:type="spellEnd"/>
      <w:r w:rsidRPr="0005178A">
        <w:rPr>
          <w:rFonts w:cs="Calibri"/>
          <w:sz w:val="20"/>
          <w:szCs w:val="20"/>
        </w:rPr>
        <w:t xml:space="preserve">). </w:t>
      </w:r>
    </w:p>
    <w:p w:rsidR="004502BF" w:rsidRPr="0005178A" w:rsidRDefault="004502BF" w:rsidP="004502BF">
      <w:pPr>
        <w:spacing w:after="0" w:line="240" w:lineRule="auto"/>
        <w:ind w:right="251"/>
        <w:jc w:val="both"/>
        <w:rPr>
          <w:rFonts w:ascii="Times-Roman" w:hAnsi="Times-Roman" w:cs="Times-Roman"/>
          <w:sz w:val="20"/>
          <w:szCs w:val="20"/>
          <w:lang w:eastAsia="it-IT"/>
        </w:rPr>
      </w:pPr>
      <w:proofErr w:type="spellStart"/>
      <w:r w:rsidRPr="0005178A">
        <w:rPr>
          <w:rFonts w:cs="Calibri"/>
          <w:sz w:val="20"/>
          <w:szCs w:val="20"/>
        </w:rPr>
        <w:t>Inoltre</w:t>
      </w:r>
      <w:proofErr w:type="spellEnd"/>
      <w:r w:rsidRPr="0005178A">
        <w:rPr>
          <w:rFonts w:cs="Calibri"/>
          <w:sz w:val="20"/>
          <w:szCs w:val="20"/>
        </w:rPr>
        <w:t xml:space="preserve">, </w:t>
      </w:r>
      <w:proofErr w:type="spellStart"/>
      <w:r w:rsidRPr="0005178A">
        <w:rPr>
          <w:rFonts w:cs="Calibri"/>
          <w:sz w:val="20"/>
          <w:szCs w:val="20"/>
        </w:rPr>
        <w:t>l'U.O</w:t>
      </w:r>
      <w:proofErr w:type="spellEnd"/>
      <w:r w:rsidRPr="0005178A">
        <w:rPr>
          <w:rFonts w:cs="Calibri"/>
          <w:sz w:val="20"/>
          <w:szCs w:val="20"/>
        </w:rPr>
        <w:t xml:space="preserve">. di </w:t>
      </w:r>
      <w:proofErr w:type="spellStart"/>
      <w:r w:rsidRPr="0005178A">
        <w:rPr>
          <w:rFonts w:cs="Calibri"/>
          <w:sz w:val="20"/>
          <w:szCs w:val="20"/>
        </w:rPr>
        <w:t>Anatomia</w:t>
      </w:r>
      <w:proofErr w:type="spellEnd"/>
      <w:r w:rsidRPr="0005178A">
        <w:rPr>
          <w:rFonts w:cs="Calibri"/>
          <w:sz w:val="20"/>
          <w:szCs w:val="20"/>
        </w:rPr>
        <w:t xml:space="preserve"> </w:t>
      </w:r>
      <w:proofErr w:type="spellStart"/>
      <w:r w:rsidRPr="0005178A">
        <w:rPr>
          <w:rFonts w:cs="Calibri"/>
          <w:sz w:val="20"/>
          <w:szCs w:val="20"/>
        </w:rPr>
        <w:t>Patologica</w:t>
      </w:r>
      <w:proofErr w:type="spellEnd"/>
      <w:r w:rsidRPr="0005178A">
        <w:rPr>
          <w:rFonts w:cs="Calibri"/>
          <w:sz w:val="20"/>
          <w:szCs w:val="20"/>
        </w:rPr>
        <w:t xml:space="preserve"> </w:t>
      </w:r>
      <w:proofErr w:type="spellStart"/>
      <w:r w:rsidRPr="0005178A">
        <w:rPr>
          <w:rFonts w:cs="Calibri"/>
          <w:sz w:val="20"/>
          <w:szCs w:val="20"/>
        </w:rPr>
        <w:t>può</w:t>
      </w:r>
      <w:proofErr w:type="spellEnd"/>
      <w:r w:rsidRPr="0005178A">
        <w:rPr>
          <w:rFonts w:cs="Calibri"/>
          <w:sz w:val="20"/>
          <w:szCs w:val="20"/>
        </w:rPr>
        <w:t xml:space="preserve"> </w:t>
      </w:r>
      <w:proofErr w:type="spellStart"/>
      <w:r w:rsidRPr="0005178A">
        <w:rPr>
          <w:rFonts w:cs="Calibri"/>
          <w:sz w:val="20"/>
          <w:szCs w:val="20"/>
        </w:rPr>
        <w:t>essere</w:t>
      </w:r>
      <w:proofErr w:type="spellEnd"/>
      <w:r w:rsidRPr="0005178A">
        <w:rPr>
          <w:rFonts w:cs="Calibri"/>
          <w:sz w:val="20"/>
          <w:szCs w:val="20"/>
        </w:rPr>
        <w:t xml:space="preserve"> </w:t>
      </w:r>
      <w:proofErr w:type="spellStart"/>
      <w:r w:rsidRPr="0005178A">
        <w:rPr>
          <w:rFonts w:cs="Calibri"/>
          <w:sz w:val="20"/>
          <w:szCs w:val="20"/>
        </w:rPr>
        <w:t>considerata</w:t>
      </w:r>
      <w:proofErr w:type="spellEnd"/>
      <w:r w:rsidRPr="0005178A">
        <w:rPr>
          <w:rFonts w:cs="Calibri"/>
          <w:sz w:val="20"/>
          <w:szCs w:val="20"/>
        </w:rPr>
        <w:t xml:space="preserve"> </w:t>
      </w:r>
      <w:proofErr w:type="gramStart"/>
      <w:r w:rsidRPr="0005178A">
        <w:rPr>
          <w:rFonts w:cs="Calibri"/>
          <w:sz w:val="20"/>
          <w:szCs w:val="20"/>
        </w:rPr>
        <w:t>un</w:t>
      </w:r>
      <w:proofErr w:type="gramEnd"/>
      <w:r w:rsidRPr="0005178A">
        <w:rPr>
          <w:rFonts w:cs="Calibri"/>
          <w:sz w:val="20"/>
          <w:szCs w:val="20"/>
        </w:rPr>
        <w:t xml:space="preserve"> </w:t>
      </w:r>
      <w:proofErr w:type="spellStart"/>
      <w:r w:rsidRPr="0005178A">
        <w:rPr>
          <w:rFonts w:cs="Calibri"/>
          <w:sz w:val="20"/>
          <w:szCs w:val="20"/>
        </w:rPr>
        <w:t>punto</w:t>
      </w:r>
      <w:proofErr w:type="spellEnd"/>
      <w:r w:rsidRPr="0005178A">
        <w:rPr>
          <w:rFonts w:cs="Calibri"/>
          <w:sz w:val="20"/>
          <w:szCs w:val="20"/>
        </w:rPr>
        <w:t xml:space="preserve"> di </w:t>
      </w:r>
      <w:proofErr w:type="spellStart"/>
      <w:r w:rsidRPr="0005178A">
        <w:rPr>
          <w:rFonts w:cs="Calibri"/>
          <w:sz w:val="20"/>
          <w:szCs w:val="20"/>
        </w:rPr>
        <w:t>riferimento</w:t>
      </w:r>
      <w:proofErr w:type="spellEnd"/>
      <w:r w:rsidRPr="0005178A">
        <w:rPr>
          <w:rFonts w:cs="Calibri"/>
          <w:sz w:val="20"/>
          <w:szCs w:val="20"/>
        </w:rPr>
        <w:t xml:space="preserve"> </w:t>
      </w:r>
      <w:proofErr w:type="spellStart"/>
      <w:r w:rsidRPr="0005178A">
        <w:rPr>
          <w:rFonts w:cs="Calibri"/>
          <w:sz w:val="20"/>
          <w:szCs w:val="20"/>
        </w:rPr>
        <w:t>trasversale</w:t>
      </w:r>
      <w:proofErr w:type="spellEnd"/>
      <w:r w:rsidRPr="0005178A">
        <w:rPr>
          <w:rFonts w:cs="Calibri"/>
          <w:sz w:val="20"/>
          <w:szCs w:val="20"/>
        </w:rPr>
        <w:t xml:space="preserve"> </w:t>
      </w:r>
      <w:proofErr w:type="spellStart"/>
      <w:r w:rsidRPr="0005178A">
        <w:rPr>
          <w:rFonts w:cs="Calibri"/>
          <w:sz w:val="20"/>
          <w:szCs w:val="20"/>
        </w:rPr>
        <w:t>fra</w:t>
      </w:r>
      <w:proofErr w:type="spellEnd"/>
      <w:r w:rsidRPr="0005178A">
        <w:rPr>
          <w:rFonts w:cs="Calibri"/>
          <w:sz w:val="20"/>
          <w:szCs w:val="20"/>
        </w:rPr>
        <w:t xml:space="preserve"> le </w:t>
      </w:r>
      <w:proofErr w:type="spellStart"/>
      <w:r w:rsidRPr="0005178A">
        <w:rPr>
          <w:rFonts w:cs="Calibri"/>
          <w:sz w:val="20"/>
          <w:szCs w:val="20"/>
        </w:rPr>
        <w:t>Divisioni</w:t>
      </w:r>
      <w:proofErr w:type="spellEnd"/>
      <w:r w:rsidRPr="0005178A">
        <w:rPr>
          <w:rFonts w:cs="Calibri"/>
          <w:sz w:val="20"/>
          <w:szCs w:val="20"/>
        </w:rPr>
        <w:t xml:space="preserve"> </w:t>
      </w:r>
      <w:proofErr w:type="spellStart"/>
      <w:r w:rsidRPr="0005178A">
        <w:rPr>
          <w:rFonts w:cs="Calibri"/>
          <w:sz w:val="20"/>
          <w:szCs w:val="20"/>
        </w:rPr>
        <w:t>Mediche</w:t>
      </w:r>
      <w:proofErr w:type="spellEnd"/>
      <w:r w:rsidRPr="0005178A">
        <w:rPr>
          <w:rFonts w:cs="Calibri"/>
          <w:sz w:val="20"/>
          <w:szCs w:val="20"/>
        </w:rPr>
        <w:t xml:space="preserve">, </w:t>
      </w:r>
      <w:proofErr w:type="spellStart"/>
      <w:r w:rsidRPr="0005178A">
        <w:rPr>
          <w:rFonts w:cs="Calibri"/>
          <w:sz w:val="20"/>
          <w:szCs w:val="20"/>
        </w:rPr>
        <w:t>Chirurgiche</w:t>
      </w:r>
      <w:proofErr w:type="spellEnd"/>
      <w:r w:rsidRPr="0005178A">
        <w:rPr>
          <w:rFonts w:cs="Calibri"/>
          <w:sz w:val="20"/>
          <w:szCs w:val="20"/>
        </w:rPr>
        <w:t xml:space="preserve"> e </w:t>
      </w:r>
      <w:proofErr w:type="spellStart"/>
      <w:r w:rsidRPr="0005178A">
        <w:rPr>
          <w:rFonts w:cs="Calibri"/>
          <w:sz w:val="20"/>
          <w:szCs w:val="20"/>
        </w:rPr>
        <w:t>i</w:t>
      </w:r>
      <w:proofErr w:type="spellEnd"/>
      <w:r w:rsidRPr="0005178A">
        <w:rPr>
          <w:rFonts w:cs="Calibri"/>
          <w:sz w:val="20"/>
          <w:szCs w:val="20"/>
        </w:rPr>
        <w:t xml:space="preserve"> </w:t>
      </w:r>
      <w:proofErr w:type="spellStart"/>
      <w:r w:rsidRPr="0005178A">
        <w:rPr>
          <w:rFonts w:cs="Calibri"/>
          <w:sz w:val="20"/>
          <w:szCs w:val="20"/>
        </w:rPr>
        <w:t>Servizi</w:t>
      </w:r>
      <w:proofErr w:type="spellEnd"/>
      <w:r w:rsidRPr="0005178A">
        <w:rPr>
          <w:rFonts w:cs="Calibri"/>
          <w:sz w:val="20"/>
          <w:szCs w:val="20"/>
        </w:rPr>
        <w:t xml:space="preserve"> </w:t>
      </w:r>
      <w:proofErr w:type="spellStart"/>
      <w:r w:rsidRPr="0005178A">
        <w:rPr>
          <w:rFonts w:cs="Calibri"/>
          <w:sz w:val="20"/>
          <w:szCs w:val="20"/>
        </w:rPr>
        <w:t>Diagnostici</w:t>
      </w:r>
      <w:proofErr w:type="spellEnd"/>
      <w:r w:rsidRPr="0005178A">
        <w:rPr>
          <w:rFonts w:cs="Calibri"/>
          <w:sz w:val="20"/>
          <w:szCs w:val="20"/>
        </w:rPr>
        <w:t xml:space="preserve"> </w:t>
      </w:r>
      <w:proofErr w:type="spellStart"/>
      <w:r w:rsidRPr="0005178A">
        <w:rPr>
          <w:rFonts w:cs="Calibri"/>
          <w:sz w:val="20"/>
          <w:szCs w:val="20"/>
        </w:rPr>
        <w:t>nell'ambito</w:t>
      </w:r>
      <w:proofErr w:type="spellEnd"/>
      <w:r w:rsidRPr="0005178A">
        <w:rPr>
          <w:rFonts w:cs="Calibri"/>
          <w:sz w:val="20"/>
          <w:szCs w:val="20"/>
        </w:rPr>
        <w:t xml:space="preserve"> </w:t>
      </w:r>
      <w:proofErr w:type="spellStart"/>
      <w:r w:rsidRPr="0005178A">
        <w:rPr>
          <w:rFonts w:cs="Calibri"/>
          <w:sz w:val="20"/>
          <w:szCs w:val="20"/>
        </w:rPr>
        <w:t>della</w:t>
      </w:r>
      <w:proofErr w:type="spellEnd"/>
      <w:r w:rsidRPr="0005178A">
        <w:rPr>
          <w:rFonts w:cs="Calibri"/>
          <w:sz w:val="20"/>
          <w:szCs w:val="20"/>
        </w:rPr>
        <w:t xml:space="preserve"> nostra </w:t>
      </w:r>
      <w:proofErr w:type="spellStart"/>
      <w:r w:rsidRPr="0005178A">
        <w:rPr>
          <w:rFonts w:cs="Calibri"/>
          <w:sz w:val="20"/>
          <w:szCs w:val="20"/>
        </w:rPr>
        <w:t>Azienda</w:t>
      </w:r>
      <w:proofErr w:type="spellEnd"/>
      <w:r w:rsidRPr="0005178A">
        <w:rPr>
          <w:rFonts w:cs="Calibri"/>
          <w:sz w:val="20"/>
          <w:szCs w:val="20"/>
        </w:rPr>
        <w:t>.</w:t>
      </w:r>
      <w:r w:rsidRPr="0005178A">
        <w:rPr>
          <w:rFonts w:ascii="Times-Roman" w:hAnsi="Times-Roman" w:cs="Times-Roman"/>
          <w:sz w:val="20"/>
          <w:szCs w:val="20"/>
          <w:lang w:eastAsia="it-IT"/>
        </w:rPr>
        <w:t xml:space="preserve"> </w:t>
      </w:r>
    </w:p>
    <w:p w:rsidR="004502BF" w:rsidRDefault="004502BF" w:rsidP="004502BF">
      <w:pPr>
        <w:spacing w:after="0" w:line="240" w:lineRule="auto"/>
        <w:ind w:right="251"/>
        <w:jc w:val="both"/>
        <w:rPr>
          <w:rFonts w:cs="Calibri"/>
          <w:sz w:val="20"/>
          <w:szCs w:val="20"/>
        </w:rPr>
      </w:pPr>
    </w:p>
    <w:p w:rsidR="004502BF" w:rsidRPr="0005178A" w:rsidRDefault="004502BF" w:rsidP="004502BF">
      <w:pPr>
        <w:spacing w:after="0" w:line="240" w:lineRule="auto"/>
        <w:ind w:right="251"/>
        <w:jc w:val="both"/>
        <w:rPr>
          <w:rFonts w:cs="Calibri"/>
          <w:sz w:val="20"/>
          <w:szCs w:val="20"/>
        </w:rPr>
      </w:pPr>
      <w:proofErr w:type="spellStart"/>
      <w:r w:rsidRPr="0005178A">
        <w:rPr>
          <w:rFonts w:cs="Calibri"/>
          <w:sz w:val="20"/>
          <w:szCs w:val="20"/>
        </w:rPr>
        <w:lastRenderedPageBreak/>
        <w:t>Effettua</w:t>
      </w:r>
      <w:proofErr w:type="spellEnd"/>
      <w:r w:rsidRPr="0005178A">
        <w:rPr>
          <w:rFonts w:cs="Calibri"/>
          <w:sz w:val="20"/>
          <w:szCs w:val="20"/>
        </w:rPr>
        <w:t xml:space="preserve"> </w:t>
      </w:r>
      <w:proofErr w:type="spellStart"/>
      <w:r w:rsidRPr="0005178A">
        <w:rPr>
          <w:rFonts w:cs="Calibri"/>
          <w:sz w:val="20"/>
          <w:szCs w:val="20"/>
        </w:rPr>
        <w:t>inoltre</w:t>
      </w:r>
      <w:proofErr w:type="spellEnd"/>
      <w:r w:rsidRPr="0005178A">
        <w:rPr>
          <w:rFonts w:cs="Calibri"/>
          <w:sz w:val="20"/>
          <w:szCs w:val="20"/>
        </w:rPr>
        <w:t xml:space="preserve"> </w:t>
      </w:r>
      <w:proofErr w:type="spellStart"/>
      <w:r w:rsidRPr="0005178A">
        <w:rPr>
          <w:rFonts w:cs="Calibri"/>
          <w:sz w:val="20"/>
          <w:szCs w:val="20"/>
        </w:rPr>
        <w:t>attività</w:t>
      </w:r>
      <w:proofErr w:type="spellEnd"/>
      <w:r w:rsidRPr="0005178A">
        <w:rPr>
          <w:rFonts w:cs="Calibri"/>
          <w:sz w:val="20"/>
          <w:szCs w:val="20"/>
        </w:rPr>
        <w:t xml:space="preserve"> </w:t>
      </w:r>
      <w:proofErr w:type="spellStart"/>
      <w:r w:rsidRPr="0005178A">
        <w:rPr>
          <w:rFonts w:cs="Calibri"/>
          <w:sz w:val="20"/>
          <w:szCs w:val="20"/>
        </w:rPr>
        <w:t>autoptica</w:t>
      </w:r>
      <w:proofErr w:type="spellEnd"/>
      <w:r w:rsidRPr="0005178A">
        <w:rPr>
          <w:rFonts w:cs="Calibri"/>
          <w:sz w:val="20"/>
          <w:szCs w:val="20"/>
        </w:rPr>
        <w:t xml:space="preserve"> per </w:t>
      </w:r>
      <w:proofErr w:type="spellStart"/>
      <w:r w:rsidRPr="0005178A">
        <w:rPr>
          <w:rFonts w:cs="Calibri"/>
          <w:sz w:val="20"/>
          <w:szCs w:val="20"/>
        </w:rPr>
        <w:t>riscontri</w:t>
      </w:r>
      <w:proofErr w:type="spellEnd"/>
      <w:r w:rsidRPr="0005178A">
        <w:rPr>
          <w:rFonts w:cs="Calibri"/>
          <w:sz w:val="20"/>
          <w:szCs w:val="20"/>
        </w:rPr>
        <w:t xml:space="preserve"> </w:t>
      </w:r>
      <w:proofErr w:type="spellStart"/>
      <w:r w:rsidRPr="0005178A">
        <w:rPr>
          <w:rFonts w:cs="Calibri"/>
          <w:sz w:val="20"/>
          <w:szCs w:val="20"/>
        </w:rPr>
        <w:t>diagnostici</w:t>
      </w:r>
      <w:proofErr w:type="spellEnd"/>
      <w:r w:rsidRPr="0005178A">
        <w:rPr>
          <w:rFonts w:cs="Calibri"/>
          <w:sz w:val="20"/>
          <w:szCs w:val="20"/>
        </w:rPr>
        <w:t>.</w:t>
      </w:r>
    </w:p>
    <w:p w:rsidR="007D5B46" w:rsidRDefault="007D5B46" w:rsidP="004B6A57">
      <w:pPr>
        <w:spacing w:after="0" w:line="240" w:lineRule="auto"/>
        <w:ind w:left="142" w:right="-1"/>
        <w:jc w:val="both"/>
        <w:rPr>
          <w:rFonts w:cs="Calibri"/>
          <w:b/>
          <w:bCs/>
          <w:spacing w:val="1"/>
          <w:sz w:val="24"/>
          <w:szCs w:val="24"/>
          <w:lang w:val="it-IT"/>
        </w:rPr>
      </w:pPr>
    </w:p>
    <w:p w:rsidR="004502BF" w:rsidRPr="00874249" w:rsidRDefault="004502BF" w:rsidP="004502BF">
      <w:pPr>
        <w:spacing w:after="0" w:line="240" w:lineRule="auto"/>
        <w:ind w:right="251"/>
        <w:rPr>
          <w:rFonts w:cs="Calibri"/>
          <w:b/>
          <w:bCs/>
          <w:spacing w:val="1"/>
        </w:rPr>
      </w:pPr>
      <w:r w:rsidRPr="00874249">
        <w:rPr>
          <w:rFonts w:cs="Calibri"/>
          <w:b/>
          <w:bCs/>
          <w:spacing w:val="1"/>
        </w:rPr>
        <w:t>PROFILO SOGGETTIVO</w:t>
      </w:r>
    </w:p>
    <w:p w:rsidR="004502BF" w:rsidRPr="00174111" w:rsidRDefault="004502BF" w:rsidP="004502BF">
      <w:pPr>
        <w:spacing w:after="0" w:line="240" w:lineRule="auto"/>
        <w:ind w:left="120" w:right="251"/>
        <w:rPr>
          <w:rFonts w:cs="Calibri"/>
          <w:sz w:val="20"/>
          <w:szCs w:val="20"/>
        </w:rPr>
      </w:pPr>
    </w:p>
    <w:p w:rsidR="004502BF" w:rsidRPr="00AE2264" w:rsidRDefault="004502BF" w:rsidP="004502BF">
      <w:pPr>
        <w:jc w:val="both"/>
        <w:rPr>
          <w:b/>
          <w:sz w:val="20"/>
          <w:szCs w:val="20"/>
          <w:lang w:val="it-IT"/>
        </w:rPr>
      </w:pPr>
      <w:r w:rsidRPr="00AE2264">
        <w:rPr>
          <w:b/>
          <w:sz w:val="20"/>
          <w:szCs w:val="20"/>
          <w:lang w:val="it-IT"/>
        </w:rPr>
        <w:t>Competenze Professionali e Manageriali, delle conoscenze scientifiche e delle attitudini ritenute necessarie per assolvere in modo idoneo alle funzioni</w:t>
      </w:r>
    </w:p>
    <w:p w:rsidR="004502BF" w:rsidRPr="009E12E3" w:rsidRDefault="004502BF" w:rsidP="004502BF">
      <w:pPr>
        <w:autoSpaceDE w:val="0"/>
        <w:autoSpaceDN w:val="0"/>
        <w:adjustRightInd w:val="0"/>
        <w:spacing w:after="0" w:line="240" w:lineRule="auto"/>
        <w:rPr>
          <w:rFonts w:cs="Calibri"/>
          <w:sz w:val="20"/>
          <w:szCs w:val="20"/>
        </w:rPr>
      </w:pPr>
      <w:r w:rsidRPr="009E12E3">
        <w:rPr>
          <w:rFonts w:cs="Calibri"/>
          <w:sz w:val="20"/>
          <w:szCs w:val="20"/>
        </w:rPr>
        <w:t xml:space="preserve">Il </w:t>
      </w:r>
      <w:proofErr w:type="spellStart"/>
      <w:r w:rsidRPr="009E12E3">
        <w:rPr>
          <w:rFonts w:cs="Calibri"/>
          <w:sz w:val="20"/>
          <w:szCs w:val="20"/>
        </w:rPr>
        <w:t>Candidato</w:t>
      </w:r>
      <w:proofErr w:type="spellEnd"/>
      <w:r w:rsidRPr="009E12E3">
        <w:rPr>
          <w:rFonts w:cs="Calibri"/>
          <w:sz w:val="20"/>
          <w:szCs w:val="20"/>
        </w:rPr>
        <w:t xml:space="preserve"> </w:t>
      </w:r>
      <w:proofErr w:type="spellStart"/>
      <w:r w:rsidRPr="009E12E3">
        <w:rPr>
          <w:rFonts w:cs="Calibri"/>
          <w:sz w:val="20"/>
          <w:szCs w:val="20"/>
        </w:rPr>
        <w:t>dovrà</w:t>
      </w:r>
      <w:proofErr w:type="spellEnd"/>
      <w:r w:rsidRPr="009E12E3">
        <w:rPr>
          <w:rFonts w:cs="Calibri"/>
          <w:sz w:val="20"/>
          <w:szCs w:val="20"/>
        </w:rPr>
        <w:t xml:space="preserve"> </w:t>
      </w:r>
      <w:proofErr w:type="spellStart"/>
      <w:r w:rsidRPr="009E12E3">
        <w:rPr>
          <w:rFonts w:cs="Calibri"/>
          <w:sz w:val="20"/>
          <w:szCs w:val="20"/>
        </w:rPr>
        <w:t>documentare</w:t>
      </w:r>
      <w:proofErr w:type="spellEnd"/>
      <w:r w:rsidRPr="009E12E3">
        <w:rPr>
          <w:rFonts w:cs="Calibri"/>
          <w:sz w:val="20"/>
          <w:szCs w:val="20"/>
        </w:rPr>
        <w:t xml:space="preserve"> e/o </w:t>
      </w:r>
      <w:proofErr w:type="spellStart"/>
      <w:r w:rsidRPr="009E12E3">
        <w:rPr>
          <w:rFonts w:cs="Calibri"/>
          <w:sz w:val="20"/>
          <w:szCs w:val="20"/>
        </w:rPr>
        <w:t>argomentare</w:t>
      </w:r>
      <w:proofErr w:type="spellEnd"/>
      <w:r w:rsidRPr="009E12E3">
        <w:rPr>
          <w:rFonts w:cs="Calibri"/>
          <w:sz w:val="20"/>
          <w:szCs w:val="20"/>
        </w:rPr>
        <w:t xml:space="preserve">, </w:t>
      </w:r>
      <w:proofErr w:type="spellStart"/>
      <w:r w:rsidRPr="009E12E3">
        <w:rPr>
          <w:rFonts w:cs="Calibri"/>
          <w:sz w:val="20"/>
          <w:szCs w:val="20"/>
        </w:rPr>
        <w:t>oltre</w:t>
      </w:r>
      <w:proofErr w:type="spellEnd"/>
      <w:r w:rsidRPr="009E12E3">
        <w:rPr>
          <w:rFonts w:cs="Calibri"/>
          <w:sz w:val="20"/>
          <w:szCs w:val="20"/>
        </w:rPr>
        <w:t xml:space="preserve"> </w:t>
      </w:r>
      <w:proofErr w:type="spellStart"/>
      <w:r w:rsidRPr="009E12E3">
        <w:rPr>
          <w:rFonts w:cs="Calibri"/>
          <w:sz w:val="20"/>
          <w:szCs w:val="20"/>
        </w:rPr>
        <w:t>alle</w:t>
      </w:r>
      <w:proofErr w:type="spellEnd"/>
      <w:r w:rsidRPr="009E12E3">
        <w:rPr>
          <w:rFonts w:cs="Calibri"/>
          <w:sz w:val="20"/>
          <w:szCs w:val="20"/>
        </w:rPr>
        <w:t xml:space="preserve"> </w:t>
      </w:r>
      <w:proofErr w:type="spellStart"/>
      <w:r w:rsidRPr="009E12E3">
        <w:rPr>
          <w:rFonts w:cs="Calibri"/>
          <w:sz w:val="20"/>
          <w:szCs w:val="20"/>
        </w:rPr>
        <w:t>capacità</w:t>
      </w:r>
      <w:proofErr w:type="spellEnd"/>
      <w:r w:rsidRPr="009E12E3">
        <w:rPr>
          <w:rFonts w:cs="Calibri"/>
          <w:sz w:val="20"/>
          <w:szCs w:val="20"/>
        </w:rPr>
        <w:t xml:space="preserve"> di </w:t>
      </w:r>
      <w:proofErr w:type="spellStart"/>
      <w:r w:rsidRPr="009E12E3">
        <w:rPr>
          <w:rFonts w:cs="Calibri"/>
          <w:sz w:val="20"/>
          <w:szCs w:val="20"/>
        </w:rPr>
        <w:t>assolvere</w:t>
      </w:r>
      <w:proofErr w:type="spellEnd"/>
      <w:r w:rsidRPr="009E12E3">
        <w:rPr>
          <w:rFonts w:cs="Calibri"/>
          <w:sz w:val="20"/>
          <w:szCs w:val="20"/>
        </w:rPr>
        <w:t xml:space="preserve"> </w:t>
      </w:r>
      <w:proofErr w:type="spellStart"/>
      <w:r w:rsidRPr="009E12E3">
        <w:rPr>
          <w:rFonts w:cs="Calibri"/>
          <w:sz w:val="20"/>
          <w:szCs w:val="20"/>
        </w:rPr>
        <w:t>i</w:t>
      </w:r>
      <w:proofErr w:type="spellEnd"/>
      <w:r w:rsidRPr="009E12E3">
        <w:rPr>
          <w:rFonts w:cs="Calibri"/>
          <w:sz w:val="20"/>
          <w:szCs w:val="20"/>
        </w:rPr>
        <w:t xml:space="preserve"> </w:t>
      </w:r>
      <w:proofErr w:type="spellStart"/>
      <w:r w:rsidRPr="009E12E3">
        <w:rPr>
          <w:rFonts w:cs="Calibri"/>
          <w:sz w:val="20"/>
          <w:szCs w:val="20"/>
        </w:rPr>
        <w:t>normali</w:t>
      </w:r>
      <w:proofErr w:type="spellEnd"/>
      <w:r w:rsidRPr="009E12E3">
        <w:rPr>
          <w:rFonts w:cs="Calibri"/>
          <w:sz w:val="20"/>
          <w:szCs w:val="20"/>
        </w:rPr>
        <w:t xml:space="preserve"> </w:t>
      </w:r>
      <w:proofErr w:type="spellStart"/>
      <w:r w:rsidRPr="009E12E3">
        <w:rPr>
          <w:rFonts w:cs="Calibri"/>
          <w:sz w:val="20"/>
          <w:szCs w:val="20"/>
        </w:rPr>
        <w:t>compiti</w:t>
      </w:r>
      <w:proofErr w:type="spellEnd"/>
      <w:r w:rsidRPr="009E12E3">
        <w:rPr>
          <w:rFonts w:cs="Calibri"/>
          <w:sz w:val="20"/>
          <w:szCs w:val="20"/>
        </w:rPr>
        <w:t xml:space="preserve"> </w:t>
      </w:r>
      <w:proofErr w:type="spellStart"/>
      <w:r w:rsidRPr="009E12E3">
        <w:rPr>
          <w:rFonts w:cs="Calibri"/>
          <w:sz w:val="20"/>
          <w:szCs w:val="20"/>
        </w:rPr>
        <w:t>istituzionali</w:t>
      </w:r>
      <w:proofErr w:type="spellEnd"/>
      <w:r w:rsidRPr="009E12E3">
        <w:rPr>
          <w:rFonts w:cs="Calibri"/>
          <w:sz w:val="20"/>
          <w:szCs w:val="20"/>
        </w:rPr>
        <w:t xml:space="preserve"> </w:t>
      </w:r>
      <w:proofErr w:type="spellStart"/>
      <w:r w:rsidRPr="009E12E3">
        <w:rPr>
          <w:rFonts w:cs="Calibri"/>
          <w:sz w:val="20"/>
          <w:szCs w:val="20"/>
        </w:rPr>
        <w:t>previsti</w:t>
      </w:r>
      <w:proofErr w:type="spellEnd"/>
    </w:p>
    <w:p w:rsidR="004502BF" w:rsidRPr="009E12E3" w:rsidRDefault="004502BF" w:rsidP="004502BF">
      <w:pPr>
        <w:autoSpaceDE w:val="0"/>
        <w:autoSpaceDN w:val="0"/>
        <w:adjustRightInd w:val="0"/>
        <w:spacing w:after="0" w:line="240" w:lineRule="auto"/>
        <w:rPr>
          <w:rFonts w:cs="Calibri"/>
          <w:sz w:val="20"/>
          <w:szCs w:val="20"/>
        </w:rPr>
      </w:pPr>
      <w:proofErr w:type="gramStart"/>
      <w:r w:rsidRPr="009E12E3">
        <w:rPr>
          <w:rFonts w:cs="Calibri"/>
          <w:sz w:val="20"/>
          <w:szCs w:val="20"/>
        </w:rPr>
        <w:t>dal</w:t>
      </w:r>
      <w:proofErr w:type="gramEnd"/>
      <w:r w:rsidRPr="009E12E3">
        <w:rPr>
          <w:rFonts w:cs="Calibri"/>
          <w:sz w:val="20"/>
          <w:szCs w:val="20"/>
        </w:rPr>
        <w:t xml:space="preserve"> </w:t>
      </w:r>
      <w:proofErr w:type="spellStart"/>
      <w:r w:rsidRPr="009E12E3">
        <w:rPr>
          <w:rFonts w:cs="Calibri"/>
          <w:sz w:val="20"/>
          <w:szCs w:val="20"/>
        </w:rPr>
        <w:t>ruolo</w:t>
      </w:r>
      <w:proofErr w:type="spellEnd"/>
      <w:r w:rsidRPr="009E12E3">
        <w:rPr>
          <w:rFonts w:cs="Calibri"/>
          <w:sz w:val="20"/>
          <w:szCs w:val="20"/>
        </w:rPr>
        <w:t xml:space="preserve">, le </w:t>
      </w:r>
      <w:proofErr w:type="spellStart"/>
      <w:r w:rsidRPr="009E12E3">
        <w:rPr>
          <w:rFonts w:cs="Calibri"/>
          <w:sz w:val="20"/>
          <w:szCs w:val="20"/>
        </w:rPr>
        <w:t>seguenti</w:t>
      </w:r>
      <w:proofErr w:type="spellEnd"/>
      <w:r w:rsidRPr="009E12E3">
        <w:rPr>
          <w:rFonts w:cs="Calibri"/>
          <w:sz w:val="20"/>
          <w:szCs w:val="20"/>
        </w:rPr>
        <w:t xml:space="preserve"> </w:t>
      </w:r>
      <w:proofErr w:type="spellStart"/>
      <w:r w:rsidRPr="009E12E3">
        <w:rPr>
          <w:rFonts w:cs="Calibri"/>
          <w:sz w:val="20"/>
          <w:szCs w:val="20"/>
        </w:rPr>
        <w:t>competenze</w:t>
      </w:r>
      <w:proofErr w:type="spellEnd"/>
      <w:r w:rsidRPr="009E12E3">
        <w:rPr>
          <w:rFonts w:cs="Calibri"/>
          <w:sz w:val="20"/>
          <w:szCs w:val="20"/>
        </w:rPr>
        <w:t>:</w:t>
      </w:r>
    </w:p>
    <w:p w:rsidR="004502BF" w:rsidRDefault="004502BF" w:rsidP="004502BF">
      <w:pPr>
        <w:autoSpaceDE w:val="0"/>
        <w:autoSpaceDN w:val="0"/>
        <w:adjustRightInd w:val="0"/>
        <w:spacing w:after="0" w:line="240" w:lineRule="auto"/>
        <w:rPr>
          <w:rFonts w:cs="Calibri"/>
          <w:sz w:val="20"/>
          <w:szCs w:val="20"/>
        </w:rPr>
      </w:pPr>
      <w:proofErr w:type="spellStart"/>
      <w:r w:rsidRPr="009E12E3">
        <w:rPr>
          <w:rFonts w:cs="Calibri"/>
          <w:sz w:val="20"/>
          <w:szCs w:val="20"/>
        </w:rPr>
        <w:t>Competenze</w:t>
      </w:r>
      <w:proofErr w:type="spellEnd"/>
      <w:r w:rsidRPr="009E12E3">
        <w:rPr>
          <w:rFonts w:cs="Calibri"/>
          <w:sz w:val="20"/>
          <w:szCs w:val="20"/>
        </w:rPr>
        <w:t xml:space="preserve"> </w:t>
      </w:r>
      <w:proofErr w:type="spellStart"/>
      <w:r w:rsidRPr="009E12E3">
        <w:rPr>
          <w:rFonts w:cs="Calibri"/>
          <w:sz w:val="20"/>
          <w:szCs w:val="20"/>
        </w:rPr>
        <w:t>tecnico-professionali</w:t>
      </w:r>
      <w:proofErr w:type="spellEnd"/>
      <w:r w:rsidRPr="009E12E3">
        <w:rPr>
          <w:rFonts w:cs="Calibri"/>
          <w:sz w:val="20"/>
          <w:szCs w:val="20"/>
        </w:rPr>
        <w:t xml:space="preserve"> </w:t>
      </w:r>
      <w:proofErr w:type="spellStart"/>
      <w:r w:rsidRPr="009E12E3">
        <w:rPr>
          <w:rFonts w:cs="Calibri"/>
          <w:sz w:val="20"/>
          <w:szCs w:val="20"/>
        </w:rPr>
        <w:t>relativamente</w:t>
      </w:r>
      <w:proofErr w:type="spellEnd"/>
      <w:r w:rsidRPr="009E12E3">
        <w:rPr>
          <w:rFonts w:cs="Calibri"/>
          <w:sz w:val="20"/>
          <w:szCs w:val="20"/>
        </w:rPr>
        <w:t xml:space="preserve"> a:</w:t>
      </w:r>
    </w:p>
    <w:p w:rsidR="004502BF" w:rsidRPr="009E12E3" w:rsidRDefault="004502BF" w:rsidP="004502BF">
      <w:pPr>
        <w:autoSpaceDE w:val="0"/>
        <w:autoSpaceDN w:val="0"/>
        <w:adjustRightInd w:val="0"/>
        <w:spacing w:after="0" w:line="240" w:lineRule="auto"/>
        <w:rPr>
          <w:rFonts w:cs="Calibri"/>
          <w:sz w:val="20"/>
          <w:szCs w:val="20"/>
        </w:rPr>
      </w:pPr>
    </w:p>
    <w:p w:rsidR="004502BF" w:rsidRPr="009E12E3" w:rsidRDefault="004502BF" w:rsidP="004502BF">
      <w:pPr>
        <w:widowControl/>
        <w:numPr>
          <w:ilvl w:val="0"/>
          <w:numId w:val="42"/>
        </w:numPr>
        <w:autoSpaceDE w:val="0"/>
        <w:autoSpaceDN w:val="0"/>
        <w:adjustRightInd w:val="0"/>
        <w:spacing w:after="0" w:line="240" w:lineRule="auto"/>
        <w:rPr>
          <w:rFonts w:cs="Calibri"/>
          <w:sz w:val="20"/>
          <w:szCs w:val="20"/>
        </w:rPr>
      </w:pPr>
      <w:proofErr w:type="spellStart"/>
      <w:r w:rsidRPr="009E12E3">
        <w:rPr>
          <w:rFonts w:cs="Calibri"/>
          <w:sz w:val="20"/>
          <w:szCs w:val="20"/>
        </w:rPr>
        <w:t>padronanza</w:t>
      </w:r>
      <w:proofErr w:type="spellEnd"/>
      <w:r w:rsidRPr="009E12E3">
        <w:rPr>
          <w:rFonts w:cs="Calibri"/>
          <w:sz w:val="20"/>
          <w:szCs w:val="20"/>
        </w:rPr>
        <w:t xml:space="preserve"> </w:t>
      </w:r>
      <w:proofErr w:type="spellStart"/>
      <w:r w:rsidRPr="009E12E3">
        <w:rPr>
          <w:rFonts w:cs="Calibri"/>
          <w:sz w:val="20"/>
          <w:szCs w:val="20"/>
        </w:rPr>
        <w:t>dei</w:t>
      </w:r>
      <w:proofErr w:type="spellEnd"/>
      <w:r w:rsidRPr="009E12E3">
        <w:rPr>
          <w:rFonts w:cs="Calibri"/>
          <w:sz w:val="20"/>
          <w:szCs w:val="20"/>
        </w:rPr>
        <w:t xml:space="preserve"> </w:t>
      </w:r>
      <w:proofErr w:type="spellStart"/>
      <w:r w:rsidRPr="009E12E3">
        <w:rPr>
          <w:rFonts w:cs="Calibri"/>
          <w:sz w:val="20"/>
          <w:szCs w:val="20"/>
        </w:rPr>
        <w:t>percorsi</w:t>
      </w:r>
      <w:proofErr w:type="spellEnd"/>
      <w:r w:rsidRPr="009E12E3">
        <w:rPr>
          <w:rFonts w:cs="Calibri"/>
          <w:sz w:val="20"/>
          <w:szCs w:val="20"/>
        </w:rPr>
        <w:t xml:space="preserve"> </w:t>
      </w:r>
      <w:proofErr w:type="spellStart"/>
      <w:r w:rsidRPr="009E12E3">
        <w:rPr>
          <w:rFonts w:cs="Calibri"/>
          <w:sz w:val="20"/>
          <w:szCs w:val="20"/>
        </w:rPr>
        <w:t>diagnostici</w:t>
      </w:r>
      <w:proofErr w:type="spellEnd"/>
      <w:r w:rsidRPr="009E12E3">
        <w:rPr>
          <w:rFonts w:cs="Calibri"/>
          <w:sz w:val="20"/>
          <w:szCs w:val="20"/>
        </w:rPr>
        <w:t xml:space="preserve">, </w:t>
      </w:r>
      <w:proofErr w:type="spellStart"/>
      <w:r w:rsidRPr="009E12E3">
        <w:rPr>
          <w:rFonts w:cs="Calibri"/>
          <w:sz w:val="20"/>
          <w:szCs w:val="20"/>
        </w:rPr>
        <w:t>istologici</w:t>
      </w:r>
      <w:proofErr w:type="spellEnd"/>
      <w:r w:rsidRPr="009E12E3">
        <w:rPr>
          <w:rFonts w:cs="Calibri"/>
          <w:sz w:val="20"/>
          <w:szCs w:val="20"/>
        </w:rPr>
        <w:t xml:space="preserve">, e </w:t>
      </w:r>
      <w:proofErr w:type="spellStart"/>
      <w:r w:rsidRPr="009E12E3">
        <w:rPr>
          <w:rFonts w:cs="Calibri"/>
          <w:sz w:val="20"/>
          <w:szCs w:val="20"/>
        </w:rPr>
        <w:t>molecolari</w:t>
      </w:r>
      <w:proofErr w:type="spellEnd"/>
      <w:r w:rsidRPr="009E12E3">
        <w:rPr>
          <w:rFonts w:cs="Calibri"/>
          <w:sz w:val="20"/>
          <w:szCs w:val="20"/>
        </w:rPr>
        <w:t xml:space="preserve">, </w:t>
      </w:r>
      <w:proofErr w:type="spellStart"/>
      <w:r w:rsidRPr="009E12E3">
        <w:rPr>
          <w:rFonts w:cs="Calibri"/>
          <w:sz w:val="20"/>
          <w:szCs w:val="20"/>
        </w:rPr>
        <w:t>anche</w:t>
      </w:r>
      <w:proofErr w:type="spellEnd"/>
      <w:r w:rsidRPr="009E12E3">
        <w:rPr>
          <w:rFonts w:cs="Calibri"/>
          <w:sz w:val="20"/>
          <w:szCs w:val="20"/>
        </w:rPr>
        <w:t xml:space="preserve"> in </w:t>
      </w:r>
      <w:proofErr w:type="spellStart"/>
      <w:r w:rsidRPr="009E12E3">
        <w:rPr>
          <w:rFonts w:cs="Calibri"/>
          <w:sz w:val="20"/>
          <w:szCs w:val="20"/>
        </w:rPr>
        <w:t>relazione</w:t>
      </w:r>
      <w:proofErr w:type="spellEnd"/>
      <w:r w:rsidRPr="009E12E3">
        <w:rPr>
          <w:rFonts w:cs="Calibri"/>
          <w:sz w:val="20"/>
          <w:szCs w:val="20"/>
        </w:rPr>
        <w:t xml:space="preserve"> </w:t>
      </w:r>
      <w:proofErr w:type="spellStart"/>
      <w:r w:rsidRPr="009E12E3">
        <w:rPr>
          <w:rFonts w:cs="Calibri"/>
          <w:sz w:val="20"/>
          <w:szCs w:val="20"/>
        </w:rPr>
        <w:t>alla</w:t>
      </w:r>
      <w:proofErr w:type="spellEnd"/>
      <w:r w:rsidRPr="009E12E3">
        <w:rPr>
          <w:rFonts w:cs="Calibri"/>
          <w:sz w:val="20"/>
          <w:szCs w:val="20"/>
        </w:rPr>
        <w:t xml:space="preserve"> </w:t>
      </w:r>
      <w:proofErr w:type="spellStart"/>
      <w:r w:rsidRPr="009E12E3">
        <w:rPr>
          <w:rFonts w:cs="Calibri"/>
          <w:sz w:val="20"/>
          <w:szCs w:val="20"/>
        </w:rPr>
        <w:t>conoscenza</w:t>
      </w:r>
      <w:proofErr w:type="spellEnd"/>
      <w:r w:rsidRPr="009E12E3">
        <w:rPr>
          <w:rFonts w:cs="Calibri"/>
          <w:sz w:val="20"/>
          <w:szCs w:val="20"/>
        </w:rPr>
        <w:t xml:space="preserve"> </w:t>
      </w:r>
      <w:proofErr w:type="spellStart"/>
      <w:r w:rsidRPr="009E12E3">
        <w:rPr>
          <w:rFonts w:cs="Calibri"/>
          <w:sz w:val="20"/>
          <w:szCs w:val="20"/>
        </w:rPr>
        <w:t>delle</w:t>
      </w:r>
      <w:proofErr w:type="spellEnd"/>
      <w:r w:rsidRPr="009E12E3">
        <w:rPr>
          <w:rFonts w:cs="Calibri"/>
          <w:sz w:val="20"/>
          <w:szCs w:val="20"/>
        </w:rPr>
        <w:t xml:space="preserve"> </w:t>
      </w:r>
      <w:proofErr w:type="spellStart"/>
      <w:r w:rsidRPr="009E12E3">
        <w:rPr>
          <w:rFonts w:cs="Calibri"/>
          <w:sz w:val="20"/>
          <w:szCs w:val="20"/>
        </w:rPr>
        <w:t>più</w:t>
      </w:r>
      <w:proofErr w:type="spellEnd"/>
      <w:r w:rsidRPr="009E12E3">
        <w:rPr>
          <w:rFonts w:cs="Calibri"/>
          <w:sz w:val="20"/>
          <w:szCs w:val="20"/>
        </w:rPr>
        <w:t xml:space="preserve"> </w:t>
      </w:r>
      <w:proofErr w:type="spellStart"/>
      <w:r w:rsidRPr="009E12E3">
        <w:rPr>
          <w:rFonts w:cs="Calibri"/>
          <w:sz w:val="20"/>
          <w:szCs w:val="20"/>
        </w:rPr>
        <w:t>recenti</w:t>
      </w:r>
      <w:proofErr w:type="spellEnd"/>
      <w:r>
        <w:rPr>
          <w:rFonts w:cs="Calibri"/>
          <w:sz w:val="20"/>
          <w:szCs w:val="20"/>
        </w:rPr>
        <w:t xml:space="preserve"> </w:t>
      </w:r>
      <w:proofErr w:type="spellStart"/>
      <w:r w:rsidRPr="009E12E3">
        <w:rPr>
          <w:rFonts w:cs="Calibri"/>
          <w:sz w:val="20"/>
          <w:szCs w:val="20"/>
        </w:rPr>
        <w:t>acquisizioni</w:t>
      </w:r>
      <w:proofErr w:type="spellEnd"/>
      <w:r w:rsidRPr="009E12E3">
        <w:rPr>
          <w:rFonts w:cs="Calibri"/>
          <w:sz w:val="20"/>
          <w:szCs w:val="20"/>
        </w:rPr>
        <w:t xml:space="preserve"> </w:t>
      </w:r>
      <w:proofErr w:type="spellStart"/>
      <w:r w:rsidRPr="009E12E3">
        <w:rPr>
          <w:rFonts w:cs="Calibri"/>
          <w:sz w:val="20"/>
          <w:szCs w:val="20"/>
        </w:rPr>
        <w:t>nell’ambito</w:t>
      </w:r>
      <w:proofErr w:type="spellEnd"/>
      <w:r w:rsidRPr="009E12E3">
        <w:rPr>
          <w:rFonts w:cs="Calibri"/>
          <w:sz w:val="20"/>
          <w:szCs w:val="20"/>
        </w:rPr>
        <w:t xml:space="preserve"> </w:t>
      </w:r>
      <w:proofErr w:type="spellStart"/>
      <w:r w:rsidRPr="009E12E3">
        <w:rPr>
          <w:rFonts w:cs="Calibri"/>
          <w:sz w:val="20"/>
          <w:szCs w:val="20"/>
        </w:rPr>
        <w:t>della</w:t>
      </w:r>
      <w:proofErr w:type="spellEnd"/>
      <w:r w:rsidRPr="009E12E3">
        <w:rPr>
          <w:rFonts w:cs="Calibri"/>
          <w:sz w:val="20"/>
          <w:szCs w:val="20"/>
        </w:rPr>
        <w:t xml:space="preserve"> </w:t>
      </w:r>
      <w:proofErr w:type="spellStart"/>
      <w:r w:rsidRPr="009E12E3">
        <w:rPr>
          <w:rFonts w:cs="Calibri"/>
          <w:sz w:val="20"/>
          <w:szCs w:val="20"/>
        </w:rPr>
        <w:t>ricerca</w:t>
      </w:r>
      <w:proofErr w:type="spellEnd"/>
      <w:r w:rsidRPr="009E12E3">
        <w:rPr>
          <w:rFonts w:cs="Calibri"/>
          <w:sz w:val="20"/>
          <w:szCs w:val="20"/>
        </w:rPr>
        <w:t xml:space="preserve"> </w:t>
      </w:r>
      <w:proofErr w:type="spellStart"/>
      <w:r w:rsidRPr="009E12E3">
        <w:rPr>
          <w:rFonts w:cs="Calibri"/>
          <w:sz w:val="20"/>
          <w:szCs w:val="20"/>
        </w:rPr>
        <w:t>clinica</w:t>
      </w:r>
      <w:proofErr w:type="spellEnd"/>
      <w:r w:rsidRPr="009E12E3">
        <w:rPr>
          <w:rFonts w:cs="Calibri"/>
          <w:sz w:val="20"/>
          <w:szCs w:val="20"/>
        </w:rPr>
        <w:t>;</w:t>
      </w:r>
    </w:p>
    <w:p w:rsidR="004502BF" w:rsidRDefault="004502BF" w:rsidP="004502BF">
      <w:pPr>
        <w:widowControl/>
        <w:numPr>
          <w:ilvl w:val="0"/>
          <w:numId w:val="42"/>
        </w:numPr>
        <w:autoSpaceDE w:val="0"/>
        <w:autoSpaceDN w:val="0"/>
        <w:adjustRightInd w:val="0"/>
        <w:spacing w:after="0" w:line="240" w:lineRule="auto"/>
        <w:rPr>
          <w:rFonts w:cs="Calibri"/>
          <w:sz w:val="20"/>
          <w:szCs w:val="20"/>
        </w:rPr>
      </w:pPr>
      <w:proofErr w:type="spellStart"/>
      <w:r w:rsidRPr="009E12E3">
        <w:rPr>
          <w:rFonts w:cs="Calibri"/>
          <w:sz w:val="20"/>
          <w:szCs w:val="20"/>
        </w:rPr>
        <w:t>consolidata</w:t>
      </w:r>
      <w:proofErr w:type="spellEnd"/>
      <w:r w:rsidRPr="009E12E3">
        <w:rPr>
          <w:rFonts w:cs="Calibri"/>
          <w:sz w:val="20"/>
          <w:szCs w:val="20"/>
        </w:rPr>
        <w:t xml:space="preserve"> </w:t>
      </w:r>
      <w:proofErr w:type="spellStart"/>
      <w:r w:rsidRPr="009E12E3">
        <w:rPr>
          <w:rFonts w:cs="Calibri"/>
          <w:sz w:val="20"/>
          <w:szCs w:val="20"/>
        </w:rPr>
        <w:t>esperienza</w:t>
      </w:r>
      <w:proofErr w:type="spellEnd"/>
      <w:r w:rsidRPr="009E12E3">
        <w:rPr>
          <w:rFonts w:cs="Calibri"/>
          <w:sz w:val="20"/>
          <w:szCs w:val="20"/>
        </w:rPr>
        <w:t xml:space="preserve"> </w:t>
      </w:r>
      <w:proofErr w:type="spellStart"/>
      <w:r w:rsidRPr="009E12E3">
        <w:rPr>
          <w:rFonts w:cs="Calibri"/>
          <w:sz w:val="20"/>
          <w:szCs w:val="20"/>
        </w:rPr>
        <w:t>professionale</w:t>
      </w:r>
      <w:proofErr w:type="spellEnd"/>
      <w:r w:rsidRPr="009E12E3">
        <w:rPr>
          <w:rFonts w:cs="Calibri"/>
          <w:sz w:val="20"/>
          <w:szCs w:val="20"/>
        </w:rPr>
        <w:t xml:space="preserve"> </w:t>
      </w:r>
      <w:proofErr w:type="spellStart"/>
      <w:r w:rsidRPr="009E12E3">
        <w:rPr>
          <w:rFonts w:cs="Calibri"/>
          <w:sz w:val="20"/>
          <w:szCs w:val="20"/>
        </w:rPr>
        <w:t>specifica</w:t>
      </w:r>
      <w:proofErr w:type="spellEnd"/>
      <w:r w:rsidRPr="009E12E3">
        <w:rPr>
          <w:rFonts w:cs="Calibri"/>
          <w:sz w:val="20"/>
          <w:szCs w:val="20"/>
        </w:rPr>
        <w:t xml:space="preserve"> </w:t>
      </w:r>
      <w:proofErr w:type="spellStart"/>
      <w:r w:rsidRPr="009E12E3">
        <w:rPr>
          <w:rFonts w:cs="Calibri"/>
          <w:sz w:val="20"/>
          <w:szCs w:val="20"/>
        </w:rPr>
        <w:t>nell’ambito</w:t>
      </w:r>
      <w:proofErr w:type="spellEnd"/>
      <w:r w:rsidRPr="009E12E3">
        <w:rPr>
          <w:rFonts w:cs="Calibri"/>
          <w:sz w:val="20"/>
          <w:szCs w:val="20"/>
        </w:rPr>
        <w:t xml:space="preserve"> </w:t>
      </w:r>
      <w:proofErr w:type="spellStart"/>
      <w:r w:rsidRPr="009E12E3">
        <w:rPr>
          <w:rFonts w:cs="Calibri"/>
          <w:sz w:val="20"/>
          <w:szCs w:val="20"/>
        </w:rPr>
        <w:t>delle</w:t>
      </w:r>
      <w:proofErr w:type="spellEnd"/>
      <w:r w:rsidRPr="009E12E3">
        <w:rPr>
          <w:rFonts w:cs="Calibri"/>
          <w:sz w:val="20"/>
          <w:szCs w:val="20"/>
        </w:rPr>
        <w:t xml:space="preserve"> </w:t>
      </w:r>
      <w:proofErr w:type="spellStart"/>
      <w:r w:rsidRPr="009E12E3">
        <w:rPr>
          <w:rFonts w:cs="Calibri"/>
          <w:sz w:val="20"/>
          <w:szCs w:val="20"/>
        </w:rPr>
        <w:t>patologie</w:t>
      </w:r>
      <w:proofErr w:type="spellEnd"/>
      <w:r w:rsidRPr="009E12E3">
        <w:rPr>
          <w:rFonts w:cs="Calibri"/>
          <w:sz w:val="20"/>
          <w:szCs w:val="20"/>
        </w:rPr>
        <w:t xml:space="preserve"> </w:t>
      </w:r>
      <w:proofErr w:type="spellStart"/>
      <w:r w:rsidRPr="009E12E3">
        <w:rPr>
          <w:rFonts w:cs="Calibri"/>
          <w:sz w:val="20"/>
          <w:szCs w:val="20"/>
        </w:rPr>
        <w:t>afferenti</w:t>
      </w:r>
      <w:proofErr w:type="spellEnd"/>
      <w:r w:rsidRPr="009E12E3">
        <w:rPr>
          <w:rFonts w:cs="Calibri"/>
          <w:sz w:val="20"/>
          <w:szCs w:val="20"/>
        </w:rPr>
        <w:t xml:space="preserve"> </w:t>
      </w:r>
      <w:proofErr w:type="spellStart"/>
      <w:r w:rsidRPr="009E12E3">
        <w:rPr>
          <w:rFonts w:cs="Calibri"/>
          <w:sz w:val="20"/>
          <w:szCs w:val="20"/>
        </w:rPr>
        <w:t>alla</w:t>
      </w:r>
      <w:proofErr w:type="spellEnd"/>
      <w:r w:rsidRPr="009E12E3">
        <w:rPr>
          <w:rFonts w:cs="Calibri"/>
          <w:sz w:val="20"/>
          <w:szCs w:val="20"/>
        </w:rPr>
        <w:t xml:space="preserve"> </w:t>
      </w:r>
      <w:proofErr w:type="spellStart"/>
      <w:r w:rsidRPr="009E12E3">
        <w:rPr>
          <w:rFonts w:cs="Calibri"/>
          <w:sz w:val="20"/>
          <w:szCs w:val="20"/>
        </w:rPr>
        <w:t>disciplina</w:t>
      </w:r>
      <w:proofErr w:type="spellEnd"/>
      <w:r w:rsidRPr="009E12E3">
        <w:rPr>
          <w:rFonts w:cs="Calibri"/>
          <w:sz w:val="20"/>
          <w:szCs w:val="20"/>
        </w:rPr>
        <w:t xml:space="preserve">, </w:t>
      </w:r>
      <w:proofErr w:type="spellStart"/>
      <w:r w:rsidRPr="009E12E3">
        <w:rPr>
          <w:rFonts w:cs="Calibri"/>
          <w:sz w:val="20"/>
          <w:szCs w:val="20"/>
        </w:rPr>
        <w:t>ed</w:t>
      </w:r>
      <w:proofErr w:type="spellEnd"/>
      <w:r w:rsidRPr="009E12E3">
        <w:rPr>
          <w:rFonts w:cs="Calibri"/>
          <w:sz w:val="20"/>
          <w:szCs w:val="20"/>
        </w:rPr>
        <w:t xml:space="preserve"> in </w:t>
      </w:r>
      <w:proofErr w:type="spellStart"/>
      <w:r w:rsidRPr="009E12E3">
        <w:rPr>
          <w:rFonts w:cs="Calibri"/>
          <w:sz w:val="20"/>
          <w:szCs w:val="20"/>
        </w:rPr>
        <w:t>particolare</w:t>
      </w:r>
      <w:proofErr w:type="spellEnd"/>
      <w:r w:rsidRPr="009E12E3">
        <w:rPr>
          <w:rFonts w:cs="Calibri"/>
          <w:sz w:val="20"/>
          <w:szCs w:val="20"/>
        </w:rPr>
        <w:t xml:space="preserve"> </w:t>
      </w:r>
      <w:proofErr w:type="spellStart"/>
      <w:r w:rsidRPr="009E12E3">
        <w:rPr>
          <w:rFonts w:cs="Calibri"/>
          <w:sz w:val="20"/>
          <w:szCs w:val="20"/>
        </w:rPr>
        <w:t>alle</w:t>
      </w:r>
      <w:proofErr w:type="spellEnd"/>
      <w:r w:rsidRPr="009E12E3">
        <w:rPr>
          <w:rFonts w:cs="Calibri"/>
          <w:sz w:val="20"/>
          <w:szCs w:val="20"/>
        </w:rPr>
        <w:t xml:space="preserve"> </w:t>
      </w:r>
      <w:proofErr w:type="spellStart"/>
      <w:r>
        <w:rPr>
          <w:rFonts w:cs="Calibri"/>
          <w:sz w:val="20"/>
          <w:szCs w:val="20"/>
        </w:rPr>
        <w:t>neoplasie</w:t>
      </w:r>
      <w:proofErr w:type="spellEnd"/>
      <w:r>
        <w:rPr>
          <w:rFonts w:cs="Calibri"/>
          <w:sz w:val="20"/>
          <w:szCs w:val="20"/>
        </w:rPr>
        <w:t xml:space="preserve"> in </w:t>
      </w:r>
      <w:proofErr w:type="spellStart"/>
      <w:r>
        <w:rPr>
          <w:rFonts w:cs="Calibri"/>
          <w:sz w:val="20"/>
          <w:szCs w:val="20"/>
        </w:rPr>
        <w:t>ambito</w:t>
      </w:r>
      <w:proofErr w:type="spellEnd"/>
      <w:r>
        <w:rPr>
          <w:rFonts w:cs="Calibri"/>
          <w:sz w:val="20"/>
          <w:szCs w:val="20"/>
        </w:rPr>
        <w:t xml:space="preserve"> </w:t>
      </w:r>
      <w:proofErr w:type="spellStart"/>
      <w:r>
        <w:rPr>
          <w:rFonts w:cs="Calibri"/>
          <w:sz w:val="20"/>
          <w:szCs w:val="20"/>
        </w:rPr>
        <w:t>senologico</w:t>
      </w:r>
      <w:proofErr w:type="spellEnd"/>
      <w:r w:rsidRPr="009E12E3">
        <w:rPr>
          <w:rFonts w:cs="Calibri"/>
          <w:sz w:val="20"/>
          <w:szCs w:val="20"/>
        </w:rPr>
        <w:t xml:space="preserve"> del </w:t>
      </w:r>
      <w:proofErr w:type="spellStart"/>
      <w:r w:rsidRPr="009E12E3">
        <w:rPr>
          <w:rFonts w:cs="Calibri"/>
          <w:sz w:val="20"/>
          <w:szCs w:val="20"/>
        </w:rPr>
        <w:t>tratto</w:t>
      </w:r>
      <w:proofErr w:type="spellEnd"/>
      <w:r w:rsidRPr="009E12E3">
        <w:rPr>
          <w:rFonts w:cs="Calibri"/>
          <w:sz w:val="20"/>
          <w:szCs w:val="20"/>
        </w:rPr>
        <w:t xml:space="preserve"> </w:t>
      </w:r>
      <w:proofErr w:type="spellStart"/>
      <w:r w:rsidRPr="009E12E3">
        <w:rPr>
          <w:rFonts w:cs="Calibri"/>
          <w:sz w:val="20"/>
          <w:szCs w:val="20"/>
        </w:rPr>
        <w:t>gastroenterico</w:t>
      </w:r>
      <w:proofErr w:type="spellEnd"/>
      <w:r>
        <w:rPr>
          <w:rFonts w:cs="Calibri"/>
          <w:sz w:val="20"/>
          <w:szCs w:val="20"/>
        </w:rPr>
        <w:t xml:space="preserve">, </w:t>
      </w:r>
      <w:proofErr w:type="spellStart"/>
      <w:r>
        <w:rPr>
          <w:rFonts w:cs="Calibri"/>
          <w:sz w:val="20"/>
          <w:szCs w:val="20"/>
        </w:rPr>
        <w:t>urologico</w:t>
      </w:r>
      <w:proofErr w:type="spellEnd"/>
      <w:r>
        <w:rPr>
          <w:rFonts w:cs="Calibri"/>
          <w:sz w:val="20"/>
          <w:szCs w:val="20"/>
        </w:rPr>
        <w:t xml:space="preserve">, </w:t>
      </w:r>
      <w:proofErr w:type="spellStart"/>
      <w:r>
        <w:rPr>
          <w:rFonts w:cs="Calibri"/>
          <w:sz w:val="20"/>
          <w:szCs w:val="20"/>
        </w:rPr>
        <w:t>ginecologico</w:t>
      </w:r>
      <w:proofErr w:type="spellEnd"/>
      <w:r>
        <w:rPr>
          <w:rFonts w:cs="Calibri"/>
          <w:sz w:val="20"/>
          <w:szCs w:val="20"/>
        </w:rPr>
        <w:t xml:space="preserve"> e </w:t>
      </w:r>
      <w:proofErr w:type="spellStart"/>
      <w:r>
        <w:rPr>
          <w:rFonts w:cs="Calibri"/>
          <w:sz w:val="20"/>
          <w:szCs w:val="20"/>
        </w:rPr>
        <w:t>della</w:t>
      </w:r>
      <w:proofErr w:type="spellEnd"/>
      <w:r>
        <w:rPr>
          <w:rFonts w:cs="Calibri"/>
          <w:sz w:val="20"/>
          <w:szCs w:val="20"/>
        </w:rPr>
        <w:t xml:space="preserve"> </w:t>
      </w:r>
      <w:proofErr w:type="spellStart"/>
      <w:r>
        <w:rPr>
          <w:rFonts w:cs="Calibri"/>
          <w:sz w:val="20"/>
          <w:szCs w:val="20"/>
        </w:rPr>
        <w:t>patologia</w:t>
      </w:r>
      <w:proofErr w:type="spellEnd"/>
      <w:r>
        <w:rPr>
          <w:rFonts w:cs="Calibri"/>
          <w:sz w:val="20"/>
          <w:szCs w:val="20"/>
        </w:rPr>
        <w:t xml:space="preserve"> del </w:t>
      </w:r>
      <w:proofErr w:type="spellStart"/>
      <w:r>
        <w:rPr>
          <w:rFonts w:cs="Calibri"/>
          <w:sz w:val="20"/>
          <w:szCs w:val="20"/>
        </w:rPr>
        <w:t>distretto</w:t>
      </w:r>
      <w:proofErr w:type="spellEnd"/>
      <w:r>
        <w:rPr>
          <w:rFonts w:cs="Calibri"/>
          <w:sz w:val="20"/>
          <w:szCs w:val="20"/>
        </w:rPr>
        <w:t xml:space="preserve"> </w:t>
      </w:r>
      <w:proofErr w:type="spellStart"/>
      <w:r>
        <w:rPr>
          <w:rFonts w:cs="Calibri"/>
          <w:sz w:val="20"/>
          <w:szCs w:val="20"/>
        </w:rPr>
        <w:t>testa</w:t>
      </w:r>
      <w:proofErr w:type="spellEnd"/>
      <w:r>
        <w:rPr>
          <w:rFonts w:cs="Calibri"/>
          <w:sz w:val="20"/>
          <w:szCs w:val="20"/>
        </w:rPr>
        <w:t xml:space="preserve"> -</w:t>
      </w:r>
      <w:proofErr w:type="spellStart"/>
      <w:r>
        <w:rPr>
          <w:rFonts w:cs="Calibri"/>
          <w:sz w:val="20"/>
          <w:szCs w:val="20"/>
        </w:rPr>
        <w:t>collo</w:t>
      </w:r>
      <w:proofErr w:type="spellEnd"/>
      <w:r w:rsidRPr="009E12E3">
        <w:rPr>
          <w:rFonts w:cs="Calibri"/>
          <w:sz w:val="20"/>
          <w:szCs w:val="20"/>
        </w:rPr>
        <w:t>;</w:t>
      </w:r>
    </w:p>
    <w:p w:rsidR="004502BF" w:rsidRPr="009E12E3" w:rsidRDefault="004502BF" w:rsidP="004502BF">
      <w:pPr>
        <w:widowControl/>
        <w:numPr>
          <w:ilvl w:val="0"/>
          <w:numId w:val="42"/>
        </w:numPr>
        <w:autoSpaceDE w:val="0"/>
        <w:autoSpaceDN w:val="0"/>
        <w:adjustRightInd w:val="0"/>
        <w:spacing w:after="0" w:line="240" w:lineRule="auto"/>
        <w:rPr>
          <w:rFonts w:cs="Calibri"/>
          <w:sz w:val="20"/>
          <w:szCs w:val="20"/>
        </w:rPr>
      </w:pPr>
      <w:proofErr w:type="spellStart"/>
      <w:r>
        <w:rPr>
          <w:rFonts w:cs="Calibri"/>
          <w:sz w:val="20"/>
          <w:szCs w:val="20"/>
        </w:rPr>
        <w:t>elevata</w:t>
      </w:r>
      <w:proofErr w:type="spellEnd"/>
      <w:r>
        <w:rPr>
          <w:rFonts w:cs="Calibri"/>
          <w:sz w:val="20"/>
          <w:szCs w:val="20"/>
        </w:rPr>
        <w:t xml:space="preserve"> </w:t>
      </w:r>
      <w:proofErr w:type="spellStart"/>
      <w:r>
        <w:rPr>
          <w:rFonts w:cs="Calibri"/>
          <w:sz w:val="20"/>
          <w:szCs w:val="20"/>
        </w:rPr>
        <w:t>conoscenza</w:t>
      </w:r>
      <w:proofErr w:type="spellEnd"/>
      <w:r>
        <w:rPr>
          <w:rFonts w:cs="Calibri"/>
          <w:sz w:val="20"/>
          <w:szCs w:val="20"/>
        </w:rPr>
        <w:t xml:space="preserve"> e </w:t>
      </w:r>
      <w:proofErr w:type="spellStart"/>
      <w:r>
        <w:rPr>
          <w:rFonts w:cs="Calibri"/>
          <w:sz w:val="20"/>
          <w:szCs w:val="20"/>
        </w:rPr>
        <w:t>competenza</w:t>
      </w:r>
      <w:proofErr w:type="spellEnd"/>
      <w:r>
        <w:rPr>
          <w:rFonts w:cs="Calibri"/>
          <w:sz w:val="20"/>
          <w:szCs w:val="20"/>
        </w:rPr>
        <w:t xml:space="preserve"> </w:t>
      </w:r>
      <w:proofErr w:type="spellStart"/>
      <w:r>
        <w:rPr>
          <w:rFonts w:cs="Calibri"/>
          <w:sz w:val="20"/>
          <w:szCs w:val="20"/>
        </w:rPr>
        <w:t>della</w:t>
      </w:r>
      <w:proofErr w:type="spellEnd"/>
      <w:r>
        <w:rPr>
          <w:rFonts w:cs="Calibri"/>
          <w:sz w:val="20"/>
          <w:szCs w:val="20"/>
        </w:rPr>
        <w:t xml:space="preserve"> </w:t>
      </w:r>
      <w:proofErr w:type="spellStart"/>
      <w:r>
        <w:rPr>
          <w:rFonts w:cs="Calibri"/>
          <w:sz w:val="20"/>
          <w:szCs w:val="20"/>
        </w:rPr>
        <w:t>citologia</w:t>
      </w:r>
      <w:proofErr w:type="spellEnd"/>
      <w:r>
        <w:rPr>
          <w:rFonts w:cs="Calibri"/>
          <w:sz w:val="20"/>
          <w:szCs w:val="20"/>
        </w:rPr>
        <w:t xml:space="preserve"> </w:t>
      </w:r>
      <w:proofErr w:type="spellStart"/>
      <w:r>
        <w:rPr>
          <w:rFonts w:cs="Calibri"/>
          <w:sz w:val="20"/>
          <w:szCs w:val="20"/>
        </w:rPr>
        <w:t>diagnostica</w:t>
      </w:r>
      <w:proofErr w:type="spellEnd"/>
      <w:r>
        <w:rPr>
          <w:rFonts w:cs="Calibri"/>
          <w:sz w:val="20"/>
          <w:szCs w:val="20"/>
        </w:rPr>
        <w:t xml:space="preserve"> di </w:t>
      </w:r>
      <w:proofErr w:type="spellStart"/>
      <w:r>
        <w:rPr>
          <w:rFonts w:cs="Calibri"/>
          <w:sz w:val="20"/>
          <w:szCs w:val="20"/>
        </w:rPr>
        <w:t>tipo</w:t>
      </w:r>
      <w:proofErr w:type="spellEnd"/>
      <w:r>
        <w:rPr>
          <w:rFonts w:cs="Calibri"/>
          <w:sz w:val="20"/>
          <w:szCs w:val="20"/>
        </w:rPr>
        <w:t xml:space="preserve"> </w:t>
      </w:r>
      <w:proofErr w:type="spellStart"/>
      <w:r>
        <w:rPr>
          <w:rFonts w:cs="Calibri"/>
          <w:sz w:val="20"/>
          <w:szCs w:val="20"/>
        </w:rPr>
        <w:t>agoaspirativo</w:t>
      </w:r>
      <w:proofErr w:type="spellEnd"/>
      <w:r>
        <w:rPr>
          <w:rFonts w:cs="Calibri"/>
          <w:sz w:val="20"/>
          <w:szCs w:val="20"/>
        </w:rPr>
        <w:t xml:space="preserve">, </w:t>
      </w:r>
      <w:proofErr w:type="spellStart"/>
      <w:r>
        <w:rPr>
          <w:rFonts w:cs="Calibri"/>
          <w:sz w:val="20"/>
          <w:szCs w:val="20"/>
        </w:rPr>
        <w:t>esfoliativo</w:t>
      </w:r>
      <w:proofErr w:type="spellEnd"/>
      <w:r>
        <w:rPr>
          <w:rFonts w:cs="Calibri"/>
          <w:sz w:val="20"/>
          <w:szCs w:val="20"/>
        </w:rPr>
        <w:t xml:space="preserve"> e di screening;</w:t>
      </w:r>
    </w:p>
    <w:p w:rsidR="004502BF" w:rsidRPr="009E12E3" w:rsidRDefault="004502BF" w:rsidP="004502BF">
      <w:pPr>
        <w:widowControl/>
        <w:numPr>
          <w:ilvl w:val="0"/>
          <w:numId w:val="42"/>
        </w:numPr>
        <w:autoSpaceDE w:val="0"/>
        <w:autoSpaceDN w:val="0"/>
        <w:adjustRightInd w:val="0"/>
        <w:spacing w:after="0" w:line="240" w:lineRule="auto"/>
        <w:rPr>
          <w:rFonts w:cs="Calibri"/>
          <w:sz w:val="20"/>
          <w:szCs w:val="20"/>
        </w:rPr>
      </w:pPr>
      <w:proofErr w:type="spellStart"/>
      <w:r w:rsidRPr="009E12E3">
        <w:rPr>
          <w:rFonts w:cs="Calibri"/>
          <w:sz w:val="20"/>
          <w:szCs w:val="20"/>
        </w:rPr>
        <w:t>elevata</w:t>
      </w:r>
      <w:proofErr w:type="spellEnd"/>
      <w:r w:rsidRPr="009E12E3">
        <w:rPr>
          <w:rFonts w:cs="Calibri"/>
          <w:sz w:val="20"/>
          <w:szCs w:val="20"/>
        </w:rPr>
        <w:t xml:space="preserve"> </w:t>
      </w:r>
      <w:proofErr w:type="spellStart"/>
      <w:r w:rsidRPr="009E12E3">
        <w:rPr>
          <w:rFonts w:cs="Calibri"/>
          <w:sz w:val="20"/>
          <w:szCs w:val="20"/>
        </w:rPr>
        <w:t>conoscenza</w:t>
      </w:r>
      <w:proofErr w:type="spellEnd"/>
      <w:r w:rsidRPr="009E12E3">
        <w:rPr>
          <w:rFonts w:cs="Calibri"/>
          <w:sz w:val="20"/>
          <w:szCs w:val="20"/>
        </w:rPr>
        <w:t xml:space="preserve"> e </w:t>
      </w:r>
      <w:proofErr w:type="spellStart"/>
      <w:r w:rsidRPr="009E12E3">
        <w:rPr>
          <w:rFonts w:cs="Calibri"/>
          <w:sz w:val="20"/>
          <w:szCs w:val="20"/>
        </w:rPr>
        <w:t>competenza</w:t>
      </w:r>
      <w:proofErr w:type="spellEnd"/>
      <w:r w:rsidRPr="009E12E3">
        <w:rPr>
          <w:rFonts w:cs="Calibri"/>
          <w:sz w:val="20"/>
          <w:szCs w:val="20"/>
        </w:rPr>
        <w:t xml:space="preserve"> </w:t>
      </w:r>
      <w:proofErr w:type="spellStart"/>
      <w:r w:rsidRPr="009E12E3">
        <w:rPr>
          <w:rFonts w:cs="Calibri"/>
          <w:sz w:val="20"/>
          <w:szCs w:val="20"/>
        </w:rPr>
        <w:t>della</w:t>
      </w:r>
      <w:proofErr w:type="spellEnd"/>
      <w:r w:rsidRPr="009E12E3">
        <w:rPr>
          <w:rFonts w:cs="Calibri"/>
          <w:sz w:val="20"/>
          <w:szCs w:val="20"/>
        </w:rPr>
        <w:t xml:space="preserve"> </w:t>
      </w:r>
      <w:proofErr w:type="spellStart"/>
      <w:r w:rsidRPr="009E12E3">
        <w:rPr>
          <w:rFonts w:cs="Calibri"/>
          <w:sz w:val="20"/>
          <w:szCs w:val="20"/>
        </w:rPr>
        <w:t>biologia</w:t>
      </w:r>
      <w:proofErr w:type="spellEnd"/>
      <w:r w:rsidRPr="009E12E3">
        <w:rPr>
          <w:rFonts w:cs="Calibri"/>
          <w:sz w:val="20"/>
          <w:szCs w:val="20"/>
        </w:rPr>
        <w:t xml:space="preserve"> e </w:t>
      </w:r>
      <w:proofErr w:type="spellStart"/>
      <w:r w:rsidRPr="009E12E3">
        <w:rPr>
          <w:rFonts w:cs="Calibri"/>
          <w:sz w:val="20"/>
          <w:szCs w:val="20"/>
        </w:rPr>
        <w:t>delle</w:t>
      </w:r>
      <w:proofErr w:type="spellEnd"/>
      <w:r w:rsidRPr="009E12E3">
        <w:rPr>
          <w:rFonts w:cs="Calibri"/>
          <w:sz w:val="20"/>
          <w:szCs w:val="20"/>
        </w:rPr>
        <w:t xml:space="preserve"> </w:t>
      </w:r>
      <w:proofErr w:type="spellStart"/>
      <w:r w:rsidRPr="009E12E3">
        <w:rPr>
          <w:rFonts w:cs="Calibri"/>
          <w:sz w:val="20"/>
          <w:szCs w:val="20"/>
        </w:rPr>
        <w:t>caratteristiche</w:t>
      </w:r>
      <w:proofErr w:type="spellEnd"/>
      <w:r w:rsidRPr="009E12E3">
        <w:rPr>
          <w:rFonts w:cs="Calibri"/>
          <w:sz w:val="20"/>
          <w:szCs w:val="20"/>
        </w:rPr>
        <w:t xml:space="preserve"> </w:t>
      </w:r>
      <w:proofErr w:type="spellStart"/>
      <w:r w:rsidRPr="009E12E3">
        <w:rPr>
          <w:rFonts w:cs="Calibri"/>
          <w:sz w:val="20"/>
          <w:szCs w:val="20"/>
        </w:rPr>
        <w:t>clinico</w:t>
      </w:r>
      <w:proofErr w:type="spellEnd"/>
      <w:r w:rsidRPr="009E12E3">
        <w:rPr>
          <w:rFonts w:cs="Calibri"/>
          <w:sz w:val="20"/>
          <w:szCs w:val="20"/>
        </w:rPr>
        <w:t xml:space="preserve">- </w:t>
      </w:r>
      <w:proofErr w:type="spellStart"/>
      <w:r w:rsidRPr="009E12E3">
        <w:rPr>
          <w:rFonts w:cs="Calibri"/>
          <w:sz w:val="20"/>
          <w:szCs w:val="20"/>
        </w:rPr>
        <w:t>patologiche</w:t>
      </w:r>
      <w:proofErr w:type="spellEnd"/>
      <w:r w:rsidRPr="009E12E3">
        <w:rPr>
          <w:rFonts w:cs="Calibri"/>
          <w:sz w:val="20"/>
          <w:szCs w:val="20"/>
        </w:rPr>
        <w:t xml:space="preserve"> </w:t>
      </w:r>
      <w:proofErr w:type="spellStart"/>
      <w:r w:rsidRPr="009E12E3">
        <w:rPr>
          <w:rFonts w:cs="Calibri"/>
          <w:sz w:val="20"/>
          <w:szCs w:val="20"/>
        </w:rPr>
        <w:t>delle</w:t>
      </w:r>
      <w:proofErr w:type="spellEnd"/>
      <w:r w:rsidRPr="009E12E3">
        <w:rPr>
          <w:rFonts w:cs="Calibri"/>
          <w:sz w:val="20"/>
          <w:szCs w:val="20"/>
        </w:rPr>
        <w:t xml:space="preserve"> </w:t>
      </w:r>
      <w:proofErr w:type="spellStart"/>
      <w:r w:rsidRPr="009E12E3">
        <w:rPr>
          <w:rFonts w:cs="Calibri"/>
          <w:sz w:val="20"/>
          <w:szCs w:val="20"/>
        </w:rPr>
        <w:t>neoplasie</w:t>
      </w:r>
      <w:proofErr w:type="spellEnd"/>
      <w:r w:rsidRPr="009E12E3">
        <w:rPr>
          <w:rFonts w:cs="Calibri"/>
          <w:sz w:val="20"/>
          <w:szCs w:val="20"/>
        </w:rPr>
        <w:t xml:space="preserve"> </w:t>
      </w:r>
      <w:proofErr w:type="spellStart"/>
      <w:r w:rsidRPr="009E12E3">
        <w:rPr>
          <w:rFonts w:cs="Calibri"/>
          <w:sz w:val="20"/>
          <w:szCs w:val="20"/>
        </w:rPr>
        <w:t>che</w:t>
      </w:r>
      <w:proofErr w:type="spellEnd"/>
      <w:r w:rsidRPr="009E12E3">
        <w:rPr>
          <w:rFonts w:cs="Calibri"/>
          <w:sz w:val="20"/>
          <w:szCs w:val="20"/>
        </w:rPr>
        <w:t xml:space="preserve"> </w:t>
      </w:r>
      <w:proofErr w:type="spellStart"/>
      <w:r w:rsidRPr="009E12E3">
        <w:rPr>
          <w:rFonts w:cs="Calibri"/>
          <w:sz w:val="20"/>
          <w:szCs w:val="20"/>
        </w:rPr>
        <w:t>garantiscano</w:t>
      </w:r>
      <w:proofErr w:type="spellEnd"/>
      <w:r w:rsidRPr="009E12E3">
        <w:rPr>
          <w:rFonts w:cs="Calibri"/>
          <w:sz w:val="20"/>
          <w:szCs w:val="20"/>
        </w:rPr>
        <w:t xml:space="preserve">, </w:t>
      </w:r>
      <w:proofErr w:type="spellStart"/>
      <w:r w:rsidRPr="009E12E3">
        <w:rPr>
          <w:rFonts w:cs="Calibri"/>
          <w:sz w:val="20"/>
          <w:szCs w:val="20"/>
        </w:rPr>
        <w:t>attraverso</w:t>
      </w:r>
      <w:proofErr w:type="spellEnd"/>
      <w:r w:rsidRPr="009E12E3">
        <w:rPr>
          <w:rFonts w:cs="Calibri"/>
          <w:sz w:val="20"/>
          <w:szCs w:val="20"/>
        </w:rPr>
        <w:t xml:space="preserve"> </w:t>
      </w:r>
      <w:proofErr w:type="spellStart"/>
      <w:r w:rsidRPr="009E12E3">
        <w:rPr>
          <w:rFonts w:cs="Calibri"/>
          <w:sz w:val="20"/>
          <w:szCs w:val="20"/>
        </w:rPr>
        <w:t>un’adeguata</w:t>
      </w:r>
      <w:proofErr w:type="spellEnd"/>
      <w:r w:rsidRPr="009E12E3">
        <w:rPr>
          <w:rFonts w:cs="Calibri"/>
          <w:sz w:val="20"/>
          <w:szCs w:val="20"/>
        </w:rPr>
        <w:t xml:space="preserve"> e </w:t>
      </w:r>
      <w:proofErr w:type="spellStart"/>
      <w:r w:rsidRPr="009E12E3">
        <w:rPr>
          <w:rFonts w:cs="Calibri"/>
          <w:sz w:val="20"/>
          <w:szCs w:val="20"/>
        </w:rPr>
        <w:t>costante</w:t>
      </w:r>
      <w:proofErr w:type="spellEnd"/>
      <w:r w:rsidRPr="009E12E3">
        <w:rPr>
          <w:rFonts w:cs="Calibri"/>
          <w:sz w:val="20"/>
          <w:szCs w:val="20"/>
        </w:rPr>
        <w:t xml:space="preserve"> </w:t>
      </w:r>
      <w:proofErr w:type="spellStart"/>
      <w:r w:rsidRPr="009E12E3">
        <w:rPr>
          <w:rFonts w:cs="Calibri"/>
          <w:sz w:val="20"/>
          <w:szCs w:val="20"/>
        </w:rPr>
        <w:t>interazione</w:t>
      </w:r>
      <w:proofErr w:type="spellEnd"/>
      <w:r w:rsidRPr="009E12E3">
        <w:rPr>
          <w:rFonts w:cs="Calibri"/>
          <w:sz w:val="20"/>
          <w:szCs w:val="20"/>
        </w:rPr>
        <w:t xml:space="preserve"> con le </w:t>
      </w:r>
      <w:proofErr w:type="spellStart"/>
      <w:r w:rsidRPr="009E12E3">
        <w:rPr>
          <w:rFonts w:cs="Calibri"/>
          <w:sz w:val="20"/>
          <w:szCs w:val="20"/>
        </w:rPr>
        <w:t>strutture</w:t>
      </w:r>
      <w:proofErr w:type="spellEnd"/>
      <w:r w:rsidRPr="009E12E3">
        <w:rPr>
          <w:rFonts w:cs="Calibri"/>
          <w:sz w:val="20"/>
          <w:szCs w:val="20"/>
        </w:rPr>
        <w:t xml:space="preserve"> </w:t>
      </w:r>
      <w:proofErr w:type="spellStart"/>
      <w:r w:rsidRPr="009E12E3">
        <w:rPr>
          <w:rFonts w:cs="Calibri"/>
          <w:sz w:val="20"/>
          <w:szCs w:val="20"/>
        </w:rPr>
        <w:t>cliniche</w:t>
      </w:r>
      <w:proofErr w:type="spellEnd"/>
      <w:r w:rsidRPr="009E12E3">
        <w:rPr>
          <w:rFonts w:cs="Calibri"/>
          <w:sz w:val="20"/>
          <w:szCs w:val="20"/>
        </w:rPr>
        <w:t xml:space="preserve">, </w:t>
      </w:r>
      <w:proofErr w:type="spellStart"/>
      <w:r w:rsidRPr="009E12E3">
        <w:rPr>
          <w:rFonts w:cs="Calibri"/>
          <w:sz w:val="20"/>
          <w:szCs w:val="20"/>
        </w:rPr>
        <w:t>il</w:t>
      </w:r>
      <w:proofErr w:type="spellEnd"/>
      <w:r w:rsidRPr="009E12E3">
        <w:rPr>
          <w:rFonts w:cs="Calibri"/>
          <w:sz w:val="20"/>
          <w:szCs w:val="20"/>
        </w:rPr>
        <w:t xml:space="preserve"> </w:t>
      </w:r>
      <w:proofErr w:type="spellStart"/>
      <w:r w:rsidRPr="009E12E3">
        <w:rPr>
          <w:rFonts w:cs="Calibri"/>
          <w:sz w:val="20"/>
          <w:szCs w:val="20"/>
        </w:rPr>
        <w:t>corretto</w:t>
      </w:r>
      <w:proofErr w:type="spellEnd"/>
      <w:r w:rsidRPr="009E12E3">
        <w:rPr>
          <w:rFonts w:cs="Calibri"/>
          <w:sz w:val="20"/>
          <w:szCs w:val="20"/>
        </w:rPr>
        <w:t xml:space="preserve"> </w:t>
      </w:r>
      <w:proofErr w:type="spellStart"/>
      <w:r w:rsidRPr="009E12E3">
        <w:rPr>
          <w:rFonts w:cs="Calibri"/>
          <w:sz w:val="20"/>
          <w:szCs w:val="20"/>
        </w:rPr>
        <w:t>inquadramento</w:t>
      </w:r>
      <w:proofErr w:type="spellEnd"/>
      <w:r w:rsidRPr="009E12E3">
        <w:rPr>
          <w:rFonts w:cs="Calibri"/>
          <w:sz w:val="20"/>
          <w:szCs w:val="20"/>
        </w:rPr>
        <w:t xml:space="preserve"> </w:t>
      </w:r>
      <w:proofErr w:type="spellStart"/>
      <w:r w:rsidRPr="009E12E3">
        <w:rPr>
          <w:rFonts w:cs="Calibri"/>
          <w:sz w:val="20"/>
          <w:szCs w:val="20"/>
        </w:rPr>
        <w:t>diagnostico</w:t>
      </w:r>
      <w:proofErr w:type="spellEnd"/>
      <w:r w:rsidRPr="009E12E3">
        <w:rPr>
          <w:rFonts w:cs="Calibri"/>
          <w:sz w:val="20"/>
          <w:szCs w:val="20"/>
        </w:rPr>
        <w:t xml:space="preserve"> e </w:t>
      </w:r>
      <w:proofErr w:type="spellStart"/>
      <w:r w:rsidRPr="009E12E3">
        <w:rPr>
          <w:rFonts w:cs="Calibri"/>
          <w:sz w:val="20"/>
          <w:szCs w:val="20"/>
        </w:rPr>
        <w:t>dei</w:t>
      </w:r>
      <w:proofErr w:type="spellEnd"/>
      <w:r w:rsidRPr="009E12E3">
        <w:rPr>
          <w:rFonts w:cs="Calibri"/>
          <w:sz w:val="20"/>
          <w:szCs w:val="20"/>
        </w:rPr>
        <w:t xml:space="preserve"> </w:t>
      </w:r>
      <w:proofErr w:type="spellStart"/>
      <w:r w:rsidRPr="009E12E3">
        <w:rPr>
          <w:rFonts w:cs="Calibri"/>
          <w:sz w:val="20"/>
          <w:szCs w:val="20"/>
        </w:rPr>
        <w:t>fattori</w:t>
      </w:r>
      <w:proofErr w:type="spellEnd"/>
      <w:r w:rsidRPr="009E12E3">
        <w:rPr>
          <w:rFonts w:cs="Calibri"/>
          <w:sz w:val="20"/>
          <w:szCs w:val="20"/>
        </w:rPr>
        <w:t xml:space="preserve"> </w:t>
      </w:r>
      <w:proofErr w:type="spellStart"/>
      <w:r w:rsidRPr="009E12E3">
        <w:rPr>
          <w:rFonts w:cs="Calibri"/>
          <w:sz w:val="20"/>
          <w:szCs w:val="20"/>
        </w:rPr>
        <w:t>predittivo-prognostici</w:t>
      </w:r>
      <w:proofErr w:type="spellEnd"/>
      <w:r w:rsidRPr="009E12E3">
        <w:rPr>
          <w:rFonts w:cs="Calibri"/>
          <w:sz w:val="20"/>
          <w:szCs w:val="20"/>
        </w:rPr>
        <w:t xml:space="preserve"> </w:t>
      </w:r>
      <w:proofErr w:type="spellStart"/>
      <w:r w:rsidRPr="009E12E3">
        <w:rPr>
          <w:rFonts w:cs="Calibri"/>
          <w:sz w:val="20"/>
          <w:szCs w:val="20"/>
        </w:rPr>
        <w:t>all’interno</w:t>
      </w:r>
      <w:proofErr w:type="spellEnd"/>
      <w:r w:rsidRPr="009E12E3">
        <w:rPr>
          <w:rFonts w:cs="Calibri"/>
          <w:sz w:val="20"/>
          <w:szCs w:val="20"/>
        </w:rPr>
        <w:t xml:space="preserve"> </w:t>
      </w:r>
      <w:proofErr w:type="spellStart"/>
      <w:r w:rsidRPr="009E12E3">
        <w:rPr>
          <w:rFonts w:cs="Calibri"/>
          <w:sz w:val="20"/>
          <w:szCs w:val="20"/>
        </w:rPr>
        <w:t>dei</w:t>
      </w:r>
      <w:proofErr w:type="spellEnd"/>
      <w:r w:rsidRPr="009E12E3">
        <w:rPr>
          <w:rFonts w:cs="Calibri"/>
          <w:sz w:val="20"/>
          <w:szCs w:val="20"/>
        </w:rPr>
        <w:t xml:space="preserve"> </w:t>
      </w:r>
      <w:proofErr w:type="spellStart"/>
      <w:r w:rsidRPr="009E12E3">
        <w:rPr>
          <w:rFonts w:cs="Calibri"/>
          <w:sz w:val="20"/>
          <w:szCs w:val="20"/>
        </w:rPr>
        <w:t>percorsi</w:t>
      </w:r>
      <w:proofErr w:type="spellEnd"/>
      <w:r w:rsidRPr="009E12E3">
        <w:rPr>
          <w:rFonts w:cs="Calibri"/>
          <w:sz w:val="20"/>
          <w:szCs w:val="20"/>
        </w:rPr>
        <w:t xml:space="preserve"> </w:t>
      </w:r>
      <w:proofErr w:type="spellStart"/>
      <w:r w:rsidRPr="009E12E3">
        <w:rPr>
          <w:rFonts w:cs="Calibri"/>
          <w:sz w:val="20"/>
          <w:szCs w:val="20"/>
        </w:rPr>
        <w:t>terapeutici</w:t>
      </w:r>
      <w:proofErr w:type="spellEnd"/>
      <w:r w:rsidRPr="009E12E3">
        <w:rPr>
          <w:rFonts w:cs="Calibri"/>
          <w:sz w:val="20"/>
          <w:szCs w:val="20"/>
        </w:rPr>
        <w:t xml:space="preserve"> e </w:t>
      </w:r>
      <w:proofErr w:type="spellStart"/>
      <w:r w:rsidRPr="009E12E3">
        <w:rPr>
          <w:rFonts w:cs="Calibri"/>
          <w:sz w:val="20"/>
          <w:szCs w:val="20"/>
        </w:rPr>
        <w:t>assistenziali</w:t>
      </w:r>
      <w:proofErr w:type="spellEnd"/>
      <w:r w:rsidRPr="009E12E3">
        <w:rPr>
          <w:rFonts w:cs="Calibri"/>
          <w:sz w:val="20"/>
          <w:szCs w:val="20"/>
        </w:rPr>
        <w:t xml:space="preserve"> </w:t>
      </w:r>
      <w:proofErr w:type="spellStart"/>
      <w:r w:rsidRPr="009E12E3">
        <w:rPr>
          <w:rFonts w:cs="Calibri"/>
          <w:sz w:val="20"/>
          <w:szCs w:val="20"/>
        </w:rPr>
        <w:t>dei</w:t>
      </w:r>
      <w:proofErr w:type="spellEnd"/>
      <w:r w:rsidRPr="009E12E3">
        <w:rPr>
          <w:rFonts w:cs="Calibri"/>
          <w:sz w:val="20"/>
          <w:szCs w:val="20"/>
        </w:rPr>
        <w:t xml:space="preserve"> </w:t>
      </w:r>
      <w:proofErr w:type="spellStart"/>
      <w:r w:rsidRPr="009E12E3">
        <w:rPr>
          <w:rFonts w:cs="Calibri"/>
          <w:sz w:val="20"/>
          <w:szCs w:val="20"/>
        </w:rPr>
        <w:t>pazienti</w:t>
      </w:r>
      <w:proofErr w:type="spellEnd"/>
      <w:r w:rsidRPr="009E12E3">
        <w:rPr>
          <w:rFonts w:cs="Calibri"/>
          <w:sz w:val="20"/>
          <w:szCs w:val="20"/>
        </w:rPr>
        <w:t xml:space="preserve"> </w:t>
      </w:r>
      <w:proofErr w:type="spellStart"/>
      <w:r w:rsidRPr="009E12E3">
        <w:rPr>
          <w:rFonts w:cs="Calibri"/>
          <w:sz w:val="20"/>
          <w:szCs w:val="20"/>
        </w:rPr>
        <w:t>afferenti</w:t>
      </w:r>
      <w:proofErr w:type="spellEnd"/>
      <w:r w:rsidRPr="009E12E3">
        <w:rPr>
          <w:rFonts w:cs="Calibri"/>
          <w:sz w:val="20"/>
          <w:szCs w:val="20"/>
        </w:rPr>
        <w:t xml:space="preserve"> all’</w:t>
      </w:r>
      <w:r>
        <w:rPr>
          <w:rFonts w:cs="Calibri"/>
          <w:sz w:val="20"/>
          <w:szCs w:val="20"/>
        </w:rPr>
        <w:t xml:space="preserve"> </w:t>
      </w:r>
      <w:r w:rsidRPr="009E12E3">
        <w:rPr>
          <w:rFonts w:cs="Calibri"/>
          <w:sz w:val="20"/>
          <w:szCs w:val="20"/>
        </w:rPr>
        <w:t xml:space="preserve">ASST </w:t>
      </w:r>
      <w:r>
        <w:rPr>
          <w:rFonts w:cs="Calibri"/>
          <w:sz w:val="20"/>
          <w:szCs w:val="20"/>
        </w:rPr>
        <w:t xml:space="preserve">Valle </w:t>
      </w:r>
      <w:proofErr w:type="spellStart"/>
      <w:r>
        <w:rPr>
          <w:rFonts w:cs="Calibri"/>
          <w:sz w:val="20"/>
          <w:szCs w:val="20"/>
        </w:rPr>
        <w:t>Olona</w:t>
      </w:r>
      <w:proofErr w:type="spellEnd"/>
      <w:r w:rsidRPr="009E12E3">
        <w:rPr>
          <w:rFonts w:cs="Calibri"/>
          <w:sz w:val="20"/>
          <w:szCs w:val="20"/>
        </w:rPr>
        <w:t>;</w:t>
      </w:r>
    </w:p>
    <w:p w:rsidR="004502BF" w:rsidRDefault="004502BF" w:rsidP="004502BF">
      <w:pPr>
        <w:widowControl/>
        <w:numPr>
          <w:ilvl w:val="0"/>
          <w:numId w:val="42"/>
        </w:numPr>
        <w:autoSpaceDE w:val="0"/>
        <w:autoSpaceDN w:val="0"/>
        <w:adjustRightInd w:val="0"/>
        <w:spacing w:after="0" w:line="240" w:lineRule="auto"/>
        <w:ind w:right="252"/>
        <w:jc w:val="both"/>
        <w:rPr>
          <w:rFonts w:cs="Calibri"/>
          <w:sz w:val="20"/>
          <w:szCs w:val="20"/>
        </w:rPr>
      </w:pPr>
      <w:proofErr w:type="spellStart"/>
      <w:r w:rsidRPr="009E12E3">
        <w:rPr>
          <w:rFonts w:cs="Calibri"/>
          <w:sz w:val="20"/>
          <w:szCs w:val="20"/>
        </w:rPr>
        <w:t>capacità</w:t>
      </w:r>
      <w:proofErr w:type="spellEnd"/>
      <w:r w:rsidRPr="009E12E3">
        <w:rPr>
          <w:rFonts w:cs="Calibri"/>
          <w:sz w:val="20"/>
          <w:szCs w:val="20"/>
        </w:rPr>
        <w:t xml:space="preserve"> di </w:t>
      </w:r>
      <w:proofErr w:type="spellStart"/>
      <w:r w:rsidRPr="009E12E3">
        <w:rPr>
          <w:rFonts w:cs="Calibri"/>
          <w:sz w:val="20"/>
          <w:szCs w:val="20"/>
        </w:rPr>
        <w:t>indirizzare</w:t>
      </w:r>
      <w:proofErr w:type="spellEnd"/>
      <w:r w:rsidRPr="009E12E3">
        <w:rPr>
          <w:rFonts w:cs="Calibri"/>
          <w:sz w:val="20"/>
          <w:szCs w:val="20"/>
        </w:rPr>
        <w:t xml:space="preserve"> </w:t>
      </w:r>
      <w:proofErr w:type="spellStart"/>
      <w:r w:rsidRPr="009E12E3">
        <w:rPr>
          <w:rFonts w:cs="Calibri"/>
          <w:sz w:val="20"/>
          <w:szCs w:val="20"/>
        </w:rPr>
        <w:t>il</w:t>
      </w:r>
      <w:proofErr w:type="spellEnd"/>
      <w:r w:rsidRPr="009E12E3">
        <w:rPr>
          <w:rFonts w:cs="Calibri"/>
          <w:sz w:val="20"/>
          <w:szCs w:val="20"/>
        </w:rPr>
        <w:t xml:space="preserve"> </w:t>
      </w:r>
      <w:proofErr w:type="spellStart"/>
      <w:r w:rsidRPr="009E12E3">
        <w:rPr>
          <w:rFonts w:cs="Calibri"/>
          <w:sz w:val="20"/>
          <w:szCs w:val="20"/>
        </w:rPr>
        <w:t>clinico</w:t>
      </w:r>
      <w:proofErr w:type="spellEnd"/>
      <w:r w:rsidRPr="009E12E3">
        <w:rPr>
          <w:rFonts w:cs="Calibri"/>
          <w:sz w:val="20"/>
          <w:szCs w:val="20"/>
        </w:rPr>
        <w:t xml:space="preserve"> al </w:t>
      </w:r>
      <w:proofErr w:type="spellStart"/>
      <w:r w:rsidRPr="009E12E3">
        <w:rPr>
          <w:rFonts w:cs="Calibri"/>
          <w:sz w:val="20"/>
          <w:szCs w:val="20"/>
        </w:rPr>
        <w:t>massimo</w:t>
      </w:r>
      <w:proofErr w:type="spellEnd"/>
      <w:r w:rsidRPr="009E12E3">
        <w:rPr>
          <w:rFonts w:cs="Calibri"/>
          <w:sz w:val="20"/>
          <w:szCs w:val="20"/>
        </w:rPr>
        <w:t xml:space="preserve"> </w:t>
      </w:r>
      <w:proofErr w:type="spellStart"/>
      <w:r w:rsidRPr="009E12E3">
        <w:rPr>
          <w:rFonts w:cs="Calibri"/>
          <w:sz w:val="20"/>
          <w:szCs w:val="20"/>
        </w:rPr>
        <w:t>livello</w:t>
      </w:r>
      <w:proofErr w:type="spellEnd"/>
      <w:r w:rsidRPr="009E12E3">
        <w:rPr>
          <w:rFonts w:cs="Calibri"/>
          <w:sz w:val="20"/>
          <w:szCs w:val="20"/>
        </w:rPr>
        <w:t xml:space="preserve"> di </w:t>
      </w:r>
      <w:proofErr w:type="spellStart"/>
      <w:r w:rsidRPr="009E12E3">
        <w:rPr>
          <w:rFonts w:cs="Calibri"/>
          <w:sz w:val="20"/>
          <w:szCs w:val="20"/>
        </w:rPr>
        <w:t>appropriatezza</w:t>
      </w:r>
      <w:proofErr w:type="spellEnd"/>
      <w:r w:rsidRPr="009E12E3">
        <w:rPr>
          <w:rFonts w:cs="Calibri"/>
          <w:sz w:val="20"/>
          <w:szCs w:val="20"/>
        </w:rPr>
        <w:t xml:space="preserve"> </w:t>
      </w:r>
      <w:proofErr w:type="spellStart"/>
      <w:r w:rsidRPr="009E12E3">
        <w:rPr>
          <w:rFonts w:cs="Calibri"/>
          <w:sz w:val="20"/>
          <w:szCs w:val="20"/>
        </w:rPr>
        <w:t>prescrittiva</w:t>
      </w:r>
      <w:proofErr w:type="spellEnd"/>
      <w:r w:rsidRPr="009E12E3">
        <w:rPr>
          <w:rFonts w:cs="Calibri"/>
          <w:sz w:val="20"/>
          <w:szCs w:val="20"/>
        </w:rPr>
        <w:t xml:space="preserve"> </w:t>
      </w:r>
      <w:proofErr w:type="spellStart"/>
      <w:r w:rsidRPr="009E12E3">
        <w:rPr>
          <w:rFonts w:cs="Calibri"/>
          <w:sz w:val="20"/>
          <w:szCs w:val="20"/>
        </w:rPr>
        <w:t>attraverso</w:t>
      </w:r>
      <w:proofErr w:type="spellEnd"/>
      <w:r w:rsidRPr="009E12E3">
        <w:rPr>
          <w:rFonts w:cs="Calibri"/>
          <w:sz w:val="20"/>
          <w:szCs w:val="20"/>
        </w:rPr>
        <w:t xml:space="preserve"> </w:t>
      </w:r>
      <w:proofErr w:type="spellStart"/>
      <w:r w:rsidRPr="009E12E3">
        <w:rPr>
          <w:rFonts w:cs="Calibri"/>
          <w:sz w:val="20"/>
          <w:szCs w:val="20"/>
        </w:rPr>
        <w:t>azioni</w:t>
      </w:r>
      <w:proofErr w:type="spellEnd"/>
      <w:r w:rsidRPr="009E12E3">
        <w:rPr>
          <w:rFonts w:cs="Calibri"/>
          <w:sz w:val="20"/>
          <w:szCs w:val="20"/>
        </w:rPr>
        <w:t xml:space="preserve"> di </w:t>
      </w:r>
      <w:proofErr w:type="spellStart"/>
      <w:r w:rsidRPr="009E12E3">
        <w:rPr>
          <w:rFonts w:cs="Calibri"/>
          <w:sz w:val="20"/>
          <w:szCs w:val="20"/>
        </w:rPr>
        <w:t>monitoraggio</w:t>
      </w:r>
      <w:proofErr w:type="spellEnd"/>
      <w:r w:rsidRPr="009E12E3">
        <w:rPr>
          <w:rFonts w:cs="Calibri"/>
          <w:sz w:val="20"/>
          <w:szCs w:val="20"/>
        </w:rPr>
        <w:t>;</w:t>
      </w:r>
    </w:p>
    <w:p w:rsidR="004502BF" w:rsidRPr="009E12E3" w:rsidRDefault="004502BF" w:rsidP="004502BF">
      <w:pPr>
        <w:widowControl/>
        <w:numPr>
          <w:ilvl w:val="0"/>
          <w:numId w:val="42"/>
        </w:numPr>
        <w:autoSpaceDE w:val="0"/>
        <w:autoSpaceDN w:val="0"/>
        <w:adjustRightInd w:val="0"/>
        <w:spacing w:after="0" w:line="240" w:lineRule="auto"/>
        <w:ind w:right="252"/>
        <w:jc w:val="both"/>
        <w:rPr>
          <w:rFonts w:cs="Calibri"/>
          <w:sz w:val="20"/>
          <w:szCs w:val="20"/>
        </w:rPr>
      </w:pPr>
      <w:proofErr w:type="spellStart"/>
      <w:r w:rsidRPr="009E12E3">
        <w:rPr>
          <w:rFonts w:cs="Calibri"/>
          <w:sz w:val="20"/>
          <w:szCs w:val="20"/>
        </w:rPr>
        <w:t>verifica</w:t>
      </w:r>
      <w:proofErr w:type="spellEnd"/>
      <w:r w:rsidRPr="009E12E3">
        <w:rPr>
          <w:rFonts w:cs="Calibri"/>
          <w:sz w:val="20"/>
          <w:szCs w:val="20"/>
        </w:rPr>
        <w:t xml:space="preserve"> e </w:t>
      </w:r>
      <w:proofErr w:type="spellStart"/>
      <w:r w:rsidRPr="009E12E3">
        <w:rPr>
          <w:rFonts w:cs="Calibri"/>
          <w:sz w:val="20"/>
          <w:szCs w:val="20"/>
        </w:rPr>
        <w:t>collaborazione</w:t>
      </w:r>
      <w:proofErr w:type="spellEnd"/>
      <w:r w:rsidRPr="009E12E3">
        <w:rPr>
          <w:rFonts w:cs="Calibri"/>
          <w:sz w:val="20"/>
          <w:szCs w:val="20"/>
        </w:rPr>
        <w:t xml:space="preserve"> continua, </w:t>
      </w:r>
      <w:proofErr w:type="spellStart"/>
      <w:r w:rsidRPr="009E12E3">
        <w:rPr>
          <w:rFonts w:cs="Calibri"/>
          <w:sz w:val="20"/>
          <w:szCs w:val="20"/>
        </w:rPr>
        <w:t>mediante</w:t>
      </w:r>
      <w:proofErr w:type="spellEnd"/>
      <w:r w:rsidRPr="009E12E3">
        <w:rPr>
          <w:rFonts w:cs="Calibri"/>
          <w:sz w:val="20"/>
          <w:szCs w:val="20"/>
        </w:rPr>
        <w:t xml:space="preserve"> la </w:t>
      </w:r>
      <w:proofErr w:type="spellStart"/>
      <w:r w:rsidRPr="009E12E3">
        <w:rPr>
          <w:rFonts w:cs="Calibri"/>
          <w:sz w:val="20"/>
          <w:szCs w:val="20"/>
        </w:rPr>
        <w:t>formulazione</w:t>
      </w:r>
      <w:proofErr w:type="spellEnd"/>
      <w:r w:rsidRPr="009E12E3">
        <w:rPr>
          <w:rFonts w:cs="Calibri"/>
          <w:sz w:val="20"/>
          <w:szCs w:val="20"/>
        </w:rPr>
        <w:t xml:space="preserve"> e/o </w:t>
      </w:r>
      <w:proofErr w:type="spellStart"/>
      <w:r w:rsidRPr="009E12E3">
        <w:rPr>
          <w:rFonts w:cs="Calibri"/>
          <w:sz w:val="20"/>
          <w:szCs w:val="20"/>
        </w:rPr>
        <w:t>applicazione</w:t>
      </w:r>
      <w:proofErr w:type="spellEnd"/>
      <w:r w:rsidRPr="009E12E3">
        <w:rPr>
          <w:rFonts w:cs="Calibri"/>
          <w:sz w:val="20"/>
          <w:szCs w:val="20"/>
        </w:rPr>
        <w:t xml:space="preserve"> di opportune </w:t>
      </w:r>
      <w:proofErr w:type="spellStart"/>
      <w:r w:rsidRPr="009E12E3">
        <w:rPr>
          <w:rFonts w:cs="Calibri"/>
          <w:sz w:val="20"/>
          <w:szCs w:val="20"/>
        </w:rPr>
        <w:t>linee</w:t>
      </w:r>
      <w:proofErr w:type="spellEnd"/>
      <w:r w:rsidRPr="009E12E3">
        <w:rPr>
          <w:rFonts w:cs="Calibri"/>
          <w:sz w:val="20"/>
          <w:szCs w:val="20"/>
        </w:rPr>
        <w:t xml:space="preserve"> </w:t>
      </w:r>
      <w:proofErr w:type="spellStart"/>
      <w:r w:rsidRPr="009E12E3">
        <w:rPr>
          <w:rFonts w:cs="Calibri"/>
          <w:sz w:val="20"/>
          <w:szCs w:val="20"/>
        </w:rPr>
        <w:t>guida</w:t>
      </w:r>
      <w:proofErr w:type="spellEnd"/>
      <w:r w:rsidRPr="009E12E3">
        <w:rPr>
          <w:rFonts w:cs="Calibri"/>
          <w:sz w:val="20"/>
          <w:szCs w:val="20"/>
        </w:rPr>
        <w:t xml:space="preserve"> o </w:t>
      </w:r>
      <w:proofErr w:type="spellStart"/>
      <w:r w:rsidRPr="009E12E3">
        <w:rPr>
          <w:rFonts w:cs="Calibri"/>
          <w:sz w:val="20"/>
          <w:szCs w:val="20"/>
        </w:rPr>
        <w:t>documenti</w:t>
      </w:r>
      <w:proofErr w:type="spellEnd"/>
      <w:r w:rsidRPr="009E12E3">
        <w:rPr>
          <w:rFonts w:cs="Calibri"/>
          <w:sz w:val="20"/>
          <w:szCs w:val="20"/>
        </w:rPr>
        <w:t xml:space="preserve"> </w:t>
      </w:r>
      <w:proofErr w:type="spellStart"/>
      <w:r w:rsidRPr="009E12E3">
        <w:rPr>
          <w:rFonts w:cs="Calibri"/>
          <w:sz w:val="20"/>
          <w:szCs w:val="20"/>
        </w:rPr>
        <w:t>aziendali</w:t>
      </w:r>
      <w:proofErr w:type="spellEnd"/>
      <w:r w:rsidRPr="009E12E3">
        <w:rPr>
          <w:rFonts w:cs="Calibri"/>
          <w:sz w:val="20"/>
          <w:szCs w:val="20"/>
        </w:rPr>
        <w:t>;</w:t>
      </w:r>
    </w:p>
    <w:p w:rsidR="004502BF" w:rsidRPr="00174111" w:rsidRDefault="004502BF" w:rsidP="004502BF">
      <w:pPr>
        <w:widowControl/>
        <w:numPr>
          <w:ilvl w:val="0"/>
          <w:numId w:val="42"/>
        </w:numPr>
        <w:spacing w:after="0" w:line="240" w:lineRule="auto"/>
        <w:ind w:right="252"/>
        <w:jc w:val="both"/>
        <w:rPr>
          <w:rFonts w:cs="Calibri"/>
          <w:sz w:val="20"/>
          <w:szCs w:val="20"/>
        </w:rPr>
      </w:pPr>
      <w:proofErr w:type="spellStart"/>
      <w:proofErr w:type="gramStart"/>
      <w:r w:rsidRPr="00174111">
        <w:rPr>
          <w:rFonts w:cs="Calibri"/>
          <w:sz w:val="20"/>
          <w:szCs w:val="20"/>
        </w:rPr>
        <w:t>capacità</w:t>
      </w:r>
      <w:proofErr w:type="spellEnd"/>
      <w:proofErr w:type="gramEnd"/>
      <w:r w:rsidRPr="00174111">
        <w:rPr>
          <w:rFonts w:cs="Calibri"/>
          <w:sz w:val="20"/>
          <w:szCs w:val="20"/>
        </w:rPr>
        <w:t xml:space="preserve"> di </w:t>
      </w:r>
      <w:proofErr w:type="spellStart"/>
      <w:r w:rsidRPr="00174111">
        <w:rPr>
          <w:rFonts w:cs="Calibri"/>
          <w:sz w:val="20"/>
          <w:szCs w:val="20"/>
        </w:rPr>
        <w:t>collaborare</w:t>
      </w:r>
      <w:proofErr w:type="spellEnd"/>
      <w:r w:rsidRPr="00174111">
        <w:rPr>
          <w:rFonts w:cs="Calibri"/>
          <w:sz w:val="20"/>
          <w:szCs w:val="20"/>
        </w:rPr>
        <w:t xml:space="preserve"> </w:t>
      </w:r>
      <w:proofErr w:type="spellStart"/>
      <w:r w:rsidRPr="00174111">
        <w:rPr>
          <w:rFonts w:cs="Calibri"/>
          <w:sz w:val="20"/>
          <w:szCs w:val="20"/>
        </w:rPr>
        <w:t>alla</w:t>
      </w:r>
      <w:proofErr w:type="spellEnd"/>
      <w:r w:rsidRPr="00174111">
        <w:rPr>
          <w:rFonts w:cs="Calibri"/>
          <w:sz w:val="20"/>
          <w:szCs w:val="20"/>
        </w:rPr>
        <w:t xml:space="preserve"> </w:t>
      </w:r>
      <w:proofErr w:type="spellStart"/>
      <w:r w:rsidRPr="00174111">
        <w:rPr>
          <w:rFonts w:cs="Calibri"/>
          <w:sz w:val="20"/>
          <w:szCs w:val="20"/>
        </w:rPr>
        <w:t>stesura</w:t>
      </w:r>
      <w:proofErr w:type="spellEnd"/>
      <w:r w:rsidRPr="00174111">
        <w:rPr>
          <w:rFonts w:cs="Calibri"/>
          <w:sz w:val="20"/>
          <w:szCs w:val="20"/>
        </w:rPr>
        <w:t xml:space="preserve"> di </w:t>
      </w:r>
      <w:proofErr w:type="spellStart"/>
      <w:r w:rsidRPr="00174111">
        <w:rPr>
          <w:rFonts w:cs="Calibri"/>
          <w:sz w:val="20"/>
          <w:szCs w:val="20"/>
        </w:rPr>
        <w:t>capitolati</w:t>
      </w:r>
      <w:proofErr w:type="spellEnd"/>
      <w:r w:rsidRPr="00174111">
        <w:rPr>
          <w:rFonts w:cs="Calibri"/>
          <w:sz w:val="20"/>
          <w:szCs w:val="20"/>
        </w:rPr>
        <w:t xml:space="preserve"> </w:t>
      </w:r>
      <w:proofErr w:type="spellStart"/>
      <w:r w:rsidRPr="00174111">
        <w:rPr>
          <w:rFonts w:cs="Calibri"/>
          <w:sz w:val="20"/>
          <w:szCs w:val="20"/>
        </w:rPr>
        <w:t>tecnici</w:t>
      </w:r>
      <w:proofErr w:type="spellEnd"/>
      <w:r w:rsidRPr="00174111">
        <w:rPr>
          <w:rFonts w:cs="Calibri"/>
          <w:sz w:val="20"/>
          <w:szCs w:val="20"/>
        </w:rPr>
        <w:t xml:space="preserve"> e di </w:t>
      </w:r>
      <w:proofErr w:type="spellStart"/>
      <w:r w:rsidRPr="00174111">
        <w:rPr>
          <w:rFonts w:cs="Calibri"/>
          <w:sz w:val="20"/>
          <w:szCs w:val="20"/>
        </w:rPr>
        <w:t>presiedere</w:t>
      </w:r>
      <w:proofErr w:type="spellEnd"/>
      <w:r w:rsidRPr="00174111">
        <w:rPr>
          <w:rFonts w:cs="Calibri"/>
          <w:sz w:val="20"/>
          <w:szCs w:val="20"/>
        </w:rPr>
        <w:t xml:space="preserve"> </w:t>
      </w:r>
      <w:proofErr w:type="spellStart"/>
      <w:r w:rsidRPr="00174111">
        <w:rPr>
          <w:rFonts w:cs="Calibri"/>
          <w:sz w:val="20"/>
          <w:szCs w:val="20"/>
        </w:rPr>
        <w:t>alle</w:t>
      </w:r>
      <w:proofErr w:type="spellEnd"/>
      <w:r w:rsidRPr="00174111">
        <w:rPr>
          <w:rFonts w:cs="Calibri"/>
          <w:sz w:val="20"/>
          <w:szCs w:val="20"/>
        </w:rPr>
        <w:t xml:space="preserve"> </w:t>
      </w:r>
      <w:proofErr w:type="spellStart"/>
      <w:r w:rsidRPr="00174111">
        <w:rPr>
          <w:rFonts w:cs="Calibri"/>
          <w:sz w:val="20"/>
          <w:szCs w:val="20"/>
        </w:rPr>
        <w:t>commissioni</w:t>
      </w:r>
      <w:proofErr w:type="spellEnd"/>
      <w:r w:rsidRPr="00174111">
        <w:rPr>
          <w:rFonts w:cs="Calibri"/>
          <w:sz w:val="20"/>
          <w:szCs w:val="20"/>
        </w:rPr>
        <w:t xml:space="preserve"> </w:t>
      </w:r>
      <w:proofErr w:type="spellStart"/>
      <w:r w:rsidRPr="00174111">
        <w:rPr>
          <w:rFonts w:cs="Calibri"/>
          <w:sz w:val="20"/>
          <w:szCs w:val="20"/>
        </w:rPr>
        <w:t>tecniche</w:t>
      </w:r>
      <w:proofErr w:type="spellEnd"/>
      <w:r w:rsidRPr="00174111">
        <w:rPr>
          <w:rFonts w:cs="Calibri"/>
          <w:sz w:val="20"/>
          <w:szCs w:val="20"/>
        </w:rPr>
        <w:t xml:space="preserve"> per la </w:t>
      </w:r>
      <w:proofErr w:type="spellStart"/>
      <w:r w:rsidRPr="00174111">
        <w:rPr>
          <w:rFonts w:cs="Calibri"/>
          <w:sz w:val="20"/>
          <w:szCs w:val="20"/>
        </w:rPr>
        <w:t>valutazion</w:t>
      </w:r>
      <w:r>
        <w:rPr>
          <w:rFonts w:cs="Calibri"/>
          <w:sz w:val="20"/>
          <w:szCs w:val="20"/>
        </w:rPr>
        <w:t>e</w:t>
      </w:r>
      <w:proofErr w:type="spellEnd"/>
      <w:r>
        <w:rPr>
          <w:rFonts w:cs="Calibri"/>
          <w:sz w:val="20"/>
          <w:szCs w:val="20"/>
        </w:rPr>
        <w:t xml:space="preserve"> </w:t>
      </w:r>
      <w:proofErr w:type="spellStart"/>
      <w:r>
        <w:rPr>
          <w:rFonts w:cs="Calibri"/>
          <w:sz w:val="20"/>
          <w:szCs w:val="20"/>
        </w:rPr>
        <w:t>dei</w:t>
      </w:r>
      <w:proofErr w:type="spellEnd"/>
      <w:r>
        <w:rPr>
          <w:rFonts w:cs="Calibri"/>
          <w:sz w:val="20"/>
          <w:szCs w:val="20"/>
        </w:rPr>
        <w:t xml:space="preserve"> </w:t>
      </w:r>
      <w:proofErr w:type="spellStart"/>
      <w:r>
        <w:rPr>
          <w:rFonts w:cs="Calibri"/>
          <w:sz w:val="20"/>
          <w:szCs w:val="20"/>
        </w:rPr>
        <w:t>materiali</w:t>
      </w:r>
      <w:proofErr w:type="spellEnd"/>
      <w:r>
        <w:rPr>
          <w:rFonts w:cs="Calibri"/>
          <w:sz w:val="20"/>
          <w:szCs w:val="20"/>
        </w:rPr>
        <w:t xml:space="preserve"> </w:t>
      </w:r>
      <w:proofErr w:type="spellStart"/>
      <w:r>
        <w:rPr>
          <w:rFonts w:cs="Calibri"/>
          <w:sz w:val="20"/>
          <w:szCs w:val="20"/>
        </w:rPr>
        <w:t>oggetto</w:t>
      </w:r>
      <w:proofErr w:type="spellEnd"/>
      <w:r>
        <w:rPr>
          <w:rFonts w:cs="Calibri"/>
          <w:sz w:val="20"/>
          <w:szCs w:val="20"/>
        </w:rPr>
        <w:t xml:space="preserve"> di </w:t>
      </w:r>
      <w:proofErr w:type="spellStart"/>
      <w:r>
        <w:rPr>
          <w:rFonts w:cs="Calibri"/>
          <w:sz w:val="20"/>
          <w:szCs w:val="20"/>
        </w:rPr>
        <w:t>gara</w:t>
      </w:r>
      <w:proofErr w:type="spellEnd"/>
      <w:r>
        <w:rPr>
          <w:rFonts w:cs="Calibri"/>
          <w:sz w:val="20"/>
          <w:szCs w:val="20"/>
        </w:rPr>
        <w:t>.</w:t>
      </w:r>
      <w:r w:rsidRPr="00174111">
        <w:rPr>
          <w:rFonts w:cs="Calibri"/>
          <w:sz w:val="20"/>
          <w:szCs w:val="20"/>
        </w:rPr>
        <w:t xml:space="preserve"> </w:t>
      </w:r>
    </w:p>
    <w:p w:rsidR="004502BF" w:rsidRPr="00174111" w:rsidRDefault="004502BF" w:rsidP="004502BF">
      <w:pPr>
        <w:spacing w:after="0" w:line="240" w:lineRule="auto"/>
        <w:ind w:left="100" w:right="252"/>
        <w:jc w:val="both"/>
        <w:rPr>
          <w:rFonts w:cs="Calibri"/>
          <w:sz w:val="20"/>
          <w:szCs w:val="20"/>
        </w:rPr>
      </w:pPr>
    </w:p>
    <w:p w:rsidR="004502BF" w:rsidRPr="00174111" w:rsidRDefault="004502BF" w:rsidP="004502BF">
      <w:pPr>
        <w:spacing w:after="0" w:line="240" w:lineRule="auto"/>
        <w:ind w:left="100" w:right="252"/>
        <w:jc w:val="both"/>
        <w:rPr>
          <w:rFonts w:cs="Calibri"/>
          <w:b/>
          <w:sz w:val="20"/>
          <w:szCs w:val="20"/>
        </w:rPr>
      </w:pPr>
      <w:proofErr w:type="spellStart"/>
      <w:r w:rsidRPr="00174111">
        <w:rPr>
          <w:rFonts w:cs="Calibri"/>
          <w:b/>
          <w:sz w:val="20"/>
          <w:szCs w:val="20"/>
        </w:rPr>
        <w:t>Capacità</w:t>
      </w:r>
      <w:proofErr w:type="spellEnd"/>
      <w:r w:rsidRPr="00174111">
        <w:rPr>
          <w:rFonts w:cs="Calibri"/>
          <w:b/>
          <w:sz w:val="20"/>
          <w:szCs w:val="20"/>
        </w:rPr>
        <w:t xml:space="preserve"> </w:t>
      </w:r>
      <w:proofErr w:type="spellStart"/>
      <w:r w:rsidRPr="00174111">
        <w:rPr>
          <w:rFonts w:cs="Calibri"/>
          <w:b/>
          <w:sz w:val="20"/>
          <w:szCs w:val="20"/>
        </w:rPr>
        <w:t>gestionali</w:t>
      </w:r>
      <w:proofErr w:type="spellEnd"/>
      <w:r w:rsidRPr="00174111">
        <w:rPr>
          <w:rFonts w:cs="Calibri"/>
          <w:b/>
          <w:sz w:val="20"/>
          <w:szCs w:val="20"/>
        </w:rPr>
        <w:t>/</w:t>
      </w:r>
      <w:proofErr w:type="spellStart"/>
      <w:r w:rsidRPr="00174111">
        <w:rPr>
          <w:rFonts w:cs="Calibri"/>
          <w:b/>
          <w:sz w:val="20"/>
          <w:szCs w:val="20"/>
        </w:rPr>
        <w:t>organizzative</w:t>
      </w:r>
      <w:proofErr w:type="spellEnd"/>
      <w:r w:rsidRPr="00174111">
        <w:rPr>
          <w:rFonts w:cs="Calibri"/>
          <w:b/>
          <w:sz w:val="20"/>
          <w:szCs w:val="20"/>
        </w:rPr>
        <w:t xml:space="preserve"> </w:t>
      </w:r>
    </w:p>
    <w:p w:rsidR="004502BF" w:rsidRPr="00174111" w:rsidRDefault="004502BF" w:rsidP="004502BF">
      <w:pPr>
        <w:spacing w:after="0" w:line="240" w:lineRule="auto"/>
        <w:ind w:left="100" w:right="252"/>
        <w:jc w:val="both"/>
        <w:rPr>
          <w:rFonts w:cs="Calibri"/>
          <w:sz w:val="20"/>
          <w:szCs w:val="20"/>
        </w:rPr>
      </w:pPr>
    </w:p>
    <w:p w:rsidR="004502BF" w:rsidRPr="00174111" w:rsidRDefault="004502BF" w:rsidP="004502BF">
      <w:pPr>
        <w:spacing w:after="0" w:line="240" w:lineRule="auto"/>
        <w:ind w:right="252"/>
        <w:jc w:val="both"/>
        <w:rPr>
          <w:rFonts w:cs="Calibri"/>
          <w:sz w:val="20"/>
          <w:szCs w:val="20"/>
        </w:rPr>
      </w:pPr>
      <w:proofErr w:type="gramStart"/>
      <w:r w:rsidRPr="00174111">
        <w:rPr>
          <w:rFonts w:cs="Calibri"/>
          <w:sz w:val="20"/>
          <w:szCs w:val="20"/>
        </w:rPr>
        <w:t>Il</w:t>
      </w:r>
      <w:proofErr w:type="gramEnd"/>
      <w:r w:rsidRPr="00174111">
        <w:rPr>
          <w:rFonts w:cs="Calibri"/>
          <w:sz w:val="20"/>
          <w:szCs w:val="20"/>
        </w:rPr>
        <w:t xml:space="preserve"> </w:t>
      </w:r>
      <w:proofErr w:type="spellStart"/>
      <w:r w:rsidRPr="00174111">
        <w:rPr>
          <w:rFonts w:cs="Calibri"/>
          <w:sz w:val="20"/>
          <w:szCs w:val="20"/>
        </w:rPr>
        <w:t>candidato</w:t>
      </w:r>
      <w:proofErr w:type="spellEnd"/>
      <w:r w:rsidRPr="00174111">
        <w:rPr>
          <w:rFonts w:cs="Calibri"/>
          <w:sz w:val="20"/>
          <w:szCs w:val="20"/>
        </w:rPr>
        <w:t xml:space="preserve"> </w:t>
      </w:r>
      <w:proofErr w:type="spellStart"/>
      <w:r w:rsidRPr="00174111">
        <w:rPr>
          <w:rFonts w:cs="Calibri"/>
          <w:sz w:val="20"/>
          <w:szCs w:val="20"/>
        </w:rPr>
        <w:t>dovrà</w:t>
      </w:r>
      <w:proofErr w:type="spellEnd"/>
      <w:r w:rsidRPr="00174111">
        <w:rPr>
          <w:rFonts w:cs="Calibri"/>
          <w:sz w:val="20"/>
          <w:szCs w:val="20"/>
        </w:rPr>
        <w:t xml:space="preserve"> </w:t>
      </w:r>
      <w:proofErr w:type="spellStart"/>
      <w:r w:rsidRPr="00174111">
        <w:rPr>
          <w:rFonts w:cs="Calibri"/>
          <w:sz w:val="20"/>
          <w:szCs w:val="20"/>
        </w:rPr>
        <w:t>dimostrare</w:t>
      </w:r>
      <w:proofErr w:type="spellEnd"/>
      <w:r w:rsidRPr="00174111">
        <w:rPr>
          <w:rFonts w:cs="Calibri"/>
          <w:sz w:val="20"/>
          <w:szCs w:val="20"/>
        </w:rPr>
        <w:t xml:space="preserve"> di </w:t>
      </w:r>
      <w:proofErr w:type="spellStart"/>
      <w:r w:rsidRPr="00174111">
        <w:rPr>
          <w:rFonts w:cs="Calibri"/>
          <w:sz w:val="20"/>
          <w:szCs w:val="20"/>
        </w:rPr>
        <w:t>avere</w:t>
      </w:r>
      <w:proofErr w:type="spellEnd"/>
      <w:r w:rsidRPr="00174111">
        <w:rPr>
          <w:rFonts w:cs="Calibri"/>
          <w:sz w:val="20"/>
          <w:szCs w:val="20"/>
        </w:rPr>
        <w:t xml:space="preserve"> </w:t>
      </w:r>
      <w:proofErr w:type="spellStart"/>
      <w:r w:rsidRPr="00174111">
        <w:rPr>
          <w:rFonts w:cs="Calibri"/>
          <w:sz w:val="20"/>
          <w:szCs w:val="20"/>
        </w:rPr>
        <w:t>capacità</w:t>
      </w:r>
      <w:proofErr w:type="spellEnd"/>
      <w:r w:rsidRPr="00174111">
        <w:rPr>
          <w:rFonts w:cs="Calibri"/>
          <w:sz w:val="20"/>
          <w:szCs w:val="20"/>
        </w:rPr>
        <w:t xml:space="preserve"> </w:t>
      </w:r>
      <w:proofErr w:type="spellStart"/>
      <w:r w:rsidRPr="00174111">
        <w:rPr>
          <w:rFonts w:cs="Calibri"/>
          <w:sz w:val="20"/>
          <w:szCs w:val="20"/>
        </w:rPr>
        <w:t>tali</w:t>
      </w:r>
      <w:proofErr w:type="spellEnd"/>
      <w:r w:rsidRPr="00174111">
        <w:rPr>
          <w:rFonts w:cs="Calibri"/>
          <w:sz w:val="20"/>
          <w:szCs w:val="20"/>
        </w:rPr>
        <w:t xml:space="preserve"> da </w:t>
      </w:r>
      <w:proofErr w:type="spellStart"/>
      <w:r w:rsidRPr="00174111">
        <w:rPr>
          <w:rFonts w:cs="Calibri"/>
          <w:sz w:val="20"/>
          <w:szCs w:val="20"/>
        </w:rPr>
        <w:t>garantire</w:t>
      </w:r>
      <w:proofErr w:type="spellEnd"/>
      <w:r w:rsidRPr="00174111">
        <w:rPr>
          <w:rFonts w:cs="Calibri"/>
          <w:sz w:val="20"/>
          <w:szCs w:val="20"/>
        </w:rPr>
        <w:t xml:space="preserve">: </w:t>
      </w:r>
    </w:p>
    <w:p w:rsidR="004502BF" w:rsidRPr="00174111" w:rsidRDefault="004502BF" w:rsidP="004502BF">
      <w:pPr>
        <w:widowControl/>
        <w:numPr>
          <w:ilvl w:val="0"/>
          <w:numId w:val="40"/>
        </w:numPr>
        <w:spacing w:after="0" w:line="240" w:lineRule="auto"/>
        <w:ind w:right="252"/>
        <w:jc w:val="both"/>
        <w:rPr>
          <w:rFonts w:cs="Calibri"/>
          <w:sz w:val="20"/>
          <w:szCs w:val="20"/>
        </w:rPr>
      </w:pPr>
      <w:r w:rsidRPr="00174111">
        <w:rPr>
          <w:rFonts w:cs="Calibri"/>
          <w:sz w:val="20"/>
          <w:szCs w:val="20"/>
        </w:rPr>
        <w:t xml:space="preserve">la </w:t>
      </w:r>
      <w:proofErr w:type="spellStart"/>
      <w:r w:rsidRPr="00174111">
        <w:rPr>
          <w:rFonts w:cs="Calibri"/>
          <w:sz w:val="20"/>
          <w:szCs w:val="20"/>
        </w:rPr>
        <w:t>pianificazione</w:t>
      </w:r>
      <w:proofErr w:type="spellEnd"/>
      <w:r w:rsidRPr="00174111">
        <w:rPr>
          <w:rFonts w:cs="Calibri"/>
          <w:sz w:val="20"/>
          <w:szCs w:val="20"/>
        </w:rPr>
        <w:t xml:space="preserve"> </w:t>
      </w:r>
      <w:proofErr w:type="spellStart"/>
      <w:r w:rsidRPr="00174111">
        <w:rPr>
          <w:rFonts w:cs="Calibri"/>
          <w:sz w:val="20"/>
          <w:szCs w:val="20"/>
        </w:rPr>
        <w:t>delle</w:t>
      </w:r>
      <w:proofErr w:type="spellEnd"/>
      <w:r w:rsidRPr="00174111">
        <w:rPr>
          <w:rFonts w:cs="Calibri"/>
          <w:sz w:val="20"/>
          <w:szCs w:val="20"/>
        </w:rPr>
        <w:t xml:space="preserve"> </w:t>
      </w:r>
      <w:proofErr w:type="spellStart"/>
      <w:r w:rsidRPr="00174111">
        <w:rPr>
          <w:rFonts w:cs="Calibri"/>
          <w:sz w:val="20"/>
          <w:szCs w:val="20"/>
        </w:rPr>
        <w:t>attività</w:t>
      </w:r>
      <w:proofErr w:type="spellEnd"/>
      <w:r w:rsidRPr="00174111">
        <w:rPr>
          <w:rFonts w:cs="Calibri"/>
          <w:sz w:val="20"/>
          <w:szCs w:val="20"/>
        </w:rPr>
        <w:t xml:space="preserve"> e </w:t>
      </w:r>
      <w:proofErr w:type="spellStart"/>
      <w:r w:rsidRPr="00174111">
        <w:rPr>
          <w:rFonts w:cs="Calibri"/>
          <w:sz w:val="20"/>
          <w:szCs w:val="20"/>
        </w:rPr>
        <w:t>carichi</w:t>
      </w:r>
      <w:proofErr w:type="spellEnd"/>
      <w:r w:rsidRPr="00174111">
        <w:rPr>
          <w:rFonts w:cs="Calibri"/>
          <w:sz w:val="20"/>
          <w:szCs w:val="20"/>
        </w:rPr>
        <w:t xml:space="preserve"> di </w:t>
      </w:r>
      <w:proofErr w:type="spellStart"/>
      <w:r w:rsidRPr="00174111">
        <w:rPr>
          <w:rFonts w:cs="Calibri"/>
          <w:sz w:val="20"/>
          <w:szCs w:val="20"/>
        </w:rPr>
        <w:t>lavoro</w:t>
      </w:r>
      <w:proofErr w:type="spellEnd"/>
      <w:r w:rsidRPr="00174111">
        <w:rPr>
          <w:rFonts w:cs="Calibri"/>
          <w:sz w:val="20"/>
          <w:szCs w:val="20"/>
        </w:rPr>
        <w:t xml:space="preserve"> </w:t>
      </w:r>
      <w:proofErr w:type="spellStart"/>
      <w:r w:rsidRPr="00174111">
        <w:rPr>
          <w:rFonts w:cs="Calibri"/>
          <w:sz w:val="20"/>
          <w:szCs w:val="20"/>
        </w:rPr>
        <w:t>nell’attribuzione</w:t>
      </w:r>
      <w:proofErr w:type="spellEnd"/>
      <w:r w:rsidRPr="00174111">
        <w:rPr>
          <w:rFonts w:cs="Calibri"/>
          <w:sz w:val="20"/>
          <w:szCs w:val="20"/>
        </w:rPr>
        <w:t xml:space="preserve"> </w:t>
      </w:r>
      <w:proofErr w:type="spellStart"/>
      <w:r w:rsidRPr="00174111">
        <w:rPr>
          <w:rFonts w:cs="Calibri"/>
          <w:sz w:val="20"/>
          <w:szCs w:val="20"/>
        </w:rPr>
        <w:t>degli</w:t>
      </w:r>
      <w:proofErr w:type="spellEnd"/>
      <w:r w:rsidRPr="00174111">
        <w:rPr>
          <w:rFonts w:cs="Calibri"/>
          <w:sz w:val="20"/>
          <w:szCs w:val="20"/>
        </w:rPr>
        <w:t xml:space="preserve"> </w:t>
      </w:r>
      <w:proofErr w:type="spellStart"/>
      <w:r w:rsidRPr="00174111">
        <w:rPr>
          <w:rFonts w:cs="Calibri"/>
          <w:sz w:val="20"/>
          <w:szCs w:val="20"/>
        </w:rPr>
        <w:t>obiettivi</w:t>
      </w:r>
      <w:proofErr w:type="spellEnd"/>
      <w:r w:rsidRPr="00174111">
        <w:rPr>
          <w:rFonts w:cs="Calibri"/>
          <w:sz w:val="20"/>
          <w:szCs w:val="20"/>
        </w:rPr>
        <w:t xml:space="preserve">; </w:t>
      </w:r>
    </w:p>
    <w:p w:rsidR="004502BF" w:rsidRPr="00174111" w:rsidRDefault="004502BF" w:rsidP="004502BF">
      <w:pPr>
        <w:widowControl/>
        <w:numPr>
          <w:ilvl w:val="0"/>
          <w:numId w:val="40"/>
        </w:numPr>
        <w:spacing w:after="0" w:line="240" w:lineRule="auto"/>
        <w:ind w:right="252"/>
        <w:jc w:val="both"/>
        <w:rPr>
          <w:rFonts w:cs="Calibri"/>
          <w:sz w:val="20"/>
          <w:szCs w:val="20"/>
        </w:rPr>
      </w:pPr>
      <w:proofErr w:type="spellStart"/>
      <w:r w:rsidRPr="00174111">
        <w:rPr>
          <w:rFonts w:cs="Calibri"/>
          <w:sz w:val="20"/>
          <w:szCs w:val="20"/>
        </w:rPr>
        <w:t>l’attenzione</w:t>
      </w:r>
      <w:proofErr w:type="spellEnd"/>
      <w:r w:rsidRPr="00174111">
        <w:rPr>
          <w:rFonts w:cs="Calibri"/>
          <w:sz w:val="20"/>
          <w:szCs w:val="20"/>
        </w:rPr>
        <w:t xml:space="preserve"> </w:t>
      </w:r>
      <w:proofErr w:type="spellStart"/>
      <w:r w:rsidRPr="00174111">
        <w:rPr>
          <w:rFonts w:cs="Calibri"/>
          <w:sz w:val="20"/>
          <w:szCs w:val="20"/>
        </w:rPr>
        <w:t>alle</w:t>
      </w:r>
      <w:proofErr w:type="spellEnd"/>
      <w:r w:rsidRPr="00174111">
        <w:rPr>
          <w:rFonts w:cs="Calibri"/>
          <w:sz w:val="20"/>
          <w:szCs w:val="20"/>
        </w:rPr>
        <w:t xml:space="preserve"> </w:t>
      </w:r>
      <w:proofErr w:type="spellStart"/>
      <w:r w:rsidRPr="00174111">
        <w:rPr>
          <w:rFonts w:cs="Calibri"/>
          <w:sz w:val="20"/>
          <w:szCs w:val="20"/>
        </w:rPr>
        <w:t>problematiche</w:t>
      </w:r>
      <w:proofErr w:type="spellEnd"/>
      <w:r w:rsidRPr="00174111">
        <w:rPr>
          <w:rFonts w:cs="Calibri"/>
          <w:sz w:val="20"/>
          <w:szCs w:val="20"/>
        </w:rPr>
        <w:t xml:space="preserve"> </w:t>
      </w:r>
      <w:proofErr w:type="spellStart"/>
      <w:r w:rsidRPr="00174111">
        <w:rPr>
          <w:rFonts w:cs="Calibri"/>
          <w:sz w:val="20"/>
          <w:szCs w:val="20"/>
        </w:rPr>
        <w:t>connesse</w:t>
      </w:r>
      <w:proofErr w:type="spellEnd"/>
      <w:r w:rsidRPr="00174111">
        <w:rPr>
          <w:rFonts w:cs="Calibri"/>
          <w:sz w:val="20"/>
          <w:szCs w:val="20"/>
        </w:rPr>
        <w:t xml:space="preserve"> </w:t>
      </w:r>
      <w:proofErr w:type="spellStart"/>
      <w:r w:rsidRPr="00174111">
        <w:rPr>
          <w:rFonts w:cs="Calibri"/>
          <w:sz w:val="20"/>
          <w:szCs w:val="20"/>
        </w:rPr>
        <w:t>alla</w:t>
      </w:r>
      <w:proofErr w:type="spellEnd"/>
      <w:r w:rsidRPr="00174111">
        <w:rPr>
          <w:rFonts w:cs="Calibri"/>
          <w:sz w:val="20"/>
          <w:szCs w:val="20"/>
        </w:rPr>
        <w:t xml:space="preserve"> </w:t>
      </w:r>
      <w:proofErr w:type="spellStart"/>
      <w:r w:rsidRPr="00174111">
        <w:rPr>
          <w:rFonts w:cs="Calibri"/>
          <w:sz w:val="20"/>
          <w:szCs w:val="20"/>
        </w:rPr>
        <w:t>sicurezza</w:t>
      </w:r>
      <w:proofErr w:type="spellEnd"/>
      <w:r w:rsidRPr="00174111">
        <w:rPr>
          <w:rFonts w:cs="Calibri"/>
          <w:sz w:val="20"/>
          <w:szCs w:val="20"/>
        </w:rPr>
        <w:t xml:space="preserve"> </w:t>
      </w:r>
      <w:proofErr w:type="spellStart"/>
      <w:r w:rsidRPr="00174111">
        <w:rPr>
          <w:rFonts w:cs="Calibri"/>
          <w:sz w:val="20"/>
          <w:szCs w:val="20"/>
        </w:rPr>
        <w:t>nei</w:t>
      </w:r>
      <w:proofErr w:type="spellEnd"/>
      <w:r w:rsidRPr="00174111">
        <w:rPr>
          <w:rFonts w:cs="Calibri"/>
          <w:sz w:val="20"/>
          <w:szCs w:val="20"/>
        </w:rPr>
        <w:t xml:space="preserve"> </w:t>
      </w:r>
      <w:proofErr w:type="spellStart"/>
      <w:r w:rsidRPr="00174111">
        <w:rPr>
          <w:rFonts w:cs="Calibri"/>
          <w:sz w:val="20"/>
          <w:szCs w:val="20"/>
        </w:rPr>
        <w:t>luoghi</w:t>
      </w:r>
      <w:proofErr w:type="spellEnd"/>
      <w:r w:rsidRPr="00174111">
        <w:rPr>
          <w:rFonts w:cs="Calibri"/>
          <w:sz w:val="20"/>
          <w:szCs w:val="20"/>
        </w:rPr>
        <w:t xml:space="preserve"> di </w:t>
      </w:r>
      <w:proofErr w:type="spellStart"/>
      <w:r w:rsidRPr="00174111">
        <w:rPr>
          <w:rFonts w:cs="Calibri"/>
          <w:sz w:val="20"/>
          <w:szCs w:val="20"/>
        </w:rPr>
        <w:t>lavoro</w:t>
      </w:r>
      <w:proofErr w:type="spellEnd"/>
      <w:r w:rsidRPr="00174111">
        <w:rPr>
          <w:rFonts w:cs="Calibri"/>
          <w:sz w:val="20"/>
          <w:szCs w:val="20"/>
        </w:rPr>
        <w:t xml:space="preserve">; </w:t>
      </w:r>
    </w:p>
    <w:p w:rsidR="004502BF" w:rsidRPr="00174111" w:rsidRDefault="004502BF" w:rsidP="004502BF">
      <w:pPr>
        <w:widowControl/>
        <w:numPr>
          <w:ilvl w:val="0"/>
          <w:numId w:val="40"/>
        </w:numPr>
        <w:spacing w:after="0" w:line="240" w:lineRule="auto"/>
        <w:ind w:right="252"/>
        <w:jc w:val="both"/>
        <w:rPr>
          <w:rFonts w:cs="Calibri"/>
          <w:sz w:val="20"/>
          <w:szCs w:val="20"/>
        </w:rPr>
      </w:pPr>
      <w:proofErr w:type="spellStart"/>
      <w:r w:rsidRPr="00174111">
        <w:rPr>
          <w:rFonts w:cs="Calibri"/>
          <w:sz w:val="20"/>
          <w:szCs w:val="20"/>
        </w:rPr>
        <w:t>l’aggiornamento</w:t>
      </w:r>
      <w:proofErr w:type="spellEnd"/>
      <w:r w:rsidRPr="00174111">
        <w:rPr>
          <w:rFonts w:cs="Calibri"/>
          <w:sz w:val="20"/>
          <w:szCs w:val="20"/>
        </w:rPr>
        <w:t xml:space="preserve"> e la </w:t>
      </w:r>
      <w:proofErr w:type="spellStart"/>
      <w:r w:rsidRPr="00174111">
        <w:rPr>
          <w:rFonts w:cs="Calibri"/>
          <w:sz w:val="20"/>
          <w:szCs w:val="20"/>
        </w:rPr>
        <w:t>formazione</w:t>
      </w:r>
      <w:proofErr w:type="spellEnd"/>
      <w:r w:rsidRPr="00174111">
        <w:rPr>
          <w:rFonts w:cs="Calibri"/>
          <w:sz w:val="20"/>
          <w:szCs w:val="20"/>
        </w:rPr>
        <w:t xml:space="preserve"> del </w:t>
      </w:r>
      <w:proofErr w:type="spellStart"/>
      <w:r w:rsidRPr="00174111">
        <w:rPr>
          <w:rFonts w:cs="Calibri"/>
          <w:sz w:val="20"/>
          <w:szCs w:val="20"/>
        </w:rPr>
        <w:t>personale</w:t>
      </w:r>
      <w:proofErr w:type="spellEnd"/>
      <w:r w:rsidRPr="00174111">
        <w:rPr>
          <w:rFonts w:cs="Calibri"/>
          <w:sz w:val="20"/>
          <w:szCs w:val="20"/>
        </w:rPr>
        <w:t xml:space="preserve">, </w:t>
      </w:r>
      <w:proofErr w:type="spellStart"/>
      <w:r w:rsidRPr="00174111">
        <w:rPr>
          <w:rFonts w:cs="Calibri"/>
          <w:sz w:val="20"/>
          <w:szCs w:val="20"/>
        </w:rPr>
        <w:t>mirati</w:t>
      </w:r>
      <w:proofErr w:type="spellEnd"/>
      <w:r w:rsidRPr="00174111">
        <w:rPr>
          <w:rFonts w:cs="Calibri"/>
          <w:sz w:val="20"/>
          <w:szCs w:val="20"/>
        </w:rPr>
        <w:t xml:space="preserve"> </w:t>
      </w:r>
      <w:proofErr w:type="spellStart"/>
      <w:r w:rsidRPr="00174111">
        <w:rPr>
          <w:rFonts w:cs="Calibri"/>
          <w:sz w:val="20"/>
          <w:szCs w:val="20"/>
        </w:rPr>
        <w:t>alle</w:t>
      </w:r>
      <w:proofErr w:type="spellEnd"/>
      <w:r w:rsidRPr="00174111">
        <w:rPr>
          <w:rFonts w:cs="Calibri"/>
          <w:sz w:val="20"/>
          <w:szCs w:val="20"/>
        </w:rPr>
        <w:t xml:space="preserve"> </w:t>
      </w:r>
      <w:proofErr w:type="spellStart"/>
      <w:r w:rsidRPr="00174111">
        <w:rPr>
          <w:rFonts w:cs="Calibri"/>
          <w:sz w:val="20"/>
          <w:szCs w:val="20"/>
        </w:rPr>
        <w:t>esigenze</w:t>
      </w:r>
      <w:proofErr w:type="spellEnd"/>
      <w:r w:rsidRPr="00174111">
        <w:rPr>
          <w:rFonts w:cs="Calibri"/>
          <w:sz w:val="20"/>
          <w:szCs w:val="20"/>
        </w:rPr>
        <w:t xml:space="preserve"> </w:t>
      </w:r>
      <w:proofErr w:type="spellStart"/>
      <w:r w:rsidRPr="00174111">
        <w:rPr>
          <w:rFonts w:cs="Calibri"/>
          <w:sz w:val="20"/>
          <w:szCs w:val="20"/>
        </w:rPr>
        <w:t>della</w:t>
      </w:r>
      <w:proofErr w:type="spellEnd"/>
      <w:r w:rsidRPr="00174111">
        <w:rPr>
          <w:rFonts w:cs="Calibri"/>
          <w:sz w:val="20"/>
          <w:szCs w:val="20"/>
        </w:rPr>
        <w:t xml:space="preserve"> </w:t>
      </w:r>
      <w:proofErr w:type="spellStart"/>
      <w:r w:rsidRPr="00174111">
        <w:rPr>
          <w:rFonts w:cs="Calibri"/>
          <w:sz w:val="20"/>
          <w:szCs w:val="20"/>
        </w:rPr>
        <w:t>struttura</w:t>
      </w:r>
      <w:proofErr w:type="spellEnd"/>
      <w:r w:rsidRPr="00174111">
        <w:rPr>
          <w:rFonts w:cs="Calibri"/>
          <w:sz w:val="20"/>
          <w:szCs w:val="20"/>
        </w:rPr>
        <w:t xml:space="preserve"> </w:t>
      </w:r>
      <w:proofErr w:type="spellStart"/>
      <w:r w:rsidRPr="00174111">
        <w:rPr>
          <w:rFonts w:cs="Calibri"/>
          <w:sz w:val="20"/>
          <w:szCs w:val="20"/>
        </w:rPr>
        <w:t>complessa</w:t>
      </w:r>
      <w:proofErr w:type="spellEnd"/>
      <w:r w:rsidRPr="00174111">
        <w:rPr>
          <w:rFonts w:cs="Calibri"/>
          <w:sz w:val="20"/>
          <w:szCs w:val="20"/>
        </w:rPr>
        <w:t xml:space="preserve">; </w:t>
      </w:r>
    </w:p>
    <w:p w:rsidR="004502BF" w:rsidRPr="00174111" w:rsidRDefault="004502BF" w:rsidP="004502BF">
      <w:pPr>
        <w:widowControl/>
        <w:numPr>
          <w:ilvl w:val="0"/>
          <w:numId w:val="40"/>
        </w:numPr>
        <w:spacing w:after="0" w:line="240" w:lineRule="auto"/>
        <w:ind w:right="252"/>
        <w:jc w:val="both"/>
        <w:rPr>
          <w:rFonts w:cs="Calibri"/>
          <w:sz w:val="20"/>
          <w:szCs w:val="20"/>
        </w:rPr>
      </w:pPr>
      <w:proofErr w:type="gramStart"/>
      <w:r w:rsidRPr="00174111">
        <w:rPr>
          <w:rFonts w:cs="Calibri"/>
          <w:sz w:val="20"/>
          <w:szCs w:val="20"/>
        </w:rPr>
        <w:t>la</w:t>
      </w:r>
      <w:proofErr w:type="gramEnd"/>
      <w:r w:rsidRPr="00174111">
        <w:rPr>
          <w:rFonts w:cs="Calibri"/>
          <w:sz w:val="20"/>
          <w:szCs w:val="20"/>
        </w:rPr>
        <w:t xml:space="preserve"> </w:t>
      </w:r>
      <w:proofErr w:type="spellStart"/>
      <w:r w:rsidRPr="00174111">
        <w:rPr>
          <w:rFonts w:cs="Calibri"/>
          <w:sz w:val="20"/>
          <w:szCs w:val="20"/>
        </w:rPr>
        <w:t>gestione</w:t>
      </w:r>
      <w:proofErr w:type="spellEnd"/>
      <w:r w:rsidRPr="00174111">
        <w:rPr>
          <w:rFonts w:cs="Calibri"/>
          <w:sz w:val="20"/>
          <w:szCs w:val="20"/>
        </w:rPr>
        <w:t xml:space="preserve"> del Sistema </w:t>
      </w:r>
      <w:proofErr w:type="spellStart"/>
      <w:r w:rsidRPr="00174111">
        <w:rPr>
          <w:rFonts w:cs="Calibri"/>
          <w:sz w:val="20"/>
          <w:szCs w:val="20"/>
        </w:rPr>
        <w:t>della</w:t>
      </w:r>
      <w:proofErr w:type="spellEnd"/>
      <w:r w:rsidRPr="00174111">
        <w:rPr>
          <w:rFonts w:cs="Calibri"/>
          <w:sz w:val="20"/>
          <w:szCs w:val="20"/>
        </w:rPr>
        <w:t xml:space="preserve"> </w:t>
      </w:r>
      <w:proofErr w:type="spellStart"/>
      <w:r w:rsidRPr="00174111">
        <w:rPr>
          <w:rFonts w:cs="Calibri"/>
          <w:sz w:val="20"/>
          <w:szCs w:val="20"/>
        </w:rPr>
        <w:t>Qualità</w:t>
      </w:r>
      <w:proofErr w:type="spellEnd"/>
      <w:r w:rsidRPr="00174111">
        <w:rPr>
          <w:rFonts w:cs="Calibri"/>
          <w:sz w:val="20"/>
          <w:szCs w:val="20"/>
        </w:rPr>
        <w:t xml:space="preserve"> (</w:t>
      </w:r>
      <w:proofErr w:type="spellStart"/>
      <w:r w:rsidRPr="00174111">
        <w:rPr>
          <w:rFonts w:cs="Calibri"/>
          <w:sz w:val="20"/>
          <w:szCs w:val="20"/>
        </w:rPr>
        <w:t>certificazione</w:t>
      </w:r>
      <w:proofErr w:type="spellEnd"/>
      <w:r w:rsidRPr="00174111">
        <w:rPr>
          <w:rFonts w:cs="Calibri"/>
          <w:sz w:val="20"/>
          <w:szCs w:val="20"/>
        </w:rPr>
        <w:t>/</w:t>
      </w:r>
      <w:proofErr w:type="spellStart"/>
      <w:r w:rsidRPr="00174111">
        <w:rPr>
          <w:rFonts w:cs="Calibri"/>
          <w:sz w:val="20"/>
          <w:szCs w:val="20"/>
        </w:rPr>
        <w:t>accreditamento</w:t>
      </w:r>
      <w:proofErr w:type="spellEnd"/>
      <w:r w:rsidRPr="00174111">
        <w:rPr>
          <w:rFonts w:cs="Calibri"/>
          <w:sz w:val="20"/>
          <w:szCs w:val="20"/>
        </w:rPr>
        <w:t xml:space="preserve">). </w:t>
      </w:r>
    </w:p>
    <w:p w:rsidR="004502BF" w:rsidRPr="00174111" w:rsidRDefault="004502BF" w:rsidP="004502BF">
      <w:pPr>
        <w:spacing w:after="0" w:line="240" w:lineRule="auto"/>
        <w:ind w:left="100" w:right="252"/>
        <w:jc w:val="both"/>
        <w:rPr>
          <w:rFonts w:cs="Calibri"/>
          <w:b/>
          <w:sz w:val="20"/>
          <w:szCs w:val="20"/>
        </w:rPr>
      </w:pPr>
    </w:p>
    <w:p w:rsidR="004502BF" w:rsidRDefault="004502BF" w:rsidP="004502BF">
      <w:pPr>
        <w:spacing w:after="0" w:line="240" w:lineRule="auto"/>
        <w:ind w:right="252"/>
        <w:jc w:val="both"/>
        <w:rPr>
          <w:rFonts w:cs="Calibri"/>
          <w:b/>
          <w:sz w:val="20"/>
          <w:szCs w:val="20"/>
        </w:rPr>
      </w:pPr>
    </w:p>
    <w:p w:rsidR="004502BF" w:rsidRPr="002B37EC" w:rsidRDefault="004502BF" w:rsidP="004502BF">
      <w:pPr>
        <w:spacing w:after="0" w:line="240" w:lineRule="auto"/>
        <w:ind w:right="252"/>
        <w:jc w:val="both"/>
        <w:rPr>
          <w:rFonts w:cs="Calibri"/>
          <w:b/>
          <w:sz w:val="20"/>
          <w:szCs w:val="20"/>
        </w:rPr>
      </w:pPr>
      <w:proofErr w:type="spellStart"/>
      <w:r w:rsidRPr="002B37EC">
        <w:rPr>
          <w:rFonts w:cs="Calibri"/>
          <w:b/>
          <w:sz w:val="20"/>
          <w:szCs w:val="20"/>
        </w:rPr>
        <w:t>Formazione</w:t>
      </w:r>
      <w:proofErr w:type="spellEnd"/>
      <w:r w:rsidRPr="002B37EC">
        <w:rPr>
          <w:rFonts w:cs="Calibri"/>
          <w:b/>
          <w:sz w:val="20"/>
          <w:szCs w:val="20"/>
        </w:rPr>
        <w:t>/</w:t>
      </w:r>
      <w:proofErr w:type="spellStart"/>
      <w:r w:rsidRPr="002B37EC">
        <w:rPr>
          <w:rFonts w:cs="Calibri"/>
          <w:b/>
          <w:sz w:val="20"/>
          <w:szCs w:val="20"/>
        </w:rPr>
        <w:t>ricerca</w:t>
      </w:r>
      <w:proofErr w:type="spellEnd"/>
      <w:r w:rsidRPr="002B37EC">
        <w:rPr>
          <w:rFonts w:cs="Calibri"/>
          <w:b/>
          <w:sz w:val="20"/>
          <w:szCs w:val="20"/>
        </w:rPr>
        <w:t xml:space="preserve"> </w:t>
      </w:r>
      <w:proofErr w:type="spellStart"/>
      <w:r w:rsidRPr="002B37EC">
        <w:rPr>
          <w:rFonts w:cs="Calibri"/>
          <w:b/>
          <w:sz w:val="20"/>
          <w:szCs w:val="20"/>
        </w:rPr>
        <w:t>scientifica</w:t>
      </w:r>
      <w:proofErr w:type="spellEnd"/>
    </w:p>
    <w:p w:rsidR="004502BF" w:rsidRDefault="004502BF" w:rsidP="004502BF">
      <w:pPr>
        <w:spacing w:after="0" w:line="240" w:lineRule="auto"/>
        <w:ind w:left="820" w:right="252"/>
        <w:jc w:val="both"/>
        <w:rPr>
          <w:rFonts w:cs="Calibri"/>
          <w:sz w:val="20"/>
          <w:szCs w:val="20"/>
        </w:rPr>
      </w:pPr>
    </w:p>
    <w:p w:rsidR="004502BF" w:rsidRPr="002B37EC" w:rsidRDefault="004502BF" w:rsidP="004502BF">
      <w:pPr>
        <w:widowControl/>
        <w:numPr>
          <w:ilvl w:val="0"/>
          <w:numId w:val="41"/>
        </w:numPr>
        <w:spacing w:after="0" w:line="240" w:lineRule="auto"/>
        <w:ind w:right="252"/>
        <w:jc w:val="both"/>
        <w:rPr>
          <w:rFonts w:cs="Calibri"/>
          <w:sz w:val="20"/>
          <w:szCs w:val="20"/>
        </w:rPr>
      </w:pPr>
      <w:r w:rsidRPr="002B37EC">
        <w:rPr>
          <w:rFonts w:cs="Calibri"/>
          <w:sz w:val="20"/>
          <w:szCs w:val="20"/>
        </w:rPr>
        <w:t xml:space="preserve"> </w:t>
      </w:r>
      <w:proofErr w:type="gramStart"/>
      <w:r w:rsidRPr="002B37EC">
        <w:rPr>
          <w:rFonts w:cs="Calibri"/>
          <w:sz w:val="20"/>
          <w:szCs w:val="20"/>
        </w:rPr>
        <w:t>Il</w:t>
      </w:r>
      <w:proofErr w:type="gramEnd"/>
      <w:r w:rsidRPr="002B37EC">
        <w:rPr>
          <w:rFonts w:cs="Calibri"/>
          <w:sz w:val="20"/>
          <w:szCs w:val="20"/>
        </w:rPr>
        <w:t xml:space="preserve"> </w:t>
      </w:r>
      <w:proofErr w:type="spellStart"/>
      <w:r w:rsidRPr="002B37EC">
        <w:rPr>
          <w:rFonts w:cs="Calibri"/>
          <w:sz w:val="20"/>
          <w:szCs w:val="20"/>
        </w:rPr>
        <w:t>candidato</w:t>
      </w:r>
      <w:proofErr w:type="spellEnd"/>
      <w:r w:rsidRPr="002B37EC">
        <w:rPr>
          <w:rFonts w:cs="Calibri"/>
          <w:sz w:val="20"/>
          <w:szCs w:val="20"/>
        </w:rPr>
        <w:t xml:space="preserve"> </w:t>
      </w:r>
      <w:proofErr w:type="spellStart"/>
      <w:r w:rsidRPr="002B37EC">
        <w:rPr>
          <w:rFonts w:cs="Calibri"/>
          <w:sz w:val="20"/>
          <w:szCs w:val="20"/>
        </w:rPr>
        <w:t>dovrà</w:t>
      </w:r>
      <w:proofErr w:type="spellEnd"/>
      <w:r w:rsidRPr="002B37EC">
        <w:rPr>
          <w:rFonts w:cs="Calibri"/>
          <w:sz w:val="20"/>
          <w:szCs w:val="20"/>
        </w:rPr>
        <w:t xml:space="preserve"> </w:t>
      </w:r>
      <w:proofErr w:type="spellStart"/>
      <w:r w:rsidRPr="002B37EC">
        <w:rPr>
          <w:rFonts w:cs="Calibri"/>
          <w:sz w:val="20"/>
          <w:szCs w:val="20"/>
        </w:rPr>
        <w:t>dimostrare</w:t>
      </w:r>
      <w:proofErr w:type="spellEnd"/>
      <w:r w:rsidRPr="002B37EC">
        <w:rPr>
          <w:rFonts w:cs="Calibri"/>
          <w:sz w:val="20"/>
          <w:szCs w:val="20"/>
        </w:rPr>
        <w:t xml:space="preserve"> di </w:t>
      </w:r>
      <w:proofErr w:type="spellStart"/>
      <w:r w:rsidRPr="002B37EC">
        <w:rPr>
          <w:rFonts w:cs="Calibri"/>
          <w:sz w:val="20"/>
          <w:szCs w:val="20"/>
        </w:rPr>
        <w:t>avere</w:t>
      </w:r>
      <w:proofErr w:type="spellEnd"/>
      <w:r w:rsidRPr="002B37EC">
        <w:rPr>
          <w:rFonts w:cs="Calibri"/>
          <w:sz w:val="20"/>
          <w:szCs w:val="20"/>
        </w:rPr>
        <w:t xml:space="preserve"> </w:t>
      </w:r>
      <w:proofErr w:type="spellStart"/>
      <w:r w:rsidRPr="002B37EC">
        <w:rPr>
          <w:rFonts w:cs="Calibri"/>
          <w:sz w:val="20"/>
          <w:szCs w:val="20"/>
        </w:rPr>
        <w:t>interesse</w:t>
      </w:r>
      <w:proofErr w:type="spellEnd"/>
      <w:r w:rsidRPr="002B37EC">
        <w:rPr>
          <w:rFonts w:cs="Calibri"/>
          <w:sz w:val="20"/>
          <w:szCs w:val="20"/>
        </w:rPr>
        <w:t xml:space="preserve"> </w:t>
      </w:r>
      <w:proofErr w:type="spellStart"/>
      <w:r w:rsidRPr="002B37EC">
        <w:rPr>
          <w:rFonts w:cs="Calibri"/>
          <w:sz w:val="20"/>
          <w:szCs w:val="20"/>
        </w:rPr>
        <w:t>nell’ambito</w:t>
      </w:r>
      <w:proofErr w:type="spellEnd"/>
      <w:r w:rsidRPr="002B37EC">
        <w:rPr>
          <w:rFonts w:cs="Calibri"/>
          <w:sz w:val="20"/>
          <w:szCs w:val="20"/>
        </w:rPr>
        <w:t xml:space="preserve"> </w:t>
      </w:r>
      <w:proofErr w:type="spellStart"/>
      <w:r w:rsidRPr="002B37EC">
        <w:rPr>
          <w:rFonts w:cs="Calibri"/>
          <w:sz w:val="20"/>
          <w:szCs w:val="20"/>
        </w:rPr>
        <w:t>dell’innovazione</w:t>
      </w:r>
      <w:proofErr w:type="spellEnd"/>
      <w:r w:rsidRPr="002B37EC">
        <w:rPr>
          <w:rFonts w:cs="Calibri"/>
          <w:sz w:val="20"/>
          <w:szCs w:val="20"/>
        </w:rPr>
        <w:t xml:space="preserve"> </w:t>
      </w:r>
      <w:proofErr w:type="spellStart"/>
      <w:r w:rsidRPr="002B37EC">
        <w:rPr>
          <w:rFonts w:cs="Calibri"/>
          <w:sz w:val="20"/>
          <w:szCs w:val="20"/>
        </w:rPr>
        <w:t>attestando</w:t>
      </w:r>
      <w:proofErr w:type="spellEnd"/>
      <w:r w:rsidRPr="002B37EC">
        <w:rPr>
          <w:rFonts w:cs="Calibri"/>
          <w:sz w:val="20"/>
          <w:szCs w:val="20"/>
        </w:rPr>
        <w:t xml:space="preserve"> un </w:t>
      </w:r>
      <w:proofErr w:type="spellStart"/>
      <w:r w:rsidRPr="002B37EC">
        <w:rPr>
          <w:rFonts w:cs="Calibri"/>
          <w:sz w:val="20"/>
          <w:szCs w:val="20"/>
        </w:rPr>
        <w:t>proprio</w:t>
      </w:r>
      <w:proofErr w:type="spellEnd"/>
      <w:r w:rsidRPr="002B37EC">
        <w:rPr>
          <w:rFonts w:cs="Calibri"/>
          <w:sz w:val="20"/>
          <w:szCs w:val="20"/>
        </w:rPr>
        <w:t xml:space="preserve"> </w:t>
      </w:r>
      <w:proofErr w:type="spellStart"/>
      <w:r w:rsidRPr="002B37EC">
        <w:rPr>
          <w:rFonts w:cs="Calibri"/>
          <w:sz w:val="20"/>
          <w:szCs w:val="20"/>
        </w:rPr>
        <w:t>percorso</w:t>
      </w:r>
      <w:proofErr w:type="spellEnd"/>
      <w:r w:rsidRPr="002B37EC">
        <w:rPr>
          <w:rFonts w:cs="Calibri"/>
          <w:sz w:val="20"/>
          <w:szCs w:val="20"/>
        </w:rPr>
        <w:t xml:space="preserve"> </w:t>
      </w:r>
      <w:proofErr w:type="spellStart"/>
      <w:r w:rsidRPr="002B37EC">
        <w:rPr>
          <w:rFonts w:cs="Calibri"/>
          <w:sz w:val="20"/>
          <w:szCs w:val="20"/>
        </w:rPr>
        <w:t>formativo</w:t>
      </w:r>
      <w:proofErr w:type="spellEnd"/>
      <w:r w:rsidRPr="002B37EC">
        <w:rPr>
          <w:rFonts w:cs="Calibri"/>
          <w:sz w:val="20"/>
          <w:szCs w:val="20"/>
        </w:rPr>
        <w:t xml:space="preserve"> </w:t>
      </w:r>
      <w:proofErr w:type="spellStart"/>
      <w:r w:rsidRPr="002B37EC">
        <w:rPr>
          <w:rFonts w:cs="Calibri"/>
          <w:sz w:val="20"/>
          <w:szCs w:val="20"/>
        </w:rPr>
        <w:t>coerente</w:t>
      </w:r>
      <w:proofErr w:type="spellEnd"/>
      <w:r w:rsidRPr="002B37EC">
        <w:rPr>
          <w:rFonts w:cs="Calibri"/>
          <w:sz w:val="20"/>
          <w:szCs w:val="20"/>
        </w:rPr>
        <w:t xml:space="preserve"> con </w:t>
      </w:r>
      <w:proofErr w:type="spellStart"/>
      <w:r w:rsidRPr="002B37EC">
        <w:rPr>
          <w:rFonts w:cs="Calibri"/>
          <w:sz w:val="20"/>
          <w:szCs w:val="20"/>
        </w:rPr>
        <w:t>gli</w:t>
      </w:r>
      <w:proofErr w:type="spellEnd"/>
      <w:r w:rsidRPr="002B37EC">
        <w:rPr>
          <w:rFonts w:cs="Calibri"/>
          <w:sz w:val="20"/>
          <w:szCs w:val="20"/>
        </w:rPr>
        <w:t xml:space="preserve"> </w:t>
      </w:r>
      <w:proofErr w:type="spellStart"/>
      <w:r w:rsidRPr="002B37EC">
        <w:rPr>
          <w:rFonts w:cs="Calibri"/>
          <w:sz w:val="20"/>
          <w:szCs w:val="20"/>
        </w:rPr>
        <w:t>obiettivi</w:t>
      </w:r>
      <w:proofErr w:type="spellEnd"/>
      <w:r w:rsidRPr="002B37EC">
        <w:rPr>
          <w:rFonts w:cs="Calibri"/>
          <w:sz w:val="20"/>
          <w:szCs w:val="20"/>
        </w:rPr>
        <w:t xml:space="preserve"> </w:t>
      </w:r>
      <w:proofErr w:type="spellStart"/>
      <w:r w:rsidRPr="002B37EC">
        <w:rPr>
          <w:rFonts w:cs="Calibri"/>
          <w:sz w:val="20"/>
          <w:szCs w:val="20"/>
        </w:rPr>
        <w:t>della</w:t>
      </w:r>
      <w:proofErr w:type="spellEnd"/>
      <w:r w:rsidRPr="002B37EC">
        <w:rPr>
          <w:rFonts w:cs="Calibri"/>
          <w:sz w:val="20"/>
          <w:szCs w:val="20"/>
        </w:rPr>
        <w:t xml:space="preserve"> </w:t>
      </w:r>
      <w:proofErr w:type="spellStart"/>
      <w:r w:rsidRPr="002B37EC">
        <w:rPr>
          <w:rFonts w:cs="Calibri"/>
          <w:sz w:val="20"/>
          <w:szCs w:val="20"/>
        </w:rPr>
        <w:t>struttura</w:t>
      </w:r>
      <w:proofErr w:type="spellEnd"/>
      <w:r w:rsidRPr="002B37EC">
        <w:rPr>
          <w:rFonts w:cs="Calibri"/>
          <w:sz w:val="20"/>
          <w:szCs w:val="20"/>
        </w:rPr>
        <w:t xml:space="preserve">; </w:t>
      </w:r>
      <w:proofErr w:type="spellStart"/>
      <w:r w:rsidRPr="002B37EC">
        <w:rPr>
          <w:rFonts w:cs="Calibri"/>
          <w:sz w:val="20"/>
          <w:szCs w:val="20"/>
        </w:rPr>
        <w:t>dovrà</w:t>
      </w:r>
      <w:proofErr w:type="spellEnd"/>
      <w:r w:rsidRPr="002B37EC">
        <w:rPr>
          <w:rFonts w:cs="Calibri"/>
          <w:sz w:val="20"/>
          <w:szCs w:val="20"/>
        </w:rPr>
        <w:t xml:space="preserve"> </w:t>
      </w:r>
      <w:proofErr w:type="spellStart"/>
      <w:r w:rsidRPr="002B37EC">
        <w:rPr>
          <w:rFonts w:cs="Calibri"/>
          <w:sz w:val="20"/>
          <w:szCs w:val="20"/>
        </w:rPr>
        <w:t>dimostrare</w:t>
      </w:r>
      <w:proofErr w:type="spellEnd"/>
      <w:r w:rsidRPr="002B37EC">
        <w:rPr>
          <w:rFonts w:cs="Calibri"/>
          <w:sz w:val="20"/>
          <w:szCs w:val="20"/>
        </w:rPr>
        <w:t xml:space="preserve"> aggiornamento </w:t>
      </w:r>
      <w:proofErr w:type="spellStart"/>
      <w:r w:rsidRPr="002B37EC">
        <w:rPr>
          <w:rFonts w:cs="Calibri"/>
          <w:sz w:val="20"/>
          <w:szCs w:val="20"/>
        </w:rPr>
        <w:t>rispetto</w:t>
      </w:r>
      <w:proofErr w:type="spellEnd"/>
      <w:r w:rsidRPr="002B37EC">
        <w:rPr>
          <w:rFonts w:cs="Calibri"/>
          <w:sz w:val="20"/>
          <w:szCs w:val="20"/>
        </w:rPr>
        <w:t xml:space="preserve"> </w:t>
      </w:r>
      <w:proofErr w:type="spellStart"/>
      <w:r w:rsidRPr="002B37EC">
        <w:rPr>
          <w:rFonts w:cs="Calibri"/>
          <w:sz w:val="20"/>
          <w:szCs w:val="20"/>
        </w:rPr>
        <w:t>alle</w:t>
      </w:r>
      <w:proofErr w:type="spellEnd"/>
      <w:r w:rsidRPr="002B37EC">
        <w:rPr>
          <w:rFonts w:cs="Calibri"/>
          <w:sz w:val="20"/>
          <w:szCs w:val="20"/>
        </w:rPr>
        <w:t xml:space="preserve"> </w:t>
      </w:r>
      <w:proofErr w:type="spellStart"/>
      <w:r w:rsidRPr="002B37EC">
        <w:rPr>
          <w:rFonts w:cs="Calibri"/>
          <w:sz w:val="20"/>
          <w:szCs w:val="20"/>
        </w:rPr>
        <w:t>raccomandazioni</w:t>
      </w:r>
      <w:proofErr w:type="spellEnd"/>
      <w:r w:rsidRPr="002B37EC">
        <w:rPr>
          <w:rFonts w:cs="Calibri"/>
          <w:sz w:val="20"/>
          <w:szCs w:val="20"/>
        </w:rPr>
        <w:t xml:space="preserve"> </w:t>
      </w:r>
      <w:proofErr w:type="spellStart"/>
      <w:r w:rsidRPr="002B37EC">
        <w:rPr>
          <w:rFonts w:cs="Calibri"/>
          <w:sz w:val="20"/>
          <w:szCs w:val="20"/>
        </w:rPr>
        <w:t>ministeriali</w:t>
      </w:r>
      <w:proofErr w:type="spellEnd"/>
      <w:r w:rsidRPr="002B37EC">
        <w:rPr>
          <w:rFonts w:cs="Calibri"/>
          <w:sz w:val="20"/>
          <w:szCs w:val="20"/>
        </w:rPr>
        <w:t xml:space="preserve"> in </w:t>
      </w:r>
      <w:proofErr w:type="spellStart"/>
      <w:r w:rsidRPr="002B37EC">
        <w:rPr>
          <w:rFonts w:cs="Calibri"/>
          <w:sz w:val="20"/>
          <w:szCs w:val="20"/>
        </w:rPr>
        <w:t>materia</w:t>
      </w:r>
      <w:proofErr w:type="spellEnd"/>
      <w:r w:rsidRPr="002B37EC">
        <w:rPr>
          <w:rFonts w:cs="Calibri"/>
          <w:sz w:val="20"/>
          <w:szCs w:val="20"/>
        </w:rPr>
        <w:t xml:space="preserve"> di </w:t>
      </w:r>
      <w:proofErr w:type="spellStart"/>
      <w:r w:rsidRPr="002B37EC">
        <w:rPr>
          <w:rFonts w:cs="Calibri"/>
          <w:sz w:val="20"/>
          <w:szCs w:val="20"/>
        </w:rPr>
        <w:t>farmaci</w:t>
      </w:r>
      <w:proofErr w:type="spellEnd"/>
      <w:r w:rsidRPr="002B37EC">
        <w:rPr>
          <w:rFonts w:cs="Calibri"/>
          <w:sz w:val="20"/>
          <w:szCs w:val="20"/>
        </w:rPr>
        <w:t xml:space="preserve"> e </w:t>
      </w:r>
      <w:proofErr w:type="spellStart"/>
      <w:r w:rsidRPr="002B37EC">
        <w:rPr>
          <w:rFonts w:cs="Calibri"/>
          <w:sz w:val="20"/>
          <w:szCs w:val="20"/>
        </w:rPr>
        <w:t>perizia</w:t>
      </w:r>
      <w:proofErr w:type="spellEnd"/>
      <w:r w:rsidRPr="002B37EC">
        <w:rPr>
          <w:rFonts w:cs="Calibri"/>
          <w:sz w:val="20"/>
          <w:szCs w:val="20"/>
        </w:rPr>
        <w:t xml:space="preserve"> </w:t>
      </w:r>
      <w:proofErr w:type="spellStart"/>
      <w:r w:rsidRPr="002B37EC">
        <w:rPr>
          <w:rFonts w:cs="Calibri"/>
          <w:sz w:val="20"/>
          <w:szCs w:val="20"/>
        </w:rPr>
        <w:t>nell’applicazione</w:t>
      </w:r>
      <w:proofErr w:type="spellEnd"/>
      <w:r w:rsidRPr="002B37EC">
        <w:rPr>
          <w:rFonts w:cs="Calibri"/>
          <w:sz w:val="20"/>
          <w:szCs w:val="20"/>
        </w:rPr>
        <w:t xml:space="preserve"> </w:t>
      </w:r>
      <w:proofErr w:type="spellStart"/>
      <w:r w:rsidRPr="002B37EC">
        <w:rPr>
          <w:rFonts w:cs="Calibri"/>
          <w:sz w:val="20"/>
          <w:szCs w:val="20"/>
        </w:rPr>
        <w:t>delle</w:t>
      </w:r>
      <w:proofErr w:type="spellEnd"/>
      <w:r w:rsidRPr="002B37EC">
        <w:rPr>
          <w:rFonts w:cs="Calibri"/>
          <w:sz w:val="20"/>
          <w:szCs w:val="20"/>
        </w:rPr>
        <w:t xml:space="preserve"> </w:t>
      </w:r>
      <w:proofErr w:type="spellStart"/>
      <w:r w:rsidRPr="002B37EC">
        <w:rPr>
          <w:rFonts w:cs="Calibri"/>
          <w:sz w:val="20"/>
          <w:szCs w:val="20"/>
        </w:rPr>
        <w:t>stesse</w:t>
      </w:r>
      <w:proofErr w:type="spellEnd"/>
      <w:r w:rsidRPr="002B37EC">
        <w:rPr>
          <w:rFonts w:cs="Calibri"/>
          <w:sz w:val="20"/>
          <w:szCs w:val="20"/>
        </w:rPr>
        <w:t xml:space="preserve"> al fine di </w:t>
      </w:r>
      <w:proofErr w:type="spellStart"/>
      <w:r w:rsidRPr="002B37EC">
        <w:rPr>
          <w:rFonts w:cs="Calibri"/>
          <w:sz w:val="20"/>
          <w:szCs w:val="20"/>
        </w:rPr>
        <w:t>migliorare</w:t>
      </w:r>
      <w:proofErr w:type="spellEnd"/>
      <w:r w:rsidRPr="002B37EC">
        <w:rPr>
          <w:rFonts w:cs="Calibri"/>
          <w:sz w:val="20"/>
          <w:szCs w:val="20"/>
        </w:rPr>
        <w:t xml:space="preserve"> le </w:t>
      </w:r>
      <w:proofErr w:type="spellStart"/>
      <w:r w:rsidRPr="002B37EC">
        <w:rPr>
          <w:rFonts w:cs="Calibri"/>
          <w:sz w:val="20"/>
          <w:szCs w:val="20"/>
        </w:rPr>
        <w:t>situazioni</w:t>
      </w:r>
      <w:proofErr w:type="spellEnd"/>
      <w:r w:rsidRPr="002B37EC">
        <w:rPr>
          <w:rFonts w:cs="Calibri"/>
          <w:sz w:val="20"/>
          <w:szCs w:val="20"/>
        </w:rPr>
        <w:t xml:space="preserve"> di </w:t>
      </w:r>
      <w:proofErr w:type="spellStart"/>
      <w:r w:rsidRPr="002B37EC">
        <w:rPr>
          <w:rFonts w:cs="Calibri"/>
          <w:sz w:val="20"/>
          <w:szCs w:val="20"/>
        </w:rPr>
        <w:t>possibile</w:t>
      </w:r>
      <w:proofErr w:type="spellEnd"/>
      <w:r w:rsidRPr="002B37EC">
        <w:rPr>
          <w:rFonts w:cs="Calibri"/>
          <w:sz w:val="20"/>
          <w:szCs w:val="20"/>
        </w:rPr>
        <w:t xml:space="preserve"> </w:t>
      </w:r>
      <w:proofErr w:type="spellStart"/>
      <w:r w:rsidRPr="002B37EC">
        <w:rPr>
          <w:rFonts w:cs="Calibri"/>
          <w:sz w:val="20"/>
          <w:szCs w:val="20"/>
        </w:rPr>
        <w:t>rischio</w:t>
      </w:r>
      <w:proofErr w:type="spellEnd"/>
      <w:r w:rsidRPr="002B37EC">
        <w:rPr>
          <w:rFonts w:cs="Calibri"/>
          <w:sz w:val="20"/>
          <w:szCs w:val="20"/>
        </w:rPr>
        <w:t xml:space="preserve"> </w:t>
      </w:r>
      <w:proofErr w:type="spellStart"/>
      <w:r w:rsidRPr="002B37EC">
        <w:rPr>
          <w:rFonts w:cs="Calibri"/>
          <w:sz w:val="20"/>
          <w:szCs w:val="20"/>
        </w:rPr>
        <w:t>clinico</w:t>
      </w:r>
      <w:proofErr w:type="spellEnd"/>
      <w:r w:rsidRPr="002B37EC">
        <w:rPr>
          <w:rFonts w:cs="Calibri"/>
          <w:sz w:val="20"/>
          <w:szCs w:val="20"/>
        </w:rPr>
        <w:t xml:space="preserve">. </w:t>
      </w:r>
    </w:p>
    <w:p w:rsidR="004502BF" w:rsidRPr="00F0107E" w:rsidRDefault="004502BF" w:rsidP="004502BF">
      <w:pPr>
        <w:widowControl/>
        <w:numPr>
          <w:ilvl w:val="0"/>
          <w:numId w:val="41"/>
        </w:numPr>
        <w:spacing w:after="0" w:line="240" w:lineRule="auto"/>
        <w:ind w:right="252"/>
        <w:jc w:val="both"/>
        <w:rPr>
          <w:rFonts w:cs="Calibri"/>
          <w:spacing w:val="1"/>
          <w:sz w:val="20"/>
          <w:szCs w:val="20"/>
        </w:rPr>
      </w:pPr>
      <w:proofErr w:type="spellStart"/>
      <w:r w:rsidRPr="00174111">
        <w:rPr>
          <w:rFonts w:cs="Calibri"/>
          <w:sz w:val="20"/>
          <w:szCs w:val="20"/>
        </w:rPr>
        <w:t>Dovrà</w:t>
      </w:r>
      <w:proofErr w:type="spellEnd"/>
      <w:r w:rsidRPr="00174111">
        <w:rPr>
          <w:rFonts w:cs="Calibri"/>
          <w:sz w:val="20"/>
          <w:szCs w:val="20"/>
        </w:rPr>
        <w:t xml:space="preserve"> </w:t>
      </w:r>
      <w:proofErr w:type="spellStart"/>
      <w:r w:rsidRPr="00174111">
        <w:rPr>
          <w:rFonts w:cs="Calibri"/>
          <w:sz w:val="20"/>
          <w:szCs w:val="20"/>
        </w:rPr>
        <w:t>dimostrare</w:t>
      </w:r>
      <w:proofErr w:type="spellEnd"/>
      <w:r w:rsidRPr="00174111">
        <w:rPr>
          <w:rFonts w:cs="Calibri"/>
          <w:sz w:val="20"/>
          <w:szCs w:val="20"/>
        </w:rPr>
        <w:t xml:space="preserve"> </w:t>
      </w:r>
      <w:proofErr w:type="spellStart"/>
      <w:r w:rsidRPr="00174111">
        <w:rPr>
          <w:rFonts w:cs="Calibri"/>
          <w:sz w:val="20"/>
          <w:szCs w:val="20"/>
        </w:rPr>
        <w:t>capacità</w:t>
      </w:r>
      <w:proofErr w:type="spellEnd"/>
      <w:r w:rsidRPr="00174111">
        <w:rPr>
          <w:rFonts w:cs="Calibri"/>
          <w:sz w:val="20"/>
          <w:szCs w:val="20"/>
        </w:rPr>
        <w:t xml:space="preserve"> di </w:t>
      </w:r>
      <w:proofErr w:type="spellStart"/>
      <w:r w:rsidRPr="00174111">
        <w:rPr>
          <w:rFonts w:cs="Calibri"/>
          <w:sz w:val="20"/>
          <w:szCs w:val="20"/>
        </w:rPr>
        <w:t>promuovere</w:t>
      </w:r>
      <w:proofErr w:type="spellEnd"/>
      <w:r w:rsidRPr="00174111">
        <w:rPr>
          <w:rFonts w:cs="Calibri"/>
          <w:sz w:val="20"/>
          <w:szCs w:val="20"/>
        </w:rPr>
        <w:t xml:space="preserve"> </w:t>
      </w:r>
      <w:proofErr w:type="spellStart"/>
      <w:r w:rsidRPr="00174111">
        <w:rPr>
          <w:rFonts w:cs="Calibri"/>
          <w:sz w:val="20"/>
          <w:szCs w:val="20"/>
        </w:rPr>
        <w:t>progetti</w:t>
      </w:r>
      <w:proofErr w:type="spellEnd"/>
      <w:r w:rsidRPr="00174111">
        <w:rPr>
          <w:rFonts w:cs="Calibri"/>
          <w:sz w:val="20"/>
          <w:szCs w:val="20"/>
        </w:rPr>
        <w:t xml:space="preserve"> di </w:t>
      </w:r>
      <w:proofErr w:type="spellStart"/>
      <w:r w:rsidRPr="00174111">
        <w:rPr>
          <w:rFonts w:cs="Calibri"/>
          <w:sz w:val="20"/>
          <w:szCs w:val="20"/>
        </w:rPr>
        <w:t>ricerca</w:t>
      </w:r>
      <w:proofErr w:type="spellEnd"/>
      <w:r w:rsidRPr="00174111">
        <w:rPr>
          <w:rFonts w:cs="Calibri"/>
          <w:sz w:val="20"/>
          <w:szCs w:val="20"/>
        </w:rPr>
        <w:t>.</w:t>
      </w:r>
    </w:p>
    <w:p w:rsidR="004502BF" w:rsidRDefault="004502BF" w:rsidP="004502BF">
      <w:pPr>
        <w:autoSpaceDE w:val="0"/>
        <w:autoSpaceDN w:val="0"/>
        <w:adjustRightInd w:val="0"/>
        <w:spacing w:after="0" w:line="240" w:lineRule="auto"/>
        <w:rPr>
          <w:rFonts w:ascii="Times-Roman" w:hAnsi="Times-Roman" w:cs="Times-Roman"/>
          <w:sz w:val="20"/>
          <w:szCs w:val="20"/>
          <w:lang w:eastAsia="it-IT"/>
        </w:rPr>
      </w:pPr>
    </w:p>
    <w:p w:rsidR="004502BF" w:rsidRPr="00174111" w:rsidRDefault="004502BF" w:rsidP="004502BF">
      <w:pPr>
        <w:rPr>
          <w:rFonts w:cs="Calibri"/>
          <w:b/>
          <w:sz w:val="20"/>
          <w:szCs w:val="20"/>
        </w:rPr>
      </w:pPr>
      <w:proofErr w:type="spellStart"/>
      <w:r w:rsidRPr="00174111">
        <w:rPr>
          <w:rFonts w:cs="Calibri"/>
          <w:b/>
          <w:sz w:val="20"/>
          <w:szCs w:val="20"/>
        </w:rPr>
        <w:t>Gestione</w:t>
      </w:r>
      <w:proofErr w:type="spellEnd"/>
      <w:r w:rsidRPr="00174111">
        <w:rPr>
          <w:rFonts w:cs="Calibri"/>
          <w:b/>
          <w:sz w:val="20"/>
          <w:szCs w:val="20"/>
        </w:rPr>
        <w:t xml:space="preserve"> </w:t>
      </w:r>
      <w:proofErr w:type="spellStart"/>
      <w:r w:rsidRPr="00174111">
        <w:rPr>
          <w:rFonts w:cs="Calibri"/>
          <w:b/>
          <w:sz w:val="20"/>
          <w:szCs w:val="20"/>
        </w:rPr>
        <w:t>della</w:t>
      </w:r>
      <w:proofErr w:type="spellEnd"/>
      <w:r w:rsidRPr="00174111">
        <w:rPr>
          <w:rFonts w:cs="Calibri"/>
          <w:b/>
          <w:sz w:val="20"/>
          <w:szCs w:val="20"/>
        </w:rPr>
        <w:t xml:space="preserve"> leadership e </w:t>
      </w:r>
      <w:proofErr w:type="spellStart"/>
      <w:r w:rsidRPr="00174111">
        <w:rPr>
          <w:rFonts w:cs="Calibri"/>
          <w:b/>
          <w:sz w:val="20"/>
          <w:szCs w:val="20"/>
        </w:rPr>
        <w:t>aspetti</w:t>
      </w:r>
      <w:proofErr w:type="spellEnd"/>
      <w:r w:rsidRPr="00174111">
        <w:rPr>
          <w:rFonts w:cs="Calibri"/>
          <w:b/>
          <w:sz w:val="20"/>
          <w:szCs w:val="20"/>
        </w:rPr>
        <w:t xml:space="preserve"> </w:t>
      </w:r>
      <w:proofErr w:type="spellStart"/>
      <w:r w:rsidRPr="00174111">
        <w:rPr>
          <w:rFonts w:cs="Calibri"/>
          <w:b/>
          <w:sz w:val="20"/>
          <w:szCs w:val="20"/>
        </w:rPr>
        <w:t>manageriali</w:t>
      </w:r>
      <w:proofErr w:type="spellEnd"/>
    </w:p>
    <w:p w:rsidR="004502BF" w:rsidRPr="00174111" w:rsidRDefault="004502BF" w:rsidP="004502BF">
      <w:pPr>
        <w:pStyle w:val="Paragrafoelenco"/>
        <w:widowControl/>
        <w:numPr>
          <w:ilvl w:val="0"/>
          <w:numId w:val="36"/>
        </w:numPr>
        <w:spacing w:after="0"/>
        <w:jc w:val="both"/>
        <w:rPr>
          <w:rFonts w:eastAsia="Calibri" w:cs="Calibri"/>
          <w:sz w:val="20"/>
          <w:szCs w:val="20"/>
          <w:lang w:val="it-IT"/>
        </w:rPr>
      </w:pPr>
      <w:proofErr w:type="gramStart"/>
      <w:r w:rsidRPr="00174111">
        <w:rPr>
          <w:rFonts w:eastAsia="Calibri" w:cs="Calibri"/>
          <w:sz w:val="20"/>
          <w:szCs w:val="20"/>
          <w:lang w:val="it-IT"/>
        </w:rPr>
        <w:t>il</w:t>
      </w:r>
      <w:proofErr w:type="gramEnd"/>
      <w:r w:rsidRPr="00174111">
        <w:rPr>
          <w:rFonts w:eastAsia="Calibri" w:cs="Calibri"/>
          <w:sz w:val="20"/>
          <w:szCs w:val="20"/>
          <w:lang w:val="it-IT"/>
        </w:rPr>
        <w:t xml:space="preserve"> Direttore deve conoscere i concetti di </w:t>
      </w:r>
      <w:proofErr w:type="spellStart"/>
      <w:r w:rsidRPr="00174111">
        <w:rPr>
          <w:rFonts w:eastAsia="Calibri" w:cs="Calibri"/>
          <w:sz w:val="20"/>
          <w:szCs w:val="20"/>
          <w:lang w:val="it-IT"/>
        </w:rPr>
        <w:t>Mission</w:t>
      </w:r>
      <w:proofErr w:type="spellEnd"/>
      <w:r w:rsidRPr="00174111">
        <w:rPr>
          <w:rFonts w:eastAsia="Calibri" w:cs="Calibri"/>
          <w:sz w:val="20"/>
          <w:szCs w:val="20"/>
          <w:lang w:val="it-IT"/>
        </w:rPr>
        <w:t xml:space="preserve"> e Vision dell’organizzazione, promuovere lo sviluppo e la realizzazione degli obiettivi dell’Azienda, l’atto aziendale e la sua articolazione; </w:t>
      </w:r>
    </w:p>
    <w:p w:rsidR="004502BF" w:rsidRPr="00174111" w:rsidRDefault="004502BF" w:rsidP="004502BF">
      <w:pPr>
        <w:pStyle w:val="Paragrafoelenco"/>
        <w:widowControl/>
        <w:numPr>
          <w:ilvl w:val="0"/>
          <w:numId w:val="36"/>
        </w:numPr>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conoscere e condividere gli obiettivi della Legge Regionale 23/2015 e successive modificazioni e integrazioni nel quadro dell’evoluzione del sistema socio sanitario lombardo;  </w:t>
      </w:r>
    </w:p>
    <w:p w:rsidR="004502BF" w:rsidRPr="00174111" w:rsidRDefault="004502BF" w:rsidP="004502BF">
      <w:pPr>
        <w:pStyle w:val="Paragrafoelenco"/>
        <w:widowControl/>
        <w:numPr>
          <w:ilvl w:val="0"/>
          <w:numId w:val="36"/>
        </w:numPr>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avere esperienza delle tecniche di </w:t>
      </w:r>
      <w:proofErr w:type="spellStart"/>
      <w:r w:rsidRPr="00174111">
        <w:rPr>
          <w:rFonts w:eastAsia="Calibri" w:cs="Calibri"/>
          <w:sz w:val="20"/>
          <w:szCs w:val="20"/>
          <w:lang w:val="it-IT"/>
        </w:rPr>
        <w:t>budgeting</w:t>
      </w:r>
      <w:proofErr w:type="spellEnd"/>
      <w:r w:rsidRPr="00174111">
        <w:rPr>
          <w:rFonts w:eastAsia="Calibri" w:cs="Calibri"/>
          <w:sz w:val="20"/>
          <w:szCs w:val="20"/>
          <w:lang w:val="it-IT"/>
        </w:rPr>
        <w:t xml:space="preserve"> e collaborare attivamente alla definizione del programma di attività della struttura di appartenenza, anche in rapporto a quanto definito dal budget e alla realizzazione delle attività necessarie al perseguimento degli obiettivi; </w:t>
      </w:r>
    </w:p>
    <w:p w:rsidR="004502BF" w:rsidRPr="00174111" w:rsidRDefault="004502BF" w:rsidP="004502BF">
      <w:pPr>
        <w:pStyle w:val="Paragrafoelenco"/>
        <w:widowControl/>
        <w:numPr>
          <w:ilvl w:val="0"/>
          <w:numId w:val="36"/>
        </w:numPr>
        <w:autoSpaceDE w:val="0"/>
        <w:autoSpaceDN w:val="0"/>
        <w:adjustRightInd w:val="0"/>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possedere adeguata formazione manageriale soprattutto negli ultimi cinque anni, con particolare riferimento alla gestione delle risorse assegnate alla valutazione dei costi dell'attività ospedaliera e al </w:t>
      </w:r>
      <w:proofErr w:type="spellStart"/>
      <w:r w:rsidRPr="00174111">
        <w:rPr>
          <w:rFonts w:eastAsia="Calibri" w:cs="Calibri"/>
          <w:sz w:val="20"/>
          <w:szCs w:val="20"/>
          <w:lang w:val="it-IT"/>
        </w:rPr>
        <w:t>technology</w:t>
      </w:r>
      <w:proofErr w:type="spellEnd"/>
      <w:r w:rsidRPr="00174111">
        <w:rPr>
          <w:rFonts w:eastAsia="Calibri" w:cs="Calibri"/>
          <w:sz w:val="20"/>
          <w:szCs w:val="20"/>
          <w:lang w:val="it-IT"/>
        </w:rPr>
        <w:t xml:space="preserve"> </w:t>
      </w:r>
      <w:proofErr w:type="spellStart"/>
      <w:r w:rsidRPr="00174111">
        <w:rPr>
          <w:rFonts w:eastAsia="Calibri" w:cs="Calibri"/>
          <w:sz w:val="20"/>
          <w:szCs w:val="20"/>
          <w:lang w:val="it-IT"/>
        </w:rPr>
        <w:t>assessment</w:t>
      </w:r>
      <w:proofErr w:type="spellEnd"/>
      <w:r w:rsidRPr="00174111">
        <w:rPr>
          <w:rFonts w:eastAsia="Calibri" w:cs="Calibri"/>
          <w:sz w:val="20"/>
          <w:szCs w:val="20"/>
          <w:lang w:val="it-IT"/>
        </w:rPr>
        <w:t xml:space="preserve">; </w:t>
      </w:r>
    </w:p>
    <w:p w:rsidR="004502BF" w:rsidRPr="00174111" w:rsidRDefault="004502BF" w:rsidP="004502BF">
      <w:pPr>
        <w:pStyle w:val="Paragrafoelenco"/>
        <w:widowControl/>
        <w:numPr>
          <w:ilvl w:val="0"/>
          <w:numId w:val="36"/>
        </w:numPr>
        <w:autoSpaceDE w:val="0"/>
        <w:autoSpaceDN w:val="0"/>
        <w:adjustRightInd w:val="0"/>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saper gestire le risorse assegnate anche in riferimento alla definizione del progetto della mappatura delle competenze utilizzato nella gestione dell’emergenza sanitaria; </w:t>
      </w:r>
    </w:p>
    <w:p w:rsidR="004502BF" w:rsidRPr="00174111" w:rsidRDefault="004502BF" w:rsidP="004502BF">
      <w:pPr>
        <w:pStyle w:val="Paragrafoelenco"/>
        <w:widowControl/>
        <w:numPr>
          <w:ilvl w:val="0"/>
          <w:numId w:val="36"/>
        </w:numPr>
        <w:autoSpaceDE w:val="0"/>
        <w:autoSpaceDN w:val="0"/>
        <w:adjustRightInd w:val="0"/>
        <w:spacing w:after="0"/>
        <w:jc w:val="both"/>
        <w:rPr>
          <w:rFonts w:eastAsia="Calibri" w:cs="Calibri"/>
          <w:sz w:val="20"/>
          <w:szCs w:val="20"/>
          <w:lang w:val="it-IT"/>
        </w:rPr>
      </w:pPr>
      <w:proofErr w:type="gramStart"/>
      <w:r w:rsidRPr="00174111">
        <w:rPr>
          <w:rFonts w:eastAsia="Calibri" w:cs="Calibri"/>
          <w:sz w:val="20"/>
          <w:szCs w:val="20"/>
          <w:lang w:val="it-IT"/>
        </w:rPr>
        <w:lastRenderedPageBreak/>
        <w:t>deve</w:t>
      </w:r>
      <w:proofErr w:type="gramEnd"/>
      <w:r w:rsidRPr="00174111">
        <w:rPr>
          <w:rFonts w:eastAsia="Calibri" w:cs="Calibri"/>
          <w:sz w:val="20"/>
          <w:szCs w:val="20"/>
          <w:lang w:val="it-IT"/>
        </w:rPr>
        <w:t xml:space="preserve"> possedere un’elevata propensione all’aggiornamento professionale continuo, allo scopo di identificare attività sanitarie efficaci e promuovere cambiamenti professionali, organizzativi e relazionali appropriati, efficaci, sostenibili e coerenti con </w:t>
      </w:r>
      <w:proofErr w:type="spellStart"/>
      <w:r w:rsidRPr="00174111">
        <w:rPr>
          <w:rFonts w:eastAsia="Calibri" w:cs="Calibri"/>
          <w:sz w:val="20"/>
          <w:szCs w:val="20"/>
          <w:lang w:val="it-IT"/>
        </w:rPr>
        <w:t>Mission</w:t>
      </w:r>
      <w:proofErr w:type="spellEnd"/>
      <w:r w:rsidRPr="00174111">
        <w:rPr>
          <w:rFonts w:eastAsia="Calibri" w:cs="Calibri"/>
          <w:sz w:val="20"/>
          <w:szCs w:val="20"/>
          <w:lang w:val="it-IT"/>
        </w:rPr>
        <w:t xml:space="preserve"> della struttura di appartenenza e dell’intera ASST; </w:t>
      </w:r>
    </w:p>
    <w:p w:rsidR="004502BF" w:rsidRPr="00174111" w:rsidRDefault="004502BF" w:rsidP="004502BF">
      <w:pPr>
        <w:pStyle w:val="Paragrafoelenco"/>
        <w:widowControl/>
        <w:numPr>
          <w:ilvl w:val="0"/>
          <w:numId w:val="36"/>
        </w:numPr>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saper programmare, inserire, coordinare e valutare il personale della struttura relativamente a competenze professionali e comportamenti organizzativi; </w:t>
      </w:r>
    </w:p>
    <w:p w:rsidR="004502BF" w:rsidRPr="00174111" w:rsidRDefault="004502BF" w:rsidP="004502BF">
      <w:pPr>
        <w:pStyle w:val="Paragrafoelenco"/>
        <w:widowControl/>
        <w:numPr>
          <w:ilvl w:val="0"/>
          <w:numId w:val="36"/>
        </w:numPr>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saper gestire la propria attività in modo coerente con le risorse finanziarie, strutturali, strumentali e umane disponibili; </w:t>
      </w:r>
    </w:p>
    <w:p w:rsidR="004502BF" w:rsidRPr="00174111" w:rsidRDefault="004502BF" w:rsidP="004502BF">
      <w:pPr>
        <w:pStyle w:val="Paragrafoelenco"/>
        <w:widowControl/>
        <w:numPr>
          <w:ilvl w:val="0"/>
          <w:numId w:val="36"/>
        </w:numPr>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organizzare il lavoro in modo coerente con le indicazioni aziendali e con gli istituti contrattuali e promuovere un clima interno collaborativo che favorisca la crescita delle conoscenze e delle competenze dei collaboratori.</w:t>
      </w:r>
    </w:p>
    <w:p w:rsidR="004502BF" w:rsidRPr="00174111" w:rsidRDefault="004502BF" w:rsidP="004502BF">
      <w:pPr>
        <w:pStyle w:val="Paragrafoelenco"/>
        <w:widowControl/>
        <w:spacing w:after="0"/>
        <w:jc w:val="both"/>
        <w:rPr>
          <w:rFonts w:eastAsia="Calibri" w:cs="Calibri"/>
          <w:sz w:val="20"/>
          <w:szCs w:val="20"/>
          <w:lang w:val="it-IT"/>
        </w:rPr>
      </w:pPr>
    </w:p>
    <w:p w:rsidR="004502BF" w:rsidRPr="00174111" w:rsidRDefault="004502BF" w:rsidP="004502BF">
      <w:pPr>
        <w:rPr>
          <w:rFonts w:cs="Calibri"/>
          <w:b/>
          <w:sz w:val="20"/>
          <w:szCs w:val="20"/>
        </w:rPr>
      </w:pPr>
      <w:proofErr w:type="spellStart"/>
      <w:r w:rsidRPr="00174111">
        <w:rPr>
          <w:rFonts w:cs="Calibri"/>
          <w:b/>
          <w:sz w:val="20"/>
          <w:szCs w:val="20"/>
        </w:rPr>
        <w:t>Governo</w:t>
      </w:r>
      <w:proofErr w:type="spellEnd"/>
      <w:r w:rsidRPr="00174111">
        <w:rPr>
          <w:rFonts w:cs="Calibri"/>
          <w:b/>
          <w:sz w:val="20"/>
          <w:szCs w:val="20"/>
        </w:rPr>
        <w:t xml:space="preserve"> </w:t>
      </w:r>
      <w:proofErr w:type="spellStart"/>
      <w:r w:rsidRPr="00174111">
        <w:rPr>
          <w:rFonts w:cs="Calibri"/>
          <w:b/>
          <w:sz w:val="20"/>
          <w:szCs w:val="20"/>
        </w:rPr>
        <w:t>Clinico</w:t>
      </w:r>
      <w:proofErr w:type="spellEnd"/>
      <w:r w:rsidRPr="00174111">
        <w:rPr>
          <w:rFonts w:cs="Calibri"/>
          <w:b/>
          <w:sz w:val="20"/>
          <w:szCs w:val="20"/>
        </w:rPr>
        <w:t xml:space="preserve"> e </w:t>
      </w:r>
      <w:proofErr w:type="spellStart"/>
      <w:r w:rsidRPr="00174111">
        <w:rPr>
          <w:rFonts w:cs="Calibri"/>
          <w:b/>
          <w:sz w:val="20"/>
          <w:szCs w:val="20"/>
        </w:rPr>
        <w:t>prevenzione</w:t>
      </w:r>
      <w:proofErr w:type="spellEnd"/>
      <w:r w:rsidRPr="00174111">
        <w:rPr>
          <w:rFonts w:cs="Calibri"/>
          <w:b/>
          <w:sz w:val="20"/>
          <w:szCs w:val="20"/>
        </w:rPr>
        <w:t xml:space="preserve"> </w:t>
      </w:r>
      <w:proofErr w:type="spellStart"/>
      <w:proofErr w:type="gramStart"/>
      <w:r w:rsidRPr="00174111">
        <w:rPr>
          <w:rFonts w:cs="Calibri"/>
          <w:b/>
          <w:sz w:val="20"/>
          <w:szCs w:val="20"/>
        </w:rPr>
        <w:t>della</w:t>
      </w:r>
      <w:proofErr w:type="spellEnd"/>
      <w:proofErr w:type="gramEnd"/>
      <w:r w:rsidRPr="00174111">
        <w:rPr>
          <w:rFonts w:cs="Calibri"/>
          <w:b/>
          <w:sz w:val="20"/>
          <w:szCs w:val="20"/>
        </w:rPr>
        <w:t xml:space="preserve"> </w:t>
      </w:r>
      <w:proofErr w:type="spellStart"/>
      <w:r w:rsidRPr="00174111">
        <w:rPr>
          <w:rFonts w:cs="Calibri"/>
          <w:b/>
          <w:sz w:val="20"/>
          <w:szCs w:val="20"/>
        </w:rPr>
        <w:t>corruzione</w:t>
      </w:r>
      <w:proofErr w:type="spellEnd"/>
      <w:r w:rsidRPr="00174111">
        <w:rPr>
          <w:rFonts w:cs="Calibri"/>
          <w:b/>
          <w:sz w:val="20"/>
          <w:szCs w:val="20"/>
        </w:rPr>
        <w:t xml:space="preserve"> </w:t>
      </w:r>
    </w:p>
    <w:p w:rsidR="004502BF" w:rsidRPr="00174111" w:rsidRDefault="004502BF" w:rsidP="004502BF">
      <w:pPr>
        <w:spacing w:after="0"/>
        <w:rPr>
          <w:rFonts w:cs="Calibri"/>
          <w:b/>
          <w:sz w:val="20"/>
          <w:szCs w:val="20"/>
        </w:rPr>
      </w:pPr>
      <w:proofErr w:type="spellStart"/>
      <w:proofErr w:type="gramStart"/>
      <w:r w:rsidRPr="00174111">
        <w:rPr>
          <w:rFonts w:cs="Calibri"/>
          <w:b/>
          <w:sz w:val="20"/>
          <w:szCs w:val="20"/>
        </w:rPr>
        <w:t>il</w:t>
      </w:r>
      <w:proofErr w:type="spellEnd"/>
      <w:proofErr w:type="gramEnd"/>
      <w:r w:rsidRPr="00174111">
        <w:rPr>
          <w:rFonts w:cs="Calibri"/>
          <w:b/>
          <w:sz w:val="20"/>
          <w:szCs w:val="20"/>
        </w:rPr>
        <w:t xml:space="preserve"> </w:t>
      </w:r>
      <w:proofErr w:type="spellStart"/>
      <w:r w:rsidRPr="00174111">
        <w:rPr>
          <w:rFonts w:cs="Calibri"/>
          <w:b/>
          <w:sz w:val="20"/>
          <w:szCs w:val="20"/>
        </w:rPr>
        <w:t>Direttore</w:t>
      </w:r>
      <w:proofErr w:type="spellEnd"/>
    </w:p>
    <w:p w:rsidR="004502BF" w:rsidRPr="00174111" w:rsidRDefault="004502BF" w:rsidP="004502BF">
      <w:pPr>
        <w:pStyle w:val="Paragrafoelenco"/>
        <w:widowControl/>
        <w:numPr>
          <w:ilvl w:val="0"/>
          <w:numId w:val="37"/>
        </w:numPr>
        <w:autoSpaceDE w:val="0"/>
        <w:autoSpaceDN w:val="0"/>
        <w:adjustRightInd w:val="0"/>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dimostrare capacità per il miglioramento dei servizi e del governo dei processi </w:t>
      </w:r>
      <w:r>
        <w:rPr>
          <w:rFonts w:eastAsia="Calibri" w:cs="Calibri"/>
          <w:sz w:val="20"/>
          <w:szCs w:val="20"/>
          <w:lang w:val="it-IT"/>
        </w:rPr>
        <w:t>clinici</w:t>
      </w:r>
      <w:r w:rsidRPr="00174111">
        <w:rPr>
          <w:rFonts w:eastAsia="Calibri" w:cs="Calibri"/>
          <w:sz w:val="20"/>
          <w:szCs w:val="20"/>
          <w:lang w:val="it-IT"/>
        </w:rPr>
        <w:t xml:space="preserve"> collaborando e cooperando con le altre UUOO e i Dipartimenti dell’ASST Valle Olona in ottica aziendale;</w:t>
      </w:r>
    </w:p>
    <w:p w:rsidR="004502BF" w:rsidRPr="00174111" w:rsidRDefault="004502BF" w:rsidP="004502BF">
      <w:pPr>
        <w:pStyle w:val="Paragrafoelenco"/>
        <w:widowControl/>
        <w:numPr>
          <w:ilvl w:val="0"/>
          <w:numId w:val="37"/>
        </w:numPr>
        <w:autoSpaceDE w:val="0"/>
        <w:autoSpaceDN w:val="0"/>
        <w:adjustRightInd w:val="0"/>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avere esperienza di partecipazione a gruppi di lavoro finalizzati alla stesura di protocolli operativi e percorsi diagnostico-terapeutici per la realizzazione e gestione di percorsi clinico-assistenziali efficaci e di modelli organizzativi orientati al miglioramento delle performance della struttura, anche nell'ottica di una sempre più necessaria integrazione Ospedale-Territorio;</w:t>
      </w:r>
    </w:p>
    <w:p w:rsidR="004502BF" w:rsidRPr="00174111" w:rsidRDefault="004502BF" w:rsidP="004502BF">
      <w:pPr>
        <w:pStyle w:val="Paragrafoelenco"/>
        <w:widowControl/>
        <w:numPr>
          <w:ilvl w:val="0"/>
          <w:numId w:val="37"/>
        </w:numPr>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monitorare gli eventi avversi, adottare le politiche aziendali del rischio clinico e della sicurezza dei pazienti e adottare modalità e procedure in grado di minimizzare il rischio clinico per gli utenti e gli operatori; </w:t>
      </w:r>
    </w:p>
    <w:p w:rsidR="004502BF" w:rsidRPr="00174111" w:rsidRDefault="004502BF" w:rsidP="004502BF">
      <w:pPr>
        <w:pStyle w:val="Paragrafoelenco"/>
        <w:widowControl/>
        <w:numPr>
          <w:ilvl w:val="0"/>
          <w:numId w:val="37"/>
        </w:numPr>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avere le conoscenze e le nozioni sulla gestione del rischio clinico; </w:t>
      </w:r>
    </w:p>
    <w:p w:rsidR="004502BF" w:rsidRPr="00174111" w:rsidRDefault="004502BF" w:rsidP="004502BF">
      <w:pPr>
        <w:pStyle w:val="Paragrafoelenco"/>
        <w:widowControl/>
        <w:numPr>
          <w:ilvl w:val="0"/>
          <w:numId w:val="37"/>
        </w:numPr>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promuovere l’attività di </w:t>
      </w:r>
      <w:proofErr w:type="spellStart"/>
      <w:r w:rsidRPr="00174111">
        <w:rPr>
          <w:rFonts w:eastAsia="Calibri" w:cs="Calibri"/>
          <w:sz w:val="20"/>
          <w:szCs w:val="20"/>
          <w:lang w:val="it-IT"/>
        </w:rPr>
        <w:t>incident</w:t>
      </w:r>
      <w:proofErr w:type="spellEnd"/>
      <w:r w:rsidRPr="00174111">
        <w:rPr>
          <w:rFonts w:eastAsia="Calibri" w:cs="Calibri"/>
          <w:sz w:val="20"/>
          <w:szCs w:val="20"/>
          <w:lang w:val="it-IT"/>
        </w:rPr>
        <w:t xml:space="preserve">-reporting; </w:t>
      </w:r>
    </w:p>
    <w:p w:rsidR="004502BF" w:rsidRPr="00174111" w:rsidRDefault="004502BF" w:rsidP="004502BF">
      <w:pPr>
        <w:pStyle w:val="Paragrafoelenco"/>
        <w:widowControl/>
        <w:numPr>
          <w:ilvl w:val="0"/>
          <w:numId w:val="37"/>
        </w:numPr>
        <w:spacing w:after="0"/>
        <w:jc w:val="both"/>
        <w:rPr>
          <w:rFonts w:eastAsia="Calibri"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promuovere all’interno della U.O. l’osservanza del codice di comportamento dei dipendenti pubblici, garantire il rispetto della normativa in ambito di prevenzione della corruzione anche mediante la collaborazione con il Responsabile Aziendale della Prevenzione della Corruzione al fine di garantire il miglioramento delle prassi aziendali;</w:t>
      </w:r>
    </w:p>
    <w:p w:rsidR="004502BF" w:rsidRPr="00174111" w:rsidRDefault="004502BF" w:rsidP="004502BF">
      <w:pPr>
        <w:pStyle w:val="Paragrafoelenco"/>
        <w:widowControl/>
        <w:numPr>
          <w:ilvl w:val="0"/>
          <w:numId w:val="37"/>
        </w:numPr>
        <w:spacing w:after="0"/>
        <w:jc w:val="both"/>
        <w:rPr>
          <w:rFonts w:cs="Calibri"/>
          <w:sz w:val="20"/>
          <w:szCs w:val="20"/>
          <w:lang w:val="it-IT"/>
        </w:rPr>
      </w:pPr>
      <w:proofErr w:type="gramStart"/>
      <w:r w:rsidRPr="00174111">
        <w:rPr>
          <w:rFonts w:eastAsia="Calibri" w:cs="Calibri"/>
          <w:sz w:val="20"/>
          <w:szCs w:val="20"/>
          <w:lang w:val="it-IT"/>
        </w:rPr>
        <w:t>deve</w:t>
      </w:r>
      <w:proofErr w:type="gramEnd"/>
      <w:r w:rsidRPr="00174111">
        <w:rPr>
          <w:rFonts w:eastAsia="Calibri" w:cs="Calibri"/>
          <w:sz w:val="20"/>
          <w:szCs w:val="20"/>
          <w:lang w:val="it-IT"/>
        </w:rPr>
        <w:t xml:space="preserve"> aver cura della gestione della documentazione sanitaria dalla produzione sino al conferimento all’archivio di deposito secondo quanto previsto dalla normativa vigente nazionale e regionale.</w:t>
      </w:r>
    </w:p>
    <w:p w:rsidR="004B6A57" w:rsidRDefault="004B6A57" w:rsidP="004B6A57">
      <w:pPr>
        <w:spacing w:after="0" w:line="200" w:lineRule="exact"/>
        <w:rPr>
          <w:rFonts w:cs="Calibri"/>
          <w:sz w:val="20"/>
          <w:szCs w:val="20"/>
          <w:lang w:val="it-IT"/>
        </w:rPr>
      </w:pPr>
    </w:p>
    <w:p w:rsidR="00A62589" w:rsidRPr="00086AF2" w:rsidRDefault="00A62589" w:rsidP="00A62589">
      <w:pPr>
        <w:pStyle w:val="Paragrafoelenco"/>
        <w:spacing w:after="0" w:line="240" w:lineRule="auto"/>
        <w:ind w:left="284" w:right="251"/>
        <w:jc w:val="both"/>
        <w:rPr>
          <w:rFonts w:asciiTheme="minorHAnsi" w:hAnsiTheme="minorHAnsi" w:cstheme="minorHAnsi"/>
          <w:sz w:val="24"/>
          <w:szCs w:val="24"/>
          <w:lang w:val="it-IT" w:eastAsia="it-IT"/>
        </w:rPr>
      </w:pPr>
    </w:p>
    <w:p w:rsidR="00C56318" w:rsidRPr="00086AF2" w:rsidRDefault="00C56318" w:rsidP="007557C2">
      <w:pPr>
        <w:spacing w:after="0" w:line="240" w:lineRule="auto"/>
        <w:ind w:left="120" w:right="251"/>
        <w:jc w:val="both"/>
        <w:rPr>
          <w:rFonts w:asciiTheme="minorHAnsi" w:hAnsiTheme="minorHAnsi" w:cstheme="minorHAnsi"/>
          <w:b/>
          <w:bCs/>
          <w:lang w:val="it-IT"/>
        </w:rPr>
      </w:pPr>
      <w:r w:rsidRPr="00086AF2">
        <w:rPr>
          <w:rFonts w:asciiTheme="minorHAnsi" w:hAnsiTheme="minorHAnsi" w:cstheme="minorHAnsi"/>
          <w:b/>
          <w:bCs/>
          <w:spacing w:val="1"/>
          <w:lang w:val="it-IT"/>
        </w:rPr>
        <w:t>AR</w:t>
      </w:r>
      <w:r w:rsidRPr="00086AF2">
        <w:rPr>
          <w:rFonts w:asciiTheme="minorHAnsi" w:hAnsiTheme="minorHAnsi" w:cstheme="minorHAnsi"/>
          <w:b/>
          <w:bCs/>
          <w:spacing w:val="-1"/>
          <w:lang w:val="it-IT"/>
        </w:rPr>
        <w:t>T</w:t>
      </w:r>
      <w:r w:rsidRPr="00086AF2">
        <w:rPr>
          <w:rFonts w:asciiTheme="minorHAnsi" w:hAnsiTheme="minorHAnsi" w:cstheme="minorHAnsi"/>
          <w:b/>
          <w:bCs/>
          <w:lang w:val="it-IT"/>
        </w:rPr>
        <w:t>.</w:t>
      </w:r>
      <w:r w:rsidRPr="00086AF2">
        <w:rPr>
          <w:rFonts w:asciiTheme="minorHAnsi" w:hAnsiTheme="minorHAnsi" w:cstheme="minorHAnsi"/>
          <w:b/>
          <w:bCs/>
          <w:spacing w:val="-1"/>
          <w:lang w:val="it-IT"/>
        </w:rPr>
        <w:t xml:space="preserve"> </w:t>
      </w:r>
      <w:r w:rsidRPr="00086AF2">
        <w:rPr>
          <w:rFonts w:asciiTheme="minorHAnsi" w:hAnsiTheme="minorHAnsi" w:cstheme="minorHAnsi"/>
          <w:b/>
          <w:bCs/>
          <w:lang w:val="it-IT"/>
        </w:rPr>
        <w:t>2</w:t>
      </w:r>
      <w:r w:rsidRPr="00086AF2">
        <w:rPr>
          <w:rFonts w:asciiTheme="minorHAnsi" w:hAnsiTheme="minorHAnsi" w:cstheme="minorHAnsi"/>
          <w:b/>
          <w:bCs/>
          <w:spacing w:val="2"/>
          <w:lang w:val="it-IT"/>
        </w:rPr>
        <w:t xml:space="preserve"> </w:t>
      </w:r>
      <w:r w:rsidRPr="00086AF2">
        <w:rPr>
          <w:rFonts w:asciiTheme="minorHAnsi" w:hAnsiTheme="minorHAnsi" w:cstheme="minorHAnsi"/>
          <w:b/>
          <w:bCs/>
          <w:lang w:val="it-IT"/>
        </w:rPr>
        <w:t>–</w:t>
      </w:r>
      <w:r w:rsidRPr="00086AF2">
        <w:rPr>
          <w:rFonts w:asciiTheme="minorHAnsi" w:hAnsiTheme="minorHAnsi" w:cstheme="minorHAnsi"/>
          <w:b/>
          <w:bCs/>
          <w:spacing w:val="-1"/>
          <w:lang w:val="it-IT"/>
        </w:rPr>
        <w:t xml:space="preserve"> </w:t>
      </w:r>
      <w:r w:rsidRPr="00086AF2">
        <w:rPr>
          <w:rFonts w:asciiTheme="minorHAnsi" w:hAnsiTheme="minorHAnsi" w:cstheme="minorHAnsi"/>
          <w:b/>
          <w:bCs/>
          <w:spacing w:val="1"/>
          <w:lang w:val="it-IT"/>
        </w:rPr>
        <w:t>R</w:t>
      </w:r>
      <w:r w:rsidRPr="00086AF2">
        <w:rPr>
          <w:rFonts w:asciiTheme="minorHAnsi" w:hAnsiTheme="minorHAnsi" w:cstheme="minorHAnsi"/>
          <w:b/>
          <w:bCs/>
          <w:lang w:val="it-IT"/>
        </w:rPr>
        <w:t>E</w:t>
      </w:r>
      <w:r w:rsidRPr="00086AF2">
        <w:rPr>
          <w:rFonts w:asciiTheme="minorHAnsi" w:hAnsiTheme="minorHAnsi" w:cstheme="minorHAnsi"/>
          <w:b/>
          <w:bCs/>
          <w:spacing w:val="-3"/>
          <w:lang w:val="it-IT"/>
        </w:rPr>
        <w:t>Q</w:t>
      </w:r>
      <w:r w:rsidRPr="00086AF2">
        <w:rPr>
          <w:rFonts w:asciiTheme="minorHAnsi" w:hAnsiTheme="minorHAnsi" w:cstheme="minorHAnsi"/>
          <w:b/>
          <w:bCs/>
          <w:lang w:val="it-IT"/>
        </w:rPr>
        <w:t>U</w:t>
      </w:r>
      <w:r w:rsidRPr="00086AF2">
        <w:rPr>
          <w:rFonts w:asciiTheme="minorHAnsi" w:hAnsiTheme="minorHAnsi" w:cstheme="minorHAnsi"/>
          <w:b/>
          <w:bCs/>
          <w:spacing w:val="1"/>
          <w:lang w:val="it-IT"/>
        </w:rPr>
        <w:t>I</w:t>
      </w:r>
      <w:r w:rsidRPr="00086AF2">
        <w:rPr>
          <w:rFonts w:asciiTheme="minorHAnsi" w:hAnsiTheme="minorHAnsi" w:cstheme="minorHAnsi"/>
          <w:b/>
          <w:bCs/>
          <w:spacing w:val="-1"/>
          <w:lang w:val="it-IT"/>
        </w:rPr>
        <w:t>SIT</w:t>
      </w:r>
      <w:r w:rsidRPr="00086AF2">
        <w:rPr>
          <w:rFonts w:asciiTheme="minorHAnsi" w:hAnsiTheme="minorHAnsi" w:cstheme="minorHAnsi"/>
          <w:b/>
          <w:bCs/>
          <w:lang w:val="it-IT"/>
        </w:rPr>
        <w:t>I</w:t>
      </w:r>
      <w:r w:rsidRPr="00086AF2">
        <w:rPr>
          <w:rFonts w:asciiTheme="minorHAnsi" w:hAnsiTheme="minorHAnsi" w:cstheme="minorHAnsi"/>
          <w:b/>
          <w:bCs/>
          <w:spacing w:val="2"/>
          <w:lang w:val="it-IT"/>
        </w:rPr>
        <w:t xml:space="preserve"> </w:t>
      </w:r>
      <w:r w:rsidRPr="00086AF2">
        <w:rPr>
          <w:rFonts w:asciiTheme="minorHAnsi" w:hAnsiTheme="minorHAnsi" w:cstheme="minorHAnsi"/>
          <w:b/>
          <w:bCs/>
          <w:spacing w:val="-2"/>
          <w:lang w:val="it-IT"/>
        </w:rPr>
        <w:t>D</w:t>
      </w:r>
      <w:r w:rsidRPr="00086AF2">
        <w:rPr>
          <w:rFonts w:asciiTheme="minorHAnsi" w:hAnsiTheme="minorHAnsi" w:cstheme="minorHAnsi"/>
          <w:b/>
          <w:bCs/>
          <w:lang w:val="it-IT"/>
        </w:rPr>
        <w:t>I</w:t>
      </w:r>
      <w:r w:rsidRPr="00086AF2">
        <w:rPr>
          <w:rFonts w:asciiTheme="minorHAnsi" w:hAnsiTheme="minorHAnsi" w:cstheme="minorHAnsi"/>
          <w:b/>
          <w:bCs/>
          <w:spacing w:val="2"/>
          <w:lang w:val="it-IT"/>
        </w:rPr>
        <w:t xml:space="preserve"> </w:t>
      </w:r>
      <w:r w:rsidRPr="00086AF2">
        <w:rPr>
          <w:rFonts w:asciiTheme="minorHAnsi" w:hAnsiTheme="minorHAnsi" w:cstheme="minorHAnsi"/>
          <w:b/>
          <w:bCs/>
          <w:spacing w:val="1"/>
          <w:lang w:val="it-IT"/>
        </w:rPr>
        <w:t>A</w:t>
      </w:r>
      <w:r w:rsidRPr="00086AF2">
        <w:rPr>
          <w:rFonts w:asciiTheme="minorHAnsi" w:hAnsiTheme="minorHAnsi" w:cstheme="minorHAnsi"/>
          <w:b/>
          <w:bCs/>
          <w:spacing w:val="-3"/>
          <w:lang w:val="it-IT"/>
        </w:rPr>
        <w:t>M</w:t>
      </w:r>
      <w:r w:rsidRPr="00086AF2">
        <w:rPr>
          <w:rFonts w:asciiTheme="minorHAnsi" w:hAnsiTheme="minorHAnsi" w:cstheme="minorHAnsi"/>
          <w:b/>
          <w:bCs/>
          <w:spacing w:val="-1"/>
          <w:lang w:val="it-IT"/>
        </w:rPr>
        <w:t>M</w:t>
      </w:r>
      <w:r w:rsidRPr="00086AF2">
        <w:rPr>
          <w:rFonts w:asciiTheme="minorHAnsi" w:hAnsiTheme="minorHAnsi" w:cstheme="minorHAnsi"/>
          <w:b/>
          <w:bCs/>
          <w:spacing w:val="1"/>
          <w:lang w:val="it-IT"/>
        </w:rPr>
        <w:t>I</w:t>
      </w:r>
      <w:r w:rsidRPr="00086AF2">
        <w:rPr>
          <w:rFonts w:asciiTheme="minorHAnsi" w:hAnsiTheme="minorHAnsi" w:cstheme="minorHAnsi"/>
          <w:b/>
          <w:bCs/>
          <w:spacing w:val="-1"/>
          <w:lang w:val="it-IT"/>
        </w:rPr>
        <w:t>SS</w:t>
      </w:r>
      <w:r w:rsidRPr="00086AF2">
        <w:rPr>
          <w:rFonts w:asciiTheme="minorHAnsi" w:hAnsiTheme="minorHAnsi" w:cstheme="minorHAnsi"/>
          <w:b/>
          <w:bCs/>
          <w:spacing w:val="1"/>
          <w:lang w:val="it-IT"/>
        </w:rPr>
        <w:t>I</w:t>
      </w:r>
      <w:r w:rsidRPr="00086AF2">
        <w:rPr>
          <w:rFonts w:asciiTheme="minorHAnsi" w:hAnsiTheme="minorHAnsi" w:cstheme="minorHAnsi"/>
          <w:b/>
          <w:bCs/>
          <w:lang w:val="it-IT"/>
        </w:rPr>
        <w:t>O</w:t>
      </w:r>
      <w:r w:rsidRPr="00086AF2">
        <w:rPr>
          <w:rFonts w:asciiTheme="minorHAnsi" w:hAnsiTheme="minorHAnsi" w:cstheme="minorHAnsi"/>
          <w:b/>
          <w:bCs/>
          <w:spacing w:val="1"/>
          <w:lang w:val="it-IT"/>
        </w:rPr>
        <w:t>N</w:t>
      </w:r>
      <w:r w:rsidRPr="00086AF2">
        <w:rPr>
          <w:rFonts w:asciiTheme="minorHAnsi" w:hAnsiTheme="minorHAnsi" w:cstheme="minorHAnsi"/>
          <w:b/>
          <w:bCs/>
          <w:lang w:val="it-IT"/>
        </w:rPr>
        <w:t>E</w:t>
      </w:r>
    </w:p>
    <w:p w:rsidR="00C15641" w:rsidRPr="00086AF2" w:rsidRDefault="00C15641" w:rsidP="007557C2">
      <w:pPr>
        <w:spacing w:after="0" w:line="240" w:lineRule="auto"/>
        <w:ind w:left="120" w:right="251"/>
        <w:jc w:val="both"/>
        <w:rPr>
          <w:rFonts w:asciiTheme="minorHAnsi" w:hAnsiTheme="minorHAnsi" w:cstheme="minorHAnsi"/>
          <w:lang w:val="it-IT"/>
        </w:rPr>
      </w:pPr>
    </w:p>
    <w:p w:rsidR="00C56318" w:rsidRPr="00086AF2" w:rsidRDefault="00C56318" w:rsidP="007557C2">
      <w:pPr>
        <w:spacing w:after="0" w:line="240" w:lineRule="auto"/>
        <w:ind w:left="120" w:right="251"/>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All’a</w:t>
      </w:r>
      <w:r w:rsidRPr="00086AF2">
        <w:rPr>
          <w:rFonts w:asciiTheme="minorHAnsi" w:hAnsiTheme="minorHAnsi" w:cstheme="minorHAnsi"/>
          <w:spacing w:val="1"/>
          <w:sz w:val="20"/>
          <w:szCs w:val="20"/>
          <w:lang w:val="it-IT"/>
        </w:rPr>
        <w:t>vv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art</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ci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are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3"/>
          <w:sz w:val="20"/>
          <w:szCs w:val="20"/>
          <w:lang w:val="it-IT"/>
        </w:rPr>
        <w:t>h</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 xml:space="preserve">alla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t</w:t>
      </w:r>
      <w:r w:rsidRPr="00086AF2">
        <w:rPr>
          <w:rFonts w:asciiTheme="minorHAnsi" w:hAnsiTheme="minorHAnsi" w:cstheme="minorHAnsi"/>
          <w:sz w:val="20"/>
          <w:szCs w:val="20"/>
          <w:lang w:val="it-IT"/>
        </w:rPr>
        <w:t xml:space="preserve">a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sca</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ris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lta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 xml:space="preserve">in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de</w:t>
      </w:r>
      <w:r w:rsidRPr="00086AF2">
        <w:rPr>
          <w:rFonts w:asciiTheme="minorHAnsi" w:hAnsiTheme="minorHAnsi" w:cstheme="minorHAnsi"/>
          <w:sz w:val="20"/>
          <w:szCs w:val="20"/>
          <w:lang w:val="it-IT"/>
        </w:rPr>
        <w:t>i 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gu</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i 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isiti:</w:t>
      </w:r>
    </w:p>
    <w:p w:rsidR="00303E83" w:rsidRPr="00086AF2" w:rsidRDefault="00303E83" w:rsidP="007557C2">
      <w:pPr>
        <w:spacing w:after="0" w:line="240" w:lineRule="auto"/>
        <w:ind w:left="120" w:right="251"/>
        <w:jc w:val="both"/>
        <w:rPr>
          <w:rFonts w:asciiTheme="minorHAnsi" w:hAnsiTheme="minorHAnsi" w:cstheme="minorHAnsi"/>
          <w:sz w:val="20"/>
          <w:szCs w:val="20"/>
          <w:u w:val="single"/>
          <w:lang w:val="it-IT"/>
        </w:rPr>
      </w:pPr>
    </w:p>
    <w:p w:rsidR="00303E83" w:rsidRPr="00086AF2" w:rsidRDefault="00303E83" w:rsidP="007557C2">
      <w:pPr>
        <w:spacing w:after="0" w:line="240" w:lineRule="auto"/>
        <w:ind w:left="120" w:right="251"/>
        <w:jc w:val="both"/>
        <w:rPr>
          <w:rFonts w:asciiTheme="minorHAnsi" w:hAnsiTheme="minorHAnsi" w:cstheme="minorHAnsi"/>
          <w:i/>
          <w:sz w:val="20"/>
          <w:szCs w:val="20"/>
          <w:u w:val="single"/>
          <w:lang w:val="it-IT"/>
        </w:rPr>
      </w:pPr>
      <w:r w:rsidRPr="00086AF2">
        <w:rPr>
          <w:rFonts w:asciiTheme="minorHAnsi" w:hAnsiTheme="minorHAnsi" w:cstheme="minorHAnsi"/>
          <w:i/>
          <w:sz w:val="20"/>
          <w:szCs w:val="20"/>
          <w:u w:val="single"/>
          <w:lang w:val="it-IT"/>
        </w:rPr>
        <w:t>Requisiti generali</w:t>
      </w:r>
    </w:p>
    <w:p w:rsidR="00C56318" w:rsidRPr="00086AF2" w:rsidRDefault="00C56318" w:rsidP="007557C2">
      <w:pPr>
        <w:spacing w:after="0" w:line="240" w:lineRule="auto"/>
        <w:ind w:left="120" w:right="251"/>
        <w:jc w:val="both"/>
        <w:rPr>
          <w:rFonts w:asciiTheme="minorHAnsi" w:hAnsiTheme="minorHAnsi" w:cstheme="minorHAnsi"/>
          <w:sz w:val="20"/>
          <w:szCs w:val="20"/>
          <w:lang w:val="it-IT"/>
        </w:rPr>
      </w:pPr>
      <w:r w:rsidRPr="00086AF2">
        <w:rPr>
          <w:rFonts w:asciiTheme="minorHAnsi" w:hAnsiTheme="minorHAnsi" w:cstheme="minorHAnsi"/>
          <w:b/>
          <w:sz w:val="20"/>
          <w:szCs w:val="20"/>
          <w:lang w:val="it-IT"/>
        </w:rPr>
        <w:t>a)</w:t>
      </w:r>
      <w:r w:rsidRPr="00086AF2">
        <w:rPr>
          <w:rFonts w:asciiTheme="minorHAnsi" w:hAnsiTheme="minorHAnsi" w:cstheme="minorHAnsi"/>
          <w:sz w:val="20"/>
          <w:szCs w:val="20"/>
          <w:lang w:val="it-IT"/>
        </w:rPr>
        <w:t xml:space="preserve"> </w:t>
      </w:r>
      <w:r w:rsidRPr="00086AF2">
        <w:rPr>
          <w:rFonts w:asciiTheme="minorHAnsi" w:hAnsiTheme="minorHAnsi" w:cstheme="minorHAnsi"/>
          <w:b/>
          <w:bCs/>
          <w:spacing w:val="1"/>
          <w:sz w:val="20"/>
          <w:szCs w:val="20"/>
          <w:lang w:val="it-IT"/>
        </w:rPr>
        <w:t>ci</w:t>
      </w:r>
      <w:r w:rsidRPr="00086AF2">
        <w:rPr>
          <w:rFonts w:asciiTheme="minorHAnsi" w:hAnsiTheme="minorHAnsi" w:cstheme="minorHAnsi"/>
          <w:b/>
          <w:bCs/>
          <w:spacing w:val="-2"/>
          <w:sz w:val="20"/>
          <w:szCs w:val="20"/>
          <w:lang w:val="it-IT"/>
        </w:rPr>
        <w:t>t</w:t>
      </w:r>
      <w:r w:rsidRPr="00086AF2">
        <w:rPr>
          <w:rFonts w:asciiTheme="minorHAnsi" w:hAnsiTheme="minorHAnsi" w:cstheme="minorHAnsi"/>
          <w:b/>
          <w:bCs/>
          <w:sz w:val="20"/>
          <w:szCs w:val="20"/>
          <w:lang w:val="it-IT"/>
        </w:rPr>
        <w:t>t</w:t>
      </w:r>
      <w:r w:rsidRPr="00086AF2">
        <w:rPr>
          <w:rFonts w:asciiTheme="minorHAnsi" w:hAnsiTheme="minorHAnsi" w:cstheme="minorHAnsi"/>
          <w:b/>
          <w:bCs/>
          <w:spacing w:val="-1"/>
          <w:sz w:val="20"/>
          <w:szCs w:val="20"/>
          <w:lang w:val="it-IT"/>
        </w:rPr>
        <w:t>ad</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nan</w:t>
      </w:r>
      <w:r w:rsidRPr="00086AF2">
        <w:rPr>
          <w:rFonts w:asciiTheme="minorHAnsi" w:hAnsiTheme="minorHAnsi" w:cstheme="minorHAnsi"/>
          <w:b/>
          <w:bCs/>
          <w:spacing w:val="1"/>
          <w:sz w:val="20"/>
          <w:szCs w:val="20"/>
          <w:lang w:val="it-IT"/>
        </w:rPr>
        <w:t>z</w:t>
      </w:r>
      <w:r w:rsidRPr="00086AF2">
        <w:rPr>
          <w:rFonts w:asciiTheme="minorHAnsi" w:hAnsiTheme="minorHAnsi" w:cstheme="minorHAnsi"/>
          <w:b/>
          <w:bCs/>
          <w:sz w:val="20"/>
          <w:szCs w:val="20"/>
          <w:lang w:val="it-IT"/>
        </w:rPr>
        <w:t>a</w:t>
      </w:r>
      <w:r w:rsidRPr="00086AF2">
        <w:rPr>
          <w:rFonts w:asciiTheme="minorHAnsi" w:hAnsiTheme="minorHAnsi" w:cstheme="minorHAnsi"/>
          <w:b/>
          <w:bCs/>
          <w:spacing w:val="48"/>
          <w:sz w:val="20"/>
          <w:szCs w:val="20"/>
          <w:lang w:val="it-IT"/>
        </w:rPr>
        <w:t xml:space="preserve"> </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t</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pacing w:val="1"/>
          <w:sz w:val="20"/>
          <w:szCs w:val="20"/>
          <w:lang w:val="it-IT"/>
        </w:rPr>
        <w:t>li</w:t>
      </w:r>
      <w:r w:rsidRPr="00086AF2">
        <w:rPr>
          <w:rFonts w:asciiTheme="minorHAnsi" w:hAnsiTheme="minorHAnsi" w:cstheme="minorHAnsi"/>
          <w:b/>
          <w:bCs/>
          <w:spacing w:val="-1"/>
          <w:sz w:val="20"/>
          <w:szCs w:val="20"/>
          <w:lang w:val="it-IT"/>
        </w:rPr>
        <w:t>an</w:t>
      </w:r>
      <w:r w:rsidRPr="00086AF2">
        <w:rPr>
          <w:rFonts w:asciiTheme="minorHAnsi" w:hAnsiTheme="minorHAnsi" w:cstheme="minorHAnsi"/>
          <w:b/>
          <w:bCs/>
          <w:spacing w:val="-2"/>
          <w:sz w:val="20"/>
          <w:szCs w:val="20"/>
          <w:lang w:val="it-IT"/>
        </w:rPr>
        <w:t>a</w:t>
      </w:r>
      <w:r w:rsidRPr="00086AF2">
        <w:rPr>
          <w:rFonts w:asciiTheme="minorHAnsi" w:hAnsiTheme="minorHAnsi" w:cstheme="minorHAnsi"/>
          <w:sz w:val="20"/>
          <w:szCs w:val="20"/>
          <w:lang w:val="it-IT"/>
        </w:rPr>
        <w:t>,</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z w:val="20"/>
          <w:szCs w:val="20"/>
          <w:lang w:val="it-IT"/>
        </w:rPr>
        <w:t>sal</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e</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z w:val="20"/>
          <w:szCs w:val="20"/>
          <w:lang w:val="it-IT"/>
        </w:rPr>
        <w:t>le</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ara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z w:val="20"/>
          <w:szCs w:val="20"/>
          <w:lang w:val="it-IT"/>
        </w:rPr>
        <w:t>sta</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ilite</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alle</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g</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z w:val="20"/>
          <w:szCs w:val="20"/>
          <w:lang w:val="it-IT"/>
        </w:rPr>
        <w:t>o</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z w:val="20"/>
          <w:szCs w:val="20"/>
          <w:lang w:val="it-IT"/>
        </w:rPr>
        <w:t>citta</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o</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si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ll’U</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a.</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pacing w:val="-1"/>
          <w:sz w:val="20"/>
          <w:szCs w:val="20"/>
          <w:lang w:val="it-IT"/>
        </w:rPr>
        <w:t>S</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ond</w:t>
      </w:r>
      <w:r w:rsidRPr="00086AF2">
        <w:rPr>
          <w:rFonts w:asciiTheme="minorHAnsi" w:hAnsiTheme="minorHAnsi" w:cstheme="minorHAnsi"/>
          <w:sz w:val="20"/>
          <w:szCs w:val="20"/>
          <w:lang w:val="it-IT"/>
        </w:rPr>
        <w:t>o</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z w:val="20"/>
          <w:szCs w:val="20"/>
          <w:lang w:val="it-IT"/>
        </w:rPr>
        <w:t>sta</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ili</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w:t>
      </w:r>
      <w:r w:rsidRPr="00086AF2">
        <w:rPr>
          <w:rFonts w:asciiTheme="minorHAnsi" w:hAnsiTheme="minorHAnsi" w:cstheme="minorHAnsi"/>
          <w:spacing w:val="2"/>
          <w:sz w:val="20"/>
          <w:szCs w:val="20"/>
          <w:lang w:val="it-IT"/>
        </w:rPr>
        <w:t>’</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rt</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3</w:t>
      </w:r>
      <w:r w:rsidRPr="00086AF2">
        <w:rPr>
          <w:rFonts w:asciiTheme="minorHAnsi" w:hAnsiTheme="minorHAnsi" w:cstheme="minorHAnsi"/>
          <w:sz w:val="20"/>
          <w:szCs w:val="20"/>
          <w:lang w:val="it-IT"/>
        </w:rPr>
        <w:t>8</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z w:val="20"/>
          <w:szCs w:val="20"/>
          <w:lang w:val="it-IT"/>
        </w:rPr>
        <w:t>1</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z w:val="20"/>
          <w:szCs w:val="20"/>
          <w:lang w:val="it-IT"/>
        </w:rPr>
        <w:t>–</w:t>
      </w:r>
      <w:r w:rsidRPr="00086AF2">
        <w:rPr>
          <w:rFonts w:asciiTheme="minorHAnsi" w:hAnsiTheme="minorHAnsi" w:cstheme="minorHAnsi"/>
          <w:spacing w:val="25"/>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w:t>
      </w:r>
      <w:r w:rsidR="00A6365B" w:rsidRPr="00086AF2">
        <w:rPr>
          <w:rFonts w:asciiTheme="minorHAnsi" w:hAnsiTheme="minorHAnsi" w:cstheme="minorHAnsi"/>
          <w:spacing w:val="-1"/>
          <w:sz w:val="20"/>
          <w:szCs w:val="20"/>
          <w:lang w:val="it-IT"/>
        </w:rPr>
        <w:t xml:space="preserve">lgs. </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6</w:t>
      </w:r>
      <w:r w:rsidRPr="00086AF2">
        <w:rPr>
          <w:rFonts w:asciiTheme="minorHAnsi" w:hAnsiTheme="minorHAnsi" w:cstheme="minorHAnsi"/>
          <w:spacing w:val="1"/>
          <w:sz w:val="20"/>
          <w:szCs w:val="20"/>
          <w:lang w:val="it-IT"/>
        </w:rPr>
        <w:t>5</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1</w:t>
      </w:r>
      <w:r w:rsidRPr="00086AF2">
        <w:rPr>
          <w:rFonts w:asciiTheme="minorHAnsi" w:hAnsiTheme="minorHAnsi" w:cstheme="minorHAnsi"/>
          <w:sz w:val="20"/>
          <w:szCs w:val="20"/>
          <w:lang w:val="it-IT"/>
        </w:rPr>
        <w:t>,</w:t>
      </w:r>
      <w:r w:rsidRPr="00086AF2">
        <w:rPr>
          <w:rFonts w:asciiTheme="minorHAnsi" w:hAnsiTheme="minorHAnsi" w:cstheme="minorHAnsi"/>
          <w:spacing w:val="25"/>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sì</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e</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pacing w:val="2"/>
          <w:sz w:val="20"/>
          <w:szCs w:val="20"/>
          <w:lang w:val="it-IT"/>
        </w:rPr>
        <w:t>o</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ifica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 xml:space="preserve">o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all’art.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7</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6</w:t>
      </w:r>
      <w:r w:rsidRPr="00086AF2">
        <w:rPr>
          <w:rFonts w:asciiTheme="minorHAnsi" w:hAnsiTheme="minorHAnsi" w:cstheme="minorHAnsi"/>
          <w:spacing w:val="-3"/>
          <w:sz w:val="20"/>
          <w:szCs w:val="20"/>
          <w:lang w:val="it-IT"/>
        </w:rPr>
        <w:t>.</w:t>
      </w:r>
      <w:r w:rsidRPr="00086AF2">
        <w:rPr>
          <w:rFonts w:asciiTheme="minorHAnsi" w:hAnsiTheme="minorHAnsi" w:cstheme="minorHAnsi"/>
          <w:spacing w:val="1"/>
          <w:sz w:val="20"/>
          <w:szCs w:val="20"/>
          <w:lang w:val="it-IT"/>
        </w:rPr>
        <w:t>8</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3</w:t>
      </w:r>
      <w:r w:rsidRPr="00086AF2">
        <w:rPr>
          <w:rFonts w:asciiTheme="minorHAnsi" w:hAnsiTheme="minorHAnsi" w:cstheme="minorHAnsi"/>
          <w:sz w:val="20"/>
          <w:szCs w:val="20"/>
          <w:lang w:val="it-IT"/>
        </w:rPr>
        <w:t>,</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cc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alla 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i fa</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 xml:space="preserve">iliari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ci</w:t>
      </w:r>
      <w:r w:rsidRPr="00086AF2">
        <w:rPr>
          <w:rFonts w:asciiTheme="minorHAnsi" w:hAnsiTheme="minorHAnsi" w:cstheme="minorHAnsi"/>
          <w:spacing w:val="-2"/>
          <w:sz w:val="20"/>
          <w:szCs w:val="20"/>
          <w:lang w:val="it-IT"/>
        </w:rPr>
        <w:t>tt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li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stati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em</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 xml:space="preserve">ri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ll’U</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 E</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 a</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cit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stato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3"/>
          <w:sz w:val="20"/>
          <w:szCs w:val="20"/>
          <w:lang w:val="it-IT"/>
        </w:rPr>
        <w:t>h</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sia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ti</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lari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iritto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o 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iritto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p>
    <w:p w:rsidR="00303E83" w:rsidRPr="00086AF2" w:rsidRDefault="00C56318" w:rsidP="007557C2">
      <w:pPr>
        <w:spacing w:after="0" w:line="240" w:lineRule="auto"/>
        <w:ind w:left="120" w:right="251"/>
        <w:jc w:val="both"/>
        <w:rPr>
          <w:rFonts w:asciiTheme="minorHAnsi" w:hAnsiTheme="minorHAnsi" w:cstheme="minorHAnsi"/>
          <w:spacing w:val="2"/>
          <w:sz w:val="20"/>
          <w:szCs w:val="20"/>
          <w:lang w:val="it-IT"/>
        </w:rPr>
      </w:pPr>
      <w:r w:rsidRPr="00086AF2">
        <w:rPr>
          <w:rFonts w:asciiTheme="minorHAnsi" w:hAnsiTheme="minorHAnsi" w:cstheme="minorHAnsi"/>
          <w:b/>
          <w:spacing w:val="-1"/>
          <w:sz w:val="20"/>
          <w:szCs w:val="20"/>
          <w:lang w:val="it-IT"/>
        </w:rPr>
        <w:t>b</w:t>
      </w:r>
      <w:r w:rsidRPr="00086AF2">
        <w:rPr>
          <w:rFonts w:asciiTheme="minorHAnsi" w:hAnsiTheme="minorHAnsi" w:cstheme="minorHAnsi"/>
          <w:b/>
          <w:sz w:val="20"/>
          <w:szCs w:val="20"/>
          <w:lang w:val="it-IT"/>
        </w:rPr>
        <w:t>)</w:t>
      </w:r>
      <w:r w:rsidRPr="00086AF2">
        <w:rPr>
          <w:rFonts w:asciiTheme="minorHAnsi" w:hAnsiTheme="minorHAnsi" w:cstheme="minorHAnsi"/>
          <w:sz w:val="20"/>
          <w:szCs w:val="20"/>
          <w:lang w:val="it-IT"/>
        </w:rPr>
        <w:t xml:space="preserve"> </w:t>
      </w:r>
      <w:r w:rsidR="00303E83" w:rsidRPr="00086AF2">
        <w:rPr>
          <w:rFonts w:asciiTheme="minorHAnsi" w:hAnsiTheme="minorHAnsi" w:cstheme="minorHAnsi"/>
          <w:b/>
          <w:spacing w:val="2"/>
          <w:sz w:val="20"/>
          <w:szCs w:val="20"/>
          <w:lang w:val="it-IT"/>
        </w:rPr>
        <w:t>godimento dei diritti civili e politici.</w:t>
      </w:r>
      <w:r w:rsidR="00303E83" w:rsidRPr="00086AF2">
        <w:rPr>
          <w:rFonts w:asciiTheme="minorHAnsi" w:hAnsiTheme="minorHAnsi" w:cstheme="minorHAnsi"/>
          <w:spacing w:val="2"/>
          <w:sz w:val="20"/>
          <w:szCs w:val="20"/>
          <w:lang w:val="it-IT"/>
        </w:rPr>
        <w:t xml:space="preserve"> Non possono accedere agli impieghi coloro che sono stati esclusi dall’elettorato politico attivo. I cittadini degli stati membri dell’Unione Europea devono godere dei diritti civili e politici anche negli stati di appartenenza o provenienza;</w:t>
      </w:r>
    </w:p>
    <w:p w:rsidR="00303E83" w:rsidRPr="00086AF2" w:rsidRDefault="00303E83" w:rsidP="007557C2">
      <w:pPr>
        <w:spacing w:after="0" w:line="240" w:lineRule="auto"/>
        <w:ind w:left="120" w:right="251"/>
        <w:jc w:val="both"/>
        <w:rPr>
          <w:rFonts w:asciiTheme="minorHAnsi" w:hAnsiTheme="minorHAnsi" w:cstheme="minorHAnsi"/>
          <w:spacing w:val="2"/>
          <w:sz w:val="20"/>
          <w:szCs w:val="20"/>
          <w:lang w:val="it-IT"/>
        </w:rPr>
      </w:pPr>
      <w:r w:rsidRPr="00086AF2">
        <w:rPr>
          <w:rFonts w:asciiTheme="minorHAnsi" w:hAnsiTheme="minorHAnsi" w:cstheme="minorHAnsi"/>
          <w:b/>
          <w:spacing w:val="2"/>
          <w:sz w:val="20"/>
          <w:szCs w:val="20"/>
          <w:lang w:val="it-IT"/>
        </w:rPr>
        <w:t>c)</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b/>
          <w:spacing w:val="2"/>
          <w:sz w:val="20"/>
          <w:szCs w:val="20"/>
          <w:lang w:val="it-IT"/>
        </w:rPr>
        <w:t>non essere stati destituiti o dispensati dall’impiego presso una pubblica amministrazione.</w:t>
      </w:r>
      <w:r w:rsidRPr="00086AF2">
        <w:rPr>
          <w:rFonts w:asciiTheme="minorHAnsi" w:hAnsiTheme="minorHAnsi" w:cstheme="minorHAnsi"/>
          <w:spacing w:val="2"/>
          <w:sz w:val="20"/>
          <w:szCs w:val="20"/>
          <w:lang w:val="it-IT"/>
        </w:rPr>
        <w:t xml:space="preserve"> Non possono accedere alla pubblica amministrazione coloro che siano stati dispensati dall’impiego presso una pubblica amministrazione per aver conseguito lo stesso mediante la produzione di documenti falsi o viziati da invalidità non sanabile.</w:t>
      </w:r>
    </w:p>
    <w:p w:rsidR="00303E83" w:rsidRPr="00086AF2" w:rsidRDefault="00303E83" w:rsidP="007557C2">
      <w:pPr>
        <w:spacing w:after="0" w:line="240" w:lineRule="auto"/>
        <w:ind w:left="120" w:right="251"/>
        <w:jc w:val="both"/>
        <w:rPr>
          <w:rFonts w:asciiTheme="minorHAnsi" w:hAnsiTheme="minorHAnsi" w:cstheme="minorHAnsi"/>
          <w:spacing w:val="2"/>
          <w:sz w:val="20"/>
          <w:szCs w:val="20"/>
          <w:lang w:val="it-IT"/>
        </w:rPr>
      </w:pPr>
    </w:p>
    <w:p w:rsidR="00303E83" w:rsidRPr="00086AF2" w:rsidRDefault="00303E83" w:rsidP="00303E83">
      <w:pPr>
        <w:spacing w:after="0" w:line="240" w:lineRule="auto"/>
        <w:ind w:left="120" w:right="251"/>
        <w:jc w:val="both"/>
        <w:rPr>
          <w:rFonts w:asciiTheme="minorHAnsi" w:hAnsiTheme="minorHAnsi" w:cstheme="minorHAnsi"/>
          <w:i/>
          <w:sz w:val="20"/>
          <w:szCs w:val="20"/>
          <w:u w:val="single"/>
          <w:lang w:val="it-IT"/>
        </w:rPr>
      </w:pPr>
      <w:r w:rsidRPr="00086AF2">
        <w:rPr>
          <w:rFonts w:asciiTheme="minorHAnsi" w:hAnsiTheme="minorHAnsi" w:cstheme="minorHAnsi"/>
          <w:i/>
          <w:sz w:val="20"/>
          <w:szCs w:val="20"/>
          <w:u w:val="single"/>
          <w:lang w:val="it-IT"/>
        </w:rPr>
        <w:t>Requisiti specifici</w:t>
      </w:r>
    </w:p>
    <w:p w:rsidR="00303E83" w:rsidRPr="00086AF2" w:rsidRDefault="00303E83" w:rsidP="00303E83">
      <w:pPr>
        <w:spacing w:after="0" w:line="240" w:lineRule="auto"/>
        <w:ind w:left="142" w:right="251"/>
        <w:jc w:val="both"/>
        <w:rPr>
          <w:rFonts w:asciiTheme="minorHAnsi" w:hAnsiTheme="minorHAnsi" w:cstheme="minorHAnsi"/>
          <w:b/>
          <w:bCs/>
          <w:spacing w:val="1"/>
          <w:sz w:val="20"/>
          <w:szCs w:val="20"/>
          <w:lang w:val="it-IT"/>
        </w:rPr>
      </w:pPr>
      <w:r w:rsidRPr="00086AF2">
        <w:rPr>
          <w:rFonts w:asciiTheme="minorHAnsi" w:hAnsiTheme="minorHAnsi" w:cstheme="minorHAnsi"/>
          <w:b/>
          <w:bCs/>
          <w:spacing w:val="1"/>
          <w:sz w:val="20"/>
          <w:szCs w:val="20"/>
          <w:lang w:val="it-IT"/>
        </w:rPr>
        <w:t>a) laurea in medicina e chirurgia;</w:t>
      </w:r>
    </w:p>
    <w:p w:rsidR="00C56318" w:rsidRPr="00086AF2" w:rsidRDefault="00303E83" w:rsidP="007557C2">
      <w:pPr>
        <w:spacing w:after="0" w:line="240" w:lineRule="auto"/>
        <w:ind w:left="120" w:right="251"/>
        <w:jc w:val="both"/>
        <w:rPr>
          <w:rFonts w:asciiTheme="minorHAnsi" w:hAnsiTheme="minorHAnsi" w:cstheme="minorHAnsi"/>
          <w:sz w:val="20"/>
          <w:szCs w:val="20"/>
          <w:lang w:val="it-IT"/>
        </w:rPr>
      </w:pPr>
      <w:r w:rsidRPr="00086AF2">
        <w:rPr>
          <w:rFonts w:asciiTheme="minorHAnsi" w:hAnsiTheme="minorHAnsi" w:cstheme="minorHAnsi"/>
          <w:b/>
          <w:bCs/>
          <w:spacing w:val="1"/>
          <w:sz w:val="20"/>
          <w:szCs w:val="20"/>
          <w:lang w:val="it-IT"/>
        </w:rPr>
        <w:t>b)</w:t>
      </w:r>
      <w:r w:rsidR="00C56318" w:rsidRPr="00086AF2">
        <w:rPr>
          <w:rFonts w:asciiTheme="minorHAnsi" w:hAnsiTheme="minorHAnsi" w:cstheme="minorHAnsi"/>
          <w:b/>
          <w:bCs/>
          <w:spacing w:val="1"/>
          <w:sz w:val="20"/>
          <w:szCs w:val="20"/>
          <w:lang w:val="it-IT"/>
        </w:rPr>
        <w:t xml:space="preserve"> iscrizione all’albo professionale</w:t>
      </w:r>
      <w:r w:rsidR="00C56318" w:rsidRPr="00086AF2">
        <w:rPr>
          <w:rFonts w:asciiTheme="minorHAnsi" w:hAnsiTheme="minorHAnsi" w:cstheme="minorHAnsi"/>
          <w:b/>
          <w:bCs/>
          <w:sz w:val="20"/>
          <w:szCs w:val="20"/>
          <w:lang w:val="it-IT"/>
        </w:rPr>
        <w:t xml:space="preserve">: </w:t>
      </w:r>
      <w:r w:rsidR="00C56318" w:rsidRPr="00086AF2">
        <w:rPr>
          <w:rFonts w:asciiTheme="minorHAnsi" w:hAnsiTheme="minorHAnsi" w:cstheme="minorHAnsi"/>
          <w:sz w:val="20"/>
          <w:szCs w:val="20"/>
          <w:lang w:val="it-IT"/>
        </w:rPr>
        <w:t>l’iscri</w:t>
      </w:r>
      <w:r w:rsidR="00C56318" w:rsidRPr="00086AF2">
        <w:rPr>
          <w:rFonts w:asciiTheme="minorHAnsi" w:hAnsiTheme="minorHAnsi" w:cstheme="minorHAnsi"/>
          <w:spacing w:val="-1"/>
          <w:sz w:val="20"/>
          <w:szCs w:val="20"/>
          <w:lang w:val="it-IT"/>
        </w:rPr>
        <w:t>z</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3"/>
          <w:sz w:val="20"/>
          <w:szCs w:val="20"/>
          <w:lang w:val="it-IT"/>
        </w:rPr>
        <w:t>n</w:t>
      </w:r>
      <w:r w:rsidR="00C56318" w:rsidRPr="00086AF2">
        <w:rPr>
          <w:rFonts w:asciiTheme="minorHAnsi" w:hAnsiTheme="minorHAnsi" w:cstheme="minorHAnsi"/>
          <w:sz w:val="20"/>
          <w:szCs w:val="20"/>
          <w:lang w:val="it-IT"/>
        </w:rPr>
        <w:t>e</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al</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2"/>
          <w:sz w:val="20"/>
          <w:szCs w:val="20"/>
          <w:lang w:val="it-IT"/>
        </w:rPr>
        <w:t>c</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z w:val="20"/>
          <w:szCs w:val="20"/>
          <w:lang w:val="it-IT"/>
        </w:rPr>
        <w:t>rris</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nd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3"/>
          <w:sz w:val="20"/>
          <w:szCs w:val="20"/>
          <w:lang w:val="it-IT"/>
        </w:rPr>
        <w:t>n</w:t>
      </w:r>
      <w:r w:rsidR="00C56318" w:rsidRPr="00086AF2">
        <w:rPr>
          <w:rFonts w:asciiTheme="minorHAnsi" w:hAnsiTheme="minorHAnsi" w:cstheme="minorHAnsi"/>
          <w:sz w:val="20"/>
          <w:szCs w:val="20"/>
          <w:lang w:val="it-IT"/>
        </w:rPr>
        <w:t>te</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al</w:t>
      </w:r>
      <w:r w:rsidR="00C56318" w:rsidRPr="00086AF2">
        <w:rPr>
          <w:rFonts w:asciiTheme="minorHAnsi" w:hAnsiTheme="minorHAnsi" w:cstheme="minorHAnsi"/>
          <w:spacing w:val="-1"/>
          <w:sz w:val="20"/>
          <w:szCs w:val="20"/>
          <w:lang w:val="it-IT"/>
        </w:rPr>
        <w:t>b</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pacing w:val="-3"/>
          <w:sz w:val="20"/>
          <w:szCs w:val="20"/>
          <w:lang w:val="it-IT"/>
        </w:rPr>
        <w:t>r</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z w:val="20"/>
          <w:szCs w:val="20"/>
          <w:lang w:val="it-IT"/>
        </w:rPr>
        <w:t>f</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2"/>
          <w:sz w:val="20"/>
          <w:szCs w:val="20"/>
          <w:lang w:val="it-IT"/>
        </w:rPr>
        <w:t>s</w:t>
      </w:r>
      <w:r w:rsidR="00C56318" w:rsidRPr="00086AF2">
        <w:rPr>
          <w:rFonts w:asciiTheme="minorHAnsi" w:hAnsiTheme="minorHAnsi" w:cstheme="minorHAnsi"/>
          <w:sz w:val="20"/>
          <w:szCs w:val="20"/>
          <w:lang w:val="it-IT"/>
        </w:rPr>
        <w:t>si</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ale</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1"/>
          <w:sz w:val="20"/>
          <w:szCs w:val="20"/>
          <w:lang w:val="it-IT"/>
        </w:rPr>
        <w:t>un</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 xml:space="preserve">i </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2"/>
          <w:sz w:val="20"/>
          <w:szCs w:val="20"/>
          <w:lang w:val="it-IT"/>
        </w:rPr>
        <w:t>e</w:t>
      </w:r>
      <w:r w:rsidR="00C56318" w:rsidRPr="00086AF2">
        <w:rPr>
          <w:rFonts w:asciiTheme="minorHAnsi" w:hAnsiTheme="minorHAnsi" w:cstheme="minorHAnsi"/>
          <w:sz w:val="20"/>
          <w:szCs w:val="20"/>
          <w:lang w:val="it-IT"/>
        </w:rPr>
        <w:t>si</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ll’U</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3"/>
          <w:sz w:val="20"/>
          <w:szCs w:val="20"/>
          <w:lang w:val="it-IT"/>
        </w:rPr>
        <w:t>n</w:t>
      </w:r>
      <w:r w:rsidR="00C56318" w:rsidRPr="00086AF2">
        <w:rPr>
          <w:rFonts w:asciiTheme="minorHAnsi" w:hAnsiTheme="minorHAnsi" w:cstheme="minorHAnsi"/>
          <w:sz w:val="20"/>
          <w:szCs w:val="20"/>
          <w:lang w:val="it-IT"/>
        </w:rPr>
        <w:t xml:space="preserve">e </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u</w:t>
      </w:r>
      <w:r w:rsidR="00C56318" w:rsidRPr="00086AF2">
        <w:rPr>
          <w:rFonts w:asciiTheme="minorHAnsi" w:hAnsiTheme="minorHAnsi" w:cstheme="minorHAnsi"/>
          <w:sz w:val="20"/>
          <w:szCs w:val="20"/>
          <w:lang w:val="it-IT"/>
        </w:rPr>
        <w:t>r</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2"/>
          <w:sz w:val="20"/>
          <w:szCs w:val="20"/>
          <w:lang w:val="it-IT"/>
        </w:rPr>
        <w:t>c</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z w:val="20"/>
          <w:szCs w:val="20"/>
          <w:lang w:val="it-IT"/>
        </w:rPr>
        <w:t>e</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z w:val="20"/>
          <w:szCs w:val="20"/>
          <w:lang w:val="it-IT"/>
        </w:rPr>
        <w:t>la</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z w:val="20"/>
          <w:szCs w:val="20"/>
          <w:lang w:val="it-IT"/>
        </w:rPr>
        <w:t>ar</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ci</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1"/>
          <w:sz w:val="20"/>
          <w:szCs w:val="20"/>
          <w:lang w:val="it-IT"/>
        </w:rPr>
        <w:t>z</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e</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z w:val="20"/>
          <w:szCs w:val="20"/>
          <w:lang w:val="it-IT"/>
        </w:rPr>
        <w:t>ai</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2"/>
          <w:sz w:val="20"/>
          <w:szCs w:val="20"/>
          <w:lang w:val="it-IT"/>
        </w:rPr>
        <w:t>c</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c</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z w:val="20"/>
          <w:szCs w:val="20"/>
          <w:lang w:val="it-IT"/>
        </w:rPr>
        <w:t>rs</w:t>
      </w:r>
      <w:r w:rsidR="00C56318" w:rsidRPr="00086AF2">
        <w:rPr>
          <w:rFonts w:asciiTheme="minorHAnsi" w:hAnsiTheme="minorHAnsi" w:cstheme="minorHAnsi"/>
          <w:spacing w:val="-3"/>
          <w:sz w:val="20"/>
          <w:szCs w:val="20"/>
          <w:lang w:val="it-IT"/>
        </w:rPr>
        <w:t>i</w:t>
      </w:r>
      <w:r w:rsidR="00C56318" w:rsidRPr="00086AF2">
        <w:rPr>
          <w:rFonts w:asciiTheme="minorHAnsi" w:hAnsiTheme="minorHAnsi" w:cstheme="minorHAnsi"/>
          <w:sz w:val="20"/>
          <w:szCs w:val="20"/>
          <w:lang w:val="it-IT"/>
        </w:rPr>
        <w:t>,</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z w:val="20"/>
          <w:szCs w:val="20"/>
          <w:lang w:val="it-IT"/>
        </w:rPr>
        <w:t>f</w:t>
      </w:r>
      <w:r w:rsidR="00C56318" w:rsidRPr="00086AF2">
        <w:rPr>
          <w:rFonts w:asciiTheme="minorHAnsi" w:hAnsiTheme="minorHAnsi" w:cstheme="minorHAnsi"/>
          <w:spacing w:val="-2"/>
          <w:sz w:val="20"/>
          <w:szCs w:val="20"/>
          <w:lang w:val="it-IT"/>
        </w:rPr>
        <w:t>e</w:t>
      </w:r>
      <w:r w:rsidR="00C56318" w:rsidRPr="00086AF2">
        <w:rPr>
          <w:rFonts w:asciiTheme="minorHAnsi" w:hAnsiTheme="minorHAnsi" w:cstheme="minorHAnsi"/>
          <w:sz w:val="20"/>
          <w:szCs w:val="20"/>
          <w:lang w:val="it-IT"/>
        </w:rPr>
        <w:t>r</w:t>
      </w:r>
      <w:r w:rsidR="00C56318" w:rsidRPr="00086AF2">
        <w:rPr>
          <w:rFonts w:asciiTheme="minorHAnsi" w:hAnsiTheme="minorHAnsi" w:cstheme="minorHAnsi"/>
          <w:spacing w:val="1"/>
          <w:sz w:val="20"/>
          <w:szCs w:val="20"/>
          <w:lang w:val="it-IT"/>
        </w:rPr>
        <w:t>m</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3"/>
          <w:sz w:val="20"/>
          <w:szCs w:val="20"/>
          <w:lang w:val="it-IT"/>
        </w:rPr>
        <w:t>r</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sta</w:t>
      </w:r>
      <w:r w:rsidR="00C56318" w:rsidRPr="00086AF2">
        <w:rPr>
          <w:rFonts w:asciiTheme="minorHAnsi" w:hAnsiTheme="minorHAnsi" w:cstheme="minorHAnsi"/>
          <w:spacing w:val="-1"/>
          <w:sz w:val="20"/>
          <w:szCs w:val="20"/>
          <w:lang w:val="it-IT"/>
        </w:rPr>
        <w:t>nd</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z w:val="20"/>
          <w:szCs w:val="20"/>
          <w:lang w:val="it-IT"/>
        </w:rPr>
        <w:t>l</w:t>
      </w:r>
      <w:r w:rsidR="00C56318" w:rsidRPr="00086AF2">
        <w:rPr>
          <w:rFonts w:asciiTheme="minorHAnsi" w:hAnsiTheme="minorHAnsi" w:cstheme="minorHAnsi"/>
          <w:spacing w:val="-2"/>
          <w:sz w:val="20"/>
          <w:szCs w:val="20"/>
          <w:lang w:val="it-IT"/>
        </w:rPr>
        <w:t>’</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bb</w:t>
      </w:r>
      <w:r w:rsidR="00C56318" w:rsidRPr="00086AF2">
        <w:rPr>
          <w:rFonts w:asciiTheme="minorHAnsi" w:hAnsiTheme="minorHAnsi" w:cstheme="minorHAnsi"/>
          <w:sz w:val="20"/>
          <w:szCs w:val="20"/>
          <w:lang w:val="it-IT"/>
        </w:rPr>
        <w:t>li</w:t>
      </w:r>
      <w:r w:rsidR="00C56318" w:rsidRPr="00086AF2">
        <w:rPr>
          <w:rFonts w:asciiTheme="minorHAnsi" w:hAnsiTheme="minorHAnsi" w:cstheme="minorHAnsi"/>
          <w:spacing w:val="-1"/>
          <w:sz w:val="20"/>
          <w:szCs w:val="20"/>
          <w:lang w:val="it-IT"/>
        </w:rPr>
        <w:t>g</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3"/>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ll’iscri</w:t>
      </w:r>
      <w:r w:rsidR="00C56318" w:rsidRPr="00086AF2">
        <w:rPr>
          <w:rFonts w:asciiTheme="minorHAnsi" w:hAnsiTheme="minorHAnsi" w:cstheme="minorHAnsi"/>
          <w:spacing w:val="-1"/>
          <w:sz w:val="20"/>
          <w:szCs w:val="20"/>
          <w:lang w:val="it-IT"/>
        </w:rPr>
        <w:t>z</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e</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z w:val="20"/>
          <w:szCs w:val="20"/>
          <w:lang w:val="it-IT"/>
        </w:rPr>
        <w:t>all’al</w:t>
      </w:r>
      <w:r w:rsidR="00C56318" w:rsidRPr="00086AF2">
        <w:rPr>
          <w:rFonts w:asciiTheme="minorHAnsi" w:hAnsiTheme="minorHAnsi" w:cstheme="minorHAnsi"/>
          <w:spacing w:val="-3"/>
          <w:sz w:val="20"/>
          <w:szCs w:val="20"/>
          <w:lang w:val="it-IT"/>
        </w:rPr>
        <w:t>b</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z w:val="20"/>
          <w:szCs w:val="20"/>
          <w:lang w:val="it-IT"/>
        </w:rPr>
        <w:t xml:space="preserve">in </w:t>
      </w:r>
      <w:r w:rsidR="00C56318" w:rsidRPr="00086AF2">
        <w:rPr>
          <w:rFonts w:asciiTheme="minorHAnsi" w:hAnsiTheme="minorHAnsi" w:cstheme="minorHAnsi"/>
          <w:spacing w:val="1"/>
          <w:sz w:val="20"/>
          <w:szCs w:val="20"/>
          <w:lang w:val="it-IT"/>
        </w:rPr>
        <w:t>I</w:t>
      </w:r>
      <w:r w:rsidR="00C56318" w:rsidRPr="00086AF2">
        <w:rPr>
          <w:rFonts w:asciiTheme="minorHAnsi" w:hAnsiTheme="minorHAnsi" w:cstheme="minorHAnsi"/>
          <w:sz w:val="20"/>
          <w:szCs w:val="20"/>
          <w:lang w:val="it-IT"/>
        </w:rPr>
        <w:t>talia</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z w:val="20"/>
          <w:szCs w:val="20"/>
          <w:lang w:val="it-IT"/>
        </w:rPr>
        <w:t>ri</w:t>
      </w:r>
      <w:r w:rsidR="00C56318" w:rsidRPr="00086AF2">
        <w:rPr>
          <w:rFonts w:asciiTheme="minorHAnsi" w:hAnsiTheme="minorHAnsi" w:cstheme="minorHAnsi"/>
          <w:spacing w:val="1"/>
          <w:sz w:val="20"/>
          <w:szCs w:val="20"/>
          <w:lang w:val="it-IT"/>
        </w:rPr>
        <w:t>m</w:t>
      </w:r>
      <w:r w:rsidR="00C56318" w:rsidRPr="00086AF2">
        <w:rPr>
          <w:rFonts w:asciiTheme="minorHAnsi" w:hAnsiTheme="minorHAnsi" w:cstheme="minorHAnsi"/>
          <w:sz w:val="20"/>
          <w:szCs w:val="20"/>
          <w:lang w:val="it-IT"/>
        </w:rPr>
        <w:t xml:space="preserve">a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ll’ass</w:t>
      </w:r>
      <w:r w:rsidR="00C56318" w:rsidRPr="00086AF2">
        <w:rPr>
          <w:rFonts w:asciiTheme="minorHAnsi" w:hAnsiTheme="minorHAnsi" w:cstheme="minorHAnsi"/>
          <w:spacing w:val="-1"/>
          <w:sz w:val="20"/>
          <w:szCs w:val="20"/>
          <w:lang w:val="it-IT"/>
        </w:rPr>
        <w:t>unz</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e</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z w:val="20"/>
          <w:szCs w:val="20"/>
          <w:lang w:val="it-IT"/>
        </w:rPr>
        <w:t xml:space="preserve">in </w:t>
      </w:r>
      <w:r w:rsidR="00C56318" w:rsidRPr="00086AF2">
        <w:rPr>
          <w:rFonts w:asciiTheme="minorHAnsi" w:hAnsiTheme="minorHAnsi" w:cstheme="minorHAnsi"/>
          <w:spacing w:val="-2"/>
          <w:sz w:val="20"/>
          <w:szCs w:val="20"/>
          <w:lang w:val="it-IT"/>
        </w:rPr>
        <w:t>s</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r</w:t>
      </w:r>
      <w:r w:rsidR="00C56318" w:rsidRPr="00086AF2">
        <w:rPr>
          <w:rFonts w:asciiTheme="minorHAnsi" w:hAnsiTheme="minorHAnsi" w:cstheme="minorHAnsi"/>
          <w:spacing w:val="1"/>
          <w:sz w:val="20"/>
          <w:szCs w:val="20"/>
          <w:lang w:val="it-IT"/>
        </w:rPr>
        <w:t>v</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z</w:t>
      </w:r>
      <w:r w:rsidR="00C56318" w:rsidRPr="00086AF2">
        <w:rPr>
          <w:rFonts w:asciiTheme="minorHAnsi" w:hAnsiTheme="minorHAnsi" w:cstheme="minorHAnsi"/>
          <w:spacing w:val="-3"/>
          <w:sz w:val="20"/>
          <w:szCs w:val="20"/>
          <w:lang w:val="it-IT"/>
        </w:rPr>
        <w:t>i</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z w:val="20"/>
          <w:szCs w:val="20"/>
          <w:lang w:val="it-IT"/>
        </w:rPr>
        <w:t>;</w:t>
      </w:r>
    </w:p>
    <w:p w:rsidR="00A62589" w:rsidRPr="00086AF2" w:rsidRDefault="00A62589" w:rsidP="00A62589">
      <w:pPr>
        <w:spacing w:after="0" w:line="240" w:lineRule="auto"/>
        <w:ind w:left="120" w:right="251"/>
        <w:jc w:val="both"/>
        <w:rPr>
          <w:rFonts w:asciiTheme="minorHAnsi" w:hAnsiTheme="minorHAnsi" w:cstheme="minorHAnsi"/>
          <w:lang w:val="it-IT"/>
        </w:rPr>
      </w:pPr>
      <w:r w:rsidRPr="00086AF2">
        <w:rPr>
          <w:rFonts w:asciiTheme="minorHAnsi" w:hAnsiTheme="minorHAnsi" w:cstheme="minorHAnsi"/>
          <w:b/>
          <w:sz w:val="20"/>
          <w:szCs w:val="20"/>
          <w:lang w:val="it-IT"/>
        </w:rPr>
        <w:t>c)</w:t>
      </w:r>
      <w:r w:rsidRPr="00086AF2">
        <w:rPr>
          <w:rFonts w:asciiTheme="minorHAnsi" w:hAnsiTheme="minorHAnsi" w:cstheme="minorHAnsi"/>
          <w:sz w:val="20"/>
          <w:szCs w:val="20"/>
          <w:lang w:val="it-IT"/>
        </w:rPr>
        <w:t xml:space="preserve"> </w:t>
      </w:r>
      <w:r w:rsidRPr="00086AF2">
        <w:rPr>
          <w:rFonts w:asciiTheme="minorHAnsi" w:hAnsiTheme="minorHAnsi" w:cstheme="minorHAnsi"/>
          <w:b/>
          <w:sz w:val="20"/>
          <w:szCs w:val="20"/>
          <w:lang w:val="it-IT"/>
        </w:rPr>
        <w:t>anzianità di servizio</w:t>
      </w:r>
      <w:r w:rsidRPr="00086AF2">
        <w:rPr>
          <w:rFonts w:asciiTheme="minorHAnsi" w:hAnsiTheme="minorHAnsi" w:cstheme="minorHAnsi"/>
          <w:sz w:val="20"/>
          <w:szCs w:val="20"/>
          <w:lang w:val="it-IT"/>
        </w:rPr>
        <w:t xml:space="preserve"> di sette anni, di cui cinque nella disciplina di </w:t>
      </w:r>
      <w:r w:rsidR="004502BF">
        <w:rPr>
          <w:rFonts w:asciiTheme="minorHAnsi" w:hAnsiTheme="minorHAnsi" w:cstheme="minorHAnsi"/>
          <w:sz w:val="20"/>
          <w:szCs w:val="20"/>
          <w:lang w:val="it-IT"/>
        </w:rPr>
        <w:t xml:space="preserve">Anatomia Patologica </w:t>
      </w:r>
      <w:r w:rsidRPr="00086AF2">
        <w:rPr>
          <w:rFonts w:asciiTheme="minorHAnsi" w:hAnsiTheme="minorHAnsi" w:cstheme="minorHAnsi"/>
          <w:sz w:val="20"/>
          <w:szCs w:val="20"/>
          <w:lang w:val="it-IT"/>
        </w:rPr>
        <w:t xml:space="preserve">o disciplina equipollente, e specializzazione nella medesima disciplina oggetto dell’avviso o in una disciplina equipollente </w:t>
      </w:r>
      <w:r w:rsidR="0040753E" w:rsidRPr="00086AF2">
        <w:rPr>
          <w:rFonts w:asciiTheme="minorHAnsi" w:hAnsiTheme="minorHAnsi" w:cstheme="minorHAnsi"/>
          <w:sz w:val="20"/>
          <w:szCs w:val="20"/>
          <w:lang w:val="it-IT"/>
        </w:rPr>
        <w:t xml:space="preserve">ovvero anzianità di servizio di dieci anni nella disciplina. </w:t>
      </w:r>
      <w:r w:rsidRPr="00086AF2">
        <w:rPr>
          <w:rFonts w:asciiTheme="minorHAnsi" w:hAnsiTheme="minorHAnsi" w:cstheme="minorHAnsi"/>
          <w:sz w:val="20"/>
          <w:szCs w:val="20"/>
          <w:lang w:val="it-IT"/>
        </w:rPr>
        <w:t xml:space="preserve">L’anzianità di servizio utile per l’accesso deve essere maturata secondo le disposizioni contenute nell’art. 10 del D.P.R. n. 484/97, nell’art. 1 del DM Sanità 184/00, nell’art. 1 del DPCM 8/3/2001. Le tabelle delle discipline e delle specializzazioni equipollenti sono contenute nel D.M. Sanità del 30/1/1998 e successive modificazioni ed integrazioni. </w:t>
      </w:r>
    </w:p>
    <w:p w:rsidR="00C56318" w:rsidRPr="00086AF2" w:rsidRDefault="00303E83" w:rsidP="007557C2">
      <w:pPr>
        <w:spacing w:after="0" w:line="240" w:lineRule="auto"/>
        <w:ind w:left="120" w:right="251"/>
        <w:jc w:val="both"/>
        <w:rPr>
          <w:rFonts w:asciiTheme="minorHAnsi" w:hAnsiTheme="minorHAnsi" w:cstheme="minorHAnsi"/>
          <w:sz w:val="20"/>
          <w:szCs w:val="20"/>
          <w:lang w:val="it-IT"/>
        </w:rPr>
      </w:pPr>
      <w:r w:rsidRPr="00086AF2">
        <w:rPr>
          <w:rFonts w:asciiTheme="minorHAnsi" w:hAnsiTheme="minorHAnsi" w:cstheme="minorHAnsi"/>
          <w:b/>
          <w:spacing w:val="1"/>
          <w:sz w:val="20"/>
          <w:szCs w:val="20"/>
          <w:lang w:val="it-IT"/>
        </w:rPr>
        <w:t>d</w:t>
      </w:r>
      <w:r w:rsidR="00C56318" w:rsidRPr="00086AF2">
        <w:rPr>
          <w:rFonts w:asciiTheme="minorHAnsi" w:hAnsiTheme="minorHAnsi" w:cstheme="minorHAnsi"/>
          <w:b/>
          <w:sz w:val="20"/>
          <w:szCs w:val="20"/>
          <w:lang w:val="it-IT"/>
        </w:rPr>
        <w:t>)</w:t>
      </w:r>
      <w:r w:rsidR="00C56318" w:rsidRPr="00086AF2">
        <w:rPr>
          <w:rFonts w:asciiTheme="minorHAnsi" w:hAnsiTheme="minorHAnsi" w:cstheme="minorHAnsi"/>
          <w:spacing w:val="25"/>
          <w:sz w:val="20"/>
          <w:szCs w:val="20"/>
          <w:lang w:val="it-IT"/>
        </w:rPr>
        <w:t xml:space="preserve"> </w:t>
      </w:r>
      <w:r w:rsidR="00C56318" w:rsidRPr="00086AF2">
        <w:rPr>
          <w:rFonts w:asciiTheme="minorHAnsi" w:hAnsiTheme="minorHAnsi" w:cstheme="minorHAnsi"/>
          <w:b/>
          <w:bCs/>
          <w:spacing w:val="1"/>
          <w:sz w:val="20"/>
          <w:szCs w:val="20"/>
          <w:lang w:val="it-IT"/>
        </w:rPr>
        <w:t>c</w:t>
      </w:r>
      <w:r w:rsidR="00C56318" w:rsidRPr="00086AF2">
        <w:rPr>
          <w:rFonts w:asciiTheme="minorHAnsi" w:hAnsiTheme="minorHAnsi" w:cstheme="minorHAnsi"/>
          <w:b/>
          <w:bCs/>
          <w:spacing w:val="-1"/>
          <w:sz w:val="20"/>
          <w:szCs w:val="20"/>
          <w:lang w:val="it-IT"/>
        </w:rPr>
        <w:t>u</w:t>
      </w:r>
      <w:r w:rsidR="00C56318" w:rsidRPr="00086AF2">
        <w:rPr>
          <w:rFonts w:asciiTheme="minorHAnsi" w:hAnsiTheme="minorHAnsi" w:cstheme="minorHAnsi"/>
          <w:b/>
          <w:bCs/>
          <w:spacing w:val="-2"/>
          <w:sz w:val="20"/>
          <w:szCs w:val="20"/>
          <w:lang w:val="it-IT"/>
        </w:rPr>
        <w:t>r</w:t>
      </w:r>
      <w:r w:rsidR="00C56318" w:rsidRPr="00086AF2">
        <w:rPr>
          <w:rFonts w:asciiTheme="minorHAnsi" w:hAnsiTheme="minorHAnsi" w:cstheme="minorHAnsi"/>
          <w:b/>
          <w:bCs/>
          <w:spacing w:val="1"/>
          <w:sz w:val="20"/>
          <w:szCs w:val="20"/>
          <w:lang w:val="it-IT"/>
        </w:rPr>
        <w:t>r</w:t>
      </w:r>
      <w:r w:rsidR="00C56318" w:rsidRPr="00086AF2">
        <w:rPr>
          <w:rFonts w:asciiTheme="minorHAnsi" w:hAnsiTheme="minorHAnsi" w:cstheme="minorHAnsi"/>
          <w:b/>
          <w:bCs/>
          <w:spacing w:val="-1"/>
          <w:sz w:val="20"/>
          <w:szCs w:val="20"/>
          <w:lang w:val="it-IT"/>
        </w:rPr>
        <w:t>i</w:t>
      </w:r>
      <w:r w:rsidR="00C56318" w:rsidRPr="00086AF2">
        <w:rPr>
          <w:rFonts w:asciiTheme="minorHAnsi" w:hAnsiTheme="minorHAnsi" w:cstheme="minorHAnsi"/>
          <w:b/>
          <w:bCs/>
          <w:spacing w:val="1"/>
          <w:sz w:val="20"/>
          <w:szCs w:val="20"/>
          <w:lang w:val="it-IT"/>
        </w:rPr>
        <w:t>c</w:t>
      </w:r>
      <w:r w:rsidR="00C56318" w:rsidRPr="00086AF2">
        <w:rPr>
          <w:rFonts w:asciiTheme="minorHAnsi" w:hAnsiTheme="minorHAnsi" w:cstheme="minorHAnsi"/>
          <w:b/>
          <w:bCs/>
          <w:spacing w:val="-1"/>
          <w:sz w:val="20"/>
          <w:szCs w:val="20"/>
          <w:lang w:val="it-IT"/>
        </w:rPr>
        <w:t>u</w:t>
      </w:r>
      <w:r w:rsidR="00C56318" w:rsidRPr="00086AF2">
        <w:rPr>
          <w:rFonts w:asciiTheme="minorHAnsi" w:hAnsiTheme="minorHAnsi" w:cstheme="minorHAnsi"/>
          <w:b/>
          <w:bCs/>
          <w:spacing w:val="1"/>
          <w:sz w:val="20"/>
          <w:szCs w:val="20"/>
          <w:lang w:val="it-IT"/>
        </w:rPr>
        <w:t>l</w:t>
      </w:r>
      <w:r w:rsidR="00C56318" w:rsidRPr="00086AF2">
        <w:rPr>
          <w:rFonts w:asciiTheme="minorHAnsi" w:hAnsiTheme="minorHAnsi" w:cstheme="minorHAnsi"/>
          <w:b/>
          <w:bCs/>
          <w:spacing w:val="-1"/>
          <w:sz w:val="20"/>
          <w:szCs w:val="20"/>
          <w:lang w:val="it-IT"/>
        </w:rPr>
        <w:t>u</w:t>
      </w:r>
      <w:r w:rsidR="00C56318" w:rsidRPr="00086AF2">
        <w:rPr>
          <w:rFonts w:asciiTheme="minorHAnsi" w:hAnsiTheme="minorHAnsi" w:cstheme="minorHAnsi"/>
          <w:b/>
          <w:bCs/>
          <w:sz w:val="20"/>
          <w:szCs w:val="20"/>
          <w:lang w:val="it-IT"/>
        </w:rPr>
        <w:t>m</w:t>
      </w:r>
      <w:r w:rsidR="00C56318" w:rsidRPr="00086AF2">
        <w:rPr>
          <w:rFonts w:asciiTheme="minorHAnsi" w:hAnsiTheme="minorHAnsi" w:cstheme="minorHAnsi"/>
          <w:b/>
          <w:bCs/>
          <w:spacing w:val="25"/>
          <w:sz w:val="20"/>
          <w:szCs w:val="20"/>
          <w:lang w:val="it-IT"/>
        </w:rPr>
        <w:t xml:space="preserve"> </w:t>
      </w:r>
      <w:r w:rsidR="00C56318" w:rsidRPr="00086AF2">
        <w:rPr>
          <w:rFonts w:asciiTheme="minorHAnsi" w:hAnsiTheme="minorHAnsi" w:cstheme="minorHAnsi"/>
          <w:b/>
          <w:bCs/>
          <w:spacing w:val="-1"/>
          <w:sz w:val="20"/>
          <w:szCs w:val="20"/>
          <w:lang w:val="it-IT"/>
        </w:rPr>
        <w:t>p</w:t>
      </w:r>
      <w:r w:rsidR="00C56318" w:rsidRPr="00086AF2">
        <w:rPr>
          <w:rFonts w:asciiTheme="minorHAnsi" w:hAnsiTheme="minorHAnsi" w:cstheme="minorHAnsi"/>
          <w:b/>
          <w:bCs/>
          <w:spacing w:val="1"/>
          <w:sz w:val="20"/>
          <w:szCs w:val="20"/>
          <w:lang w:val="it-IT"/>
        </w:rPr>
        <w:t>r</w:t>
      </w:r>
      <w:r w:rsidR="00C56318" w:rsidRPr="00086AF2">
        <w:rPr>
          <w:rFonts w:asciiTheme="minorHAnsi" w:hAnsiTheme="minorHAnsi" w:cstheme="minorHAnsi"/>
          <w:b/>
          <w:bCs/>
          <w:spacing w:val="-1"/>
          <w:sz w:val="20"/>
          <w:szCs w:val="20"/>
          <w:lang w:val="it-IT"/>
        </w:rPr>
        <w:t>o</w:t>
      </w:r>
      <w:r w:rsidR="00C56318" w:rsidRPr="00086AF2">
        <w:rPr>
          <w:rFonts w:asciiTheme="minorHAnsi" w:hAnsiTheme="minorHAnsi" w:cstheme="minorHAnsi"/>
          <w:b/>
          <w:bCs/>
          <w:sz w:val="20"/>
          <w:szCs w:val="20"/>
          <w:lang w:val="it-IT"/>
        </w:rPr>
        <w:t>f</w:t>
      </w:r>
      <w:r w:rsidR="00C56318" w:rsidRPr="00086AF2">
        <w:rPr>
          <w:rFonts w:asciiTheme="minorHAnsi" w:hAnsiTheme="minorHAnsi" w:cstheme="minorHAnsi"/>
          <w:b/>
          <w:bCs/>
          <w:spacing w:val="-1"/>
          <w:sz w:val="20"/>
          <w:szCs w:val="20"/>
          <w:lang w:val="it-IT"/>
        </w:rPr>
        <w:t>e</w:t>
      </w:r>
      <w:r w:rsidR="00C56318" w:rsidRPr="00086AF2">
        <w:rPr>
          <w:rFonts w:asciiTheme="minorHAnsi" w:hAnsiTheme="minorHAnsi" w:cstheme="minorHAnsi"/>
          <w:b/>
          <w:bCs/>
          <w:spacing w:val="-2"/>
          <w:sz w:val="20"/>
          <w:szCs w:val="20"/>
          <w:lang w:val="it-IT"/>
        </w:rPr>
        <w:t>s</w:t>
      </w:r>
      <w:r w:rsidR="00C56318" w:rsidRPr="00086AF2">
        <w:rPr>
          <w:rFonts w:asciiTheme="minorHAnsi" w:hAnsiTheme="minorHAnsi" w:cstheme="minorHAnsi"/>
          <w:b/>
          <w:bCs/>
          <w:spacing w:val="1"/>
          <w:sz w:val="20"/>
          <w:szCs w:val="20"/>
          <w:lang w:val="it-IT"/>
        </w:rPr>
        <w:t>si</w:t>
      </w:r>
      <w:r w:rsidR="00C56318" w:rsidRPr="00086AF2">
        <w:rPr>
          <w:rFonts w:asciiTheme="minorHAnsi" w:hAnsiTheme="minorHAnsi" w:cstheme="minorHAnsi"/>
          <w:b/>
          <w:bCs/>
          <w:spacing w:val="-1"/>
          <w:sz w:val="20"/>
          <w:szCs w:val="20"/>
          <w:lang w:val="it-IT"/>
        </w:rPr>
        <w:t>onale</w:t>
      </w:r>
      <w:r w:rsidR="00C56318" w:rsidRPr="00086AF2">
        <w:rPr>
          <w:rFonts w:asciiTheme="minorHAnsi" w:hAnsiTheme="minorHAnsi" w:cstheme="minorHAnsi"/>
          <w:b/>
          <w:bCs/>
          <w:sz w:val="20"/>
          <w:szCs w:val="20"/>
          <w:lang w:val="it-IT"/>
        </w:rPr>
        <w:t>:</w:t>
      </w:r>
      <w:r w:rsidR="00C56318" w:rsidRPr="00086AF2">
        <w:rPr>
          <w:rFonts w:asciiTheme="minorHAnsi" w:hAnsiTheme="minorHAnsi" w:cstheme="minorHAnsi"/>
          <w:b/>
          <w:bCs/>
          <w:spacing w:val="24"/>
          <w:sz w:val="20"/>
          <w:szCs w:val="20"/>
          <w:lang w:val="it-IT"/>
        </w:rPr>
        <w:t xml:space="preserve"> </w:t>
      </w:r>
      <w:r w:rsidR="00C56318" w:rsidRPr="00086AF2">
        <w:rPr>
          <w:rFonts w:asciiTheme="minorHAnsi" w:hAnsiTheme="minorHAnsi" w:cstheme="minorHAnsi"/>
          <w:sz w:val="20"/>
          <w:szCs w:val="20"/>
          <w:lang w:val="it-IT"/>
        </w:rPr>
        <w:t>ai</w:t>
      </w:r>
      <w:r w:rsidR="00C56318" w:rsidRPr="00086AF2">
        <w:rPr>
          <w:rFonts w:asciiTheme="minorHAnsi" w:hAnsiTheme="minorHAnsi" w:cstheme="minorHAnsi"/>
          <w:spacing w:val="24"/>
          <w:sz w:val="20"/>
          <w:szCs w:val="20"/>
          <w:lang w:val="it-IT"/>
        </w:rPr>
        <w:t xml:space="preserve"> </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si</w:t>
      </w:r>
      <w:r w:rsidR="00C56318" w:rsidRPr="00086AF2">
        <w:rPr>
          <w:rFonts w:asciiTheme="minorHAnsi" w:hAnsiTheme="minorHAnsi" w:cstheme="minorHAnsi"/>
          <w:spacing w:val="24"/>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ll’art.</w:t>
      </w:r>
      <w:r w:rsidR="00C56318" w:rsidRPr="00086AF2">
        <w:rPr>
          <w:rFonts w:asciiTheme="minorHAnsi" w:hAnsiTheme="minorHAnsi" w:cstheme="minorHAnsi"/>
          <w:spacing w:val="24"/>
          <w:sz w:val="20"/>
          <w:szCs w:val="20"/>
          <w:lang w:val="it-IT"/>
        </w:rPr>
        <w:t xml:space="preserve"> </w:t>
      </w:r>
      <w:r w:rsidR="00C56318" w:rsidRPr="00086AF2">
        <w:rPr>
          <w:rFonts w:asciiTheme="minorHAnsi" w:hAnsiTheme="minorHAnsi" w:cstheme="minorHAnsi"/>
          <w:sz w:val="20"/>
          <w:szCs w:val="20"/>
          <w:lang w:val="it-IT"/>
        </w:rPr>
        <w:t>8</w:t>
      </w:r>
      <w:r w:rsidR="00C56318" w:rsidRPr="00086AF2">
        <w:rPr>
          <w:rFonts w:asciiTheme="minorHAnsi" w:hAnsiTheme="minorHAnsi" w:cstheme="minorHAnsi"/>
          <w:spacing w:val="26"/>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w:t>
      </w:r>
      <w:r w:rsidR="00C56318" w:rsidRPr="00086AF2">
        <w:rPr>
          <w:rFonts w:asciiTheme="minorHAnsi" w:hAnsiTheme="minorHAnsi" w:cstheme="minorHAnsi"/>
          <w:spacing w:val="24"/>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cr</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26"/>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w:t>
      </w:r>
      <w:r w:rsidR="00C56318" w:rsidRPr="00086AF2">
        <w:rPr>
          <w:rFonts w:asciiTheme="minorHAnsi" w:hAnsiTheme="minorHAnsi" w:cstheme="minorHAnsi"/>
          <w:spacing w:val="24"/>
          <w:sz w:val="20"/>
          <w:szCs w:val="20"/>
          <w:lang w:val="it-IT"/>
        </w:rPr>
        <w:t xml:space="preserve"> </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pacing w:val="-3"/>
          <w:sz w:val="20"/>
          <w:szCs w:val="20"/>
          <w:lang w:val="it-IT"/>
        </w:rPr>
        <w:t>r</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si</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z w:val="20"/>
          <w:szCs w:val="20"/>
          <w:lang w:val="it-IT"/>
        </w:rPr>
        <w:t>e</w:t>
      </w:r>
      <w:r w:rsidR="00C56318" w:rsidRPr="00086AF2">
        <w:rPr>
          <w:rFonts w:asciiTheme="minorHAnsi" w:hAnsiTheme="minorHAnsi" w:cstheme="minorHAnsi"/>
          <w:spacing w:val="26"/>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lla</w:t>
      </w:r>
      <w:r w:rsidR="00C56318" w:rsidRPr="00086AF2">
        <w:rPr>
          <w:rFonts w:asciiTheme="minorHAnsi" w:hAnsiTheme="minorHAnsi" w:cstheme="minorHAnsi"/>
          <w:spacing w:val="25"/>
          <w:sz w:val="20"/>
          <w:szCs w:val="20"/>
          <w:lang w:val="it-IT"/>
        </w:rPr>
        <w:t xml:space="preserve"> </w:t>
      </w:r>
      <w:r w:rsidR="00C56318" w:rsidRPr="00086AF2">
        <w:rPr>
          <w:rFonts w:asciiTheme="minorHAnsi" w:hAnsiTheme="minorHAnsi" w:cstheme="minorHAnsi"/>
          <w:sz w:val="20"/>
          <w:szCs w:val="20"/>
          <w:lang w:val="it-IT"/>
        </w:rPr>
        <w:t>R</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pubb</w:t>
      </w:r>
      <w:r w:rsidR="00C56318" w:rsidRPr="00086AF2">
        <w:rPr>
          <w:rFonts w:asciiTheme="minorHAnsi" w:hAnsiTheme="minorHAnsi" w:cstheme="minorHAnsi"/>
          <w:sz w:val="20"/>
          <w:szCs w:val="20"/>
          <w:lang w:val="it-IT"/>
        </w:rPr>
        <w:t>lica</w:t>
      </w:r>
      <w:r w:rsidR="00C56318" w:rsidRPr="00086AF2">
        <w:rPr>
          <w:rFonts w:asciiTheme="minorHAnsi" w:hAnsiTheme="minorHAnsi" w:cstheme="minorHAnsi"/>
          <w:spacing w:val="25"/>
          <w:sz w:val="20"/>
          <w:szCs w:val="20"/>
          <w:lang w:val="it-IT"/>
        </w:rPr>
        <w:t xml:space="preserve"> </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w:t>
      </w:r>
      <w:r w:rsidR="00C56318" w:rsidRPr="00086AF2">
        <w:rPr>
          <w:rFonts w:asciiTheme="minorHAnsi" w:hAnsiTheme="minorHAnsi" w:cstheme="minorHAnsi"/>
          <w:spacing w:val="24"/>
          <w:sz w:val="20"/>
          <w:szCs w:val="20"/>
          <w:lang w:val="it-IT"/>
        </w:rPr>
        <w:t xml:space="preserve"> </w:t>
      </w:r>
      <w:r w:rsidR="00C56318" w:rsidRPr="00086AF2">
        <w:rPr>
          <w:rFonts w:asciiTheme="minorHAnsi" w:hAnsiTheme="minorHAnsi" w:cstheme="minorHAnsi"/>
          <w:spacing w:val="1"/>
          <w:sz w:val="20"/>
          <w:szCs w:val="20"/>
          <w:lang w:val="it-IT"/>
        </w:rPr>
        <w:t>484</w:t>
      </w:r>
      <w:r w:rsidR="00C56318" w:rsidRPr="00086AF2">
        <w:rPr>
          <w:rFonts w:asciiTheme="minorHAnsi" w:hAnsiTheme="minorHAnsi" w:cstheme="minorHAnsi"/>
          <w:spacing w:val="-1"/>
          <w:sz w:val="20"/>
          <w:szCs w:val="20"/>
          <w:lang w:val="it-IT"/>
        </w:rPr>
        <w:t>/</w:t>
      </w:r>
      <w:r w:rsidR="00C56318" w:rsidRPr="00086AF2">
        <w:rPr>
          <w:rFonts w:asciiTheme="minorHAnsi" w:hAnsiTheme="minorHAnsi" w:cstheme="minorHAnsi"/>
          <w:spacing w:val="1"/>
          <w:sz w:val="20"/>
          <w:szCs w:val="20"/>
          <w:lang w:val="it-IT"/>
        </w:rPr>
        <w:t>1</w:t>
      </w:r>
      <w:r w:rsidR="00C56318" w:rsidRPr="00086AF2">
        <w:rPr>
          <w:rFonts w:asciiTheme="minorHAnsi" w:hAnsiTheme="minorHAnsi" w:cstheme="minorHAnsi"/>
          <w:spacing w:val="-1"/>
          <w:sz w:val="20"/>
          <w:szCs w:val="20"/>
          <w:lang w:val="it-IT"/>
        </w:rPr>
        <w:t>99</w:t>
      </w:r>
      <w:r w:rsidR="00C56318" w:rsidRPr="00086AF2">
        <w:rPr>
          <w:rFonts w:asciiTheme="minorHAnsi" w:hAnsiTheme="minorHAnsi" w:cstheme="minorHAnsi"/>
          <w:sz w:val="20"/>
          <w:szCs w:val="20"/>
          <w:lang w:val="it-IT"/>
        </w:rPr>
        <w:t>7</w:t>
      </w:r>
      <w:r w:rsidR="00C56318" w:rsidRPr="00086AF2">
        <w:rPr>
          <w:rFonts w:asciiTheme="minorHAnsi" w:hAnsiTheme="minorHAnsi" w:cstheme="minorHAnsi"/>
          <w:spacing w:val="26"/>
          <w:sz w:val="20"/>
          <w:szCs w:val="20"/>
          <w:lang w:val="it-IT"/>
        </w:rPr>
        <w:t xml:space="preserve"> </w:t>
      </w:r>
      <w:r w:rsidR="00C56318" w:rsidRPr="00086AF2">
        <w:rPr>
          <w:rFonts w:asciiTheme="minorHAnsi" w:hAnsiTheme="minorHAnsi" w:cstheme="minorHAnsi"/>
          <w:sz w:val="20"/>
          <w:szCs w:val="20"/>
          <w:lang w:val="it-IT"/>
        </w:rPr>
        <w:t>in</w:t>
      </w:r>
      <w:r w:rsidR="00C56318" w:rsidRPr="00086AF2">
        <w:rPr>
          <w:rFonts w:asciiTheme="minorHAnsi" w:hAnsiTheme="minorHAnsi" w:cstheme="minorHAnsi"/>
          <w:spacing w:val="24"/>
          <w:sz w:val="20"/>
          <w:szCs w:val="20"/>
          <w:lang w:val="it-IT"/>
        </w:rPr>
        <w:t xml:space="preserve"> </w:t>
      </w:r>
      <w:r w:rsidR="00C56318" w:rsidRPr="00086AF2">
        <w:rPr>
          <w:rFonts w:asciiTheme="minorHAnsi" w:hAnsiTheme="minorHAnsi" w:cstheme="minorHAnsi"/>
          <w:sz w:val="20"/>
          <w:szCs w:val="20"/>
          <w:lang w:val="it-IT"/>
        </w:rPr>
        <w:t>c</w:t>
      </w:r>
      <w:r w:rsidR="00C56318" w:rsidRPr="00086AF2">
        <w:rPr>
          <w:rFonts w:asciiTheme="minorHAnsi" w:hAnsiTheme="minorHAnsi" w:cstheme="minorHAnsi"/>
          <w:spacing w:val="-1"/>
          <w:sz w:val="20"/>
          <w:szCs w:val="20"/>
          <w:lang w:val="it-IT"/>
        </w:rPr>
        <w:t>u</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24"/>
          <w:sz w:val="20"/>
          <w:szCs w:val="20"/>
          <w:lang w:val="it-IT"/>
        </w:rPr>
        <w:t xml:space="preserve"> </w:t>
      </w:r>
      <w:r w:rsidR="00C56318" w:rsidRPr="00086AF2">
        <w:rPr>
          <w:rFonts w:asciiTheme="minorHAnsi" w:hAnsiTheme="minorHAnsi" w:cstheme="minorHAnsi"/>
          <w:sz w:val="20"/>
          <w:szCs w:val="20"/>
          <w:lang w:val="it-IT"/>
        </w:rPr>
        <w:t xml:space="preserve">sia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z w:val="20"/>
          <w:szCs w:val="20"/>
          <w:lang w:val="it-IT"/>
        </w:rPr>
        <w:t>c</w:t>
      </w:r>
      <w:r w:rsidR="00C56318" w:rsidRPr="00086AF2">
        <w:rPr>
          <w:rFonts w:asciiTheme="minorHAnsi" w:hAnsiTheme="minorHAnsi" w:cstheme="minorHAnsi"/>
          <w:spacing w:val="-1"/>
          <w:sz w:val="20"/>
          <w:szCs w:val="20"/>
          <w:lang w:val="it-IT"/>
        </w:rPr>
        <w:t>um</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tata</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1"/>
          <w:sz w:val="20"/>
          <w:szCs w:val="20"/>
          <w:lang w:val="it-IT"/>
        </w:rPr>
        <w:t>un</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cifica</w:t>
      </w:r>
      <w:r w:rsidR="00C56318" w:rsidRPr="00086AF2">
        <w:rPr>
          <w:rFonts w:asciiTheme="minorHAnsi" w:hAnsiTheme="minorHAnsi" w:cstheme="minorHAnsi"/>
          <w:spacing w:val="-4"/>
          <w:sz w:val="20"/>
          <w:szCs w:val="20"/>
          <w:lang w:val="it-IT"/>
        </w:rPr>
        <w:t xml:space="preserve"> </w:t>
      </w:r>
      <w:r w:rsidR="00C56318" w:rsidRPr="00086AF2">
        <w:rPr>
          <w:rFonts w:asciiTheme="minorHAnsi" w:hAnsiTheme="minorHAnsi" w:cstheme="minorHAnsi"/>
          <w:sz w:val="20"/>
          <w:szCs w:val="20"/>
          <w:lang w:val="it-IT"/>
        </w:rPr>
        <w:t>atti</w:t>
      </w:r>
      <w:r w:rsidR="00C56318" w:rsidRPr="00086AF2">
        <w:rPr>
          <w:rFonts w:asciiTheme="minorHAnsi" w:hAnsiTheme="minorHAnsi" w:cstheme="minorHAnsi"/>
          <w:spacing w:val="1"/>
          <w:sz w:val="20"/>
          <w:szCs w:val="20"/>
          <w:lang w:val="it-IT"/>
        </w:rPr>
        <w:t>v</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z w:val="20"/>
          <w:szCs w:val="20"/>
          <w:lang w:val="it-IT"/>
        </w:rPr>
        <w:t>à</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z w:val="20"/>
          <w:szCs w:val="20"/>
          <w:lang w:val="it-IT"/>
        </w:rPr>
        <w:t>r</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3"/>
          <w:sz w:val="20"/>
          <w:szCs w:val="20"/>
          <w:lang w:val="it-IT"/>
        </w:rPr>
        <w:t>f</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ss</w:t>
      </w:r>
      <w:r w:rsidR="00C56318" w:rsidRPr="00086AF2">
        <w:rPr>
          <w:rFonts w:asciiTheme="minorHAnsi" w:hAnsiTheme="minorHAnsi" w:cstheme="minorHAnsi"/>
          <w:spacing w:val="-3"/>
          <w:sz w:val="20"/>
          <w:szCs w:val="20"/>
          <w:lang w:val="it-IT"/>
        </w:rPr>
        <w:t>i</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ale</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d</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3"/>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gu</w:t>
      </w:r>
      <w:r w:rsidR="00C56318" w:rsidRPr="00086AF2">
        <w:rPr>
          <w:rFonts w:asciiTheme="minorHAnsi" w:hAnsiTheme="minorHAnsi" w:cstheme="minorHAnsi"/>
          <w:sz w:val="20"/>
          <w:szCs w:val="20"/>
          <w:lang w:val="it-IT"/>
        </w:rPr>
        <w:t>ata</w:t>
      </w:r>
      <w:r w:rsidR="00C56318" w:rsidRPr="00086AF2">
        <w:rPr>
          <w:rFonts w:asciiTheme="minorHAnsi" w:hAnsiTheme="minorHAnsi" w:cstheme="minorHAnsi"/>
          <w:spacing w:val="1"/>
          <w:sz w:val="20"/>
          <w:szCs w:val="20"/>
          <w:lang w:val="it-IT"/>
        </w:rPr>
        <w:t xml:space="preserve"> e</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3"/>
          <w:sz w:val="20"/>
          <w:szCs w:val="20"/>
          <w:lang w:val="it-IT"/>
        </w:rPr>
        <w:t>p</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ri</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nz</w:t>
      </w:r>
      <w:r w:rsidR="00C56318" w:rsidRPr="00086AF2">
        <w:rPr>
          <w:rFonts w:asciiTheme="minorHAnsi" w:hAnsiTheme="minorHAnsi" w:cstheme="minorHAnsi"/>
          <w:sz w:val="20"/>
          <w:szCs w:val="20"/>
          <w:lang w:val="it-IT"/>
        </w:rPr>
        <w:t>a</w:t>
      </w:r>
      <w:r w:rsidRPr="00086AF2">
        <w:rPr>
          <w:rFonts w:asciiTheme="minorHAnsi" w:hAnsiTheme="minorHAnsi" w:cstheme="minorHAnsi"/>
          <w:sz w:val="20"/>
          <w:szCs w:val="20"/>
          <w:lang w:val="it-IT"/>
        </w:rPr>
        <w:t xml:space="preserve"> da redigere esclusivamente secondo il </w:t>
      </w:r>
      <w:proofErr w:type="spellStart"/>
      <w:r w:rsidRPr="00086AF2">
        <w:rPr>
          <w:rFonts w:asciiTheme="minorHAnsi" w:hAnsiTheme="minorHAnsi" w:cstheme="minorHAnsi"/>
          <w:sz w:val="20"/>
          <w:szCs w:val="20"/>
          <w:lang w:val="it-IT"/>
        </w:rPr>
        <w:t>fac</w:t>
      </w:r>
      <w:proofErr w:type="spellEnd"/>
      <w:r w:rsidRPr="00086AF2">
        <w:rPr>
          <w:rFonts w:asciiTheme="minorHAnsi" w:hAnsiTheme="minorHAnsi" w:cstheme="minorHAnsi"/>
          <w:sz w:val="20"/>
          <w:szCs w:val="20"/>
          <w:lang w:val="it-IT"/>
        </w:rPr>
        <w:t xml:space="preserve"> simile allegato</w:t>
      </w:r>
      <w:r w:rsidR="00C56318" w:rsidRPr="00086AF2">
        <w:rPr>
          <w:rFonts w:asciiTheme="minorHAnsi" w:hAnsiTheme="minorHAnsi" w:cstheme="minorHAnsi"/>
          <w:sz w:val="20"/>
          <w:szCs w:val="20"/>
          <w:lang w:val="it-IT"/>
        </w:rPr>
        <w:t>;</w:t>
      </w:r>
    </w:p>
    <w:p w:rsidR="00C56318" w:rsidRPr="00086AF2" w:rsidRDefault="00303E83" w:rsidP="007557C2">
      <w:pPr>
        <w:spacing w:after="0" w:line="240" w:lineRule="auto"/>
        <w:ind w:left="120" w:right="251"/>
        <w:jc w:val="both"/>
        <w:rPr>
          <w:rFonts w:asciiTheme="minorHAnsi" w:hAnsiTheme="minorHAnsi" w:cstheme="minorHAnsi"/>
          <w:sz w:val="20"/>
          <w:szCs w:val="20"/>
          <w:lang w:val="it-IT"/>
        </w:rPr>
      </w:pPr>
      <w:r w:rsidRPr="00086AF2">
        <w:rPr>
          <w:rFonts w:asciiTheme="minorHAnsi" w:hAnsiTheme="minorHAnsi" w:cstheme="minorHAnsi"/>
          <w:b/>
          <w:position w:val="1"/>
          <w:sz w:val="20"/>
          <w:szCs w:val="20"/>
          <w:lang w:val="it-IT"/>
        </w:rPr>
        <w:lastRenderedPageBreak/>
        <w:t>e</w:t>
      </w:r>
      <w:r w:rsidR="00C56318" w:rsidRPr="00086AF2">
        <w:rPr>
          <w:rFonts w:asciiTheme="minorHAnsi" w:hAnsiTheme="minorHAnsi" w:cstheme="minorHAnsi"/>
          <w:b/>
          <w:position w:val="1"/>
          <w:sz w:val="20"/>
          <w:szCs w:val="20"/>
          <w:lang w:val="it-IT"/>
        </w:rPr>
        <w:t>)</w:t>
      </w:r>
      <w:r w:rsidR="00C56318" w:rsidRPr="00086AF2">
        <w:rPr>
          <w:rFonts w:asciiTheme="minorHAnsi" w:hAnsiTheme="minorHAnsi" w:cstheme="minorHAnsi"/>
          <w:spacing w:val="6"/>
          <w:position w:val="1"/>
          <w:sz w:val="20"/>
          <w:szCs w:val="20"/>
          <w:lang w:val="it-IT"/>
        </w:rPr>
        <w:t xml:space="preserve"> </w:t>
      </w:r>
      <w:r w:rsidR="00C56318" w:rsidRPr="00086AF2">
        <w:rPr>
          <w:rFonts w:asciiTheme="minorHAnsi" w:hAnsiTheme="minorHAnsi" w:cstheme="minorHAnsi"/>
          <w:b/>
          <w:bCs/>
          <w:spacing w:val="-1"/>
          <w:position w:val="1"/>
          <w:sz w:val="20"/>
          <w:szCs w:val="20"/>
          <w:lang w:val="it-IT"/>
        </w:rPr>
        <w:t>a</w:t>
      </w:r>
      <w:r w:rsidR="00C56318" w:rsidRPr="00086AF2">
        <w:rPr>
          <w:rFonts w:asciiTheme="minorHAnsi" w:hAnsiTheme="minorHAnsi" w:cstheme="minorHAnsi"/>
          <w:b/>
          <w:bCs/>
          <w:position w:val="1"/>
          <w:sz w:val="20"/>
          <w:szCs w:val="20"/>
          <w:lang w:val="it-IT"/>
        </w:rPr>
        <w:t>tt</w:t>
      </w:r>
      <w:r w:rsidR="00C56318" w:rsidRPr="00086AF2">
        <w:rPr>
          <w:rFonts w:asciiTheme="minorHAnsi" w:hAnsiTheme="minorHAnsi" w:cstheme="minorHAnsi"/>
          <w:b/>
          <w:bCs/>
          <w:spacing w:val="-1"/>
          <w:position w:val="1"/>
          <w:sz w:val="20"/>
          <w:szCs w:val="20"/>
          <w:lang w:val="it-IT"/>
        </w:rPr>
        <w:t>e</w:t>
      </w:r>
      <w:r w:rsidR="00C56318" w:rsidRPr="00086AF2">
        <w:rPr>
          <w:rFonts w:asciiTheme="minorHAnsi" w:hAnsiTheme="minorHAnsi" w:cstheme="minorHAnsi"/>
          <w:b/>
          <w:bCs/>
          <w:spacing w:val="1"/>
          <w:position w:val="1"/>
          <w:sz w:val="20"/>
          <w:szCs w:val="20"/>
          <w:lang w:val="it-IT"/>
        </w:rPr>
        <w:t>s</w:t>
      </w:r>
      <w:r w:rsidR="00C56318" w:rsidRPr="00086AF2">
        <w:rPr>
          <w:rFonts w:asciiTheme="minorHAnsi" w:hAnsiTheme="minorHAnsi" w:cstheme="minorHAnsi"/>
          <w:b/>
          <w:bCs/>
          <w:position w:val="1"/>
          <w:sz w:val="20"/>
          <w:szCs w:val="20"/>
          <w:lang w:val="it-IT"/>
        </w:rPr>
        <w:t>t</w:t>
      </w:r>
      <w:r w:rsidR="00C56318" w:rsidRPr="00086AF2">
        <w:rPr>
          <w:rFonts w:asciiTheme="minorHAnsi" w:hAnsiTheme="minorHAnsi" w:cstheme="minorHAnsi"/>
          <w:b/>
          <w:bCs/>
          <w:spacing w:val="-1"/>
          <w:position w:val="1"/>
          <w:sz w:val="20"/>
          <w:szCs w:val="20"/>
          <w:lang w:val="it-IT"/>
        </w:rPr>
        <w:t>a</w:t>
      </w:r>
      <w:r w:rsidR="00C56318" w:rsidRPr="00086AF2">
        <w:rPr>
          <w:rFonts w:asciiTheme="minorHAnsi" w:hAnsiTheme="minorHAnsi" w:cstheme="minorHAnsi"/>
          <w:b/>
          <w:bCs/>
          <w:position w:val="1"/>
          <w:sz w:val="20"/>
          <w:szCs w:val="20"/>
          <w:lang w:val="it-IT"/>
        </w:rPr>
        <w:t>to</w:t>
      </w:r>
      <w:r w:rsidR="00C56318" w:rsidRPr="00086AF2">
        <w:rPr>
          <w:rFonts w:asciiTheme="minorHAnsi" w:hAnsiTheme="minorHAnsi" w:cstheme="minorHAnsi"/>
          <w:b/>
          <w:bCs/>
          <w:spacing w:val="4"/>
          <w:position w:val="1"/>
          <w:sz w:val="20"/>
          <w:szCs w:val="20"/>
          <w:lang w:val="it-IT"/>
        </w:rPr>
        <w:t xml:space="preserve"> </w:t>
      </w:r>
      <w:r w:rsidR="00C56318" w:rsidRPr="00086AF2">
        <w:rPr>
          <w:rFonts w:asciiTheme="minorHAnsi" w:hAnsiTheme="minorHAnsi" w:cstheme="minorHAnsi"/>
          <w:b/>
          <w:bCs/>
          <w:spacing w:val="-1"/>
          <w:position w:val="1"/>
          <w:sz w:val="20"/>
          <w:szCs w:val="20"/>
          <w:lang w:val="it-IT"/>
        </w:rPr>
        <w:t>d</w:t>
      </w:r>
      <w:r w:rsidR="00C56318" w:rsidRPr="00086AF2">
        <w:rPr>
          <w:rFonts w:asciiTheme="minorHAnsi" w:hAnsiTheme="minorHAnsi" w:cstheme="minorHAnsi"/>
          <w:b/>
          <w:bCs/>
          <w:position w:val="1"/>
          <w:sz w:val="20"/>
          <w:szCs w:val="20"/>
          <w:lang w:val="it-IT"/>
        </w:rPr>
        <w:t>i</w:t>
      </w:r>
      <w:r w:rsidR="00C56318" w:rsidRPr="00086AF2">
        <w:rPr>
          <w:rFonts w:asciiTheme="minorHAnsi" w:hAnsiTheme="minorHAnsi" w:cstheme="minorHAnsi"/>
          <w:b/>
          <w:bCs/>
          <w:spacing w:val="6"/>
          <w:position w:val="1"/>
          <w:sz w:val="20"/>
          <w:szCs w:val="20"/>
          <w:lang w:val="it-IT"/>
        </w:rPr>
        <w:t xml:space="preserve"> </w:t>
      </w:r>
      <w:r w:rsidR="00C56318" w:rsidRPr="00086AF2">
        <w:rPr>
          <w:rFonts w:asciiTheme="minorHAnsi" w:hAnsiTheme="minorHAnsi" w:cstheme="minorHAnsi"/>
          <w:b/>
          <w:bCs/>
          <w:position w:val="1"/>
          <w:sz w:val="20"/>
          <w:szCs w:val="20"/>
          <w:lang w:val="it-IT"/>
        </w:rPr>
        <w:t>f</w:t>
      </w:r>
      <w:r w:rsidR="00C56318" w:rsidRPr="00086AF2">
        <w:rPr>
          <w:rFonts w:asciiTheme="minorHAnsi" w:hAnsiTheme="minorHAnsi" w:cstheme="minorHAnsi"/>
          <w:b/>
          <w:bCs/>
          <w:spacing w:val="-1"/>
          <w:position w:val="1"/>
          <w:sz w:val="20"/>
          <w:szCs w:val="20"/>
          <w:lang w:val="it-IT"/>
        </w:rPr>
        <w:t>o</w:t>
      </w:r>
      <w:r w:rsidR="00C56318" w:rsidRPr="00086AF2">
        <w:rPr>
          <w:rFonts w:asciiTheme="minorHAnsi" w:hAnsiTheme="minorHAnsi" w:cstheme="minorHAnsi"/>
          <w:b/>
          <w:bCs/>
          <w:spacing w:val="1"/>
          <w:position w:val="1"/>
          <w:sz w:val="20"/>
          <w:szCs w:val="20"/>
          <w:lang w:val="it-IT"/>
        </w:rPr>
        <w:t>r</w:t>
      </w:r>
      <w:r w:rsidR="00C56318" w:rsidRPr="00086AF2">
        <w:rPr>
          <w:rFonts w:asciiTheme="minorHAnsi" w:hAnsiTheme="minorHAnsi" w:cstheme="minorHAnsi"/>
          <w:b/>
          <w:bCs/>
          <w:position w:val="1"/>
          <w:sz w:val="20"/>
          <w:szCs w:val="20"/>
          <w:lang w:val="it-IT"/>
        </w:rPr>
        <w:t>m</w:t>
      </w:r>
      <w:r w:rsidR="00C56318" w:rsidRPr="00086AF2">
        <w:rPr>
          <w:rFonts w:asciiTheme="minorHAnsi" w:hAnsiTheme="minorHAnsi" w:cstheme="minorHAnsi"/>
          <w:b/>
          <w:bCs/>
          <w:spacing w:val="-1"/>
          <w:position w:val="1"/>
          <w:sz w:val="20"/>
          <w:szCs w:val="20"/>
          <w:lang w:val="it-IT"/>
        </w:rPr>
        <w:t>az</w:t>
      </w:r>
      <w:r w:rsidR="00C56318" w:rsidRPr="00086AF2">
        <w:rPr>
          <w:rFonts w:asciiTheme="minorHAnsi" w:hAnsiTheme="minorHAnsi" w:cstheme="minorHAnsi"/>
          <w:b/>
          <w:bCs/>
          <w:spacing w:val="1"/>
          <w:position w:val="1"/>
          <w:sz w:val="20"/>
          <w:szCs w:val="20"/>
          <w:lang w:val="it-IT"/>
        </w:rPr>
        <w:t>i</w:t>
      </w:r>
      <w:r w:rsidR="00C56318" w:rsidRPr="00086AF2">
        <w:rPr>
          <w:rFonts w:asciiTheme="minorHAnsi" w:hAnsiTheme="minorHAnsi" w:cstheme="minorHAnsi"/>
          <w:b/>
          <w:bCs/>
          <w:spacing w:val="-1"/>
          <w:position w:val="1"/>
          <w:sz w:val="20"/>
          <w:szCs w:val="20"/>
          <w:lang w:val="it-IT"/>
        </w:rPr>
        <w:t>on</w:t>
      </w:r>
      <w:r w:rsidR="00C56318" w:rsidRPr="00086AF2">
        <w:rPr>
          <w:rFonts w:asciiTheme="minorHAnsi" w:hAnsiTheme="minorHAnsi" w:cstheme="minorHAnsi"/>
          <w:b/>
          <w:bCs/>
          <w:position w:val="1"/>
          <w:sz w:val="20"/>
          <w:szCs w:val="20"/>
          <w:lang w:val="it-IT"/>
        </w:rPr>
        <w:t>e</w:t>
      </w:r>
      <w:r w:rsidR="00C56318" w:rsidRPr="00086AF2">
        <w:rPr>
          <w:rFonts w:asciiTheme="minorHAnsi" w:hAnsiTheme="minorHAnsi" w:cstheme="minorHAnsi"/>
          <w:b/>
          <w:bCs/>
          <w:spacing w:val="5"/>
          <w:position w:val="1"/>
          <w:sz w:val="20"/>
          <w:szCs w:val="20"/>
          <w:lang w:val="it-IT"/>
        </w:rPr>
        <w:t xml:space="preserve"> </w:t>
      </w:r>
      <w:r w:rsidR="00C56318" w:rsidRPr="00086AF2">
        <w:rPr>
          <w:rFonts w:asciiTheme="minorHAnsi" w:hAnsiTheme="minorHAnsi" w:cstheme="minorHAnsi"/>
          <w:b/>
          <w:bCs/>
          <w:position w:val="1"/>
          <w:sz w:val="20"/>
          <w:szCs w:val="20"/>
          <w:lang w:val="it-IT"/>
        </w:rPr>
        <w:t>m</w:t>
      </w:r>
      <w:r w:rsidR="00C56318" w:rsidRPr="00086AF2">
        <w:rPr>
          <w:rFonts w:asciiTheme="minorHAnsi" w:hAnsiTheme="minorHAnsi" w:cstheme="minorHAnsi"/>
          <w:b/>
          <w:bCs/>
          <w:spacing w:val="-1"/>
          <w:position w:val="1"/>
          <w:sz w:val="20"/>
          <w:szCs w:val="20"/>
          <w:lang w:val="it-IT"/>
        </w:rPr>
        <w:t>ana</w:t>
      </w:r>
      <w:r w:rsidR="00C56318" w:rsidRPr="00086AF2">
        <w:rPr>
          <w:rFonts w:asciiTheme="minorHAnsi" w:hAnsiTheme="minorHAnsi" w:cstheme="minorHAnsi"/>
          <w:b/>
          <w:bCs/>
          <w:spacing w:val="1"/>
          <w:position w:val="1"/>
          <w:sz w:val="20"/>
          <w:szCs w:val="20"/>
          <w:lang w:val="it-IT"/>
        </w:rPr>
        <w:t>g</w:t>
      </w:r>
      <w:r w:rsidR="00C56318" w:rsidRPr="00086AF2">
        <w:rPr>
          <w:rFonts w:asciiTheme="minorHAnsi" w:hAnsiTheme="minorHAnsi" w:cstheme="minorHAnsi"/>
          <w:b/>
          <w:bCs/>
          <w:spacing w:val="-1"/>
          <w:position w:val="1"/>
          <w:sz w:val="20"/>
          <w:szCs w:val="20"/>
          <w:lang w:val="it-IT"/>
        </w:rPr>
        <w:t>e</w:t>
      </w:r>
      <w:r w:rsidR="00C56318" w:rsidRPr="00086AF2">
        <w:rPr>
          <w:rFonts w:asciiTheme="minorHAnsi" w:hAnsiTheme="minorHAnsi" w:cstheme="minorHAnsi"/>
          <w:b/>
          <w:bCs/>
          <w:spacing w:val="1"/>
          <w:position w:val="1"/>
          <w:sz w:val="20"/>
          <w:szCs w:val="20"/>
          <w:lang w:val="it-IT"/>
        </w:rPr>
        <w:t>ri</w:t>
      </w:r>
      <w:r w:rsidR="00C56318" w:rsidRPr="00086AF2">
        <w:rPr>
          <w:rFonts w:asciiTheme="minorHAnsi" w:hAnsiTheme="minorHAnsi" w:cstheme="minorHAnsi"/>
          <w:b/>
          <w:bCs/>
          <w:spacing w:val="-1"/>
          <w:position w:val="1"/>
          <w:sz w:val="20"/>
          <w:szCs w:val="20"/>
          <w:lang w:val="it-IT"/>
        </w:rPr>
        <w:t>a</w:t>
      </w:r>
      <w:r w:rsidR="00C56318" w:rsidRPr="00086AF2">
        <w:rPr>
          <w:rFonts w:asciiTheme="minorHAnsi" w:hAnsiTheme="minorHAnsi" w:cstheme="minorHAnsi"/>
          <w:b/>
          <w:bCs/>
          <w:spacing w:val="1"/>
          <w:position w:val="1"/>
          <w:sz w:val="20"/>
          <w:szCs w:val="20"/>
          <w:lang w:val="it-IT"/>
        </w:rPr>
        <w:t>l</w:t>
      </w:r>
      <w:r w:rsidR="00C56318" w:rsidRPr="00086AF2">
        <w:rPr>
          <w:rFonts w:asciiTheme="minorHAnsi" w:hAnsiTheme="minorHAnsi" w:cstheme="minorHAnsi"/>
          <w:b/>
          <w:bCs/>
          <w:spacing w:val="-1"/>
          <w:position w:val="1"/>
          <w:sz w:val="20"/>
          <w:szCs w:val="20"/>
          <w:lang w:val="it-IT"/>
        </w:rPr>
        <w:t>e</w:t>
      </w:r>
      <w:r w:rsidR="00775B4C" w:rsidRPr="00086AF2">
        <w:rPr>
          <w:rFonts w:asciiTheme="minorHAnsi" w:hAnsiTheme="minorHAnsi" w:cstheme="minorHAnsi"/>
          <w:b/>
          <w:bCs/>
          <w:spacing w:val="-1"/>
          <w:position w:val="1"/>
          <w:sz w:val="20"/>
          <w:szCs w:val="20"/>
          <w:lang w:val="it-IT"/>
        </w:rPr>
        <w:t xml:space="preserve">. </w:t>
      </w:r>
      <w:r w:rsidR="00775B4C" w:rsidRPr="00086AF2">
        <w:rPr>
          <w:rFonts w:asciiTheme="minorHAnsi" w:hAnsiTheme="minorHAnsi" w:cstheme="minorHAnsi"/>
          <w:bCs/>
          <w:spacing w:val="-1"/>
          <w:position w:val="1"/>
          <w:sz w:val="20"/>
          <w:szCs w:val="20"/>
          <w:lang w:val="it-IT"/>
        </w:rPr>
        <w:t>Q</w:t>
      </w:r>
      <w:r w:rsidR="00C56318" w:rsidRPr="00086AF2">
        <w:rPr>
          <w:rFonts w:asciiTheme="minorHAnsi" w:hAnsiTheme="minorHAnsi" w:cstheme="minorHAnsi"/>
          <w:spacing w:val="-1"/>
          <w:position w:val="1"/>
          <w:sz w:val="20"/>
          <w:szCs w:val="20"/>
          <w:lang w:val="it-IT"/>
        </w:rPr>
        <w:t>u</w:t>
      </w:r>
      <w:r w:rsidR="00C56318" w:rsidRPr="00086AF2">
        <w:rPr>
          <w:rFonts w:asciiTheme="minorHAnsi" w:hAnsiTheme="minorHAnsi" w:cstheme="minorHAnsi"/>
          <w:position w:val="1"/>
          <w:sz w:val="20"/>
          <w:szCs w:val="20"/>
          <w:lang w:val="it-IT"/>
        </w:rPr>
        <w:t>al</w:t>
      </w:r>
      <w:r w:rsidR="00C56318" w:rsidRPr="00086AF2">
        <w:rPr>
          <w:rFonts w:asciiTheme="minorHAnsi" w:hAnsiTheme="minorHAnsi" w:cstheme="minorHAnsi"/>
          <w:spacing w:val="1"/>
          <w:position w:val="1"/>
          <w:sz w:val="20"/>
          <w:szCs w:val="20"/>
          <w:lang w:val="it-IT"/>
        </w:rPr>
        <w:t>o</w:t>
      </w:r>
      <w:r w:rsidR="00C56318" w:rsidRPr="00086AF2">
        <w:rPr>
          <w:rFonts w:asciiTheme="minorHAnsi" w:hAnsiTheme="minorHAnsi" w:cstheme="minorHAnsi"/>
          <w:position w:val="1"/>
          <w:sz w:val="20"/>
          <w:szCs w:val="20"/>
          <w:lang w:val="it-IT"/>
        </w:rPr>
        <w:t>ra</w:t>
      </w:r>
      <w:r w:rsidR="00C56318" w:rsidRPr="00086AF2">
        <w:rPr>
          <w:rFonts w:asciiTheme="minorHAnsi" w:hAnsiTheme="minorHAnsi" w:cstheme="minorHAnsi"/>
          <w:spacing w:val="5"/>
          <w:position w:val="1"/>
          <w:sz w:val="20"/>
          <w:szCs w:val="20"/>
          <w:lang w:val="it-IT"/>
        </w:rPr>
        <w:t xml:space="preserve"> </w:t>
      </w:r>
      <w:r w:rsidR="00C56318" w:rsidRPr="00086AF2">
        <w:rPr>
          <w:rFonts w:asciiTheme="minorHAnsi" w:hAnsiTheme="minorHAnsi" w:cstheme="minorHAnsi"/>
          <w:position w:val="1"/>
          <w:sz w:val="20"/>
          <w:szCs w:val="20"/>
          <w:lang w:val="it-IT"/>
        </w:rPr>
        <w:t>il</w:t>
      </w:r>
      <w:r w:rsidR="00C56318" w:rsidRPr="00086AF2">
        <w:rPr>
          <w:rFonts w:asciiTheme="minorHAnsi" w:hAnsiTheme="minorHAnsi" w:cstheme="minorHAnsi"/>
          <w:spacing w:val="5"/>
          <w:position w:val="1"/>
          <w:sz w:val="20"/>
          <w:szCs w:val="20"/>
          <w:lang w:val="it-IT"/>
        </w:rPr>
        <w:t xml:space="preserve"> </w:t>
      </w:r>
      <w:r w:rsidR="00C56318" w:rsidRPr="00086AF2">
        <w:rPr>
          <w:rFonts w:asciiTheme="minorHAnsi" w:hAnsiTheme="minorHAnsi" w:cstheme="minorHAnsi"/>
          <w:spacing w:val="-1"/>
          <w:position w:val="1"/>
          <w:sz w:val="20"/>
          <w:szCs w:val="20"/>
          <w:lang w:val="it-IT"/>
        </w:rPr>
        <w:t>d</w:t>
      </w:r>
      <w:r w:rsidR="00C56318" w:rsidRPr="00086AF2">
        <w:rPr>
          <w:rFonts w:asciiTheme="minorHAnsi" w:hAnsiTheme="minorHAnsi" w:cstheme="minorHAnsi"/>
          <w:position w:val="1"/>
          <w:sz w:val="20"/>
          <w:szCs w:val="20"/>
          <w:lang w:val="it-IT"/>
        </w:rPr>
        <w:t>ir</w:t>
      </w:r>
      <w:r w:rsidR="00C56318" w:rsidRPr="00086AF2">
        <w:rPr>
          <w:rFonts w:asciiTheme="minorHAnsi" w:hAnsiTheme="minorHAnsi" w:cstheme="minorHAnsi"/>
          <w:spacing w:val="-3"/>
          <w:position w:val="1"/>
          <w:sz w:val="20"/>
          <w:szCs w:val="20"/>
          <w:lang w:val="it-IT"/>
        </w:rPr>
        <w:t>i</w:t>
      </w:r>
      <w:r w:rsidR="00C56318" w:rsidRPr="00086AF2">
        <w:rPr>
          <w:rFonts w:asciiTheme="minorHAnsi" w:hAnsiTheme="minorHAnsi" w:cstheme="minorHAnsi"/>
          <w:spacing w:val="-1"/>
          <w:position w:val="1"/>
          <w:sz w:val="20"/>
          <w:szCs w:val="20"/>
          <w:lang w:val="it-IT"/>
        </w:rPr>
        <w:t>g</w:t>
      </w:r>
      <w:r w:rsidR="00C56318" w:rsidRPr="00086AF2">
        <w:rPr>
          <w:rFonts w:asciiTheme="minorHAnsi" w:hAnsiTheme="minorHAnsi" w:cstheme="minorHAnsi"/>
          <w:spacing w:val="1"/>
          <w:position w:val="1"/>
          <w:sz w:val="20"/>
          <w:szCs w:val="20"/>
          <w:lang w:val="it-IT"/>
        </w:rPr>
        <w:t>e</w:t>
      </w:r>
      <w:r w:rsidR="00C56318" w:rsidRPr="00086AF2">
        <w:rPr>
          <w:rFonts w:asciiTheme="minorHAnsi" w:hAnsiTheme="minorHAnsi" w:cstheme="minorHAnsi"/>
          <w:spacing w:val="-1"/>
          <w:position w:val="1"/>
          <w:sz w:val="20"/>
          <w:szCs w:val="20"/>
          <w:lang w:val="it-IT"/>
        </w:rPr>
        <w:t>n</w:t>
      </w:r>
      <w:r w:rsidR="00C56318" w:rsidRPr="00086AF2">
        <w:rPr>
          <w:rFonts w:asciiTheme="minorHAnsi" w:hAnsiTheme="minorHAnsi" w:cstheme="minorHAnsi"/>
          <w:position w:val="1"/>
          <w:sz w:val="20"/>
          <w:szCs w:val="20"/>
          <w:lang w:val="it-IT"/>
        </w:rPr>
        <w:t>te</w:t>
      </w:r>
      <w:r w:rsidR="00C56318" w:rsidRPr="00086AF2">
        <w:rPr>
          <w:rFonts w:asciiTheme="minorHAnsi" w:hAnsiTheme="minorHAnsi" w:cstheme="minorHAnsi"/>
          <w:spacing w:val="6"/>
          <w:position w:val="1"/>
          <w:sz w:val="20"/>
          <w:szCs w:val="20"/>
          <w:lang w:val="it-IT"/>
        </w:rPr>
        <w:t xml:space="preserve"> </w:t>
      </w:r>
      <w:r w:rsidR="00C56318" w:rsidRPr="00086AF2">
        <w:rPr>
          <w:rFonts w:asciiTheme="minorHAnsi" w:hAnsiTheme="minorHAnsi" w:cstheme="minorHAnsi"/>
          <w:position w:val="1"/>
          <w:sz w:val="20"/>
          <w:szCs w:val="20"/>
          <w:lang w:val="it-IT"/>
        </w:rPr>
        <w:t>i</w:t>
      </w:r>
      <w:r w:rsidR="00C56318" w:rsidRPr="00086AF2">
        <w:rPr>
          <w:rFonts w:asciiTheme="minorHAnsi" w:hAnsiTheme="minorHAnsi" w:cstheme="minorHAnsi"/>
          <w:spacing w:val="-1"/>
          <w:position w:val="1"/>
          <w:sz w:val="20"/>
          <w:szCs w:val="20"/>
          <w:lang w:val="it-IT"/>
        </w:rPr>
        <w:t>n</w:t>
      </w:r>
      <w:r w:rsidR="00C56318" w:rsidRPr="00086AF2">
        <w:rPr>
          <w:rFonts w:asciiTheme="minorHAnsi" w:hAnsiTheme="minorHAnsi" w:cstheme="minorHAnsi"/>
          <w:position w:val="1"/>
          <w:sz w:val="20"/>
          <w:szCs w:val="20"/>
          <w:lang w:val="it-IT"/>
        </w:rPr>
        <w:t>carica</w:t>
      </w:r>
      <w:r w:rsidR="00C56318" w:rsidRPr="00086AF2">
        <w:rPr>
          <w:rFonts w:asciiTheme="minorHAnsi" w:hAnsiTheme="minorHAnsi" w:cstheme="minorHAnsi"/>
          <w:spacing w:val="-2"/>
          <w:position w:val="1"/>
          <w:sz w:val="20"/>
          <w:szCs w:val="20"/>
          <w:lang w:val="it-IT"/>
        </w:rPr>
        <w:t>t</w:t>
      </w:r>
      <w:r w:rsidR="00C56318" w:rsidRPr="00086AF2">
        <w:rPr>
          <w:rFonts w:asciiTheme="minorHAnsi" w:hAnsiTheme="minorHAnsi" w:cstheme="minorHAnsi"/>
          <w:position w:val="1"/>
          <w:sz w:val="20"/>
          <w:szCs w:val="20"/>
          <w:lang w:val="it-IT"/>
        </w:rPr>
        <w:t>o</w:t>
      </w:r>
      <w:r w:rsidR="00C56318" w:rsidRPr="00086AF2">
        <w:rPr>
          <w:rFonts w:asciiTheme="minorHAnsi" w:hAnsiTheme="minorHAnsi" w:cstheme="minorHAnsi"/>
          <w:spacing w:val="7"/>
          <w:position w:val="1"/>
          <w:sz w:val="20"/>
          <w:szCs w:val="20"/>
          <w:lang w:val="it-IT"/>
        </w:rPr>
        <w:t xml:space="preserve"> </w:t>
      </w:r>
      <w:r w:rsidR="00C56318" w:rsidRPr="00086AF2">
        <w:rPr>
          <w:rFonts w:asciiTheme="minorHAnsi" w:hAnsiTheme="minorHAnsi" w:cstheme="minorHAnsi"/>
          <w:spacing w:val="-1"/>
          <w:position w:val="1"/>
          <w:sz w:val="20"/>
          <w:szCs w:val="20"/>
          <w:lang w:val="it-IT"/>
        </w:rPr>
        <w:t>n</w:t>
      </w:r>
      <w:r w:rsidR="00C56318" w:rsidRPr="00086AF2">
        <w:rPr>
          <w:rFonts w:asciiTheme="minorHAnsi" w:hAnsiTheme="minorHAnsi" w:cstheme="minorHAnsi"/>
          <w:spacing w:val="1"/>
          <w:position w:val="1"/>
          <w:sz w:val="20"/>
          <w:szCs w:val="20"/>
          <w:lang w:val="it-IT"/>
        </w:rPr>
        <w:t>o</w:t>
      </w:r>
      <w:r w:rsidR="00C56318" w:rsidRPr="00086AF2">
        <w:rPr>
          <w:rFonts w:asciiTheme="minorHAnsi" w:hAnsiTheme="minorHAnsi" w:cstheme="minorHAnsi"/>
          <w:position w:val="1"/>
          <w:sz w:val="20"/>
          <w:szCs w:val="20"/>
          <w:lang w:val="it-IT"/>
        </w:rPr>
        <w:t>n</w:t>
      </w:r>
      <w:r w:rsidR="00C56318" w:rsidRPr="00086AF2">
        <w:rPr>
          <w:rFonts w:asciiTheme="minorHAnsi" w:hAnsiTheme="minorHAnsi" w:cstheme="minorHAnsi"/>
          <w:spacing w:val="5"/>
          <w:position w:val="1"/>
          <w:sz w:val="20"/>
          <w:szCs w:val="20"/>
          <w:lang w:val="it-IT"/>
        </w:rPr>
        <w:t xml:space="preserve"> </w:t>
      </w:r>
      <w:r w:rsidR="00C56318" w:rsidRPr="00086AF2">
        <w:rPr>
          <w:rFonts w:asciiTheme="minorHAnsi" w:hAnsiTheme="minorHAnsi" w:cstheme="minorHAnsi"/>
          <w:position w:val="1"/>
          <w:sz w:val="20"/>
          <w:szCs w:val="20"/>
          <w:lang w:val="it-IT"/>
        </w:rPr>
        <w:t>sia</w:t>
      </w:r>
      <w:r w:rsidR="00C56318" w:rsidRPr="00086AF2">
        <w:rPr>
          <w:rFonts w:asciiTheme="minorHAnsi" w:hAnsiTheme="minorHAnsi" w:cstheme="minorHAnsi"/>
          <w:spacing w:val="5"/>
          <w:position w:val="1"/>
          <w:sz w:val="20"/>
          <w:szCs w:val="20"/>
          <w:lang w:val="it-IT"/>
        </w:rPr>
        <w:t xml:space="preserve"> </w:t>
      </w:r>
      <w:r w:rsidR="00C56318" w:rsidRPr="00086AF2">
        <w:rPr>
          <w:rFonts w:asciiTheme="minorHAnsi" w:hAnsiTheme="minorHAnsi" w:cstheme="minorHAnsi"/>
          <w:position w:val="1"/>
          <w:sz w:val="20"/>
          <w:szCs w:val="20"/>
          <w:lang w:val="it-IT"/>
        </w:rPr>
        <w:t>in</w:t>
      </w:r>
      <w:r w:rsidR="00C56318" w:rsidRPr="00086AF2">
        <w:rPr>
          <w:rFonts w:asciiTheme="minorHAnsi" w:hAnsiTheme="minorHAnsi" w:cstheme="minorHAnsi"/>
          <w:spacing w:val="2"/>
          <w:position w:val="1"/>
          <w:sz w:val="20"/>
          <w:szCs w:val="20"/>
          <w:lang w:val="it-IT"/>
        </w:rPr>
        <w:t xml:space="preserve"> </w:t>
      </w:r>
      <w:r w:rsidR="00C56318" w:rsidRPr="00086AF2">
        <w:rPr>
          <w:rFonts w:asciiTheme="minorHAnsi" w:hAnsiTheme="minorHAnsi" w:cstheme="minorHAnsi"/>
          <w:spacing w:val="-1"/>
          <w:position w:val="1"/>
          <w:sz w:val="20"/>
          <w:szCs w:val="20"/>
          <w:lang w:val="it-IT"/>
        </w:rPr>
        <w:t>p</w:t>
      </w:r>
      <w:r w:rsidR="00C56318" w:rsidRPr="00086AF2">
        <w:rPr>
          <w:rFonts w:asciiTheme="minorHAnsi" w:hAnsiTheme="minorHAnsi" w:cstheme="minorHAnsi"/>
          <w:spacing w:val="1"/>
          <w:position w:val="1"/>
          <w:sz w:val="20"/>
          <w:szCs w:val="20"/>
          <w:lang w:val="it-IT"/>
        </w:rPr>
        <w:t>o</w:t>
      </w:r>
      <w:r w:rsidR="00C56318" w:rsidRPr="00086AF2">
        <w:rPr>
          <w:rFonts w:asciiTheme="minorHAnsi" w:hAnsiTheme="minorHAnsi" w:cstheme="minorHAnsi"/>
          <w:position w:val="1"/>
          <w:sz w:val="20"/>
          <w:szCs w:val="20"/>
          <w:lang w:val="it-IT"/>
        </w:rPr>
        <w:t>ss</w:t>
      </w:r>
      <w:r w:rsidR="00C56318" w:rsidRPr="00086AF2">
        <w:rPr>
          <w:rFonts w:asciiTheme="minorHAnsi" w:hAnsiTheme="minorHAnsi" w:cstheme="minorHAnsi"/>
          <w:spacing w:val="1"/>
          <w:position w:val="1"/>
          <w:sz w:val="20"/>
          <w:szCs w:val="20"/>
          <w:lang w:val="it-IT"/>
        </w:rPr>
        <w:t>e</w:t>
      </w:r>
      <w:r w:rsidR="00C56318" w:rsidRPr="00086AF2">
        <w:rPr>
          <w:rFonts w:asciiTheme="minorHAnsi" w:hAnsiTheme="minorHAnsi" w:cstheme="minorHAnsi"/>
          <w:position w:val="1"/>
          <w:sz w:val="20"/>
          <w:szCs w:val="20"/>
          <w:lang w:val="it-IT"/>
        </w:rPr>
        <w:t>s</w:t>
      </w:r>
      <w:r w:rsidR="00C56318" w:rsidRPr="00086AF2">
        <w:rPr>
          <w:rFonts w:asciiTheme="minorHAnsi" w:hAnsiTheme="minorHAnsi" w:cstheme="minorHAnsi"/>
          <w:spacing w:val="-2"/>
          <w:position w:val="1"/>
          <w:sz w:val="20"/>
          <w:szCs w:val="20"/>
          <w:lang w:val="it-IT"/>
        </w:rPr>
        <w:t>s</w:t>
      </w:r>
      <w:r w:rsidR="00C56318" w:rsidRPr="00086AF2">
        <w:rPr>
          <w:rFonts w:asciiTheme="minorHAnsi" w:hAnsiTheme="minorHAnsi" w:cstheme="minorHAnsi"/>
          <w:position w:val="1"/>
          <w:sz w:val="20"/>
          <w:szCs w:val="20"/>
          <w:lang w:val="it-IT"/>
        </w:rPr>
        <w:t>o</w:t>
      </w:r>
      <w:r w:rsidR="00C56318" w:rsidRPr="00086AF2">
        <w:rPr>
          <w:rFonts w:asciiTheme="minorHAnsi" w:hAnsiTheme="minorHAnsi" w:cstheme="minorHAnsi"/>
          <w:spacing w:val="8"/>
          <w:position w:val="1"/>
          <w:sz w:val="20"/>
          <w:szCs w:val="20"/>
          <w:lang w:val="it-IT"/>
        </w:rPr>
        <w:t xml:space="preserve"> </w:t>
      </w:r>
      <w:r w:rsidR="00C56318" w:rsidRPr="00086AF2">
        <w:rPr>
          <w:rFonts w:asciiTheme="minorHAnsi" w:hAnsiTheme="minorHAnsi" w:cstheme="minorHAnsi"/>
          <w:spacing w:val="-1"/>
          <w:position w:val="1"/>
          <w:sz w:val="20"/>
          <w:szCs w:val="20"/>
          <w:lang w:val="it-IT"/>
        </w:rPr>
        <w:t>d</w:t>
      </w:r>
      <w:r w:rsidR="00C56318" w:rsidRPr="00086AF2">
        <w:rPr>
          <w:rFonts w:asciiTheme="minorHAnsi" w:hAnsiTheme="minorHAnsi" w:cstheme="minorHAnsi"/>
          <w:position w:val="1"/>
          <w:sz w:val="20"/>
          <w:szCs w:val="20"/>
          <w:lang w:val="it-IT"/>
        </w:rPr>
        <w:t>i</w:t>
      </w:r>
      <w:r w:rsidR="00C56318" w:rsidRPr="00086AF2">
        <w:rPr>
          <w:rFonts w:asciiTheme="minorHAnsi" w:hAnsiTheme="minorHAnsi" w:cstheme="minorHAnsi"/>
          <w:spacing w:val="5"/>
          <w:position w:val="1"/>
          <w:sz w:val="20"/>
          <w:szCs w:val="20"/>
          <w:lang w:val="it-IT"/>
        </w:rPr>
        <w:t xml:space="preserve"> </w:t>
      </w:r>
      <w:r w:rsidR="00C56318" w:rsidRPr="00086AF2">
        <w:rPr>
          <w:rFonts w:asciiTheme="minorHAnsi" w:hAnsiTheme="minorHAnsi" w:cstheme="minorHAnsi"/>
          <w:position w:val="1"/>
          <w:sz w:val="20"/>
          <w:szCs w:val="20"/>
          <w:lang w:val="it-IT"/>
        </w:rPr>
        <w:t>at</w:t>
      </w:r>
      <w:r w:rsidR="00C56318" w:rsidRPr="00086AF2">
        <w:rPr>
          <w:rFonts w:asciiTheme="minorHAnsi" w:hAnsiTheme="minorHAnsi" w:cstheme="minorHAnsi"/>
          <w:spacing w:val="-2"/>
          <w:position w:val="1"/>
          <w:sz w:val="20"/>
          <w:szCs w:val="20"/>
          <w:lang w:val="it-IT"/>
        </w:rPr>
        <w:t>t</w:t>
      </w:r>
      <w:r w:rsidR="00C56318" w:rsidRPr="00086AF2">
        <w:rPr>
          <w:rFonts w:asciiTheme="minorHAnsi" w:hAnsiTheme="minorHAnsi" w:cstheme="minorHAnsi"/>
          <w:spacing w:val="1"/>
          <w:position w:val="1"/>
          <w:sz w:val="20"/>
          <w:szCs w:val="20"/>
          <w:lang w:val="it-IT"/>
        </w:rPr>
        <w:t>e</w:t>
      </w:r>
      <w:r w:rsidR="00C56318" w:rsidRPr="00086AF2">
        <w:rPr>
          <w:rFonts w:asciiTheme="minorHAnsi" w:hAnsiTheme="minorHAnsi" w:cstheme="minorHAnsi"/>
          <w:position w:val="1"/>
          <w:sz w:val="20"/>
          <w:szCs w:val="20"/>
          <w:lang w:val="it-IT"/>
        </w:rPr>
        <w:t>st</w:t>
      </w:r>
      <w:r w:rsidR="00C56318" w:rsidRPr="00086AF2">
        <w:rPr>
          <w:rFonts w:asciiTheme="minorHAnsi" w:hAnsiTheme="minorHAnsi" w:cstheme="minorHAnsi"/>
          <w:spacing w:val="-3"/>
          <w:position w:val="1"/>
          <w:sz w:val="20"/>
          <w:szCs w:val="20"/>
          <w:lang w:val="it-IT"/>
        </w:rPr>
        <w:t>a</w:t>
      </w:r>
      <w:r w:rsidR="00C56318" w:rsidRPr="00086AF2">
        <w:rPr>
          <w:rFonts w:asciiTheme="minorHAnsi" w:hAnsiTheme="minorHAnsi" w:cstheme="minorHAnsi"/>
          <w:position w:val="1"/>
          <w:sz w:val="20"/>
          <w:szCs w:val="20"/>
          <w:lang w:val="it-IT"/>
        </w:rPr>
        <w:t>to</w:t>
      </w:r>
      <w:r w:rsidR="00C56318" w:rsidRPr="00086AF2">
        <w:rPr>
          <w:rFonts w:asciiTheme="minorHAnsi" w:hAnsiTheme="minorHAnsi" w:cstheme="minorHAnsi"/>
          <w:spacing w:val="7"/>
          <w:position w:val="1"/>
          <w:sz w:val="20"/>
          <w:szCs w:val="20"/>
          <w:lang w:val="it-IT"/>
        </w:rPr>
        <w:t xml:space="preserve"> </w:t>
      </w:r>
      <w:r w:rsidR="00C56318" w:rsidRPr="00086AF2">
        <w:rPr>
          <w:rFonts w:asciiTheme="minorHAnsi" w:hAnsiTheme="minorHAnsi" w:cstheme="minorHAnsi"/>
          <w:spacing w:val="-1"/>
          <w:position w:val="1"/>
          <w:sz w:val="20"/>
          <w:szCs w:val="20"/>
          <w:lang w:val="it-IT"/>
        </w:rPr>
        <w:t>d</w:t>
      </w:r>
      <w:r w:rsidR="00C56318" w:rsidRPr="00086AF2">
        <w:rPr>
          <w:rFonts w:asciiTheme="minorHAnsi" w:hAnsiTheme="minorHAnsi" w:cstheme="minorHAnsi"/>
          <w:position w:val="1"/>
          <w:sz w:val="20"/>
          <w:szCs w:val="20"/>
          <w:lang w:val="it-IT"/>
        </w:rPr>
        <w:t>i</w:t>
      </w:r>
      <w:r w:rsidR="00C56318" w:rsidRPr="00086AF2">
        <w:rPr>
          <w:rFonts w:asciiTheme="minorHAnsi" w:hAnsiTheme="minorHAnsi" w:cstheme="minorHAnsi"/>
          <w:spacing w:val="5"/>
          <w:position w:val="1"/>
          <w:sz w:val="20"/>
          <w:szCs w:val="20"/>
          <w:lang w:val="it-IT"/>
        </w:rPr>
        <w:t xml:space="preserve"> </w:t>
      </w:r>
      <w:r w:rsidR="00C56318" w:rsidRPr="00086AF2">
        <w:rPr>
          <w:rFonts w:asciiTheme="minorHAnsi" w:hAnsiTheme="minorHAnsi" w:cstheme="minorHAnsi"/>
          <w:spacing w:val="-3"/>
          <w:position w:val="1"/>
          <w:sz w:val="20"/>
          <w:szCs w:val="20"/>
          <w:lang w:val="it-IT"/>
        </w:rPr>
        <w:t>f</w:t>
      </w:r>
      <w:r w:rsidR="00C56318" w:rsidRPr="00086AF2">
        <w:rPr>
          <w:rFonts w:asciiTheme="minorHAnsi" w:hAnsiTheme="minorHAnsi" w:cstheme="minorHAnsi"/>
          <w:spacing w:val="1"/>
          <w:position w:val="1"/>
          <w:sz w:val="20"/>
          <w:szCs w:val="20"/>
          <w:lang w:val="it-IT"/>
        </w:rPr>
        <w:t>o</w:t>
      </w:r>
      <w:r w:rsidR="00C56318" w:rsidRPr="00086AF2">
        <w:rPr>
          <w:rFonts w:asciiTheme="minorHAnsi" w:hAnsiTheme="minorHAnsi" w:cstheme="minorHAnsi"/>
          <w:spacing w:val="-3"/>
          <w:position w:val="1"/>
          <w:sz w:val="20"/>
          <w:szCs w:val="20"/>
          <w:lang w:val="it-IT"/>
        </w:rPr>
        <w:t>r</w:t>
      </w:r>
      <w:r w:rsidR="00C56318" w:rsidRPr="00086AF2">
        <w:rPr>
          <w:rFonts w:asciiTheme="minorHAnsi" w:hAnsiTheme="minorHAnsi" w:cstheme="minorHAnsi"/>
          <w:spacing w:val="1"/>
          <w:position w:val="1"/>
          <w:sz w:val="20"/>
          <w:szCs w:val="20"/>
          <w:lang w:val="it-IT"/>
        </w:rPr>
        <w:t>m</w:t>
      </w:r>
      <w:r w:rsidR="00C56318" w:rsidRPr="00086AF2">
        <w:rPr>
          <w:rFonts w:asciiTheme="minorHAnsi" w:hAnsiTheme="minorHAnsi" w:cstheme="minorHAnsi"/>
          <w:position w:val="1"/>
          <w:sz w:val="20"/>
          <w:szCs w:val="20"/>
          <w:lang w:val="it-IT"/>
        </w:rPr>
        <w:t>a</w:t>
      </w:r>
      <w:r w:rsidR="00C56318" w:rsidRPr="00086AF2">
        <w:rPr>
          <w:rFonts w:asciiTheme="minorHAnsi" w:hAnsiTheme="minorHAnsi" w:cstheme="minorHAnsi"/>
          <w:spacing w:val="-1"/>
          <w:position w:val="1"/>
          <w:sz w:val="20"/>
          <w:szCs w:val="20"/>
          <w:lang w:val="it-IT"/>
        </w:rPr>
        <w:t>z</w:t>
      </w:r>
      <w:r w:rsidR="00C56318" w:rsidRPr="00086AF2">
        <w:rPr>
          <w:rFonts w:asciiTheme="minorHAnsi" w:hAnsiTheme="minorHAnsi" w:cstheme="minorHAnsi"/>
          <w:position w:val="1"/>
          <w:sz w:val="20"/>
          <w:szCs w:val="20"/>
          <w:lang w:val="it-IT"/>
        </w:rPr>
        <w:t>i</w:t>
      </w:r>
      <w:r w:rsidR="00C56318" w:rsidRPr="00086AF2">
        <w:rPr>
          <w:rFonts w:asciiTheme="minorHAnsi" w:hAnsiTheme="minorHAnsi" w:cstheme="minorHAnsi"/>
          <w:spacing w:val="1"/>
          <w:position w:val="1"/>
          <w:sz w:val="20"/>
          <w:szCs w:val="20"/>
          <w:lang w:val="it-IT"/>
        </w:rPr>
        <w:t>o</w:t>
      </w:r>
      <w:r w:rsidR="00C56318" w:rsidRPr="00086AF2">
        <w:rPr>
          <w:rFonts w:asciiTheme="minorHAnsi" w:hAnsiTheme="minorHAnsi" w:cstheme="minorHAnsi"/>
          <w:spacing w:val="-1"/>
          <w:position w:val="1"/>
          <w:sz w:val="20"/>
          <w:szCs w:val="20"/>
          <w:lang w:val="it-IT"/>
        </w:rPr>
        <w:t>n</w:t>
      </w:r>
      <w:r w:rsidR="00C56318" w:rsidRPr="00086AF2">
        <w:rPr>
          <w:rFonts w:asciiTheme="minorHAnsi" w:hAnsiTheme="minorHAnsi" w:cstheme="minorHAnsi"/>
          <w:position w:val="1"/>
          <w:sz w:val="20"/>
          <w:szCs w:val="20"/>
          <w:lang w:val="it-IT"/>
        </w:rPr>
        <w:t xml:space="preserve">e </w:t>
      </w:r>
      <w:r w:rsidR="00C56318" w:rsidRPr="00086AF2">
        <w:rPr>
          <w:rFonts w:asciiTheme="minorHAnsi" w:hAnsiTheme="minorHAnsi" w:cstheme="minorHAnsi"/>
          <w:spacing w:val="1"/>
          <w:sz w:val="20"/>
          <w:szCs w:val="20"/>
          <w:lang w:val="it-IT"/>
        </w:rPr>
        <w:t>m</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1"/>
          <w:sz w:val="20"/>
          <w:szCs w:val="20"/>
          <w:lang w:val="it-IT"/>
        </w:rPr>
        <w:t>g</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 xml:space="preserve">riale, </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v</w:t>
      </w:r>
      <w:r w:rsidR="00C56318" w:rsidRPr="00086AF2">
        <w:rPr>
          <w:rFonts w:asciiTheme="minorHAnsi" w:hAnsiTheme="minorHAnsi" w:cstheme="minorHAnsi"/>
          <w:spacing w:val="-1"/>
          <w:sz w:val="20"/>
          <w:szCs w:val="20"/>
          <w:lang w:val="it-IT"/>
        </w:rPr>
        <w:t>v</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ro</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qu</w:t>
      </w:r>
      <w:r w:rsidR="00C56318" w:rsidRPr="00086AF2">
        <w:rPr>
          <w:rFonts w:asciiTheme="minorHAnsi" w:hAnsiTheme="minorHAnsi" w:cstheme="minorHAnsi"/>
          <w:sz w:val="20"/>
          <w:szCs w:val="20"/>
          <w:lang w:val="it-IT"/>
        </w:rPr>
        <w:t>al</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z w:val="20"/>
          <w:szCs w:val="20"/>
          <w:lang w:val="it-IT"/>
        </w:rPr>
        <w:t>ra</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3"/>
          <w:sz w:val="20"/>
          <w:szCs w:val="20"/>
          <w:lang w:val="it-IT"/>
        </w:rPr>
        <w:t>l</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4"/>
          <w:sz w:val="20"/>
          <w:szCs w:val="20"/>
          <w:lang w:val="it-IT"/>
        </w:rPr>
        <w:t xml:space="preserve"> </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2"/>
          <w:sz w:val="20"/>
          <w:szCs w:val="20"/>
          <w:lang w:val="it-IT"/>
        </w:rPr>
        <w:t>s</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3"/>
          <w:sz w:val="20"/>
          <w:szCs w:val="20"/>
          <w:lang w:val="it-IT"/>
        </w:rPr>
        <w:t>r</w:t>
      </w:r>
      <w:r w:rsidR="00C56318" w:rsidRPr="00086AF2">
        <w:rPr>
          <w:rFonts w:asciiTheme="minorHAnsi" w:hAnsiTheme="minorHAnsi" w:cstheme="minorHAnsi"/>
          <w:spacing w:val="1"/>
          <w:sz w:val="20"/>
          <w:szCs w:val="20"/>
          <w:lang w:val="it-IT"/>
        </w:rPr>
        <w:t>m</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z w:val="20"/>
          <w:szCs w:val="20"/>
          <w:lang w:val="it-IT"/>
        </w:rPr>
        <w:t>la</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pacing w:val="-3"/>
          <w:sz w:val="20"/>
          <w:szCs w:val="20"/>
          <w:lang w:val="it-IT"/>
        </w:rPr>
        <w:t>r</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pacing w:val="-3"/>
          <w:sz w:val="20"/>
          <w:szCs w:val="20"/>
          <w:lang w:val="it-IT"/>
        </w:rPr>
        <w:t>r</w:t>
      </w:r>
      <w:r w:rsidR="00C56318" w:rsidRPr="00086AF2">
        <w:rPr>
          <w:rFonts w:asciiTheme="minorHAnsi" w:hAnsiTheme="minorHAnsi" w:cstheme="minorHAnsi"/>
          <w:sz w:val="20"/>
          <w:szCs w:val="20"/>
          <w:lang w:val="it-IT"/>
        </w:rPr>
        <w:t>ia</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1"/>
          <w:sz w:val="20"/>
          <w:szCs w:val="20"/>
          <w:lang w:val="it-IT"/>
        </w:rPr>
        <w:t>v</w:t>
      </w:r>
      <w:r w:rsidR="00C56318" w:rsidRPr="00086AF2">
        <w:rPr>
          <w:rFonts w:asciiTheme="minorHAnsi" w:hAnsiTheme="minorHAnsi" w:cstheme="minorHAnsi"/>
          <w:sz w:val="20"/>
          <w:szCs w:val="20"/>
          <w:lang w:val="it-IT"/>
        </w:rPr>
        <w:t>ali</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z w:val="20"/>
          <w:szCs w:val="20"/>
          <w:lang w:val="it-IT"/>
        </w:rPr>
        <w:t xml:space="preserve">ità </w:t>
      </w:r>
      <w:r w:rsidR="00C56318" w:rsidRPr="00086AF2">
        <w:rPr>
          <w:rFonts w:asciiTheme="minorHAnsi" w:hAnsiTheme="minorHAnsi" w:cstheme="minorHAnsi"/>
          <w:spacing w:val="-1"/>
          <w:sz w:val="20"/>
          <w:szCs w:val="20"/>
          <w:lang w:val="it-IT"/>
        </w:rPr>
        <w:t>du</w:t>
      </w:r>
      <w:r w:rsidR="00C56318" w:rsidRPr="00086AF2">
        <w:rPr>
          <w:rFonts w:asciiTheme="minorHAnsi" w:hAnsiTheme="minorHAnsi" w:cstheme="minorHAnsi"/>
          <w:sz w:val="20"/>
          <w:szCs w:val="20"/>
          <w:lang w:val="it-IT"/>
        </w:rPr>
        <w:t>ra</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te</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l</w:t>
      </w:r>
      <w:r w:rsidR="00C56318" w:rsidRPr="00086AF2">
        <w:rPr>
          <w:rFonts w:asciiTheme="minorHAnsi" w:hAnsiTheme="minorHAnsi" w:cstheme="minorHAnsi"/>
          <w:spacing w:val="-2"/>
          <w:sz w:val="20"/>
          <w:szCs w:val="20"/>
          <w:lang w:val="it-IT"/>
        </w:rPr>
        <w:t>’</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z w:val="20"/>
          <w:szCs w:val="20"/>
          <w:lang w:val="it-IT"/>
        </w:rPr>
        <w:t>l</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ta</w:t>
      </w:r>
      <w:r w:rsidR="00C56318" w:rsidRPr="00086AF2">
        <w:rPr>
          <w:rFonts w:asciiTheme="minorHAnsi" w:hAnsiTheme="minorHAnsi" w:cstheme="minorHAnsi"/>
          <w:spacing w:val="-1"/>
          <w:sz w:val="20"/>
          <w:szCs w:val="20"/>
          <w:lang w:val="it-IT"/>
        </w:rPr>
        <w:t>m</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z w:val="20"/>
          <w:szCs w:val="20"/>
          <w:lang w:val="it-IT"/>
        </w:rPr>
        <w:t xml:space="preserve">o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ll’i</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caric</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2"/>
          <w:sz w:val="20"/>
          <w:szCs w:val="20"/>
          <w:lang w:val="it-IT"/>
        </w:rPr>
        <w:t>e</w:t>
      </w:r>
      <w:r w:rsidR="00C56318" w:rsidRPr="00086AF2">
        <w:rPr>
          <w:rFonts w:asciiTheme="minorHAnsi" w:hAnsiTheme="minorHAnsi" w:cstheme="minorHAnsi"/>
          <w:spacing w:val="1"/>
          <w:sz w:val="20"/>
          <w:szCs w:val="20"/>
          <w:lang w:val="it-IT"/>
        </w:rPr>
        <w:t>v</w:t>
      </w:r>
      <w:r w:rsidR="00C56318" w:rsidRPr="00086AF2">
        <w:rPr>
          <w:rFonts w:asciiTheme="minorHAnsi" w:hAnsiTheme="minorHAnsi" w:cstheme="minorHAnsi"/>
          <w:sz w:val="20"/>
          <w:szCs w:val="20"/>
          <w:lang w:val="it-IT"/>
        </w:rPr>
        <w:t>e c</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pacing w:val="-2"/>
          <w:sz w:val="20"/>
          <w:szCs w:val="20"/>
          <w:lang w:val="it-IT"/>
        </w:rPr>
        <w:t>s</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gu</w:t>
      </w:r>
      <w:r w:rsidR="00C56318" w:rsidRPr="00086AF2">
        <w:rPr>
          <w:rFonts w:asciiTheme="minorHAnsi" w:hAnsiTheme="minorHAnsi" w:cstheme="minorHAnsi"/>
          <w:sz w:val="20"/>
          <w:szCs w:val="20"/>
          <w:lang w:val="it-IT"/>
        </w:rPr>
        <w:t>ir</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t</w:t>
      </w:r>
      <w:r w:rsidR="00C56318" w:rsidRPr="00086AF2">
        <w:rPr>
          <w:rFonts w:asciiTheme="minorHAnsi" w:hAnsiTheme="minorHAnsi" w:cstheme="minorHAnsi"/>
          <w:spacing w:val="-3"/>
          <w:sz w:val="20"/>
          <w:szCs w:val="20"/>
          <w:lang w:val="it-IT"/>
        </w:rPr>
        <w:t>r</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u</w:t>
      </w:r>
      <w:r w:rsidR="00C56318" w:rsidRPr="00086AF2">
        <w:rPr>
          <w:rFonts w:asciiTheme="minorHAnsi" w:hAnsiTheme="minorHAnsi" w:cstheme="minorHAnsi"/>
          <w:sz w:val="20"/>
          <w:szCs w:val="20"/>
          <w:lang w:val="it-IT"/>
        </w:rPr>
        <w:t>n</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1"/>
          <w:sz w:val="20"/>
          <w:szCs w:val="20"/>
          <w:lang w:val="it-IT"/>
        </w:rPr>
        <w:t>nn</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z w:val="20"/>
          <w:szCs w:val="20"/>
          <w:lang w:val="it-IT"/>
        </w:rPr>
        <w:t>all</w:t>
      </w:r>
      <w:r w:rsidR="00C56318" w:rsidRPr="00086AF2">
        <w:rPr>
          <w:rFonts w:asciiTheme="minorHAnsi" w:hAnsiTheme="minorHAnsi" w:cstheme="minorHAnsi"/>
          <w:spacing w:val="1"/>
          <w:sz w:val="20"/>
          <w:szCs w:val="20"/>
          <w:lang w:val="it-IT"/>
        </w:rPr>
        <w:t>’</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z</w:t>
      </w:r>
      <w:r w:rsidR="00C56318" w:rsidRPr="00086AF2">
        <w:rPr>
          <w:rFonts w:asciiTheme="minorHAnsi" w:hAnsiTheme="minorHAnsi" w:cstheme="minorHAnsi"/>
          <w:spacing w:val="-3"/>
          <w:sz w:val="20"/>
          <w:szCs w:val="20"/>
          <w:lang w:val="it-IT"/>
        </w:rPr>
        <w:t>i</w:t>
      </w:r>
      <w:r w:rsidR="00C56318" w:rsidRPr="00086AF2">
        <w:rPr>
          <w:rFonts w:asciiTheme="minorHAnsi" w:hAnsiTheme="minorHAnsi" w:cstheme="minorHAnsi"/>
          <w:sz w:val="20"/>
          <w:szCs w:val="20"/>
          <w:lang w:val="it-IT"/>
        </w:rPr>
        <w:t>o</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ll’i</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car</w:t>
      </w:r>
      <w:r w:rsidR="00C56318" w:rsidRPr="00086AF2">
        <w:rPr>
          <w:rFonts w:asciiTheme="minorHAnsi" w:hAnsiTheme="minorHAnsi" w:cstheme="minorHAnsi"/>
          <w:spacing w:val="-3"/>
          <w:sz w:val="20"/>
          <w:szCs w:val="20"/>
          <w:lang w:val="it-IT"/>
        </w:rPr>
        <w:t>i</w:t>
      </w:r>
      <w:r w:rsidR="00C56318" w:rsidRPr="00086AF2">
        <w:rPr>
          <w:rFonts w:asciiTheme="minorHAnsi" w:hAnsiTheme="minorHAnsi" w:cstheme="minorHAnsi"/>
          <w:sz w:val="20"/>
          <w:szCs w:val="20"/>
          <w:lang w:val="it-IT"/>
        </w:rPr>
        <w:t>co</w:t>
      </w:r>
      <w:r w:rsidR="00C56318" w:rsidRPr="00086AF2">
        <w:rPr>
          <w:rFonts w:asciiTheme="minorHAnsi" w:hAnsiTheme="minorHAnsi" w:cstheme="minorHAnsi"/>
          <w:spacing w:val="1"/>
          <w:sz w:val="20"/>
          <w:szCs w:val="20"/>
          <w:lang w:val="it-IT"/>
        </w:rPr>
        <w:t xml:space="preserve"> </w:t>
      </w:r>
      <w:r w:rsidR="00D00E21" w:rsidRPr="00086AF2">
        <w:rPr>
          <w:rFonts w:asciiTheme="minorHAnsi" w:hAnsiTheme="minorHAnsi" w:cstheme="minorHAnsi"/>
          <w:spacing w:val="1"/>
          <w:sz w:val="20"/>
          <w:szCs w:val="20"/>
          <w:lang w:val="it-IT"/>
        </w:rPr>
        <w:t>di direzione di struttura complessa</w:t>
      </w:r>
      <w:r w:rsidR="00C56318" w:rsidRPr="00086AF2">
        <w:rPr>
          <w:rFonts w:asciiTheme="minorHAnsi" w:hAnsiTheme="minorHAnsi" w:cstheme="minorHAnsi"/>
          <w:sz w:val="20"/>
          <w:szCs w:val="20"/>
          <w:lang w:val="it-IT"/>
        </w:rPr>
        <w:t>,</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z w:val="20"/>
          <w:szCs w:val="20"/>
          <w:lang w:val="it-IT"/>
        </w:rPr>
        <w:t>l’</w:t>
      </w:r>
      <w:r w:rsidR="00C56318" w:rsidRPr="00086AF2">
        <w:rPr>
          <w:rFonts w:asciiTheme="minorHAnsi" w:hAnsiTheme="minorHAnsi" w:cstheme="minorHAnsi"/>
          <w:spacing w:val="-3"/>
          <w:sz w:val="20"/>
          <w:szCs w:val="20"/>
          <w:lang w:val="it-IT"/>
        </w:rPr>
        <w:t>a</w:t>
      </w:r>
      <w:r w:rsidR="00C56318" w:rsidRPr="00086AF2">
        <w:rPr>
          <w:rFonts w:asciiTheme="minorHAnsi" w:hAnsiTheme="minorHAnsi" w:cstheme="minorHAnsi"/>
          <w:sz w:val="20"/>
          <w:szCs w:val="20"/>
          <w:lang w:val="it-IT"/>
        </w:rPr>
        <w:t>tt</w:t>
      </w:r>
      <w:r w:rsidR="00C56318" w:rsidRPr="00086AF2">
        <w:rPr>
          <w:rFonts w:asciiTheme="minorHAnsi" w:hAnsiTheme="minorHAnsi" w:cstheme="minorHAnsi"/>
          <w:spacing w:val="-2"/>
          <w:sz w:val="20"/>
          <w:szCs w:val="20"/>
          <w:lang w:val="it-IT"/>
        </w:rPr>
        <w:t>e</w:t>
      </w:r>
      <w:r w:rsidR="00C56318" w:rsidRPr="00086AF2">
        <w:rPr>
          <w:rFonts w:asciiTheme="minorHAnsi" w:hAnsiTheme="minorHAnsi" w:cstheme="minorHAnsi"/>
          <w:sz w:val="20"/>
          <w:szCs w:val="20"/>
          <w:lang w:val="it-IT"/>
        </w:rPr>
        <w:t>stato</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3"/>
          <w:sz w:val="20"/>
          <w:szCs w:val="20"/>
          <w:lang w:val="it-IT"/>
        </w:rPr>
        <w:t>f</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3"/>
          <w:sz w:val="20"/>
          <w:szCs w:val="20"/>
          <w:lang w:val="it-IT"/>
        </w:rPr>
        <w:t>r</w:t>
      </w:r>
      <w:r w:rsidR="00C56318" w:rsidRPr="00086AF2">
        <w:rPr>
          <w:rFonts w:asciiTheme="minorHAnsi" w:hAnsiTheme="minorHAnsi" w:cstheme="minorHAnsi"/>
          <w:spacing w:val="1"/>
          <w:sz w:val="20"/>
          <w:szCs w:val="20"/>
          <w:lang w:val="it-IT"/>
        </w:rPr>
        <w:t>m</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1"/>
          <w:sz w:val="20"/>
          <w:szCs w:val="20"/>
          <w:lang w:val="it-IT"/>
        </w:rPr>
        <w:t>z</w:t>
      </w:r>
      <w:r w:rsidR="00C56318" w:rsidRPr="00086AF2">
        <w:rPr>
          <w:rFonts w:asciiTheme="minorHAnsi" w:hAnsiTheme="minorHAnsi" w:cstheme="minorHAnsi"/>
          <w:spacing w:val="1"/>
          <w:sz w:val="20"/>
          <w:szCs w:val="20"/>
          <w:lang w:val="it-IT"/>
        </w:rPr>
        <w:t>io</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 xml:space="preserve">e </w:t>
      </w:r>
      <w:r w:rsidR="00C56318" w:rsidRPr="00086AF2">
        <w:rPr>
          <w:rFonts w:asciiTheme="minorHAnsi" w:hAnsiTheme="minorHAnsi" w:cstheme="minorHAnsi"/>
          <w:spacing w:val="-1"/>
          <w:sz w:val="20"/>
          <w:szCs w:val="20"/>
          <w:lang w:val="it-IT"/>
        </w:rPr>
        <w:t>m</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1"/>
          <w:sz w:val="20"/>
          <w:szCs w:val="20"/>
          <w:lang w:val="it-IT"/>
        </w:rPr>
        <w:t>g</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riale</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3"/>
          <w:sz w:val="20"/>
          <w:szCs w:val="20"/>
          <w:lang w:val="it-IT"/>
        </w:rPr>
        <w:t>d</w:t>
      </w:r>
      <w:r w:rsidR="00C56318" w:rsidRPr="00086AF2">
        <w:rPr>
          <w:rFonts w:asciiTheme="minorHAnsi" w:hAnsiTheme="minorHAnsi" w:cstheme="minorHAnsi"/>
          <w:sz w:val="20"/>
          <w:szCs w:val="20"/>
          <w:lang w:val="it-IT"/>
        </w:rPr>
        <w:t>i c</w:t>
      </w:r>
      <w:r w:rsidR="00C56318" w:rsidRPr="00086AF2">
        <w:rPr>
          <w:rFonts w:asciiTheme="minorHAnsi" w:hAnsiTheme="minorHAnsi" w:cstheme="minorHAnsi"/>
          <w:spacing w:val="-1"/>
          <w:sz w:val="20"/>
          <w:szCs w:val="20"/>
          <w:lang w:val="it-IT"/>
        </w:rPr>
        <w:t>u</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 xml:space="preserve">all’art. </w:t>
      </w:r>
      <w:r w:rsidR="00C56318" w:rsidRPr="00086AF2">
        <w:rPr>
          <w:rFonts w:asciiTheme="minorHAnsi" w:hAnsiTheme="minorHAnsi" w:cstheme="minorHAnsi"/>
          <w:spacing w:val="1"/>
          <w:sz w:val="20"/>
          <w:szCs w:val="20"/>
          <w:lang w:val="it-IT"/>
        </w:rPr>
        <w:t>5</w:t>
      </w:r>
      <w:r w:rsidR="00C56318" w:rsidRPr="00086AF2">
        <w:rPr>
          <w:rFonts w:asciiTheme="minorHAnsi" w:hAnsiTheme="minorHAnsi" w:cstheme="minorHAnsi"/>
          <w:sz w:val="20"/>
          <w:szCs w:val="20"/>
          <w:lang w:val="it-IT"/>
        </w:rPr>
        <w:t>,</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 xml:space="preserve">c. </w:t>
      </w:r>
      <w:r w:rsidR="00C56318" w:rsidRPr="00086AF2">
        <w:rPr>
          <w:rFonts w:asciiTheme="minorHAnsi" w:hAnsiTheme="minorHAnsi" w:cstheme="minorHAnsi"/>
          <w:spacing w:val="1"/>
          <w:sz w:val="20"/>
          <w:szCs w:val="20"/>
          <w:lang w:val="it-IT"/>
        </w:rPr>
        <w:t>1</w:t>
      </w:r>
      <w:r w:rsidR="00C56318" w:rsidRPr="00086AF2">
        <w:rPr>
          <w:rFonts w:asciiTheme="minorHAnsi" w:hAnsiTheme="minorHAnsi" w:cstheme="minorHAnsi"/>
          <w:sz w:val="20"/>
          <w:szCs w:val="20"/>
          <w:lang w:val="it-IT"/>
        </w:rPr>
        <w:t>,</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3"/>
          <w:sz w:val="20"/>
          <w:szCs w:val="20"/>
          <w:lang w:val="it-IT"/>
        </w:rPr>
        <w:t>l</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t</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ra</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z w:val="20"/>
          <w:szCs w:val="20"/>
          <w:lang w:val="it-IT"/>
        </w:rPr>
        <w:t>)</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P</w:t>
      </w:r>
      <w:r w:rsidR="00C56318" w:rsidRPr="00086AF2">
        <w:rPr>
          <w:rFonts w:asciiTheme="minorHAnsi" w:hAnsiTheme="minorHAnsi" w:cstheme="minorHAnsi"/>
          <w:sz w:val="20"/>
          <w:szCs w:val="20"/>
          <w:lang w:val="it-IT"/>
        </w:rPr>
        <w:t>R</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4</w:t>
      </w:r>
      <w:r w:rsidR="00C56318" w:rsidRPr="00086AF2">
        <w:rPr>
          <w:rFonts w:asciiTheme="minorHAnsi" w:hAnsiTheme="minorHAnsi" w:cstheme="minorHAnsi"/>
          <w:spacing w:val="1"/>
          <w:sz w:val="20"/>
          <w:szCs w:val="20"/>
          <w:lang w:val="it-IT"/>
        </w:rPr>
        <w:t>8</w:t>
      </w:r>
      <w:r w:rsidR="00C56318" w:rsidRPr="00086AF2">
        <w:rPr>
          <w:rFonts w:asciiTheme="minorHAnsi" w:hAnsiTheme="minorHAnsi" w:cstheme="minorHAnsi"/>
          <w:spacing w:val="-1"/>
          <w:sz w:val="20"/>
          <w:szCs w:val="20"/>
          <w:lang w:val="it-IT"/>
        </w:rPr>
        <w:t>4</w:t>
      </w:r>
      <w:r w:rsidR="00C56318" w:rsidRPr="00086AF2">
        <w:rPr>
          <w:rFonts w:asciiTheme="minorHAnsi" w:hAnsiTheme="minorHAnsi" w:cstheme="minorHAnsi"/>
          <w:spacing w:val="1"/>
          <w:sz w:val="20"/>
          <w:szCs w:val="20"/>
          <w:lang w:val="it-IT"/>
        </w:rPr>
        <w:t>/</w:t>
      </w:r>
      <w:r w:rsidR="00C56318" w:rsidRPr="00086AF2">
        <w:rPr>
          <w:rFonts w:asciiTheme="minorHAnsi" w:hAnsiTheme="minorHAnsi" w:cstheme="minorHAnsi"/>
          <w:spacing w:val="-1"/>
          <w:sz w:val="20"/>
          <w:szCs w:val="20"/>
          <w:lang w:val="it-IT"/>
        </w:rPr>
        <w:t>9</w:t>
      </w:r>
      <w:r w:rsidR="00C56318" w:rsidRPr="00086AF2">
        <w:rPr>
          <w:rFonts w:asciiTheme="minorHAnsi" w:hAnsiTheme="minorHAnsi" w:cstheme="minorHAnsi"/>
          <w:spacing w:val="1"/>
          <w:sz w:val="20"/>
          <w:szCs w:val="20"/>
          <w:lang w:val="it-IT"/>
        </w:rPr>
        <w:t>7</w:t>
      </w:r>
      <w:r w:rsidR="00C56318" w:rsidRPr="00086AF2">
        <w:rPr>
          <w:rFonts w:asciiTheme="minorHAnsi" w:hAnsiTheme="minorHAnsi" w:cstheme="minorHAnsi"/>
          <w:sz w:val="20"/>
          <w:szCs w:val="20"/>
          <w:lang w:val="it-IT"/>
        </w:rPr>
        <w:t>,</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2"/>
          <w:sz w:val="20"/>
          <w:szCs w:val="20"/>
          <w:lang w:val="it-IT"/>
        </w:rPr>
        <w:t>c</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z w:val="20"/>
          <w:szCs w:val="20"/>
          <w:lang w:val="it-IT"/>
        </w:rPr>
        <w:t>n</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z w:val="20"/>
          <w:szCs w:val="20"/>
          <w:lang w:val="it-IT"/>
        </w:rPr>
        <w:t>la fr</w:t>
      </w:r>
      <w:r w:rsidR="00C56318" w:rsidRPr="00086AF2">
        <w:rPr>
          <w:rFonts w:asciiTheme="minorHAnsi" w:hAnsiTheme="minorHAnsi" w:cstheme="minorHAnsi"/>
          <w:spacing w:val="-2"/>
          <w:sz w:val="20"/>
          <w:szCs w:val="20"/>
          <w:lang w:val="it-IT"/>
        </w:rPr>
        <w:t>e</w:t>
      </w:r>
      <w:r w:rsidR="00C56318" w:rsidRPr="00086AF2">
        <w:rPr>
          <w:rFonts w:asciiTheme="minorHAnsi" w:hAnsiTheme="minorHAnsi" w:cstheme="minorHAnsi"/>
          <w:spacing w:val="-1"/>
          <w:sz w:val="20"/>
          <w:szCs w:val="20"/>
          <w:lang w:val="it-IT"/>
        </w:rPr>
        <w:t>qu</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nz</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e</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il</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1"/>
          <w:sz w:val="20"/>
          <w:szCs w:val="20"/>
          <w:lang w:val="it-IT"/>
        </w:rPr>
        <w:t>up</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r</w:t>
      </w:r>
      <w:r w:rsidR="00C56318" w:rsidRPr="00086AF2">
        <w:rPr>
          <w:rFonts w:asciiTheme="minorHAnsi" w:hAnsiTheme="minorHAnsi" w:cstheme="minorHAnsi"/>
          <w:spacing w:val="-3"/>
          <w:sz w:val="20"/>
          <w:szCs w:val="20"/>
          <w:lang w:val="it-IT"/>
        </w:rPr>
        <w:t>a</w:t>
      </w:r>
      <w:r w:rsidR="00C56318" w:rsidRPr="00086AF2">
        <w:rPr>
          <w:rFonts w:asciiTheme="minorHAnsi" w:hAnsiTheme="minorHAnsi" w:cstheme="minorHAnsi"/>
          <w:spacing w:val="1"/>
          <w:sz w:val="20"/>
          <w:szCs w:val="20"/>
          <w:lang w:val="it-IT"/>
        </w:rPr>
        <w:t>me</w:t>
      </w:r>
      <w:r w:rsidR="00C56318" w:rsidRPr="00086AF2">
        <w:rPr>
          <w:rFonts w:asciiTheme="minorHAnsi" w:hAnsiTheme="minorHAnsi" w:cstheme="minorHAnsi"/>
          <w:spacing w:val="-3"/>
          <w:sz w:val="20"/>
          <w:szCs w:val="20"/>
          <w:lang w:val="it-IT"/>
        </w:rPr>
        <w:t>n</w:t>
      </w:r>
      <w:r w:rsidR="00C56318" w:rsidRPr="00086AF2">
        <w:rPr>
          <w:rFonts w:asciiTheme="minorHAnsi" w:hAnsiTheme="minorHAnsi" w:cstheme="minorHAnsi"/>
          <w:sz w:val="20"/>
          <w:szCs w:val="20"/>
          <w:lang w:val="it-IT"/>
        </w:rPr>
        <w:t>to</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2"/>
          <w:sz w:val="20"/>
          <w:szCs w:val="20"/>
          <w:lang w:val="it-IT"/>
        </w:rPr>
        <w:t>c</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z w:val="20"/>
          <w:szCs w:val="20"/>
          <w:lang w:val="it-IT"/>
        </w:rPr>
        <w:t>rsi</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a</w:t>
      </w:r>
      <w:r w:rsidR="00C56318" w:rsidRPr="00086AF2">
        <w:rPr>
          <w:rFonts w:asciiTheme="minorHAnsi" w:hAnsiTheme="minorHAnsi" w:cstheme="minorHAnsi"/>
          <w:spacing w:val="-2"/>
          <w:sz w:val="20"/>
          <w:szCs w:val="20"/>
          <w:lang w:val="it-IT"/>
        </w:rPr>
        <w:t>t</w:t>
      </w:r>
      <w:r w:rsidR="00C56318" w:rsidRPr="00086AF2">
        <w:rPr>
          <w:rFonts w:asciiTheme="minorHAnsi" w:hAnsiTheme="minorHAnsi" w:cstheme="minorHAnsi"/>
          <w:sz w:val="20"/>
          <w:szCs w:val="20"/>
          <w:lang w:val="it-IT"/>
        </w:rPr>
        <w:t>ti</w:t>
      </w:r>
      <w:r w:rsidR="00C56318" w:rsidRPr="00086AF2">
        <w:rPr>
          <w:rFonts w:asciiTheme="minorHAnsi" w:hAnsiTheme="minorHAnsi" w:cstheme="minorHAnsi"/>
          <w:spacing w:val="1"/>
          <w:sz w:val="20"/>
          <w:szCs w:val="20"/>
          <w:lang w:val="it-IT"/>
        </w:rPr>
        <w:t>v</w:t>
      </w:r>
      <w:r w:rsidR="00C56318" w:rsidRPr="00086AF2">
        <w:rPr>
          <w:rFonts w:asciiTheme="minorHAnsi" w:hAnsiTheme="minorHAnsi" w:cstheme="minorHAnsi"/>
          <w:spacing w:val="-3"/>
          <w:sz w:val="20"/>
          <w:szCs w:val="20"/>
          <w:lang w:val="it-IT"/>
        </w:rPr>
        <w:t>a</w:t>
      </w:r>
      <w:r w:rsidR="00C56318" w:rsidRPr="00086AF2">
        <w:rPr>
          <w:rFonts w:asciiTheme="minorHAnsi" w:hAnsiTheme="minorHAnsi" w:cstheme="minorHAnsi"/>
          <w:sz w:val="20"/>
          <w:szCs w:val="20"/>
          <w:lang w:val="it-IT"/>
        </w:rPr>
        <w:t>ti</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z w:val="20"/>
          <w:szCs w:val="20"/>
          <w:lang w:val="it-IT"/>
        </w:rPr>
        <w:t>alle</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pacing w:val="-3"/>
          <w:sz w:val="20"/>
          <w:szCs w:val="20"/>
          <w:lang w:val="it-IT"/>
        </w:rPr>
        <w:t>r</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g</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o</w:t>
      </w:r>
      <w:r w:rsidR="00C56318" w:rsidRPr="00086AF2">
        <w:rPr>
          <w:rFonts w:asciiTheme="minorHAnsi" w:hAnsiTheme="minorHAnsi" w:cstheme="minorHAnsi"/>
          <w:spacing w:val="-3"/>
          <w:sz w:val="20"/>
          <w:szCs w:val="20"/>
          <w:lang w:val="it-IT"/>
        </w:rPr>
        <w:t>n</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ai</w:t>
      </w:r>
      <w:r w:rsidR="00C56318" w:rsidRPr="00086AF2">
        <w:rPr>
          <w:rFonts w:asciiTheme="minorHAnsi" w:hAnsiTheme="minorHAnsi" w:cstheme="minorHAnsi"/>
          <w:spacing w:val="3"/>
          <w:sz w:val="20"/>
          <w:szCs w:val="20"/>
          <w:lang w:val="it-IT"/>
        </w:rPr>
        <w:t xml:space="preserve"> </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pacing w:val="-1"/>
          <w:sz w:val="20"/>
          <w:szCs w:val="20"/>
          <w:lang w:val="it-IT"/>
        </w:rPr>
        <w:t>n</w:t>
      </w:r>
      <w:r w:rsidR="00C56318" w:rsidRPr="00086AF2">
        <w:rPr>
          <w:rFonts w:asciiTheme="minorHAnsi" w:hAnsiTheme="minorHAnsi" w:cstheme="minorHAnsi"/>
          <w:spacing w:val="-2"/>
          <w:sz w:val="20"/>
          <w:szCs w:val="20"/>
          <w:lang w:val="it-IT"/>
        </w:rPr>
        <w:t>s</w:t>
      </w:r>
      <w:r w:rsidR="00C56318" w:rsidRPr="00086AF2">
        <w:rPr>
          <w:rFonts w:asciiTheme="minorHAnsi" w:hAnsiTheme="minorHAnsi" w:cstheme="minorHAnsi"/>
          <w:sz w:val="20"/>
          <w:szCs w:val="20"/>
          <w:lang w:val="it-IT"/>
        </w:rPr>
        <w:t xml:space="preserve">i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 xml:space="preserve">ll’art. </w:t>
      </w:r>
      <w:r w:rsidR="00C56318" w:rsidRPr="00086AF2">
        <w:rPr>
          <w:rFonts w:asciiTheme="minorHAnsi" w:hAnsiTheme="minorHAnsi" w:cstheme="minorHAnsi"/>
          <w:spacing w:val="-1"/>
          <w:sz w:val="20"/>
          <w:szCs w:val="20"/>
          <w:lang w:val="it-IT"/>
        </w:rPr>
        <w:t>1</w:t>
      </w:r>
      <w:r w:rsidR="00C56318" w:rsidRPr="00086AF2">
        <w:rPr>
          <w:rFonts w:asciiTheme="minorHAnsi" w:hAnsiTheme="minorHAnsi" w:cstheme="minorHAnsi"/>
          <w:spacing w:val="1"/>
          <w:sz w:val="20"/>
          <w:szCs w:val="20"/>
          <w:lang w:val="it-IT"/>
        </w:rPr>
        <w:t>6</w:t>
      </w:r>
      <w:r w:rsidR="00C56318" w:rsidRPr="00086AF2">
        <w:rPr>
          <w:rFonts w:asciiTheme="minorHAnsi" w:hAnsiTheme="minorHAnsi" w:cstheme="minorHAnsi"/>
          <w:sz w:val="20"/>
          <w:szCs w:val="20"/>
          <w:lang w:val="it-IT"/>
        </w:rPr>
        <w:t>-</w:t>
      </w:r>
      <w:r w:rsidR="00C56318" w:rsidRPr="00086AF2">
        <w:rPr>
          <w:rFonts w:asciiTheme="minorHAnsi" w:hAnsiTheme="minorHAnsi" w:cstheme="minorHAnsi"/>
          <w:spacing w:val="-1"/>
          <w:sz w:val="20"/>
          <w:szCs w:val="20"/>
          <w:lang w:val="it-IT"/>
        </w:rPr>
        <w:t>qu</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nqu</w:t>
      </w:r>
      <w:r w:rsidR="00C56318" w:rsidRPr="00086AF2">
        <w:rPr>
          <w:rFonts w:asciiTheme="minorHAnsi" w:hAnsiTheme="minorHAnsi" w:cstheme="minorHAnsi"/>
          <w:sz w:val="20"/>
          <w:szCs w:val="20"/>
          <w:lang w:val="it-IT"/>
        </w:rPr>
        <w:t>i</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s</w:t>
      </w:r>
      <w:r w:rsidR="00C56318" w:rsidRPr="00086AF2">
        <w:rPr>
          <w:rFonts w:asciiTheme="minorHAnsi" w:hAnsiTheme="minorHAnsi" w:cstheme="minorHAnsi"/>
          <w:spacing w:val="1"/>
          <w:sz w:val="20"/>
          <w:szCs w:val="20"/>
          <w:lang w:val="it-IT"/>
        </w:rPr>
        <w:t xml:space="preserve"> </w:t>
      </w:r>
      <w:r w:rsidR="00C56318" w:rsidRPr="00086AF2">
        <w:rPr>
          <w:rFonts w:asciiTheme="minorHAnsi" w:hAnsiTheme="minorHAnsi" w:cstheme="minorHAnsi"/>
          <w:spacing w:val="-1"/>
          <w:sz w:val="20"/>
          <w:szCs w:val="20"/>
          <w:lang w:val="it-IT"/>
        </w:rPr>
        <w:t>d</w:t>
      </w:r>
      <w:r w:rsidR="00C56318" w:rsidRPr="00086AF2">
        <w:rPr>
          <w:rFonts w:asciiTheme="minorHAnsi" w:hAnsiTheme="minorHAnsi" w:cstheme="minorHAnsi"/>
          <w:spacing w:val="1"/>
          <w:sz w:val="20"/>
          <w:szCs w:val="20"/>
          <w:lang w:val="it-IT"/>
        </w:rPr>
        <w:t>e</w:t>
      </w:r>
      <w:r w:rsidR="00C56318" w:rsidRPr="00086AF2">
        <w:rPr>
          <w:rFonts w:asciiTheme="minorHAnsi" w:hAnsiTheme="minorHAnsi" w:cstheme="minorHAnsi"/>
          <w:sz w:val="20"/>
          <w:szCs w:val="20"/>
          <w:lang w:val="it-IT"/>
        </w:rPr>
        <w:t>l</w:t>
      </w:r>
      <w:r w:rsidR="00C56318" w:rsidRPr="00086AF2">
        <w:rPr>
          <w:rFonts w:asciiTheme="minorHAnsi" w:hAnsiTheme="minorHAnsi" w:cstheme="minorHAnsi"/>
          <w:spacing w:val="-2"/>
          <w:sz w:val="20"/>
          <w:szCs w:val="20"/>
          <w:lang w:val="it-IT"/>
        </w:rPr>
        <w:t xml:space="preserve"> </w:t>
      </w:r>
      <w:r w:rsidR="00C56318" w:rsidRPr="00086AF2">
        <w:rPr>
          <w:rFonts w:asciiTheme="minorHAnsi" w:hAnsiTheme="minorHAnsi" w:cstheme="minorHAnsi"/>
          <w:spacing w:val="-1"/>
          <w:sz w:val="20"/>
          <w:szCs w:val="20"/>
          <w:lang w:val="it-IT"/>
        </w:rPr>
        <w:t>D.</w:t>
      </w:r>
      <w:r w:rsidR="00117F01" w:rsidRPr="00086AF2">
        <w:rPr>
          <w:rFonts w:asciiTheme="minorHAnsi" w:hAnsiTheme="minorHAnsi" w:cstheme="minorHAnsi"/>
          <w:spacing w:val="-1"/>
          <w:sz w:val="20"/>
          <w:szCs w:val="20"/>
          <w:lang w:val="it-IT"/>
        </w:rPr>
        <w:t>lgs</w:t>
      </w:r>
      <w:r w:rsidR="00C56318" w:rsidRPr="00086AF2">
        <w:rPr>
          <w:rFonts w:asciiTheme="minorHAnsi" w:hAnsiTheme="minorHAnsi" w:cstheme="minorHAnsi"/>
          <w:spacing w:val="-1"/>
          <w:sz w:val="20"/>
          <w:szCs w:val="20"/>
          <w:lang w:val="it-IT"/>
        </w:rPr>
        <w:t>. 5</w:t>
      </w:r>
      <w:r w:rsidR="00C56318" w:rsidRPr="00086AF2">
        <w:rPr>
          <w:rFonts w:asciiTheme="minorHAnsi" w:hAnsiTheme="minorHAnsi" w:cstheme="minorHAnsi"/>
          <w:spacing w:val="1"/>
          <w:sz w:val="20"/>
          <w:szCs w:val="20"/>
          <w:lang w:val="it-IT"/>
        </w:rPr>
        <w:t>0</w:t>
      </w:r>
      <w:r w:rsidR="00C56318" w:rsidRPr="00086AF2">
        <w:rPr>
          <w:rFonts w:asciiTheme="minorHAnsi" w:hAnsiTheme="minorHAnsi" w:cstheme="minorHAnsi"/>
          <w:spacing w:val="-1"/>
          <w:sz w:val="20"/>
          <w:szCs w:val="20"/>
          <w:lang w:val="it-IT"/>
        </w:rPr>
        <w:t>2</w:t>
      </w:r>
      <w:r w:rsidR="00C56318" w:rsidRPr="00086AF2">
        <w:rPr>
          <w:rFonts w:asciiTheme="minorHAnsi" w:hAnsiTheme="minorHAnsi" w:cstheme="minorHAnsi"/>
          <w:spacing w:val="1"/>
          <w:sz w:val="20"/>
          <w:szCs w:val="20"/>
          <w:lang w:val="it-IT"/>
        </w:rPr>
        <w:t>/</w:t>
      </w:r>
      <w:r w:rsidR="00C56318" w:rsidRPr="00086AF2">
        <w:rPr>
          <w:rFonts w:asciiTheme="minorHAnsi" w:hAnsiTheme="minorHAnsi" w:cstheme="minorHAnsi"/>
          <w:spacing w:val="-1"/>
          <w:sz w:val="20"/>
          <w:szCs w:val="20"/>
          <w:lang w:val="it-IT"/>
        </w:rPr>
        <w:t>9</w:t>
      </w:r>
      <w:r w:rsidR="00C56318" w:rsidRPr="00086AF2">
        <w:rPr>
          <w:rFonts w:asciiTheme="minorHAnsi" w:hAnsiTheme="minorHAnsi" w:cstheme="minorHAnsi"/>
          <w:spacing w:val="1"/>
          <w:sz w:val="20"/>
          <w:szCs w:val="20"/>
          <w:lang w:val="it-IT"/>
        </w:rPr>
        <w:t>2</w:t>
      </w:r>
      <w:r w:rsidR="00D00E21" w:rsidRPr="00086AF2">
        <w:rPr>
          <w:rFonts w:asciiTheme="minorHAnsi" w:hAnsiTheme="minorHAnsi" w:cstheme="minorHAnsi"/>
          <w:spacing w:val="1"/>
          <w:sz w:val="20"/>
          <w:szCs w:val="20"/>
          <w:lang w:val="it-IT"/>
        </w:rPr>
        <w:t xml:space="preserve"> (art. 15, comma 2, DPR 484/97)</w:t>
      </w:r>
      <w:r w:rsidR="00C56318" w:rsidRPr="00086AF2">
        <w:rPr>
          <w:rFonts w:asciiTheme="minorHAnsi" w:hAnsiTheme="minorHAnsi" w:cstheme="minorHAnsi"/>
          <w:sz w:val="20"/>
          <w:szCs w:val="20"/>
          <w:lang w:val="it-IT"/>
        </w:rPr>
        <w:t>.</w:t>
      </w:r>
    </w:p>
    <w:p w:rsidR="00C56318" w:rsidRPr="00086AF2" w:rsidRDefault="00C56318" w:rsidP="007557C2">
      <w:pPr>
        <w:spacing w:after="0" w:line="240" w:lineRule="auto"/>
        <w:ind w:left="120" w:right="251"/>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 xml:space="preserve">Ai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si</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 xml:space="preserve">art. </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5</w:t>
      </w:r>
      <w:r w:rsidRPr="00086AF2">
        <w:rPr>
          <w:rFonts w:asciiTheme="minorHAnsi" w:hAnsiTheme="minorHAnsi" w:cstheme="minorHAnsi"/>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mm</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8</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De</w:t>
      </w:r>
      <w:r w:rsidRPr="00086AF2">
        <w:rPr>
          <w:rFonts w:asciiTheme="minorHAnsi" w:hAnsiTheme="minorHAnsi" w:cstheme="minorHAnsi"/>
          <w:sz w:val="20"/>
          <w:szCs w:val="20"/>
          <w:lang w:val="it-IT"/>
        </w:rPr>
        <w:t>c</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Le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islat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 </w:t>
      </w:r>
      <w:r w:rsidRPr="00086AF2">
        <w:rPr>
          <w:rFonts w:asciiTheme="minorHAnsi" w:hAnsiTheme="minorHAnsi" w:cstheme="minorHAnsi"/>
          <w:spacing w:val="-1"/>
          <w:sz w:val="20"/>
          <w:szCs w:val="20"/>
          <w:lang w:val="it-IT"/>
        </w:rPr>
        <w:t>5</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9</w:t>
      </w:r>
      <w:r w:rsidRPr="00086AF2">
        <w:rPr>
          <w:rFonts w:asciiTheme="minorHAnsi" w:hAnsiTheme="minorHAnsi" w:cstheme="minorHAnsi"/>
          <w:spacing w:val="1"/>
          <w:sz w:val="20"/>
          <w:szCs w:val="20"/>
          <w:lang w:val="it-IT"/>
        </w:rPr>
        <w:t>92</w:t>
      </w:r>
      <w:r w:rsidRPr="00086AF2">
        <w:rPr>
          <w:rFonts w:asciiTheme="minorHAnsi" w:hAnsiTheme="minorHAnsi" w:cstheme="minorHAnsi"/>
          <w:sz w:val="20"/>
          <w:szCs w:val="20"/>
          <w:lang w:val="it-IT"/>
        </w:rPr>
        <w:t>, 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sì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 xml:space="preserve">e </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ifica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 xml:space="preserve">o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al </w:t>
      </w:r>
      <w:r w:rsidRPr="00086AF2">
        <w:rPr>
          <w:rFonts w:asciiTheme="minorHAnsi" w:hAnsiTheme="minorHAnsi" w:cstheme="minorHAnsi"/>
          <w:spacing w:val="2"/>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 xml:space="preserve">o </w:t>
      </w:r>
      <w:r w:rsidRPr="00086AF2">
        <w:rPr>
          <w:rFonts w:asciiTheme="minorHAnsi" w:hAnsiTheme="minorHAnsi" w:cstheme="minorHAnsi"/>
          <w:spacing w:val="1"/>
          <w:sz w:val="20"/>
          <w:szCs w:val="20"/>
          <w:lang w:val="it-IT"/>
        </w:rPr>
        <w:t>Le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islat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 </w:t>
      </w:r>
      <w:r w:rsidRPr="00086AF2">
        <w:rPr>
          <w:rFonts w:asciiTheme="minorHAnsi" w:hAnsiTheme="minorHAnsi" w:cstheme="minorHAnsi"/>
          <w:spacing w:val="1"/>
          <w:sz w:val="20"/>
          <w:szCs w:val="20"/>
          <w:lang w:val="it-IT"/>
        </w:rPr>
        <w:t>2</w:t>
      </w:r>
      <w:r w:rsidR="00D00E21" w:rsidRPr="00086AF2">
        <w:rPr>
          <w:rFonts w:asciiTheme="minorHAnsi" w:hAnsiTheme="minorHAnsi" w:cstheme="minorHAnsi"/>
          <w:spacing w:val="-1"/>
          <w:sz w:val="20"/>
          <w:szCs w:val="20"/>
          <w:lang w:val="it-IT"/>
        </w:rPr>
        <w:t>54</w:t>
      </w:r>
      <w:r w:rsidRPr="00086AF2">
        <w:rPr>
          <w:rFonts w:asciiTheme="minorHAnsi" w:hAnsiTheme="minorHAnsi" w:cstheme="minorHAnsi"/>
          <w:spacing w:val="-1"/>
          <w:sz w:val="20"/>
          <w:szCs w:val="20"/>
          <w:lang w:val="it-IT"/>
        </w:rPr>
        <w:t>/</w:t>
      </w:r>
      <w:r w:rsidR="00D00E21" w:rsidRPr="00086AF2">
        <w:rPr>
          <w:rFonts w:asciiTheme="minorHAnsi" w:hAnsiTheme="minorHAnsi" w:cstheme="minorHAnsi"/>
          <w:spacing w:val="-1"/>
          <w:sz w:val="20"/>
          <w:szCs w:val="20"/>
          <w:lang w:val="it-IT"/>
        </w:rPr>
        <w:t>2000</w:t>
      </w:r>
      <w:r w:rsidR="00CA0D1F"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 xml:space="preserve">il </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att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alla 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cc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si</w:t>
      </w:r>
      <w:r w:rsidRPr="00086AF2">
        <w:rPr>
          <w:rFonts w:asciiTheme="minorHAnsi" w:hAnsiTheme="minorHAnsi" w:cstheme="minorHAnsi"/>
          <w:spacing w:val="1"/>
          <w:sz w:val="20"/>
          <w:szCs w:val="20"/>
          <w:lang w:val="it-IT"/>
        </w:rPr>
        <w:t>v</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al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caric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carico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303E83" w:rsidRPr="00086AF2" w:rsidRDefault="00303E83" w:rsidP="00A6365B">
      <w:pPr>
        <w:spacing w:after="0" w:line="240" w:lineRule="auto"/>
        <w:ind w:left="120" w:right="251"/>
        <w:jc w:val="both"/>
        <w:rPr>
          <w:rFonts w:asciiTheme="minorHAnsi" w:hAnsiTheme="minorHAnsi" w:cstheme="minorHAnsi"/>
          <w:b/>
          <w:bCs/>
          <w:sz w:val="20"/>
          <w:szCs w:val="20"/>
          <w:lang w:val="it-IT"/>
        </w:rPr>
      </w:pPr>
    </w:p>
    <w:p w:rsidR="00A6365B" w:rsidRPr="00086AF2" w:rsidRDefault="00A6365B" w:rsidP="00A6365B">
      <w:pPr>
        <w:spacing w:after="0" w:line="240" w:lineRule="auto"/>
        <w:ind w:left="120" w:right="251"/>
        <w:jc w:val="both"/>
        <w:rPr>
          <w:rFonts w:asciiTheme="minorHAnsi" w:hAnsiTheme="minorHAnsi" w:cstheme="minorHAnsi"/>
          <w:sz w:val="20"/>
          <w:szCs w:val="20"/>
          <w:lang w:val="it-IT"/>
        </w:rPr>
      </w:pP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s</w:t>
      </w: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pacing w:val="1"/>
          <w:sz w:val="20"/>
          <w:szCs w:val="20"/>
          <w:lang w:val="it-IT"/>
        </w:rPr>
        <w:t>l</w:t>
      </w:r>
      <w:r w:rsidRPr="00086AF2">
        <w:rPr>
          <w:rFonts w:asciiTheme="minorHAnsi" w:hAnsiTheme="minorHAnsi" w:cstheme="minorHAnsi"/>
          <w:b/>
          <w:bCs/>
          <w:spacing w:val="-1"/>
          <w:sz w:val="20"/>
          <w:szCs w:val="20"/>
          <w:lang w:val="it-IT"/>
        </w:rPr>
        <w:t>u</w:t>
      </w:r>
      <w:r w:rsidRPr="00086AF2">
        <w:rPr>
          <w:rFonts w:asciiTheme="minorHAnsi" w:hAnsiTheme="minorHAnsi" w:cstheme="minorHAnsi"/>
          <w:b/>
          <w:bCs/>
          <w:spacing w:val="-2"/>
          <w:sz w:val="20"/>
          <w:szCs w:val="20"/>
          <w:lang w:val="it-IT"/>
        </w:rPr>
        <w:t>s</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one</w:t>
      </w:r>
      <w:r w:rsidRPr="00086AF2">
        <w:rPr>
          <w:rFonts w:asciiTheme="minorHAnsi" w:hAnsiTheme="minorHAnsi" w:cstheme="minorHAnsi"/>
          <w:b/>
          <w:bCs/>
          <w:sz w:val="20"/>
          <w:szCs w:val="20"/>
          <w:lang w:val="it-IT"/>
        </w:rPr>
        <w:t>:</w:t>
      </w:r>
      <w:r w:rsidRPr="00086AF2">
        <w:rPr>
          <w:rFonts w:asciiTheme="minorHAnsi" w:hAnsiTheme="minorHAnsi" w:cstheme="minorHAnsi"/>
          <w:b/>
          <w:bCs/>
          <w:spacing w:val="23"/>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cc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e</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li</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gh</w:t>
      </w:r>
      <w:r w:rsidRPr="00086AF2">
        <w:rPr>
          <w:rFonts w:asciiTheme="minorHAnsi" w:hAnsiTheme="minorHAnsi" w:cstheme="minorHAnsi"/>
          <w:sz w:val="20"/>
          <w:szCs w:val="20"/>
          <w:lang w:val="it-IT"/>
        </w:rPr>
        <w:t>i</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ro</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 xml:space="preserve">e: </w:t>
      </w:r>
    </w:p>
    <w:p w:rsidR="00A6365B" w:rsidRPr="00086AF2" w:rsidRDefault="00A6365B" w:rsidP="00B4653F">
      <w:pPr>
        <w:numPr>
          <w:ilvl w:val="0"/>
          <w:numId w:val="6"/>
        </w:numPr>
        <w:spacing w:after="0" w:line="240" w:lineRule="auto"/>
        <w:ind w:left="567" w:right="251" w:hanging="425"/>
        <w:jc w:val="both"/>
        <w:rPr>
          <w:rFonts w:asciiTheme="minorHAnsi" w:hAnsiTheme="minorHAnsi" w:cstheme="minorHAnsi"/>
          <w:sz w:val="20"/>
          <w:szCs w:val="20"/>
          <w:lang w:val="it-IT"/>
        </w:rPr>
      </w:pPr>
      <w:proofErr w:type="gramStart"/>
      <w:r w:rsidRPr="00086AF2">
        <w:rPr>
          <w:rFonts w:asciiTheme="minorHAnsi" w:hAnsiTheme="minorHAnsi" w:cstheme="minorHAnsi"/>
          <w:sz w:val="20"/>
          <w:szCs w:val="20"/>
          <w:lang w:val="it-IT"/>
        </w:rPr>
        <w:t>siano</w:t>
      </w:r>
      <w:proofErr w:type="gramEnd"/>
      <w:r w:rsidRPr="00086AF2">
        <w:rPr>
          <w:rFonts w:asciiTheme="minorHAnsi" w:hAnsiTheme="minorHAnsi" w:cstheme="minorHAnsi"/>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tati</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scl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si</w:t>
      </w:r>
      <w:r w:rsidRPr="00086AF2">
        <w:rPr>
          <w:rFonts w:asciiTheme="minorHAnsi" w:hAnsiTheme="minorHAnsi" w:cstheme="minorHAnsi"/>
          <w:spacing w:val="24"/>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z w:val="20"/>
          <w:szCs w:val="20"/>
          <w:lang w:val="it-IT"/>
        </w:rPr>
        <w:t>all’</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to</w:t>
      </w:r>
      <w:r w:rsidRPr="00086AF2">
        <w:rPr>
          <w:rFonts w:asciiTheme="minorHAnsi" w:hAnsiTheme="minorHAnsi" w:cstheme="minorHAnsi"/>
          <w:spacing w:val="26"/>
          <w:sz w:val="20"/>
          <w:szCs w:val="20"/>
          <w:lang w:val="it-IT"/>
        </w:rPr>
        <w:t xml:space="preserve"> </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tt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 xml:space="preserve">vo; </w:t>
      </w:r>
    </w:p>
    <w:p w:rsidR="00A6365B" w:rsidRPr="00086AF2" w:rsidRDefault="00A6365B" w:rsidP="00B4653F">
      <w:pPr>
        <w:numPr>
          <w:ilvl w:val="0"/>
          <w:numId w:val="6"/>
        </w:numPr>
        <w:spacing w:after="0" w:line="240" w:lineRule="auto"/>
        <w:ind w:left="567" w:right="251" w:hanging="425"/>
        <w:jc w:val="both"/>
        <w:rPr>
          <w:rFonts w:asciiTheme="minorHAnsi" w:hAnsiTheme="minorHAnsi" w:cstheme="minorHAnsi"/>
          <w:sz w:val="20"/>
          <w:szCs w:val="20"/>
          <w:lang w:val="it-IT"/>
        </w:rPr>
      </w:pPr>
      <w:proofErr w:type="gramStart"/>
      <w:r w:rsidRPr="00086AF2">
        <w:rPr>
          <w:rFonts w:asciiTheme="minorHAnsi" w:hAnsiTheme="minorHAnsi" w:cstheme="minorHAnsi"/>
          <w:sz w:val="20"/>
          <w:szCs w:val="20"/>
          <w:lang w:val="it-IT"/>
        </w:rPr>
        <w:t>siano</w:t>
      </w:r>
      <w:proofErr w:type="gramEnd"/>
      <w:r w:rsidRPr="00086AF2">
        <w:rPr>
          <w:rFonts w:asciiTheme="minorHAnsi" w:hAnsiTheme="minorHAnsi" w:cstheme="minorHAnsi"/>
          <w:sz w:val="20"/>
          <w:szCs w:val="20"/>
          <w:lang w:val="it-IT"/>
        </w:rPr>
        <w:t xml:space="preserve"> st</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 xml:space="preserve">ti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st</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iti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sati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eg</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sso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pubb</w:t>
      </w:r>
      <w:r w:rsidRPr="00086AF2">
        <w:rPr>
          <w:rFonts w:asciiTheme="minorHAnsi" w:hAnsiTheme="minorHAnsi" w:cstheme="minorHAnsi"/>
          <w:sz w:val="20"/>
          <w:szCs w:val="20"/>
          <w:lang w:val="it-IT"/>
        </w:rPr>
        <w:t>lica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ist</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 xml:space="preserve">e; </w:t>
      </w:r>
    </w:p>
    <w:p w:rsidR="00A6365B" w:rsidRPr="00086AF2" w:rsidRDefault="00A6365B" w:rsidP="00B4653F">
      <w:pPr>
        <w:numPr>
          <w:ilvl w:val="0"/>
          <w:numId w:val="6"/>
        </w:numPr>
        <w:spacing w:after="0" w:line="240" w:lineRule="auto"/>
        <w:ind w:left="567" w:right="251" w:hanging="425"/>
        <w:jc w:val="both"/>
        <w:rPr>
          <w:rFonts w:asciiTheme="minorHAnsi" w:hAnsiTheme="minorHAnsi" w:cstheme="minorHAnsi"/>
          <w:sz w:val="20"/>
          <w:szCs w:val="20"/>
          <w:lang w:val="it-IT"/>
        </w:rPr>
      </w:pPr>
      <w:proofErr w:type="gramStart"/>
      <w:r w:rsidRPr="00086AF2">
        <w:rPr>
          <w:rFonts w:asciiTheme="minorHAnsi" w:hAnsiTheme="minorHAnsi" w:cstheme="minorHAnsi"/>
          <w:spacing w:val="1"/>
          <w:sz w:val="20"/>
          <w:szCs w:val="20"/>
          <w:lang w:val="it-IT"/>
        </w:rPr>
        <w:t>abbiano</w:t>
      </w:r>
      <w:proofErr w:type="gramEnd"/>
      <w:r w:rsidRPr="00086AF2">
        <w:rPr>
          <w:rFonts w:asciiTheme="minorHAnsi" w:hAnsiTheme="minorHAnsi" w:cstheme="minorHAnsi"/>
          <w:spacing w:val="1"/>
          <w:sz w:val="20"/>
          <w:szCs w:val="20"/>
          <w:lang w:val="it-IT"/>
        </w:rPr>
        <w:t xml:space="preserve"> riportato condanne che comportino l’interdizione dai pubblici uffici. </w:t>
      </w:r>
    </w:p>
    <w:p w:rsidR="00C56318" w:rsidRPr="00086AF2" w:rsidRDefault="00C56318" w:rsidP="007557C2">
      <w:pPr>
        <w:spacing w:after="0" w:line="240" w:lineRule="auto"/>
        <w:ind w:right="251"/>
        <w:rPr>
          <w:rFonts w:asciiTheme="minorHAnsi" w:hAnsiTheme="minorHAnsi" w:cstheme="minorHAnsi"/>
          <w:sz w:val="20"/>
          <w:szCs w:val="20"/>
          <w:lang w:val="it-IT"/>
        </w:rPr>
      </w:pPr>
    </w:p>
    <w:p w:rsidR="005C137C" w:rsidRPr="00086AF2" w:rsidRDefault="005C137C" w:rsidP="005C137C">
      <w:pPr>
        <w:spacing w:after="0" w:line="240" w:lineRule="auto"/>
        <w:ind w:left="120" w:right="251"/>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L</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art</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ci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ai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rsi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ubb</w:t>
      </w:r>
      <w:r w:rsidRPr="00086AF2">
        <w:rPr>
          <w:rFonts w:asciiTheme="minorHAnsi" w:hAnsiTheme="minorHAnsi" w:cstheme="minorHAnsi"/>
          <w:sz w:val="20"/>
          <w:szCs w:val="20"/>
          <w:lang w:val="it-IT"/>
        </w:rPr>
        <w:t>lic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e</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istra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w:t>
      </w:r>
      <w:r w:rsidRPr="00086AF2">
        <w:rPr>
          <w:rFonts w:asciiTheme="minorHAnsi" w:hAnsiTheme="minorHAnsi" w:cstheme="minorHAnsi"/>
          <w:spacing w:val="-3"/>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tà; non possono partecipare coloro che hanno superato i limiti di età previsti dalla vigente normativa per il collocamento a riposo. Non possono altresì partecipare al presente bando coloro che hanno richiesto il trattenimento in servizio ai sensi della normativa vigente.</w:t>
      </w:r>
    </w:p>
    <w:p w:rsidR="00C56318" w:rsidRPr="00086AF2" w:rsidRDefault="00C56318" w:rsidP="007557C2">
      <w:pPr>
        <w:spacing w:after="0" w:line="240" w:lineRule="auto"/>
        <w:ind w:right="251"/>
        <w:rPr>
          <w:rFonts w:asciiTheme="minorHAnsi" w:hAnsiTheme="minorHAnsi" w:cstheme="minorHAnsi"/>
          <w:sz w:val="20"/>
          <w:szCs w:val="20"/>
          <w:lang w:val="it-IT"/>
        </w:rPr>
      </w:pPr>
    </w:p>
    <w:p w:rsidR="00C56318" w:rsidRPr="00086AF2" w:rsidRDefault="00C56318" w:rsidP="007557C2">
      <w:pPr>
        <w:spacing w:after="0" w:line="240" w:lineRule="auto"/>
        <w:ind w:left="120" w:right="251"/>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tti</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udd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tti</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isiti</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31"/>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re</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ti</w:t>
      </w:r>
      <w:r w:rsidRPr="00086AF2">
        <w:rPr>
          <w:rFonts w:asciiTheme="minorHAnsi" w:hAnsiTheme="minorHAnsi" w:cstheme="minorHAnsi"/>
          <w:spacing w:val="31"/>
          <w:sz w:val="20"/>
          <w:szCs w:val="20"/>
          <w:lang w:val="it-IT"/>
        </w:rPr>
        <w:t xml:space="preserve"> </w:t>
      </w:r>
      <w:r w:rsidRPr="00086AF2">
        <w:rPr>
          <w:rFonts w:asciiTheme="minorHAnsi" w:hAnsiTheme="minorHAnsi" w:cstheme="minorHAnsi"/>
          <w:sz w:val="20"/>
          <w:szCs w:val="20"/>
          <w:lang w:val="it-IT"/>
        </w:rPr>
        <w:t>al</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a</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ata</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z w:val="20"/>
          <w:szCs w:val="20"/>
          <w:lang w:val="it-IT"/>
        </w:rPr>
        <w:t>sca</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z w:val="20"/>
          <w:szCs w:val="20"/>
          <w:lang w:val="it-IT"/>
        </w:rPr>
        <w:t>sta</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ili</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3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30"/>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3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do</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p>
    <w:p w:rsidR="00245FDF" w:rsidRPr="00086AF2" w:rsidRDefault="00245FDF" w:rsidP="007557C2">
      <w:pPr>
        <w:spacing w:after="0" w:line="240" w:lineRule="auto"/>
        <w:ind w:left="120" w:right="251"/>
        <w:jc w:val="both"/>
        <w:rPr>
          <w:rFonts w:asciiTheme="minorHAnsi" w:hAnsiTheme="minorHAnsi" w:cstheme="minorHAnsi"/>
          <w:sz w:val="20"/>
          <w:szCs w:val="20"/>
          <w:lang w:val="it-IT"/>
        </w:rPr>
      </w:pPr>
    </w:p>
    <w:p w:rsidR="00600FBD" w:rsidRPr="00086AF2" w:rsidRDefault="00600FBD" w:rsidP="007557C2">
      <w:pPr>
        <w:spacing w:after="0" w:line="240" w:lineRule="auto"/>
        <w:ind w:left="120" w:right="251"/>
        <w:jc w:val="both"/>
        <w:rPr>
          <w:rFonts w:asciiTheme="minorHAnsi" w:hAnsiTheme="minorHAnsi" w:cstheme="minorHAnsi"/>
          <w:sz w:val="20"/>
          <w:szCs w:val="20"/>
          <w:lang w:val="it-IT"/>
        </w:rPr>
      </w:pPr>
    </w:p>
    <w:p w:rsidR="00A6365B" w:rsidRPr="00086AF2" w:rsidRDefault="00A6365B" w:rsidP="00A6365B">
      <w:pPr>
        <w:spacing w:after="0" w:line="240" w:lineRule="auto"/>
        <w:ind w:left="120" w:right="251"/>
        <w:jc w:val="both"/>
        <w:rPr>
          <w:rFonts w:asciiTheme="minorHAnsi" w:hAnsiTheme="minorHAnsi" w:cstheme="minorHAnsi"/>
          <w:b/>
          <w:bCs/>
          <w:lang w:val="it-IT"/>
        </w:rPr>
      </w:pPr>
      <w:r w:rsidRPr="00086AF2">
        <w:rPr>
          <w:rFonts w:asciiTheme="minorHAnsi" w:hAnsiTheme="minorHAnsi" w:cstheme="minorHAnsi"/>
          <w:b/>
          <w:bCs/>
          <w:spacing w:val="1"/>
          <w:lang w:val="it-IT"/>
        </w:rPr>
        <w:t>AR</w:t>
      </w:r>
      <w:r w:rsidRPr="00086AF2">
        <w:rPr>
          <w:rFonts w:asciiTheme="minorHAnsi" w:hAnsiTheme="minorHAnsi" w:cstheme="minorHAnsi"/>
          <w:b/>
          <w:bCs/>
          <w:spacing w:val="-1"/>
          <w:lang w:val="it-IT"/>
        </w:rPr>
        <w:t>T</w:t>
      </w:r>
      <w:r w:rsidRPr="00086AF2">
        <w:rPr>
          <w:rFonts w:asciiTheme="minorHAnsi" w:hAnsiTheme="minorHAnsi" w:cstheme="minorHAnsi"/>
          <w:b/>
          <w:bCs/>
          <w:lang w:val="it-IT"/>
        </w:rPr>
        <w:t>.</w:t>
      </w:r>
      <w:r w:rsidRPr="00086AF2">
        <w:rPr>
          <w:rFonts w:asciiTheme="minorHAnsi" w:hAnsiTheme="minorHAnsi" w:cstheme="minorHAnsi"/>
          <w:b/>
          <w:bCs/>
          <w:spacing w:val="-1"/>
          <w:lang w:val="it-IT"/>
        </w:rPr>
        <w:t xml:space="preserve"> </w:t>
      </w:r>
      <w:r w:rsidRPr="00086AF2">
        <w:rPr>
          <w:rFonts w:asciiTheme="minorHAnsi" w:hAnsiTheme="minorHAnsi" w:cstheme="minorHAnsi"/>
          <w:b/>
          <w:bCs/>
          <w:lang w:val="it-IT"/>
        </w:rPr>
        <w:t>3</w:t>
      </w:r>
      <w:r w:rsidRPr="00086AF2">
        <w:rPr>
          <w:rFonts w:asciiTheme="minorHAnsi" w:hAnsiTheme="minorHAnsi" w:cstheme="minorHAnsi"/>
          <w:b/>
          <w:bCs/>
          <w:spacing w:val="2"/>
          <w:lang w:val="it-IT"/>
        </w:rPr>
        <w:t xml:space="preserve"> </w:t>
      </w:r>
      <w:r w:rsidRPr="00086AF2">
        <w:rPr>
          <w:rFonts w:asciiTheme="minorHAnsi" w:hAnsiTheme="minorHAnsi" w:cstheme="minorHAnsi"/>
          <w:b/>
          <w:bCs/>
          <w:lang w:val="it-IT"/>
        </w:rPr>
        <w:t>–</w:t>
      </w:r>
      <w:r w:rsidRPr="00086AF2">
        <w:rPr>
          <w:rFonts w:asciiTheme="minorHAnsi" w:hAnsiTheme="minorHAnsi" w:cstheme="minorHAnsi"/>
          <w:b/>
          <w:bCs/>
          <w:spacing w:val="-1"/>
          <w:lang w:val="it-IT"/>
        </w:rPr>
        <w:t xml:space="preserve"> </w:t>
      </w:r>
      <w:r w:rsidRPr="00086AF2">
        <w:rPr>
          <w:rFonts w:asciiTheme="minorHAnsi" w:hAnsiTheme="minorHAnsi" w:cstheme="minorHAnsi"/>
          <w:b/>
          <w:bCs/>
          <w:spacing w:val="1"/>
          <w:lang w:val="it-IT"/>
        </w:rPr>
        <w:t>C</w:t>
      </w:r>
      <w:r w:rsidRPr="00086AF2">
        <w:rPr>
          <w:rFonts w:asciiTheme="minorHAnsi" w:hAnsiTheme="minorHAnsi" w:cstheme="minorHAnsi"/>
          <w:b/>
          <w:bCs/>
          <w:spacing w:val="-3"/>
          <w:lang w:val="it-IT"/>
        </w:rPr>
        <w:t>O</w:t>
      </w:r>
      <w:r w:rsidRPr="00086AF2">
        <w:rPr>
          <w:rFonts w:asciiTheme="minorHAnsi" w:hAnsiTheme="minorHAnsi" w:cstheme="minorHAnsi"/>
          <w:b/>
          <w:bCs/>
          <w:spacing w:val="1"/>
          <w:lang w:val="it-IT"/>
        </w:rPr>
        <w:t>N</w:t>
      </w:r>
      <w:r w:rsidRPr="00086AF2">
        <w:rPr>
          <w:rFonts w:asciiTheme="minorHAnsi" w:hAnsiTheme="minorHAnsi" w:cstheme="minorHAnsi"/>
          <w:b/>
          <w:bCs/>
          <w:spacing w:val="-1"/>
          <w:lang w:val="it-IT"/>
        </w:rPr>
        <w:t>T</w:t>
      </w:r>
      <w:r w:rsidRPr="00086AF2">
        <w:rPr>
          <w:rFonts w:asciiTheme="minorHAnsi" w:hAnsiTheme="minorHAnsi" w:cstheme="minorHAnsi"/>
          <w:b/>
          <w:bCs/>
          <w:lang w:val="it-IT"/>
        </w:rPr>
        <w:t>E</w:t>
      </w:r>
      <w:r w:rsidRPr="00086AF2">
        <w:rPr>
          <w:rFonts w:asciiTheme="minorHAnsi" w:hAnsiTheme="minorHAnsi" w:cstheme="minorHAnsi"/>
          <w:b/>
          <w:bCs/>
          <w:spacing w:val="1"/>
          <w:lang w:val="it-IT"/>
        </w:rPr>
        <w:t>N</w:t>
      </w:r>
      <w:r w:rsidRPr="00086AF2">
        <w:rPr>
          <w:rFonts w:asciiTheme="minorHAnsi" w:hAnsiTheme="minorHAnsi" w:cstheme="minorHAnsi"/>
          <w:b/>
          <w:bCs/>
          <w:spacing w:val="-2"/>
          <w:lang w:val="it-IT"/>
        </w:rPr>
        <w:t>U</w:t>
      </w:r>
      <w:r w:rsidRPr="00086AF2">
        <w:rPr>
          <w:rFonts w:asciiTheme="minorHAnsi" w:hAnsiTheme="minorHAnsi" w:cstheme="minorHAnsi"/>
          <w:b/>
          <w:bCs/>
          <w:spacing w:val="1"/>
          <w:lang w:val="it-IT"/>
        </w:rPr>
        <w:t>T</w:t>
      </w:r>
      <w:r w:rsidRPr="00086AF2">
        <w:rPr>
          <w:rFonts w:asciiTheme="minorHAnsi" w:hAnsiTheme="minorHAnsi" w:cstheme="minorHAnsi"/>
          <w:b/>
          <w:bCs/>
          <w:lang w:val="it-IT"/>
        </w:rPr>
        <w:t>O</w:t>
      </w:r>
      <w:r w:rsidRPr="00086AF2">
        <w:rPr>
          <w:rFonts w:asciiTheme="minorHAnsi" w:hAnsiTheme="minorHAnsi" w:cstheme="minorHAnsi"/>
          <w:b/>
          <w:bCs/>
          <w:spacing w:val="-2"/>
          <w:lang w:val="it-IT"/>
        </w:rPr>
        <w:t xml:space="preserve"> </w:t>
      </w:r>
      <w:r w:rsidRPr="00086AF2">
        <w:rPr>
          <w:rFonts w:asciiTheme="minorHAnsi" w:hAnsiTheme="minorHAnsi" w:cstheme="minorHAnsi"/>
          <w:b/>
          <w:bCs/>
          <w:lang w:val="it-IT"/>
        </w:rPr>
        <w:t>E</w:t>
      </w:r>
      <w:r w:rsidRPr="00086AF2">
        <w:rPr>
          <w:rFonts w:asciiTheme="minorHAnsi" w:hAnsiTheme="minorHAnsi" w:cstheme="minorHAnsi"/>
          <w:b/>
          <w:bCs/>
          <w:spacing w:val="1"/>
          <w:lang w:val="it-IT"/>
        </w:rPr>
        <w:t xml:space="preserve"> </w:t>
      </w:r>
      <w:r w:rsidRPr="00086AF2">
        <w:rPr>
          <w:rFonts w:asciiTheme="minorHAnsi" w:hAnsiTheme="minorHAnsi" w:cstheme="minorHAnsi"/>
          <w:b/>
          <w:bCs/>
          <w:spacing w:val="-3"/>
          <w:lang w:val="it-IT"/>
        </w:rPr>
        <w:t>M</w:t>
      </w:r>
      <w:r w:rsidRPr="00086AF2">
        <w:rPr>
          <w:rFonts w:asciiTheme="minorHAnsi" w:hAnsiTheme="minorHAnsi" w:cstheme="minorHAnsi"/>
          <w:b/>
          <w:bCs/>
          <w:lang w:val="it-IT"/>
        </w:rPr>
        <w:t>OD</w:t>
      </w:r>
      <w:r w:rsidRPr="00086AF2">
        <w:rPr>
          <w:rFonts w:asciiTheme="minorHAnsi" w:hAnsiTheme="minorHAnsi" w:cstheme="minorHAnsi"/>
          <w:b/>
          <w:bCs/>
          <w:spacing w:val="1"/>
          <w:lang w:val="it-IT"/>
        </w:rPr>
        <w:t>A</w:t>
      </w:r>
      <w:r w:rsidRPr="00086AF2">
        <w:rPr>
          <w:rFonts w:asciiTheme="minorHAnsi" w:hAnsiTheme="minorHAnsi" w:cstheme="minorHAnsi"/>
          <w:b/>
          <w:bCs/>
          <w:lang w:val="it-IT"/>
        </w:rPr>
        <w:t>L</w:t>
      </w:r>
      <w:r w:rsidRPr="00086AF2">
        <w:rPr>
          <w:rFonts w:asciiTheme="minorHAnsi" w:hAnsiTheme="minorHAnsi" w:cstheme="minorHAnsi"/>
          <w:b/>
          <w:bCs/>
          <w:spacing w:val="-1"/>
          <w:lang w:val="it-IT"/>
        </w:rPr>
        <w:t>IT</w:t>
      </w:r>
      <w:r w:rsidRPr="00086AF2">
        <w:rPr>
          <w:rFonts w:asciiTheme="minorHAnsi" w:hAnsiTheme="minorHAnsi" w:cstheme="minorHAnsi"/>
          <w:b/>
          <w:bCs/>
          <w:spacing w:val="1"/>
          <w:lang w:val="it-IT"/>
        </w:rPr>
        <w:t>A</w:t>
      </w:r>
      <w:r w:rsidRPr="00086AF2">
        <w:rPr>
          <w:rFonts w:asciiTheme="minorHAnsi" w:hAnsiTheme="minorHAnsi" w:cstheme="minorHAnsi"/>
          <w:b/>
          <w:bCs/>
          <w:lang w:val="it-IT"/>
        </w:rPr>
        <w:t>’</w:t>
      </w:r>
      <w:r w:rsidRPr="00086AF2">
        <w:rPr>
          <w:rFonts w:asciiTheme="minorHAnsi" w:hAnsiTheme="minorHAnsi" w:cstheme="minorHAnsi"/>
          <w:b/>
          <w:bCs/>
          <w:spacing w:val="1"/>
          <w:lang w:val="it-IT"/>
        </w:rPr>
        <w:t xml:space="preserve"> </w:t>
      </w:r>
      <w:r w:rsidRPr="00086AF2">
        <w:rPr>
          <w:rFonts w:asciiTheme="minorHAnsi" w:hAnsiTheme="minorHAnsi" w:cstheme="minorHAnsi"/>
          <w:b/>
          <w:bCs/>
          <w:spacing w:val="-2"/>
          <w:lang w:val="it-IT"/>
        </w:rPr>
        <w:t>D</w:t>
      </w:r>
      <w:r w:rsidRPr="00086AF2">
        <w:rPr>
          <w:rFonts w:asciiTheme="minorHAnsi" w:hAnsiTheme="minorHAnsi" w:cstheme="minorHAnsi"/>
          <w:b/>
          <w:bCs/>
          <w:lang w:val="it-IT"/>
        </w:rPr>
        <w:t>I</w:t>
      </w:r>
      <w:r w:rsidRPr="00086AF2">
        <w:rPr>
          <w:rFonts w:asciiTheme="minorHAnsi" w:hAnsiTheme="minorHAnsi" w:cstheme="minorHAnsi"/>
          <w:b/>
          <w:bCs/>
          <w:spacing w:val="2"/>
          <w:lang w:val="it-IT"/>
        </w:rPr>
        <w:t xml:space="preserve"> </w:t>
      </w:r>
      <w:r w:rsidRPr="00086AF2">
        <w:rPr>
          <w:rFonts w:asciiTheme="minorHAnsi" w:hAnsiTheme="minorHAnsi" w:cstheme="minorHAnsi"/>
          <w:b/>
          <w:bCs/>
          <w:spacing w:val="-2"/>
          <w:lang w:val="it-IT"/>
        </w:rPr>
        <w:t>P</w:t>
      </w:r>
      <w:r w:rsidRPr="00086AF2">
        <w:rPr>
          <w:rFonts w:asciiTheme="minorHAnsi" w:hAnsiTheme="minorHAnsi" w:cstheme="minorHAnsi"/>
          <w:b/>
          <w:bCs/>
          <w:spacing w:val="1"/>
          <w:lang w:val="it-IT"/>
        </w:rPr>
        <w:t>R</w:t>
      </w:r>
      <w:r w:rsidRPr="00086AF2">
        <w:rPr>
          <w:rFonts w:asciiTheme="minorHAnsi" w:hAnsiTheme="minorHAnsi" w:cstheme="minorHAnsi"/>
          <w:b/>
          <w:bCs/>
          <w:lang w:val="it-IT"/>
        </w:rPr>
        <w:t>E</w:t>
      </w:r>
      <w:r w:rsidRPr="00086AF2">
        <w:rPr>
          <w:rFonts w:asciiTheme="minorHAnsi" w:hAnsiTheme="minorHAnsi" w:cstheme="minorHAnsi"/>
          <w:b/>
          <w:bCs/>
          <w:spacing w:val="-1"/>
          <w:lang w:val="it-IT"/>
        </w:rPr>
        <w:t>S</w:t>
      </w:r>
      <w:r w:rsidRPr="00086AF2">
        <w:rPr>
          <w:rFonts w:asciiTheme="minorHAnsi" w:hAnsiTheme="minorHAnsi" w:cstheme="minorHAnsi"/>
          <w:b/>
          <w:bCs/>
          <w:spacing w:val="-2"/>
          <w:lang w:val="it-IT"/>
        </w:rPr>
        <w:t>E</w:t>
      </w:r>
      <w:r w:rsidRPr="00086AF2">
        <w:rPr>
          <w:rFonts w:asciiTheme="minorHAnsi" w:hAnsiTheme="minorHAnsi" w:cstheme="minorHAnsi"/>
          <w:b/>
          <w:bCs/>
          <w:spacing w:val="1"/>
          <w:lang w:val="it-IT"/>
        </w:rPr>
        <w:t>N</w:t>
      </w:r>
      <w:r w:rsidRPr="00086AF2">
        <w:rPr>
          <w:rFonts w:asciiTheme="minorHAnsi" w:hAnsiTheme="minorHAnsi" w:cstheme="minorHAnsi"/>
          <w:b/>
          <w:bCs/>
          <w:spacing w:val="-1"/>
          <w:lang w:val="it-IT"/>
        </w:rPr>
        <w:t>T</w:t>
      </w:r>
      <w:r w:rsidRPr="00086AF2">
        <w:rPr>
          <w:rFonts w:asciiTheme="minorHAnsi" w:hAnsiTheme="minorHAnsi" w:cstheme="minorHAnsi"/>
          <w:b/>
          <w:bCs/>
          <w:spacing w:val="1"/>
          <w:lang w:val="it-IT"/>
        </w:rPr>
        <w:t>A</w:t>
      </w:r>
      <w:r w:rsidRPr="00086AF2">
        <w:rPr>
          <w:rFonts w:asciiTheme="minorHAnsi" w:hAnsiTheme="minorHAnsi" w:cstheme="minorHAnsi"/>
          <w:b/>
          <w:bCs/>
          <w:lang w:val="it-IT"/>
        </w:rPr>
        <w:t>Z</w:t>
      </w:r>
      <w:r w:rsidRPr="00086AF2">
        <w:rPr>
          <w:rFonts w:asciiTheme="minorHAnsi" w:hAnsiTheme="minorHAnsi" w:cstheme="minorHAnsi"/>
          <w:b/>
          <w:bCs/>
          <w:spacing w:val="1"/>
          <w:lang w:val="it-IT"/>
        </w:rPr>
        <w:t>I</w:t>
      </w:r>
      <w:r w:rsidRPr="00086AF2">
        <w:rPr>
          <w:rFonts w:asciiTheme="minorHAnsi" w:hAnsiTheme="minorHAnsi" w:cstheme="minorHAnsi"/>
          <w:b/>
          <w:bCs/>
          <w:spacing w:val="-3"/>
          <w:lang w:val="it-IT"/>
        </w:rPr>
        <w:t>O</w:t>
      </w:r>
      <w:r w:rsidRPr="00086AF2">
        <w:rPr>
          <w:rFonts w:asciiTheme="minorHAnsi" w:hAnsiTheme="minorHAnsi" w:cstheme="minorHAnsi"/>
          <w:b/>
          <w:bCs/>
          <w:spacing w:val="1"/>
          <w:lang w:val="it-IT"/>
        </w:rPr>
        <w:t>N</w:t>
      </w:r>
      <w:r w:rsidRPr="00086AF2">
        <w:rPr>
          <w:rFonts w:asciiTheme="minorHAnsi" w:hAnsiTheme="minorHAnsi" w:cstheme="minorHAnsi"/>
          <w:b/>
          <w:bCs/>
          <w:lang w:val="it-IT"/>
        </w:rPr>
        <w:t>E</w:t>
      </w:r>
      <w:r w:rsidRPr="00086AF2">
        <w:rPr>
          <w:rFonts w:asciiTheme="minorHAnsi" w:hAnsiTheme="minorHAnsi" w:cstheme="minorHAnsi"/>
          <w:b/>
          <w:bCs/>
          <w:spacing w:val="1"/>
          <w:lang w:val="it-IT"/>
        </w:rPr>
        <w:t xml:space="preserve"> </w:t>
      </w:r>
      <w:r w:rsidRPr="00086AF2">
        <w:rPr>
          <w:rFonts w:asciiTheme="minorHAnsi" w:hAnsiTheme="minorHAnsi" w:cstheme="minorHAnsi"/>
          <w:b/>
          <w:bCs/>
          <w:spacing w:val="-2"/>
          <w:lang w:val="it-IT"/>
        </w:rPr>
        <w:t>D</w:t>
      </w:r>
      <w:r w:rsidRPr="00086AF2">
        <w:rPr>
          <w:rFonts w:asciiTheme="minorHAnsi" w:hAnsiTheme="minorHAnsi" w:cstheme="minorHAnsi"/>
          <w:b/>
          <w:bCs/>
          <w:lang w:val="it-IT"/>
        </w:rPr>
        <w:t>EL</w:t>
      </w:r>
      <w:r w:rsidRPr="00086AF2">
        <w:rPr>
          <w:rFonts w:asciiTheme="minorHAnsi" w:hAnsiTheme="minorHAnsi" w:cstheme="minorHAnsi"/>
          <w:b/>
          <w:bCs/>
          <w:spacing w:val="-2"/>
          <w:lang w:val="it-IT"/>
        </w:rPr>
        <w:t>L</w:t>
      </w:r>
      <w:r w:rsidRPr="00086AF2">
        <w:rPr>
          <w:rFonts w:asciiTheme="minorHAnsi" w:hAnsiTheme="minorHAnsi" w:cstheme="minorHAnsi"/>
          <w:b/>
          <w:bCs/>
          <w:lang w:val="it-IT"/>
        </w:rPr>
        <w:t>A</w:t>
      </w:r>
      <w:r w:rsidRPr="00086AF2">
        <w:rPr>
          <w:rFonts w:asciiTheme="minorHAnsi" w:hAnsiTheme="minorHAnsi" w:cstheme="minorHAnsi"/>
          <w:b/>
          <w:bCs/>
          <w:spacing w:val="1"/>
          <w:lang w:val="it-IT"/>
        </w:rPr>
        <w:t xml:space="preserve"> </w:t>
      </w:r>
      <w:r w:rsidRPr="00086AF2">
        <w:rPr>
          <w:rFonts w:asciiTheme="minorHAnsi" w:hAnsiTheme="minorHAnsi" w:cstheme="minorHAnsi"/>
          <w:b/>
          <w:bCs/>
          <w:lang w:val="it-IT"/>
        </w:rPr>
        <w:t>DO</w:t>
      </w:r>
      <w:r w:rsidRPr="00086AF2">
        <w:rPr>
          <w:rFonts w:asciiTheme="minorHAnsi" w:hAnsiTheme="minorHAnsi" w:cstheme="minorHAnsi"/>
          <w:b/>
          <w:bCs/>
          <w:spacing w:val="-1"/>
          <w:lang w:val="it-IT"/>
        </w:rPr>
        <w:t>M</w:t>
      </w:r>
      <w:r w:rsidRPr="00086AF2">
        <w:rPr>
          <w:rFonts w:asciiTheme="minorHAnsi" w:hAnsiTheme="minorHAnsi" w:cstheme="minorHAnsi"/>
          <w:b/>
          <w:bCs/>
          <w:spacing w:val="-2"/>
          <w:lang w:val="it-IT"/>
        </w:rPr>
        <w:t>A</w:t>
      </w:r>
      <w:r w:rsidRPr="00086AF2">
        <w:rPr>
          <w:rFonts w:asciiTheme="minorHAnsi" w:hAnsiTheme="minorHAnsi" w:cstheme="minorHAnsi"/>
          <w:b/>
          <w:bCs/>
          <w:spacing w:val="1"/>
          <w:lang w:val="it-IT"/>
        </w:rPr>
        <w:t>N</w:t>
      </w:r>
      <w:r w:rsidRPr="00086AF2">
        <w:rPr>
          <w:rFonts w:asciiTheme="minorHAnsi" w:hAnsiTheme="minorHAnsi" w:cstheme="minorHAnsi"/>
          <w:b/>
          <w:bCs/>
          <w:spacing w:val="-2"/>
          <w:lang w:val="it-IT"/>
        </w:rPr>
        <w:t>D</w:t>
      </w:r>
      <w:r w:rsidRPr="00086AF2">
        <w:rPr>
          <w:rFonts w:asciiTheme="minorHAnsi" w:hAnsiTheme="minorHAnsi" w:cstheme="minorHAnsi"/>
          <w:b/>
          <w:bCs/>
          <w:lang w:val="it-IT"/>
        </w:rPr>
        <w:t>A</w:t>
      </w:r>
    </w:p>
    <w:p w:rsidR="00A6365B" w:rsidRPr="00086AF2" w:rsidRDefault="00A6365B" w:rsidP="00A6365B">
      <w:pPr>
        <w:spacing w:after="0" w:line="240" w:lineRule="auto"/>
        <w:ind w:left="120" w:right="251"/>
        <w:jc w:val="both"/>
        <w:rPr>
          <w:rFonts w:asciiTheme="minorHAnsi" w:hAnsiTheme="minorHAnsi" w:cstheme="minorHAnsi"/>
          <w:lang w:val="it-IT"/>
        </w:rPr>
      </w:pPr>
    </w:p>
    <w:p w:rsidR="00D466EF" w:rsidRPr="00086AF2" w:rsidRDefault="00D466EF" w:rsidP="00D466EF">
      <w:pPr>
        <w:spacing w:after="0" w:line="240" w:lineRule="auto"/>
        <w:ind w:left="120" w:right="251"/>
        <w:jc w:val="both"/>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La domanda di partecipazione al</w:t>
      </w:r>
      <w:r w:rsidR="00C70B6D">
        <w:rPr>
          <w:rFonts w:asciiTheme="minorHAnsi" w:hAnsiTheme="minorHAnsi" w:cstheme="minorHAnsi"/>
          <w:spacing w:val="1"/>
          <w:sz w:val="20"/>
          <w:szCs w:val="20"/>
          <w:lang w:val="it-IT"/>
        </w:rPr>
        <w:t>la selezione</w:t>
      </w:r>
      <w:r w:rsidRPr="00086AF2">
        <w:rPr>
          <w:rFonts w:asciiTheme="minorHAnsi" w:hAnsiTheme="minorHAnsi" w:cstheme="minorHAnsi"/>
          <w:spacing w:val="1"/>
          <w:sz w:val="20"/>
          <w:szCs w:val="20"/>
          <w:lang w:val="it-IT"/>
        </w:rPr>
        <w:t xml:space="preserve"> dovrà essere, pena esclusione, PRODOTTA ESCLUSIVAMENTE TRAMITE PROCEDURA TELEMATICA, presente nel sito https://asst-valleolona.iscrizioneconcorsi.it. </w:t>
      </w:r>
    </w:p>
    <w:p w:rsidR="00D466EF" w:rsidRPr="00086AF2" w:rsidRDefault="00D466EF" w:rsidP="00D466EF">
      <w:pPr>
        <w:spacing w:after="0" w:line="240" w:lineRule="auto"/>
        <w:ind w:left="120" w:right="251"/>
        <w:jc w:val="both"/>
        <w:rPr>
          <w:rFonts w:asciiTheme="minorHAnsi" w:hAnsiTheme="minorHAnsi" w:cstheme="minorHAnsi"/>
          <w:spacing w:val="1"/>
          <w:sz w:val="20"/>
          <w:szCs w:val="20"/>
          <w:lang w:val="it-IT"/>
        </w:rPr>
      </w:pPr>
    </w:p>
    <w:p w:rsidR="00D466EF" w:rsidRPr="00086AF2" w:rsidRDefault="00D466EF" w:rsidP="00D466EF">
      <w:pPr>
        <w:spacing w:after="0" w:line="240" w:lineRule="auto"/>
        <w:ind w:left="120" w:right="251"/>
        <w:jc w:val="both"/>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La procedura informatica per la presentazione delle domande sarà attiva a partire dal giorno di pubblicazione in Gazzetta Ufficiale, per estratto, del presente bando, e verrà automaticamente disattivata alle ore 23.59.59 del giorno di scadenza (trentesimo giorno successivo a quello di pubblicazione dell’estratto del presente bando nella Gazzetta Ufficiale – Serie concorsi ed esami). Pertanto, dopo tale termine, non sarà più possibile effettuare la compilazione online della domanda di partecipazione e non sarà ammessa la produzione di altri titoli o documenti a corredo della domanda. Inoltre non sarà più possibile effettuare rettifiche o aggiunte.</w:t>
      </w:r>
    </w:p>
    <w:p w:rsidR="00D466EF" w:rsidRPr="00086AF2" w:rsidRDefault="00D466EF" w:rsidP="00D466EF">
      <w:pPr>
        <w:spacing w:after="0" w:line="240" w:lineRule="auto"/>
        <w:ind w:left="120" w:right="251"/>
        <w:jc w:val="both"/>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Il termine di cui sopra è perentorio. Saranno esclusi dal</w:t>
      </w:r>
      <w:r w:rsidR="00C70B6D">
        <w:rPr>
          <w:rFonts w:asciiTheme="minorHAnsi" w:hAnsiTheme="minorHAnsi" w:cstheme="minorHAnsi"/>
          <w:spacing w:val="1"/>
          <w:sz w:val="20"/>
          <w:szCs w:val="20"/>
          <w:lang w:val="it-IT"/>
        </w:rPr>
        <w:t>la selezione</w:t>
      </w:r>
      <w:r w:rsidRPr="00086AF2">
        <w:rPr>
          <w:rFonts w:asciiTheme="minorHAnsi" w:hAnsiTheme="minorHAnsi" w:cstheme="minorHAnsi"/>
          <w:spacing w:val="1"/>
          <w:sz w:val="20"/>
          <w:szCs w:val="20"/>
          <w:lang w:val="it-IT"/>
        </w:rPr>
        <w:t xml:space="preserve"> i candidati le cui domande non siano state inviate secondo le modalità di seguito indicate.</w:t>
      </w:r>
    </w:p>
    <w:p w:rsidR="00D466EF" w:rsidRPr="00086AF2" w:rsidRDefault="00D466EF" w:rsidP="00D466EF">
      <w:pPr>
        <w:spacing w:after="0" w:line="240" w:lineRule="auto"/>
        <w:ind w:left="120" w:right="251"/>
        <w:jc w:val="both"/>
        <w:rPr>
          <w:rFonts w:asciiTheme="minorHAnsi" w:hAnsiTheme="minorHAnsi" w:cstheme="minorHAnsi"/>
          <w:spacing w:val="1"/>
          <w:sz w:val="20"/>
          <w:szCs w:val="20"/>
          <w:lang w:val="it-IT"/>
        </w:rPr>
      </w:pPr>
    </w:p>
    <w:p w:rsidR="00D466EF" w:rsidRPr="00086AF2" w:rsidRDefault="00D466EF" w:rsidP="00D466EF">
      <w:pPr>
        <w:spacing w:after="0" w:line="240" w:lineRule="auto"/>
        <w:ind w:left="120" w:right="251"/>
        <w:jc w:val="both"/>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086AF2">
        <w:rPr>
          <w:rFonts w:asciiTheme="minorHAnsi" w:hAnsiTheme="minorHAnsi" w:cstheme="minorHAnsi"/>
          <w:spacing w:val="1"/>
          <w:sz w:val="20"/>
          <w:szCs w:val="20"/>
          <w:lang w:val="it-IT"/>
        </w:rPr>
        <w:t>Chrome</w:t>
      </w:r>
      <w:proofErr w:type="spellEnd"/>
      <w:r w:rsidRPr="00086AF2">
        <w:rPr>
          <w:rFonts w:asciiTheme="minorHAnsi" w:hAnsiTheme="minorHAnsi" w:cstheme="minorHAnsi"/>
          <w:spacing w:val="1"/>
          <w:sz w:val="20"/>
          <w:szCs w:val="20"/>
          <w:lang w:val="it-IT"/>
        </w:rPr>
        <w:t xml:space="preserve">, Explorer, </w:t>
      </w:r>
      <w:proofErr w:type="spellStart"/>
      <w:r w:rsidRPr="00086AF2">
        <w:rPr>
          <w:rFonts w:asciiTheme="minorHAnsi" w:hAnsiTheme="minorHAnsi" w:cstheme="minorHAnsi"/>
          <w:spacing w:val="1"/>
          <w:sz w:val="20"/>
          <w:szCs w:val="20"/>
          <w:lang w:val="it-IT"/>
        </w:rPr>
        <w:t>Firefox</w:t>
      </w:r>
      <w:proofErr w:type="spellEnd"/>
      <w:r w:rsidRPr="00086AF2">
        <w:rPr>
          <w:rFonts w:asciiTheme="minorHAnsi" w:hAnsiTheme="minorHAnsi" w:cstheme="minorHAnsi"/>
          <w:spacing w:val="1"/>
          <w:sz w:val="20"/>
          <w:szCs w:val="20"/>
          <w:lang w:val="it-IT"/>
        </w:rPr>
        <w:t>, Safari) che supporti ed abbia abilitati JavaScript e Cookie. La compatibilità con i dispositivi mobili (</w:t>
      </w:r>
      <w:proofErr w:type="spellStart"/>
      <w:r w:rsidRPr="00086AF2">
        <w:rPr>
          <w:rFonts w:asciiTheme="minorHAnsi" w:hAnsiTheme="minorHAnsi" w:cstheme="minorHAnsi"/>
          <w:spacing w:val="1"/>
          <w:sz w:val="20"/>
          <w:szCs w:val="20"/>
          <w:lang w:val="it-IT"/>
        </w:rPr>
        <w:t>smartphone</w:t>
      </w:r>
      <w:proofErr w:type="spellEnd"/>
      <w:r w:rsidRPr="00086AF2">
        <w:rPr>
          <w:rFonts w:asciiTheme="minorHAnsi" w:hAnsiTheme="minorHAnsi" w:cstheme="minorHAnsi"/>
          <w:spacing w:val="1"/>
          <w:sz w:val="20"/>
          <w:szCs w:val="20"/>
          <w:lang w:val="it-IT"/>
        </w:rPr>
        <w:t xml:space="preserve">, </w:t>
      </w:r>
      <w:proofErr w:type="spellStart"/>
      <w:r w:rsidRPr="00086AF2">
        <w:rPr>
          <w:rFonts w:asciiTheme="minorHAnsi" w:hAnsiTheme="minorHAnsi" w:cstheme="minorHAnsi"/>
          <w:spacing w:val="1"/>
          <w:sz w:val="20"/>
          <w:szCs w:val="20"/>
          <w:lang w:val="it-IT"/>
        </w:rPr>
        <w:t>tablet</w:t>
      </w:r>
      <w:proofErr w:type="spellEnd"/>
      <w:r w:rsidRPr="00086AF2">
        <w:rPr>
          <w:rFonts w:asciiTheme="minorHAnsi" w:hAnsiTheme="minorHAnsi" w:cstheme="minorHAnsi"/>
          <w:spacing w:val="1"/>
          <w:sz w:val="20"/>
          <w:szCs w:val="20"/>
          <w:lang w:val="it-IT"/>
        </w:rPr>
        <w:t>) non è garantita. Si consiglia di effettuare la registrazione e la compilazione per tempo.</w:t>
      </w:r>
    </w:p>
    <w:p w:rsidR="00D466EF" w:rsidRPr="00086AF2" w:rsidRDefault="00D466EF" w:rsidP="00D466EF">
      <w:pPr>
        <w:spacing w:after="0" w:line="240" w:lineRule="auto"/>
        <w:ind w:left="120" w:right="251"/>
        <w:jc w:val="both"/>
        <w:rPr>
          <w:rFonts w:asciiTheme="minorHAnsi" w:hAnsiTheme="minorHAnsi" w:cstheme="minorHAnsi"/>
          <w:spacing w:val="1"/>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PROCEDURA INFORMATICA DI PRESENTAZIONE DELLA DOMANDA:</w:t>
      </w:r>
    </w:p>
    <w:p w:rsidR="00D466EF" w:rsidRPr="00086AF2" w:rsidRDefault="00D466EF" w:rsidP="00D466EF">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A)</w:t>
      </w:r>
      <w:r w:rsidRPr="00086AF2">
        <w:rPr>
          <w:rFonts w:asciiTheme="minorHAnsi" w:hAnsiTheme="minorHAnsi" w:cstheme="minorHAnsi"/>
          <w:bCs/>
          <w:sz w:val="20"/>
          <w:szCs w:val="20"/>
          <w:lang w:val="it-IT"/>
        </w:rPr>
        <w:tab/>
        <w:t>REGISTRAZIONE NEL SITO AZIENDALE</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Collegarsi al sito internet: https://asst-valleolona.iscrizioneconcorsi.it/; </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Cliccare su "pagina di registrazione" ed inserire i dati richiesti.</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Fare attenzione al corretto inserimento della e-mail (non PEC,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p>
    <w:p w:rsidR="00D466EF" w:rsidRPr="00086AF2" w:rsidRDefault="00D466EF" w:rsidP="00D466EF">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B)</w:t>
      </w:r>
      <w:r w:rsidRPr="00086AF2">
        <w:rPr>
          <w:rFonts w:asciiTheme="minorHAnsi" w:hAnsiTheme="minorHAnsi" w:cstheme="minorHAnsi"/>
          <w:bCs/>
          <w:sz w:val="20"/>
          <w:szCs w:val="20"/>
          <w:lang w:val="it-IT"/>
        </w:rPr>
        <w:tab/>
        <w:t>ISCRIZIONE ON-LINE AL</w:t>
      </w:r>
      <w:r w:rsidR="0040753E" w:rsidRPr="00086AF2">
        <w:rPr>
          <w:rFonts w:asciiTheme="minorHAnsi" w:hAnsiTheme="minorHAnsi" w:cstheme="minorHAnsi"/>
          <w:bCs/>
          <w:sz w:val="20"/>
          <w:szCs w:val="20"/>
          <w:lang w:val="it-IT"/>
        </w:rPr>
        <w:t xml:space="preserve">L’INCARICO </w:t>
      </w:r>
      <w:r w:rsidRPr="00086AF2">
        <w:rPr>
          <w:rFonts w:asciiTheme="minorHAnsi" w:hAnsiTheme="minorHAnsi" w:cstheme="minorHAnsi"/>
          <w:bCs/>
          <w:sz w:val="20"/>
          <w:szCs w:val="20"/>
          <w:lang w:val="it-IT"/>
        </w:rPr>
        <w:t>E COMPILAZIONE DELLA DOMANDA</w:t>
      </w:r>
    </w:p>
    <w:p w:rsidR="008A5806"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Dopo aver inserito Username e Password definitiva selezionare la voce di menù </w:t>
      </w:r>
      <w:r w:rsidR="008A5806" w:rsidRPr="00086AF2">
        <w:rPr>
          <w:rFonts w:asciiTheme="minorHAnsi" w:hAnsiTheme="minorHAnsi" w:cstheme="minorHAnsi"/>
          <w:bCs/>
          <w:sz w:val="20"/>
          <w:szCs w:val="20"/>
          <w:lang w:val="it-IT"/>
        </w:rPr>
        <w:t>"Selezioni", per accedere alla schermata delle selezioni disponibili.</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Cliccare l'icona "Iscriviti all’avviso pubblico per il conferimento di incarico quinquennale – Struttura Complessa </w:t>
      </w:r>
      <w:r w:rsidR="00DC70B8" w:rsidRPr="00086AF2">
        <w:rPr>
          <w:rFonts w:asciiTheme="minorHAnsi" w:hAnsiTheme="minorHAnsi" w:cstheme="minorHAnsi"/>
          <w:bCs/>
          <w:sz w:val="20"/>
          <w:szCs w:val="20"/>
          <w:lang w:val="it-IT"/>
        </w:rPr>
        <w:t>“</w:t>
      </w:r>
      <w:r w:rsidR="004502BF">
        <w:rPr>
          <w:rFonts w:asciiTheme="minorHAnsi" w:hAnsiTheme="minorHAnsi" w:cstheme="minorHAnsi"/>
          <w:bCs/>
          <w:sz w:val="20"/>
          <w:szCs w:val="20"/>
          <w:lang w:val="it-IT"/>
        </w:rPr>
        <w:t>Anatomia Patologica</w:t>
      </w:r>
      <w:r w:rsidRPr="00086AF2">
        <w:rPr>
          <w:rFonts w:asciiTheme="minorHAnsi" w:hAnsiTheme="minorHAnsi" w:cstheme="minorHAnsi"/>
          <w:bCs/>
          <w:sz w:val="20"/>
          <w:szCs w:val="20"/>
          <w:lang w:val="it-IT"/>
        </w:rPr>
        <w:t>”.</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lastRenderedPageBreak/>
        <w:t>Il candidato accede alla schermata di inserimento della domanda, dove deve dichiarare il POSSESSO DEI REQUISITI GENERALI E SPECIFICI richiesti per l'ammissione al</w:t>
      </w:r>
      <w:r w:rsidR="00C70B6D">
        <w:rPr>
          <w:rFonts w:asciiTheme="minorHAnsi" w:hAnsiTheme="minorHAnsi" w:cstheme="minorHAnsi"/>
          <w:bCs/>
          <w:sz w:val="20"/>
          <w:szCs w:val="20"/>
          <w:lang w:val="it-IT"/>
        </w:rPr>
        <w:t>la selezione</w:t>
      </w:r>
      <w:r w:rsidRPr="00086AF2">
        <w:rPr>
          <w:rFonts w:asciiTheme="minorHAnsi" w:hAnsiTheme="minorHAnsi" w:cstheme="minorHAnsi"/>
          <w:bCs/>
          <w:sz w:val="20"/>
          <w:szCs w:val="20"/>
          <w:lang w:val="it-IT"/>
        </w:rPr>
        <w:t>.</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Si inizia dalla scheda "Anagrafica", che deve essere compilata in tutte le sue parti e dove va allegata la scansione del documento di identità, cliccando il bottone "aggiungi documento" (dimensione massima 1 mb).</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Per iniziare cliccare il tasto "Compila" ed al termine dell'inserimento, confermare cliccando il tasto in basso "Salva";</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w:t>
      </w:r>
      <w:r w:rsidR="00C70B6D">
        <w:rPr>
          <w:rFonts w:asciiTheme="minorHAnsi" w:hAnsiTheme="minorHAnsi" w:cstheme="minorHAnsi"/>
          <w:bCs/>
          <w:sz w:val="20"/>
          <w:szCs w:val="20"/>
          <w:lang w:val="it-IT"/>
        </w:rPr>
        <w:t>la selezione</w:t>
      </w:r>
      <w:r w:rsidRPr="00086AF2">
        <w:rPr>
          <w:rFonts w:asciiTheme="minorHAnsi" w:hAnsiTheme="minorHAnsi" w:cstheme="minorHAnsi"/>
          <w:bCs/>
          <w:sz w:val="20"/>
          <w:szCs w:val="20"/>
          <w:lang w:val="it-IT"/>
        </w:rPr>
        <w:t>, degli eventuali titoli di preferenza o di riserva dei posti, nonché la valutazione dei titoli. Si tratta di una dichiarazione resa sotto la propria personale responsabilità ed ai sensi del D.P.R. 28.12.2000, n. 445.</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D466EF" w:rsidRPr="00086AF2" w:rsidRDefault="00D466EF" w:rsidP="00D466EF">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Saranno ritenute inammissibili le domande pervenute con modalità differenti rispetto a quelle indicate.</w:t>
      </w:r>
    </w:p>
    <w:p w:rsidR="00D466EF" w:rsidRPr="00086AF2" w:rsidRDefault="00D466EF" w:rsidP="00D466EF">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I candidati, attraverso la procedura on-line, dovranno allegare alla domanda on-line (upload) – in uno dei formati consentiti dalla procedura di iscrizione – la copia digitale di:</w:t>
      </w:r>
    </w:p>
    <w:p w:rsidR="00D466EF" w:rsidRPr="00086AF2" w:rsidRDefault="00303E83" w:rsidP="00B4653F">
      <w:pPr>
        <w:numPr>
          <w:ilvl w:val="0"/>
          <w:numId w:val="10"/>
        </w:num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Copia completa (di tutte le sue pagine e non solo l’ultima e priva della scritta FACSIMILE) e </w:t>
      </w:r>
      <w:proofErr w:type="gramStart"/>
      <w:r w:rsidRPr="00086AF2">
        <w:rPr>
          <w:rFonts w:asciiTheme="minorHAnsi" w:hAnsiTheme="minorHAnsi" w:cstheme="minorHAnsi"/>
          <w:bCs/>
          <w:sz w:val="20"/>
          <w:szCs w:val="20"/>
          <w:lang w:val="it-IT"/>
        </w:rPr>
        <w:t>FIRMATA  della</w:t>
      </w:r>
      <w:proofErr w:type="gramEnd"/>
      <w:r w:rsidRPr="00086AF2">
        <w:rPr>
          <w:rFonts w:asciiTheme="minorHAnsi" w:hAnsiTheme="minorHAnsi" w:cstheme="minorHAnsi"/>
          <w:bCs/>
          <w:sz w:val="20"/>
          <w:szCs w:val="20"/>
          <w:lang w:val="it-IT"/>
        </w:rPr>
        <w:t xml:space="preserve"> domanda prodotta tramite il portale</w:t>
      </w:r>
      <w:r w:rsidR="00D466EF" w:rsidRPr="00086AF2">
        <w:rPr>
          <w:rFonts w:asciiTheme="minorHAnsi" w:hAnsiTheme="minorHAnsi" w:cstheme="minorHAnsi"/>
          <w:bCs/>
          <w:sz w:val="20"/>
          <w:szCs w:val="20"/>
          <w:lang w:val="it-IT"/>
        </w:rPr>
        <w:t>;</w:t>
      </w:r>
    </w:p>
    <w:p w:rsidR="00D466EF" w:rsidRPr="00086AF2" w:rsidRDefault="00303E83" w:rsidP="00B4653F">
      <w:pPr>
        <w:numPr>
          <w:ilvl w:val="0"/>
          <w:numId w:val="10"/>
        </w:num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C</w:t>
      </w:r>
      <w:r w:rsidR="00D466EF" w:rsidRPr="00086AF2">
        <w:rPr>
          <w:rFonts w:asciiTheme="minorHAnsi" w:hAnsiTheme="minorHAnsi" w:cstheme="minorHAnsi"/>
          <w:bCs/>
          <w:sz w:val="20"/>
          <w:szCs w:val="20"/>
          <w:lang w:val="it-IT"/>
        </w:rPr>
        <w:t>opia fronte e retro del documento di identità in corso di validità;</w:t>
      </w:r>
    </w:p>
    <w:p w:rsidR="00303E83" w:rsidRPr="00086AF2" w:rsidRDefault="00303E83" w:rsidP="00B4653F">
      <w:pPr>
        <w:pStyle w:val="Paragrafoelenco"/>
        <w:numPr>
          <w:ilvl w:val="0"/>
          <w:numId w:val="10"/>
        </w:numPr>
        <w:spacing w:after="0" w:line="240" w:lineRule="auto"/>
        <w:ind w:right="210"/>
        <w:jc w:val="both"/>
        <w:rPr>
          <w:rFonts w:asciiTheme="minorHAnsi" w:hAnsiTheme="minorHAnsi" w:cstheme="minorHAnsi"/>
          <w:sz w:val="20"/>
          <w:szCs w:val="20"/>
          <w:lang w:val="it-IT"/>
        </w:rPr>
      </w:pPr>
      <w:r w:rsidRPr="00086AF2">
        <w:rPr>
          <w:rFonts w:asciiTheme="minorHAnsi" w:hAnsiTheme="minorHAnsi" w:cstheme="minorHAnsi"/>
          <w:spacing w:val="-1"/>
          <w:position w:val="1"/>
          <w:sz w:val="20"/>
          <w:szCs w:val="20"/>
          <w:lang w:val="it-IT"/>
        </w:rPr>
        <w:t>P</w:t>
      </w:r>
      <w:r w:rsidRPr="00086AF2">
        <w:rPr>
          <w:rFonts w:asciiTheme="minorHAnsi" w:hAnsiTheme="minorHAnsi" w:cstheme="minorHAnsi"/>
          <w:position w:val="1"/>
          <w:sz w:val="20"/>
          <w:szCs w:val="20"/>
          <w:lang w:val="it-IT"/>
        </w:rPr>
        <w:t>r</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spacing w:val="-1"/>
          <w:position w:val="1"/>
          <w:sz w:val="20"/>
          <w:szCs w:val="20"/>
          <w:lang w:val="it-IT"/>
        </w:rPr>
        <w:t>duz</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position w:val="1"/>
          <w:sz w:val="20"/>
          <w:szCs w:val="20"/>
          <w:lang w:val="it-IT"/>
        </w:rPr>
        <w:t>e</w:t>
      </w:r>
      <w:r w:rsidRPr="00086AF2">
        <w:rPr>
          <w:rFonts w:asciiTheme="minorHAnsi" w:hAnsiTheme="minorHAnsi" w:cstheme="minorHAnsi"/>
          <w:spacing w:val="26"/>
          <w:position w:val="1"/>
          <w:sz w:val="20"/>
          <w:szCs w:val="20"/>
          <w:lang w:val="it-IT"/>
        </w:rPr>
        <w:t xml:space="preserve"> </w:t>
      </w:r>
      <w:r w:rsidRPr="00086AF2">
        <w:rPr>
          <w:rFonts w:asciiTheme="minorHAnsi" w:hAnsiTheme="minorHAnsi" w:cstheme="minorHAnsi"/>
          <w:spacing w:val="-2"/>
          <w:position w:val="1"/>
          <w:sz w:val="20"/>
          <w:szCs w:val="20"/>
          <w:lang w:val="it-IT"/>
        </w:rPr>
        <w:t>s</w:t>
      </w:r>
      <w:r w:rsidRPr="00086AF2">
        <w:rPr>
          <w:rFonts w:asciiTheme="minorHAnsi" w:hAnsiTheme="minorHAnsi" w:cstheme="minorHAnsi"/>
          <w:position w:val="1"/>
          <w:sz w:val="20"/>
          <w:szCs w:val="20"/>
          <w:lang w:val="it-IT"/>
        </w:rPr>
        <w:t>ci</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position w:val="1"/>
          <w:sz w:val="20"/>
          <w:szCs w:val="20"/>
          <w:lang w:val="it-IT"/>
        </w:rPr>
        <w:t>tifica</w:t>
      </w:r>
      <w:r w:rsidRPr="00086AF2">
        <w:rPr>
          <w:rFonts w:asciiTheme="minorHAnsi" w:hAnsiTheme="minorHAnsi" w:cstheme="minorHAnsi"/>
          <w:spacing w:val="22"/>
          <w:position w:val="1"/>
          <w:sz w:val="20"/>
          <w:szCs w:val="20"/>
          <w:lang w:val="it-IT"/>
        </w:rPr>
        <w:t xml:space="preserve"> </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a</w:t>
      </w:r>
      <w:r w:rsidRPr="00086AF2">
        <w:rPr>
          <w:rFonts w:asciiTheme="minorHAnsi" w:hAnsiTheme="minorHAnsi" w:cstheme="minorHAnsi"/>
          <w:spacing w:val="25"/>
          <w:position w:val="1"/>
          <w:sz w:val="20"/>
          <w:szCs w:val="20"/>
          <w:lang w:val="it-IT"/>
        </w:rPr>
        <w:t xml:space="preserve"> </w:t>
      </w:r>
      <w:r w:rsidRPr="00086AF2">
        <w:rPr>
          <w:rFonts w:asciiTheme="minorHAnsi" w:hAnsiTheme="minorHAnsi" w:cstheme="minorHAnsi"/>
          <w:position w:val="1"/>
          <w:sz w:val="20"/>
          <w:szCs w:val="20"/>
          <w:lang w:val="it-IT"/>
        </w:rPr>
        <w:t>c</w:t>
      </w:r>
      <w:r w:rsidRPr="00086AF2">
        <w:rPr>
          <w:rFonts w:asciiTheme="minorHAnsi" w:hAnsiTheme="minorHAnsi" w:cstheme="minorHAnsi"/>
          <w:spacing w:val="-1"/>
          <w:position w:val="1"/>
          <w:sz w:val="20"/>
          <w:szCs w:val="20"/>
          <w:lang w:val="it-IT"/>
        </w:rPr>
        <w:t>u</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24"/>
          <w:position w:val="1"/>
          <w:sz w:val="20"/>
          <w:szCs w:val="20"/>
          <w:lang w:val="it-IT"/>
        </w:rPr>
        <w:t xml:space="preserve"> </w:t>
      </w:r>
      <w:r w:rsidRPr="00086AF2">
        <w:rPr>
          <w:rFonts w:asciiTheme="minorHAnsi" w:hAnsiTheme="minorHAnsi" w:cstheme="minorHAnsi"/>
          <w:position w:val="1"/>
          <w:sz w:val="20"/>
          <w:szCs w:val="20"/>
          <w:lang w:val="it-IT"/>
        </w:rPr>
        <w:t>ris</w:t>
      </w:r>
      <w:r w:rsidRPr="00086AF2">
        <w:rPr>
          <w:rFonts w:asciiTheme="minorHAnsi" w:hAnsiTheme="minorHAnsi" w:cstheme="minorHAnsi"/>
          <w:spacing w:val="-1"/>
          <w:position w:val="1"/>
          <w:sz w:val="20"/>
          <w:szCs w:val="20"/>
          <w:lang w:val="it-IT"/>
        </w:rPr>
        <w:t>u</w:t>
      </w:r>
      <w:r w:rsidRPr="00086AF2">
        <w:rPr>
          <w:rFonts w:asciiTheme="minorHAnsi" w:hAnsiTheme="minorHAnsi" w:cstheme="minorHAnsi"/>
          <w:position w:val="1"/>
          <w:sz w:val="20"/>
          <w:szCs w:val="20"/>
          <w:lang w:val="it-IT"/>
        </w:rPr>
        <w:t>lti</w:t>
      </w:r>
      <w:r w:rsidRPr="00086AF2">
        <w:rPr>
          <w:rFonts w:asciiTheme="minorHAnsi" w:hAnsiTheme="minorHAnsi" w:cstheme="minorHAnsi"/>
          <w:spacing w:val="24"/>
          <w:position w:val="1"/>
          <w:sz w:val="20"/>
          <w:szCs w:val="20"/>
          <w:lang w:val="it-IT"/>
        </w:rPr>
        <w:t xml:space="preserve"> </w:t>
      </w:r>
      <w:r w:rsidRPr="00086AF2">
        <w:rPr>
          <w:rFonts w:asciiTheme="minorHAnsi" w:hAnsiTheme="minorHAnsi" w:cstheme="minorHAnsi"/>
          <w:position w:val="1"/>
          <w:sz w:val="20"/>
          <w:szCs w:val="20"/>
          <w:lang w:val="it-IT"/>
        </w:rPr>
        <w:t>l’a</w:t>
      </w:r>
      <w:r w:rsidRPr="00086AF2">
        <w:rPr>
          <w:rFonts w:asciiTheme="minorHAnsi" w:hAnsiTheme="minorHAnsi" w:cstheme="minorHAnsi"/>
          <w:spacing w:val="-1"/>
          <w:position w:val="1"/>
          <w:sz w:val="20"/>
          <w:szCs w:val="20"/>
          <w:lang w:val="it-IT"/>
        </w:rPr>
        <w:t>pp</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spacing w:val="-3"/>
          <w:position w:val="1"/>
          <w:sz w:val="20"/>
          <w:szCs w:val="20"/>
          <w:lang w:val="it-IT"/>
        </w:rPr>
        <w:t>r</w:t>
      </w:r>
      <w:r w:rsidRPr="00086AF2">
        <w:rPr>
          <w:rFonts w:asciiTheme="minorHAnsi" w:hAnsiTheme="minorHAnsi" w:cstheme="minorHAnsi"/>
          <w:position w:val="1"/>
          <w:sz w:val="20"/>
          <w:szCs w:val="20"/>
          <w:lang w:val="it-IT"/>
        </w:rPr>
        <w:t>to</w:t>
      </w:r>
      <w:r w:rsidRPr="00086AF2">
        <w:rPr>
          <w:rFonts w:asciiTheme="minorHAnsi" w:hAnsiTheme="minorHAnsi" w:cstheme="minorHAnsi"/>
          <w:spacing w:val="26"/>
          <w:position w:val="1"/>
          <w:sz w:val="20"/>
          <w:szCs w:val="20"/>
          <w:lang w:val="it-IT"/>
        </w:rPr>
        <w:t xml:space="preserve"> </w:t>
      </w:r>
      <w:r w:rsidRPr="00086AF2">
        <w:rPr>
          <w:rFonts w:asciiTheme="minorHAnsi" w:hAnsiTheme="minorHAnsi" w:cstheme="minorHAnsi"/>
          <w:position w:val="1"/>
          <w:sz w:val="20"/>
          <w:szCs w:val="20"/>
          <w:lang w:val="it-IT"/>
        </w:rPr>
        <w:t>s</w:t>
      </w:r>
      <w:r w:rsidRPr="00086AF2">
        <w:rPr>
          <w:rFonts w:asciiTheme="minorHAnsi" w:hAnsiTheme="minorHAnsi" w:cstheme="minorHAnsi"/>
          <w:spacing w:val="-1"/>
          <w:position w:val="1"/>
          <w:sz w:val="20"/>
          <w:szCs w:val="20"/>
          <w:lang w:val="it-IT"/>
        </w:rPr>
        <w:t>p</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c</w:t>
      </w:r>
      <w:r w:rsidRPr="00086AF2">
        <w:rPr>
          <w:rFonts w:asciiTheme="minorHAnsi" w:hAnsiTheme="minorHAnsi" w:cstheme="minorHAnsi"/>
          <w:spacing w:val="-3"/>
          <w:position w:val="1"/>
          <w:sz w:val="20"/>
          <w:szCs w:val="20"/>
          <w:lang w:val="it-IT"/>
        </w:rPr>
        <w:t>i</w:t>
      </w:r>
      <w:r w:rsidRPr="00086AF2">
        <w:rPr>
          <w:rFonts w:asciiTheme="minorHAnsi" w:hAnsiTheme="minorHAnsi" w:cstheme="minorHAnsi"/>
          <w:position w:val="1"/>
          <w:sz w:val="20"/>
          <w:szCs w:val="20"/>
          <w:lang w:val="it-IT"/>
        </w:rPr>
        <w:t>fico</w:t>
      </w:r>
      <w:r w:rsidRPr="00086AF2">
        <w:rPr>
          <w:rFonts w:asciiTheme="minorHAnsi" w:hAnsiTheme="minorHAnsi" w:cstheme="minorHAnsi"/>
          <w:spacing w:val="26"/>
          <w:position w:val="1"/>
          <w:sz w:val="20"/>
          <w:szCs w:val="20"/>
          <w:lang w:val="it-IT"/>
        </w:rPr>
        <w:t xml:space="preserve"> </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l</w:t>
      </w:r>
      <w:r w:rsidRPr="00086AF2">
        <w:rPr>
          <w:rFonts w:asciiTheme="minorHAnsi" w:hAnsiTheme="minorHAnsi" w:cstheme="minorHAnsi"/>
          <w:spacing w:val="22"/>
          <w:position w:val="1"/>
          <w:sz w:val="20"/>
          <w:szCs w:val="20"/>
          <w:lang w:val="it-IT"/>
        </w:rPr>
        <w:t xml:space="preserve"> </w:t>
      </w:r>
      <w:r w:rsidRPr="00086AF2">
        <w:rPr>
          <w:rFonts w:asciiTheme="minorHAnsi" w:hAnsiTheme="minorHAnsi" w:cstheme="minorHAnsi"/>
          <w:position w:val="1"/>
          <w:sz w:val="20"/>
          <w:szCs w:val="20"/>
          <w:lang w:val="it-IT"/>
        </w:rPr>
        <w:t>ca</w:t>
      </w:r>
      <w:r w:rsidRPr="00086AF2">
        <w:rPr>
          <w:rFonts w:asciiTheme="minorHAnsi" w:hAnsiTheme="minorHAnsi" w:cstheme="minorHAnsi"/>
          <w:spacing w:val="-1"/>
          <w:position w:val="1"/>
          <w:sz w:val="20"/>
          <w:szCs w:val="20"/>
          <w:lang w:val="it-IT"/>
        </w:rPr>
        <w:t>nd</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at</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w:t>
      </w:r>
      <w:r w:rsidRPr="00086AF2">
        <w:rPr>
          <w:rFonts w:asciiTheme="minorHAnsi" w:hAnsiTheme="minorHAnsi" w:cstheme="minorHAnsi"/>
          <w:spacing w:val="22"/>
          <w:position w:val="1"/>
          <w:sz w:val="20"/>
          <w:szCs w:val="20"/>
          <w:lang w:val="it-IT"/>
        </w:rPr>
        <w:t xml:space="preserve"> </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ita</w:t>
      </w:r>
      <w:r w:rsidRPr="00086AF2">
        <w:rPr>
          <w:rFonts w:asciiTheme="minorHAnsi" w:hAnsiTheme="minorHAnsi" w:cstheme="minorHAnsi"/>
          <w:spacing w:val="25"/>
          <w:position w:val="1"/>
          <w:sz w:val="20"/>
          <w:szCs w:val="20"/>
          <w:lang w:val="it-IT"/>
        </w:rPr>
        <w:t xml:space="preserve"> </w:t>
      </w:r>
      <w:r w:rsidRPr="00086AF2">
        <w:rPr>
          <w:rFonts w:asciiTheme="minorHAnsi" w:hAnsiTheme="minorHAnsi" w:cstheme="minorHAnsi"/>
          <w:position w:val="1"/>
          <w:sz w:val="20"/>
          <w:szCs w:val="20"/>
          <w:lang w:val="it-IT"/>
        </w:rPr>
        <w:t>a</w:t>
      </w:r>
      <w:r w:rsidRPr="00086AF2">
        <w:rPr>
          <w:rFonts w:asciiTheme="minorHAnsi" w:hAnsiTheme="minorHAnsi" w:cstheme="minorHAnsi"/>
          <w:spacing w:val="22"/>
          <w:position w:val="1"/>
          <w:sz w:val="20"/>
          <w:szCs w:val="20"/>
          <w:lang w:val="it-IT"/>
        </w:rPr>
        <w:t xml:space="preserve"> </w:t>
      </w:r>
      <w:r w:rsidRPr="00086AF2">
        <w:rPr>
          <w:rFonts w:asciiTheme="minorHAnsi" w:hAnsiTheme="minorHAnsi" w:cstheme="minorHAnsi"/>
          <w:position w:val="1"/>
          <w:sz w:val="20"/>
          <w:szCs w:val="20"/>
          <w:lang w:val="it-IT"/>
        </w:rPr>
        <w:t>sta</w:t>
      </w:r>
      <w:r w:rsidRPr="00086AF2">
        <w:rPr>
          <w:rFonts w:asciiTheme="minorHAnsi" w:hAnsiTheme="minorHAnsi" w:cstheme="minorHAnsi"/>
          <w:spacing w:val="1"/>
          <w:position w:val="1"/>
          <w:sz w:val="20"/>
          <w:szCs w:val="20"/>
          <w:lang w:val="it-IT"/>
        </w:rPr>
        <w:t>m</w:t>
      </w:r>
      <w:r w:rsidRPr="00086AF2">
        <w:rPr>
          <w:rFonts w:asciiTheme="minorHAnsi" w:hAnsiTheme="minorHAnsi" w:cstheme="minorHAnsi"/>
          <w:spacing w:val="-1"/>
          <w:position w:val="1"/>
          <w:sz w:val="20"/>
          <w:szCs w:val="20"/>
          <w:lang w:val="it-IT"/>
        </w:rPr>
        <w:t>p</w:t>
      </w:r>
      <w:r w:rsidRPr="00086AF2">
        <w:rPr>
          <w:rFonts w:asciiTheme="minorHAnsi" w:hAnsiTheme="minorHAnsi" w:cstheme="minorHAnsi"/>
          <w:spacing w:val="-3"/>
          <w:position w:val="1"/>
          <w:sz w:val="20"/>
          <w:szCs w:val="20"/>
          <w:lang w:val="it-IT"/>
        </w:rPr>
        <w:t>a</w:t>
      </w:r>
      <w:r w:rsidRPr="00086AF2">
        <w:rPr>
          <w:rFonts w:asciiTheme="minorHAnsi" w:hAnsiTheme="minorHAnsi" w:cstheme="minorHAnsi"/>
          <w:position w:val="1"/>
          <w:sz w:val="20"/>
          <w:szCs w:val="20"/>
          <w:lang w:val="it-IT"/>
        </w:rPr>
        <w:t>,</w:t>
      </w:r>
      <w:r w:rsidRPr="00086AF2">
        <w:rPr>
          <w:rFonts w:asciiTheme="minorHAnsi" w:hAnsiTheme="minorHAnsi" w:cstheme="minorHAnsi"/>
          <w:spacing w:val="25"/>
          <w:position w:val="1"/>
          <w:sz w:val="20"/>
          <w:szCs w:val="20"/>
          <w:lang w:val="it-IT"/>
        </w:rPr>
        <w:t xml:space="preserve"> </w:t>
      </w:r>
      <w:r w:rsidRPr="00086AF2">
        <w:rPr>
          <w:rFonts w:asciiTheme="minorHAnsi" w:hAnsiTheme="minorHAnsi" w:cstheme="minorHAnsi"/>
          <w:position w:val="1"/>
          <w:sz w:val="20"/>
          <w:szCs w:val="20"/>
          <w:lang w:val="it-IT"/>
        </w:rPr>
        <w:t>atti</w:t>
      </w:r>
      <w:r w:rsidRPr="00086AF2">
        <w:rPr>
          <w:rFonts w:asciiTheme="minorHAnsi" w:hAnsiTheme="minorHAnsi" w:cstheme="minorHAnsi"/>
          <w:spacing w:val="-3"/>
          <w:position w:val="1"/>
          <w:sz w:val="20"/>
          <w:szCs w:val="20"/>
          <w:lang w:val="it-IT"/>
        </w:rPr>
        <w:t>n</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position w:val="1"/>
          <w:sz w:val="20"/>
          <w:szCs w:val="20"/>
          <w:lang w:val="it-IT"/>
        </w:rPr>
        <w:t>te</w:t>
      </w:r>
      <w:r w:rsidRPr="00086AF2">
        <w:rPr>
          <w:rFonts w:asciiTheme="minorHAnsi" w:hAnsiTheme="minorHAnsi" w:cstheme="minorHAnsi"/>
          <w:spacing w:val="26"/>
          <w:position w:val="1"/>
          <w:sz w:val="20"/>
          <w:szCs w:val="20"/>
          <w:lang w:val="it-IT"/>
        </w:rPr>
        <w:t xml:space="preserve"> </w:t>
      </w:r>
      <w:r w:rsidRPr="00086AF2">
        <w:rPr>
          <w:rFonts w:asciiTheme="minorHAnsi" w:hAnsiTheme="minorHAnsi" w:cstheme="minorHAnsi"/>
          <w:position w:val="1"/>
          <w:sz w:val="20"/>
          <w:szCs w:val="20"/>
          <w:lang w:val="it-IT"/>
        </w:rPr>
        <w:t>ris</w:t>
      </w:r>
      <w:r w:rsidRPr="00086AF2">
        <w:rPr>
          <w:rFonts w:asciiTheme="minorHAnsi" w:hAnsiTheme="minorHAnsi" w:cstheme="minorHAnsi"/>
          <w:spacing w:val="-3"/>
          <w:position w:val="1"/>
          <w:sz w:val="20"/>
          <w:szCs w:val="20"/>
          <w:lang w:val="it-IT"/>
        </w:rPr>
        <w:t>p</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t</w:t>
      </w:r>
      <w:r w:rsidRPr="00086AF2">
        <w:rPr>
          <w:rFonts w:asciiTheme="minorHAnsi" w:hAnsiTheme="minorHAnsi" w:cstheme="minorHAnsi"/>
          <w:spacing w:val="-2"/>
          <w:position w:val="1"/>
          <w:sz w:val="20"/>
          <w:szCs w:val="20"/>
          <w:lang w:val="it-IT"/>
        </w:rPr>
        <w:t>t</w:t>
      </w:r>
      <w:r w:rsidRPr="00086AF2">
        <w:rPr>
          <w:rFonts w:asciiTheme="minorHAnsi" w:hAnsiTheme="minorHAnsi" w:cstheme="minorHAnsi"/>
          <w:position w:val="1"/>
          <w:sz w:val="20"/>
          <w:szCs w:val="20"/>
          <w:lang w:val="it-IT"/>
        </w:rPr>
        <w:t>o</w:t>
      </w:r>
      <w:r w:rsidRPr="00086AF2">
        <w:rPr>
          <w:rFonts w:asciiTheme="minorHAnsi" w:hAnsiTheme="minorHAnsi" w:cstheme="minorHAnsi"/>
          <w:spacing w:val="26"/>
          <w:position w:val="1"/>
          <w:sz w:val="20"/>
          <w:szCs w:val="20"/>
          <w:lang w:val="it-IT"/>
        </w:rPr>
        <w:t xml:space="preserve"> </w:t>
      </w:r>
      <w:r w:rsidRPr="00086AF2">
        <w:rPr>
          <w:rFonts w:asciiTheme="minorHAnsi" w:hAnsiTheme="minorHAnsi" w:cstheme="minorHAnsi"/>
          <w:position w:val="1"/>
          <w:sz w:val="20"/>
          <w:szCs w:val="20"/>
          <w:lang w:val="it-IT"/>
        </w:rPr>
        <w:t>al</w:t>
      </w:r>
      <w:r w:rsidRPr="00086AF2">
        <w:rPr>
          <w:rFonts w:asciiTheme="minorHAnsi" w:hAnsiTheme="minorHAnsi" w:cstheme="minorHAnsi"/>
          <w:spacing w:val="-3"/>
          <w:position w:val="1"/>
          <w:sz w:val="20"/>
          <w:szCs w:val="20"/>
          <w:lang w:val="it-IT"/>
        </w:rPr>
        <w:t>l</w:t>
      </w:r>
      <w:r w:rsidRPr="00086AF2">
        <w:rPr>
          <w:rFonts w:asciiTheme="minorHAnsi" w:hAnsiTheme="minorHAnsi" w:cstheme="minorHAnsi"/>
          <w:position w:val="1"/>
          <w:sz w:val="20"/>
          <w:szCs w:val="20"/>
          <w:lang w:val="it-IT"/>
        </w:rPr>
        <w:t xml:space="preserve">a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isci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z w:val="20"/>
          <w:szCs w:val="20"/>
          <w:lang w:val="it-IT"/>
        </w:rPr>
        <w:t>al</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filo</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e</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fi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ita</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tr</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gg</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e</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 </w:t>
      </w:r>
      <w:r w:rsidRPr="00086AF2">
        <w:rPr>
          <w:rFonts w:asciiTheme="minorHAnsi" w:hAnsiTheme="minorHAnsi" w:cstheme="minorHAnsi"/>
          <w:sz w:val="20"/>
          <w:szCs w:val="20"/>
          <w:u w:val="single"/>
          <w:lang w:val="it-IT"/>
        </w:rPr>
        <w:t>ri</w:t>
      </w:r>
      <w:r w:rsidRPr="00086AF2">
        <w:rPr>
          <w:rFonts w:asciiTheme="minorHAnsi" w:hAnsiTheme="minorHAnsi" w:cstheme="minorHAnsi"/>
          <w:spacing w:val="-2"/>
          <w:sz w:val="20"/>
          <w:szCs w:val="20"/>
          <w:u w:val="single"/>
          <w:lang w:val="it-IT"/>
        </w:rPr>
        <w:t>f</w:t>
      </w:r>
      <w:r w:rsidRPr="00086AF2">
        <w:rPr>
          <w:rFonts w:asciiTheme="minorHAnsi" w:hAnsiTheme="minorHAnsi" w:cstheme="minorHAnsi"/>
          <w:spacing w:val="1"/>
          <w:sz w:val="20"/>
          <w:szCs w:val="20"/>
          <w:u w:val="single"/>
          <w:lang w:val="it-IT"/>
        </w:rPr>
        <w:t>e</w:t>
      </w:r>
      <w:r w:rsidRPr="00086AF2">
        <w:rPr>
          <w:rFonts w:asciiTheme="minorHAnsi" w:hAnsiTheme="minorHAnsi" w:cstheme="minorHAnsi"/>
          <w:sz w:val="20"/>
          <w:szCs w:val="20"/>
          <w:u w:val="single"/>
          <w:lang w:val="it-IT"/>
        </w:rPr>
        <w:t>rita all’</w:t>
      </w:r>
      <w:r w:rsidRPr="00086AF2">
        <w:rPr>
          <w:rFonts w:asciiTheme="minorHAnsi" w:hAnsiTheme="minorHAnsi" w:cstheme="minorHAnsi"/>
          <w:spacing w:val="-1"/>
          <w:sz w:val="20"/>
          <w:szCs w:val="20"/>
          <w:u w:val="single"/>
          <w:lang w:val="it-IT"/>
        </w:rPr>
        <w:t>u</w:t>
      </w:r>
      <w:r w:rsidRPr="00086AF2">
        <w:rPr>
          <w:rFonts w:asciiTheme="minorHAnsi" w:hAnsiTheme="minorHAnsi" w:cstheme="minorHAnsi"/>
          <w:sz w:val="20"/>
          <w:szCs w:val="20"/>
          <w:u w:val="single"/>
          <w:lang w:val="it-IT"/>
        </w:rPr>
        <w:t>lti</w:t>
      </w:r>
      <w:r w:rsidRPr="00086AF2">
        <w:rPr>
          <w:rFonts w:asciiTheme="minorHAnsi" w:hAnsiTheme="minorHAnsi" w:cstheme="minorHAnsi"/>
          <w:spacing w:val="-1"/>
          <w:sz w:val="20"/>
          <w:szCs w:val="20"/>
          <w:u w:val="single"/>
          <w:lang w:val="it-IT"/>
        </w:rPr>
        <w:t>m</w:t>
      </w:r>
      <w:r w:rsidRPr="00086AF2">
        <w:rPr>
          <w:rFonts w:asciiTheme="minorHAnsi" w:hAnsiTheme="minorHAnsi" w:cstheme="minorHAnsi"/>
          <w:sz w:val="20"/>
          <w:szCs w:val="20"/>
          <w:u w:val="single"/>
          <w:lang w:val="it-IT"/>
        </w:rPr>
        <w:t xml:space="preserve">o </w:t>
      </w:r>
      <w:r w:rsidRPr="00086AF2">
        <w:rPr>
          <w:rFonts w:asciiTheme="minorHAnsi" w:hAnsiTheme="minorHAnsi" w:cstheme="minorHAnsi"/>
          <w:spacing w:val="-1"/>
          <w:sz w:val="20"/>
          <w:szCs w:val="20"/>
          <w:u w:val="single"/>
          <w:lang w:val="it-IT"/>
        </w:rPr>
        <w:t>d</w:t>
      </w:r>
      <w:r w:rsidRPr="00086AF2">
        <w:rPr>
          <w:rFonts w:asciiTheme="minorHAnsi" w:hAnsiTheme="minorHAnsi" w:cstheme="minorHAnsi"/>
          <w:spacing w:val="1"/>
          <w:sz w:val="20"/>
          <w:szCs w:val="20"/>
          <w:u w:val="single"/>
          <w:lang w:val="it-IT"/>
        </w:rPr>
        <w:t>e</w:t>
      </w:r>
      <w:r w:rsidRPr="00086AF2">
        <w:rPr>
          <w:rFonts w:asciiTheme="minorHAnsi" w:hAnsiTheme="minorHAnsi" w:cstheme="minorHAnsi"/>
          <w:sz w:val="20"/>
          <w:szCs w:val="20"/>
          <w:u w:val="single"/>
          <w:lang w:val="it-IT"/>
        </w:rPr>
        <w:t>c</w:t>
      </w:r>
      <w:r w:rsidRPr="00086AF2">
        <w:rPr>
          <w:rFonts w:asciiTheme="minorHAnsi" w:hAnsiTheme="minorHAnsi" w:cstheme="minorHAnsi"/>
          <w:spacing w:val="1"/>
          <w:sz w:val="20"/>
          <w:szCs w:val="20"/>
          <w:u w:val="single"/>
          <w:lang w:val="it-IT"/>
        </w:rPr>
        <w:t>e</w:t>
      </w:r>
      <w:r w:rsidRPr="00086AF2">
        <w:rPr>
          <w:rFonts w:asciiTheme="minorHAnsi" w:hAnsiTheme="minorHAnsi" w:cstheme="minorHAnsi"/>
          <w:spacing w:val="-1"/>
          <w:sz w:val="20"/>
          <w:szCs w:val="20"/>
          <w:u w:val="single"/>
          <w:lang w:val="it-IT"/>
        </w:rPr>
        <w:t>nn</w:t>
      </w:r>
      <w:r w:rsidRPr="00086AF2">
        <w:rPr>
          <w:rFonts w:asciiTheme="minorHAnsi" w:hAnsiTheme="minorHAnsi" w:cstheme="minorHAnsi"/>
          <w:sz w:val="20"/>
          <w:szCs w:val="20"/>
          <w:u w:val="single"/>
          <w:lang w:val="it-IT"/>
        </w:rPr>
        <w:t>i</w:t>
      </w:r>
      <w:r w:rsidRPr="00086AF2">
        <w:rPr>
          <w:rFonts w:asciiTheme="minorHAnsi" w:hAnsiTheme="minorHAnsi" w:cstheme="minorHAnsi"/>
          <w:spacing w:val="-1"/>
          <w:sz w:val="20"/>
          <w:szCs w:val="20"/>
          <w:u w:val="single"/>
          <w:lang w:val="it-IT"/>
        </w:rPr>
        <w:t>o</w:t>
      </w:r>
      <w:r w:rsidRPr="00086AF2">
        <w:rPr>
          <w:rFonts w:asciiTheme="minorHAnsi" w:hAnsiTheme="minorHAnsi" w:cstheme="minorHAnsi"/>
          <w:sz w:val="20"/>
          <w:szCs w:val="20"/>
          <w:lang w:val="it-IT"/>
        </w:rPr>
        <w:t>;</w:t>
      </w:r>
    </w:p>
    <w:p w:rsidR="008A5806" w:rsidRPr="00086AF2" w:rsidRDefault="008A5806" w:rsidP="00B4653F">
      <w:pPr>
        <w:pStyle w:val="Paragrafoelenco"/>
        <w:numPr>
          <w:ilvl w:val="0"/>
          <w:numId w:val="10"/>
        </w:numPr>
        <w:spacing w:after="0" w:line="240" w:lineRule="auto"/>
        <w:ind w:right="21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Certificato attestante le tipologie di istituzioni in cui sono allocate le strutture presso le quali il candidato ha svolto la propria attività e la tipologia qualitativa e quantitativa delle prestazioni erogate dalle strutture medesime, rilascia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li 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ti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ali le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att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ità 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tate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vo</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 Tali </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sta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 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scl</w:t>
      </w:r>
      <w:r w:rsidRPr="00086AF2">
        <w:rPr>
          <w:rFonts w:asciiTheme="minorHAnsi" w:hAnsiTheme="minorHAnsi" w:cstheme="minorHAnsi"/>
          <w:spacing w:val="-1"/>
          <w:sz w:val="20"/>
          <w:szCs w:val="20"/>
          <w:lang w:val="it-IT"/>
        </w:rPr>
        <w:t>u</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 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 xml:space="preserve">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u</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tifica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3"/>
          <w:sz w:val="20"/>
          <w:szCs w:val="20"/>
          <w:lang w:val="it-IT"/>
        </w:rPr>
        <w:t>i. Ai sensi dell’art. 6 del D.P.R. n. 484/1997 le casistiche devono essere certificate dal Direttore Sanitario sulla base della attestazione del dirigente di secondo livello responsabile del competente dipartimento o unità operativa</w:t>
      </w:r>
      <w:r w:rsidRPr="00086AF2">
        <w:rPr>
          <w:rFonts w:asciiTheme="minorHAnsi" w:hAnsiTheme="minorHAnsi" w:cstheme="minorHAnsi"/>
          <w:sz w:val="20"/>
          <w:szCs w:val="20"/>
          <w:lang w:val="it-IT"/>
        </w:rPr>
        <w:t>;</w:t>
      </w:r>
    </w:p>
    <w:p w:rsidR="000A5A58" w:rsidRPr="00086AF2" w:rsidRDefault="000A5A58" w:rsidP="00B4653F">
      <w:pPr>
        <w:numPr>
          <w:ilvl w:val="0"/>
          <w:numId w:val="10"/>
        </w:num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Ricevuta di pagamento del contributo delle spese concorsuali di € 10,00# da effettuarsi tramite il servizio </w:t>
      </w:r>
      <w:proofErr w:type="spellStart"/>
      <w:r w:rsidRPr="00086AF2">
        <w:rPr>
          <w:rFonts w:asciiTheme="minorHAnsi" w:hAnsiTheme="minorHAnsi" w:cstheme="minorHAnsi"/>
          <w:bCs/>
          <w:sz w:val="20"/>
          <w:szCs w:val="20"/>
          <w:lang w:val="it-IT"/>
        </w:rPr>
        <w:t>PagoPa</w:t>
      </w:r>
      <w:proofErr w:type="spellEnd"/>
      <w:r w:rsidRPr="00086AF2">
        <w:rPr>
          <w:rFonts w:asciiTheme="minorHAnsi" w:hAnsiTheme="minorHAnsi" w:cstheme="minorHAnsi"/>
          <w:bCs/>
          <w:sz w:val="20"/>
          <w:szCs w:val="20"/>
          <w:lang w:val="it-IT"/>
        </w:rPr>
        <w:t xml:space="preserve"> collegandosi al portale di pagamenti di Regione Lombardia </w:t>
      </w:r>
    </w:p>
    <w:p w:rsidR="000A5A58" w:rsidRPr="00086AF2" w:rsidRDefault="000A5A58" w:rsidP="000A5A58">
      <w:pPr>
        <w:spacing w:after="0"/>
        <w:ind w:left="72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https://pagamentinlombardia.servizirl.it/</w:t>
      </w:r>
    </w:p>
    <w:p w:rsidR="000A5A58" w:rsidRPr="00086AF2" w:rsidRDefault="000A5A58" w:rsidP="000A5A58">
      <w:pPr>
        <w:spacing w:after="0"/>
        <w:ind w:left="720"/>
        <w:jc w:val="both"/>
        <w:rPr>
          <w:rFonts w:asciiTheme="minorHAnsi" w:hAnsiTheme="minorHAnsi" w:cstheme="minorHAnsi"/>
          <w:bCs/>
          <w:sz w:val="20"/>
          <w:szCs w:val="20"/>
          <w:lang w:val="it-IT"/>
        </w:rPr>
      </w:pPr>
      <w:proofErr w:type="gramStart"/>
      <w:r w:rsidRPr="00086AF2">
        <w:rPr>
          <w:rFonts w:asciiTheme="minorHAnsi" w:hAnsiTheme="minorHAnsi" w:cstheme="minorHAnsi"/>
          <w:bCs/>
          <w:sz w:val="20"/>
          <w:szCs w:val="20"/>
          <w:lang w:val="it-IT"/>
        </w:rPr>
        <w:t>con</w:t>
      </w:r>
      <w:proofErr w:type="gramEnd"/>
      <w:r w:rsidRPr="00086AF2">
        <w:rPr>
          <w:rFonts w:asciiTheme="minorHAnsi" w:hAnsiTheme="minorHAnsi" w:cstheme="minorHAnsi"/>
          <w:bCs/>
          <w:sz w:val="20"/>
          <w:szCs w:val="20"/>
          <w:lang w:val="it-IT"/>
        </w:rPr>
        <w:t xml:space="preserve"> l’indicazione della causale “Tassa di partecipazione all’avviso pubblico per il conferimento di incarico quinquennale – Struttura Complessa </w:t>
      </w:r>
      <w:r w:rsidR="004502BF">
        <w:rPr>
          <w:rFonts w:asciiTheme="minorHAnsi" w:hAnsiTheme="minorHAnsi" w:cstheme="minorHAnsi"/>
          <w:bCs/>
          <w:sz w:val="20"/>
          <w:szCs w:val="20"/>
          <w:lang w:val="it-IT"/>
        </w:rPr>
        <w:t>Anatomia Patologica</w:t>
      </w:r>
      <w:r w:rsidRPr="00086AF2">
        <w:rPr>
          <w:rFonts w:asciiTheme="minorHAnsi" w:hAnsiTheme="minorHAnsi" w:cstheme="minorHAnsi"/>
          <w:sz w:val="20"/>
          <w:szCs w:val="20"/>
          <w:lang w:val="it-IT"/>
        </w:rPr>
        <w:t>”</w:t>
      </w:r>
      <w:r w:rsidRPr="00086AF2">
        <w:rPr>
          <w:rFonts w:asciiTheme="minorHAnsi" w:hAnsiTheme="minorHAnsi" w:cstheme="minorHAnsi"/>
          <w:bCs/>
          <w:sz w:val="20"/>
          <w:szCs w:val="20"/>
          <w:lang w:val="it-IT"/>
        </w:rPr>
        <w:t>;</w:t>
      </w:r>
    </w:p>
    <w:p w:rsidR="00926281" w:rsidRPr="00086AF2" w:rsidRDefault="00926281" w:rsidP="00B4653F">
      <w:pPr>
        <w:numPr>
          <w:ilvl w:val="0"/>
          <w:numId w:val="10"/>
        </w:num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Curriculum formativo-professionale datato e firmato, redatto secondo il </w:t>
      </w:r>
      <w:proofErr w:type="spellStart"/>
      <w:r w:rsidRPr="00086AF2">
        <w:rPr>
          <w:rFonts w:asciiTheme="minorHAnsi" w:hAnsiTheme="minorHAnsi" w:cstheme="minorHAnsi"/>
          <w:bCs/>
          <w:sz w:val="20"/>
          <w:szCs w:val="20"/>
          <w:lang w:val="it-IT"/>
        </w:rPr>
        <w:t>fac</w:t>
      </w:r>
      <w:proofErr w:type="spellEnd"/>
      <w:r w:rsidRPr="00086AF2">
        <w:rPr>
          <w:rFonts w:asciiTheme="minorHAnsi" w:hAnsiTheme="minorHAnsi" w:cstheme="minorHAnsi"/>
          <w:bCs/>
          <w:sz w:val="20"/>
          <w:szCs w:val="20"/>
          <w:lang w:val="it-IT"/>
        </w:rPr>
        <w:t xml:space="preserve"> simile allegato.</w:t>
      </w:r>
      <w:r w:rsidR="00C24A4C" w:rsidRPr="00086AF2">
        <w:rPr>
          <w:rFonts w:asciiTheme="minorHAnsi" w:hAnsiTheme="minorHAnsi" w:cstheme="minorHAnsi"/>
          <w:bCs/>
          <w:sz w:val="20"/>
          <w:szCs w:val="20"/>
          <w:lang w:val="it-IT"/>
        </w:rPr>
        <w:t xml:space="preserve"> Il curriculum non costituisce autocertificazione e pertanto quanto ivi indicato è utilizzato a solo scopo informativo.</w:t>
      </w:r>
      <w:r w:rsidR="00815EFC" w:rsidRPr="00086AF2">
        <w:rPr>
          <w:rFonts w:asciiTheme="minorHAnsi" w:hAnsiTheme="minorHAnsi" w:cstheme="minorHAnsi"/>
          <w:bCs/>
          <w:sz w:val="20"/>
          <w:szCs w:val="20"/>
          <w:lang w:val="it-IT"/>
        </w:rPr>
        <w:t xml:space="preserve"> </w:t>
      </w:r>
      <w:r w:rsidR="00E159FE" w:rsidRPr="00086AF2">
        <w:rPr>
          <w:rFonts w:asciiTheme="minorHAnsi" w:hAnsiTheme="minorHAnsi" w:cstheme="minorHAnsi"/>
          <w:bCs/>
          <w:sz w:val="20"/>
          <w:szCs w:val="20"/>
          <w:lang w:val="it-IT"/>
        </w:rPr>
        <w:t xml:space="preserve">Si ricorda che, ai sensi dell’art. 15 </w:t>
      </w:r>
      <w:proofErr w:type="gramStart"/>
      <w:r w:rsidR="00E159FE" w:rsidRPr="00086AF2">
        <w:rPr>
          <w:rFonts w:asciiTheme="minorHAnsi" w:hAnsiTheme="minorHAnsi" w:cstheme="minorHAnsi"/>
          <w:bCs/>
          <w:sz w:val="20"/>
          <w:szCs w:val="20"/>
          <w:lang w:val="it-IT"/>
        </w:rPr>
        <w:t>del  D.lgs.</w:t>
      </w:r>
      <w:proofErr w:type="gramEnd"/>
      <w:r w:rsidR="00E159FE" w:rsidRPr="00086AF2">
        <w:rPr>
          <w:rFonts w:asciiTheme="minorHAnsi" w:hAnsiTheme="minorHAnsi" w:cstheme="minorHAnsi"/>
          <w:bCs/>
          <w:sz w:val="20"/>
          <w:szCs w:val="20"/>
          <w:lang w:val="it-IT"/>
        </w:rPr>
        <w:t xml:space="preserve"> 502/1992, il curriculum formativo e professionale verrà pubblicato sul sito istituzionale, nella sezione dedicata al presente avviso; pertanto si invitano i candidati a non inserire dati sensibili all’interno dello stesso</w:t>
      </w:r>
      <w:r w:rsidR="00163B0A" w:rsidRPr="00086AF2">
        <w:rPr>
          <w:rFonts w:asciiTheme="minorHAnsi" w:hAnsiTheme="minorHAnsi" w:cstheme="minorHAnsi"/>
          <w:bCs/>
          <w:sz w:val="20"/>
          <w:szCs w:val="20"/>
          <w:lang w:val="it-IT"/>
        </w:rPr>
        <w:t>.</w:t>
      </w:r>
      <w:r w:rsidR="00E159FE" w:rsidRPr="00086AF2">
        <w:rPr>
          <w:rFonts w:asciiTheme="minorHAnsi" w:hAnsiTheme="minorHAnsi" w:cstheme="minorHAnsi"/>
          <w:bCs/>
          <w:sz w:val="20"/>
          <w:szCs w:val="20"/>
          <w:lang w:val="it-IT"/>
        </w:rPr>
        <w:t xml:space="preserve">  </w:t>
      </w:r>
    </w:p>
    <w:p w:rsidR="00D466EF" w:rsidRPr="00086AF2" w:rsidRDefault="00D466EF" w:rsidP="00D466EF">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086AF2">
        <w:rPr>
          <w:rFonts w:asciiTheme="minorHAnsi" w:hAnsiTheme="minorHAnsi" w:cstheme="minorHAnsi"/>
          <w:bCs/>
          <w:sz w:val="20"/>
          <w:szCs w:val="20"/>
          <w:lang w:val="it-IT"/>
        </w:rPr>
        <w:t>win.rar</w:t>
      </w:r>
      <w:proofErr w:type="spellEnd"/>
      <w:r w:rsidRPr="00086AF2">
        <w:rPr>
          <w:rFonts w:asciiTheme="minorHAnsi" w:hAnsiTheme="minorHAnsi" w:cstheme="minorHAnsi"/>
          <w:bCs/>
          <w:sz w:val="20"/>
          <w:szCs w:val="20"/>
          <w:lang w:val="it-IT"/>
        </w:rPr>
        <w:t>).</w:t>
      </w:r>
    </w:p>
    <w:p w:rsidR="00303E83" w:rsidRPr="00086AF2" w:rsidRDefault="00303E83" w:rsidP="00D466EF">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303E83" w:rsidRPr="00086AF2" w:rsidRDefault="00303E83" w:rsidP="00D466EF">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ATTENZIONE: a seguito della conferma, la domanda risulterà bloccata e sarà inibita qualsiasi altra modifica e integrazione, prestare quindi attenzione. Il candidato deve obbligatoriamente procedere allo scarico della domanda, alla sua firma e successivo upload </w:t>
      </w:r>
      <w:r w:rsidRPr="00086AF2">
        <w:rPr>
          <w:rFonts w:asciiTheme="minorHAnsi" w:hAnsiTheme="minorHAnsi" w:cstheme="minorHAnsi"/>
          <w:bCs/>
          <w:sz w:val="20"/>
          <w:szCs w:val="20"/>
          <w:lang w:val="it-IT"/>
        </w:rPr>
        <w:lastRenderedPageBreak/>
        <w:t xml:space="preserve">cliccando il bottone “Allega la domanda firmata”.  </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Solo al termine di quest’ultima operazione comparirà il bottone “Invia l’iscrizione” che va cliccato per inviare definitivamente la domanda. Il candidato riceverà una mail di conferma iscrizione con allegata la copia della domanda.</w:t>
      </w:r>
    </w:p>
    <w:p w:rsidR="00D466EF" w:rsidRPr="00086AF2" w:rsidRDefault="00D466EF" w:rsidP="00D466EF">
      <w:pPr>
        <w:spacing w:after="0"/>
        <w:jc w:val="both"/>
        <w:rPr>
          <w:rFonts w:asciiTheme="minorHAnsi" w:hAnsiTheme="minorHAnsi" w:cstheme="minorHAnsi"/>
          <w:bCs/>
          <w:sz w:val="20"/>
          <w:szCs w:val="20"/>
          <w:lang w:val="it-IT"/>
        </w:rPr>
      </w:pPr>
    </w:p>
    <w:p w:rsidR="00303E83" w:rsidRPr="00086AF2" w:rsidRDefault="00303E83"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Il candidato è altresì tenuto a indicare, al termine dell’inserimento dei dati, l’accettazione al trattamento dei dati personali e la veridicità dei dati inseriti secondo la normativa vigente, pena la mancata possibilità di inoltro alla domanda online.</w:t>
      </w:r>
    </w:p>
    <w:p w:rsidR="00303E83" w:rsidRPr="00086AF2" w:rsidRDefault="00303E83" w:rsidP="00D466EF">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Ai sensi dell’art. 71 del D.P.R. 28.12.2000, n. 445 e </w:t>
      </w:r>
      <w:proofErr w:type="spellStart"/>
      <w:r w:rsidRPr="00086AF2">
        <w:rPr>
          <w:rFonts w:asciiTheme="minorHAnsi" w:hAnsiTheme="minorHAnsi" w:cstheme="minorHAnsi"/>
          <w:bCs/>
          <w:sz w:val="20"/>
          <w:szCs w:val="20"/>
          <w:lang w:val="it-IT"/>
        </w:rPr>
        <w:t>s.m.i.</w:t>
      </w:r>
      <w:proofErr w:type="spellEnd"/>
      <w:r w:rsidRPr="00086AF2">
        <w:rPr>
          <w:rFonts w:asciiTheme="minorHAnsi" w:hAnsiTheme="minorHAnsi" w:cstheme="minorHAnsi"/>
          <w:bCs/>
          <w:sz w:val="20"/>
          <w:szCs w:val="20"/>
          <w:lang w:val="it-IT"/>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D466EF" w:rsidRPr="00086AF2" w:rsidRDefault="00D466EF" w:rsidP="00D466EF">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Non verranno presi in considerazione eventuali documentazioni/integrazioni inviate con modalità diversa da quelle previste dal seguente bando (anche se inviate tramite raccomandata o tramite PEC).</w:t>
      </w:r>
    </w:p>
    <w:p w:rsidR="00D466EF" w:rsidRPr="00086AF2" w:rsidRDefault="00D466EF" w:rsidP="00D466EF">
      <w:pPr>
        <w:spacing w:after="0"/>
        <w:jc w:val="both"/>
        <w:rPr>
          <w:rFonts w:asciiTheme="minorHAnsi" w:hAnsiTheme="minorHAnsi" w:cstheme="minorHAnsi"/>
          <w:bCs/>
          <w:sz w:val="20"/>
          <w:szCs w:val="20"/>
          <w:lang w:val="it-IT"/>
        </w:rPr>
      </w:pPr>
    </w:p>
    <w:p w:rsidR="00247CD3" w:rsidRPr="00086AF2" w:rsidRDefault="00247CD3" w:rsidP="00247CD3">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Costituiscono motivi di esclusione: </w:t>
      </w:r>
    </w:p>
    <w:p w:rsidR="00247CD3" w:rsidRPr="00086AF2" w:rsidRDefault="00247CD3" w:rsidP="00247CD3">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 la mancata allegazione di un documento di identità in corso di validità in quanto le dichiarazioni rese nell’istanza costituiscono autocertificazione.  La sottoscrizione della domanda, per quanto disposto dall’art. 39 del D.P.R. 445/2000, non è soggetta ad autenticazione. La presentazione della domanda di partecipazione determina l’accettazione incondizionata di tutte le disposizioni del presente </w:t>
      </w:r>
      <w:r w:rsidR="005B28BD" w:rsidRPr="00086AF2">
        <w:rPr>
          <w:rFonts w:asciiTheme="minorHAnsi" w:hAnsiTheme="minorHAnsi" w:cstheme="minorHAnsi"/>
          <w:bCs/>
          <w:sz w:val="20"/>
          <w:szCs w:val="20"/>
          <w:lang w:val="it-IT"/>
        </w:rPr>
        <w:t>avviso</w:t>
      </w:r>
      <w:r w:rsidRPr="00086AF2">
        <w:rPr>
          <w:rFonts w:asciiTheme="minorHAnsi" w:hAnsiTheme="minorHAnsi" w:cstheme="minorHAnsi"/>
          <w:bCs/>
          <w:sz w:val="20"/>
          <w:szCs w:val="20"/>
          <w:lang w:val="it-IT"/>
        </w:rPr>
        <w:t xml:space="preserve">;  </w:t>
      </w:r>
    </w:p>
    <w:p w:rsidR="00247CD3" w:rsidRPr="00086AF2" w:rsidRDefault="00247CD3" w:rsidP="00247CD3">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 la mancanza dei requisiti di ammissione; </w:t>
      </w:r>
    </w:p>
    <w:p w:rsidR="00D466EF" w:rsidRPr="00086AF2" w:rsidRDefault="00247CD3" w:rsidP="00247CD3">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la presentazione della domanda con modalità diverse da quelle previste dal presente bando.</w:t>
      </w:r>
    </w:p>
    <w:p w:rsidR="00247CD3" w:rsidRPr="00086AF2" w:rsidRDefault="00247CD3" w:rsidP="00247CD3">
      <w:pPr>
        <w:spacing w:after="0"/>
        <w:jc w:val="both"/>
        <w:rPr>
          <w:rFonts w:asciiTheme="minorHAnsi" w:hAnsiTheme="minorHAnsi" w:cstheme="minorHAnsi"/>
          <w:bCs/>
          <w:sz w:val="20"/>
          <w:szCs w:val="20"/>
          <w:lang w:val="it-IT"/>
        </w:rPr>
      </w:pP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C)</w:t>
      </w:r>
      <w:r w:rsidRPr="00086AF2">
        <w:rPr>
          <w:rFonts w:asciiTheme="minorHAnsi" w:hAnsiTheme="minorHAnsi" w:cstheme="minorHAnsi"/>
          <w:bCs/>
          <w:sz w:val="20"/>
          <w:szCs w:val="20"/>
          <w:lang w:val="it-IT"/>
        </w:rPr>
        <w:tab/>
        <w:t>ASSISTENZA TECNICA</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Si garantisce una risposta entro 5 giorni lavorativi dalla richiesta e non potranno essere soddisfatte nei 3 giorni antecedenti la data di scadenza del</w:t>
      </w:r>
      <w:r w:rsidR="00C70B6D">
        <w:rPr>
          <w:rFonts w:asciiTheme="minorHAnsi" w:hAnsiTheme="minorHAnsi" w:cstheme="minorHAnsi"/>
          <w:bCs/>
          <w:sz w:val="20"/>
          <w:szCs w:val="20"/>
          <w:lang w:val="it-IT"/>
        </w:rPr>
        <w:t>l’avviso</w:t>
      </w:r>
      <w:r w:rsidRPr="00086AF2">
        <w:rPr>
          <w:rFonts w:asciiTheme="minorHAnsi" w:hAnsiTheme="minorHAnsi" w:cstheme="minorHAnsi"/>
          <w:bCs/>
          <w:sz w:val="20"/>
          <w:szCs w:val="20"/>
          <w:lang w:val="it-IT"/>
        </w:rPr>
        <w:t>.</w:t>
      </w:r>
    </w:p>
    <w:p w:rsidR="00D466EF" w:rsidRPr="00086AF2" w:rsidRDefault="00D466EF" w:rsidP="00D466EF">
      <w:pPr>
        <w:spacing w:after="0"/>
        <w:jc w:val="both"/>
        <w:rPr>
          <w:rFonts w:asciiTheme="minorHAnsi" w:hAnsiTheme="minorHAnsi" w:cstheme="minorHAnsi"/>
          <w:bCs/>
          <w:sz w:val="20"/>
          <w:szCs w:val="20"/>
          <w:lang w:val="it-IT"/>
        </w:rPr>
      </w:pPr>
      <w:r w:rsidRPr="00086AF2">
        <w:rPr>
          <w:rFonts w:asciiTheme="minorHAnsi" w:hAnsiTheme="minorHAnsi" w:cstheme="minorHAnsi"/>
          <w:bCs/>
          <w:sz w:val="20"/>
          <w:szCs w:val="20"/>
          <w:lang w:val="it-IT"/>
        </w:rPr>
        <w:t xml:space="preserve">Si suggerisce di leggere attentamente </w:t>
      </w:r>
      <w:proofErr w:type="spellStart"/>
      <w:r w:rsidRPr="00086AF2">
        <w:rPr>
          <w:rFonts w:asciiTheme="minorHAnsi" w:hAnsiTheme="minorHAnsi" w:cstheme="minorHAnsi"/>
          <w:bCs/>
          <w:sz w:val="20"/>
          <w:szCs w:val="20"/>
          <w:lang w:val="it-IT"/>
        </w:rPr>
        <w:t>iI</w:t>
      </w:r>
      <w:proofErr w:type="spellEnd"/>
      <w:r w:rsidRPr="00086AF2">
        <w:rPr>
          <w:rFonts w:asciiTheme="minorHAnsi" w:hAnsiTheme="minorHAnsi" w:cstheme="minorHAnsi"/>
          <w:bCs/>
          <w:sz w:val="20"/>
          <w:szCs w:val="20"/>
          <w:lang w:val="it-IT"/>
        </w:rPr>
        <w:t xml:space="preserve"> MANUALE ISTRUZIONI per l’uso della procedura, di cui sopra, e disponibile nel pannello di sinistra delle varie pagine di cui si compone il sito web e nella home page.</w:t>
      </w:r>
    </w:p>
    <w:p w:rsidR="00D466EF" w:rsidRPr="00086AF2" w:rsidRDefault="00D466EF" w:rsidP="00D466EF">
      <w:pPr>
        <w:spacing w:after="0"/>
        <w:jc w:val="both"/>
        <w:rPr>
          <w:rFonts w:asciiTheme="minorHAnsi" w:hAnsiTheme="minorHAnsi" w:cstheme="minorHAnsi"/>
          <w:bCs/>
          <w:sz w:val="20"/>
          <w:szCs w:val="20"/>
          <w:lang w:val="it-IT"/>
        </w:rPr>
      </w:pPr>
    </w:p>
    <w:p w:rsidR="00A6365B" w:rsidRPr="00086AF2" w:rsidRDefault="00A6365B" w:rsidP="00A6365B">
      <w:pPr>
        <w:spacing w:after="0" w:line="240" w:lineRule="auto"/>
        <w:ind w:left="120" w:right="6790"/>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AR</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4</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z w:val="20"/>
          <w:szCs w:val="20"/>
          <w:lang w:val="it-IT"/>
        </w:rPr>
        <w:t>-</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z w:val="20"/>
          <w:szCs w:val="20"/>
          <w:lang w:val="it-IT"/>
        </w:rPr>
        <w:t>O</w:t>
      </w:r>
      <w:r w:rsidRPr="00086AF2">
        <w:rPr>
          <w:rFonts w:asciiTheme="minorHAnsi" w:hAnsiTheme="minorHAnsi" w:cstheme="minorHAnsi"/>
          <w:b/>
          <w:bCs/>
          <w:spacing w:val="-1"/>
          <w:sz w:val="20"/>
          <w:szCs w:val="20"/>
          <w:lang w:val="it-IT"/>
        </w:rPr>
        <w:t>MM</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SS</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2"/>
          <w:sz w:val="20"/>
          <w:szCs w:val="20"/>
          <w:lang w:val="it-IT"/>
        </w:rPr>
        <w:t>D</w:t>
      </w:r>
      <w:r w:rsidRPr="00086AF2">
        <w:rPr>
          <w:rFonts w:asciiTheme="minorHAnsi" w:hAnsiTheme="minorHAnsi" w:cstheme="minorHAnsi"/>
          <w:b/>
          <w:bCs/>
          <w:sz w:val="20"/>
          <w:szCs w:val="20"/>
          <w:lang w:val="it-IT"/>
        </w:rPr>
        <w:t>I</w:t>
      </w:r>
      <w:r w:rsidRPr="00086AF2">
        <w:rPr>
          <w:rFonts w:asciiTheme="minorHAnsi" w:hAnsiTheme="minorHAnsi" w:cstheme="minorHAnsi"/>
          <w:b/>
          <w:bCs/>
          <w:spacing w:val="-1"/>
          <w:sz w:val="20"/>
          <w:szCs w:val="20"/>
          <w:lang w:val="it-IT"/>
        </w:rPr>
        <w:t xml:space="preserve"> V</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z w:val="20"/>
          <w:szCs w:val="20"/>
          <w:lang w:val="it-IT"/>
        </w:rPr>
        <w:t>LU</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z w:val="20"/>
          <w:szCs w:val="20"/>
          <w:lang w:val="it-IT"/>
        </w:rPr>
        <w:t>Z</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z w:val="20"/>
          <w:szCs w:val="20"/>
          <w:lang w:val="it-IT"/>
        </w:rPr>
        <w:t>E</w:t>
      </w:r>
    </w:p>
    <w:p w:rsidR="00A6365B" w:rsidRPr="00086AF2" w:rsidRDefault="00A6365B" w:rsidP="00A6365B">
      <w:pPr>
        <w:spacing w:after="0" w:line="240" w:lineRule="auto"/>
        <w:ind w:left="120" w:right="6790"/>
        <w:jc w:val="both"/>
        <w:rPr>
          <w:rFonts w:asciiTheme="minorHAnsi" w:hAnsiTheme="minorHAnsi" w:cstheme="minorHAnsi"/>
          <w:sz w:val="20"/>
          <w:szCs w:val="20"/>
          <w:lang w:val="it-IT"/>
        </w:rPr>
      </w:pPr>
    </w:p>
    <w:p w:rsidR="00A6365B" w:rsidRPr="00086AF2" w:rsidRDefault="00A6365B" w:rsidP="00A6365B">
      <w:pPr>
        <w:spacing w:after="0" w:line="240" w:lineRule="auto"/>
        <w:ind w:left="119" w:right="21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Ai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si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00CB33F0" w:rsidRPr="00086AF2">
        <w:rPr>
          <w:rFonts w:asciiTheme="minorHAnsi" w:hAnsiTheme="minorHAnsi" w:cstheme="minorHAnsi"/>
          <w:sz w:val="20"/>
          <w:szCs w:val="20"/>
          <w:lang w:val="it-IT"/>
        </w:rPr>
        <w:t>l’</w:t>
      </w:r>
      <w:r w:rsidRPr="00086AF2">
        <w:rPr>
          <w:rFonts w:asciiTheme="minorHAnsi" w:hAnsiTheme="minorHAnsi" w:cstheme="minorHAnsi"/>
          <w:sz w:val="20"/>
          <w:szCs w:val="20"/>
          <w:lang w:val="it-IT"/>
        </w:rPr>
        <w:t xml:space="preserve">art. </w:t>
      </w:r>
      <w:r w:rsidRPr="00086AF2">
        <w:rPr>
          <w:rFonts w:asciiTheme="minorHAnsi" w:hAnsiTheme="minorHAnsi" w:cstheme="minorHAnsi"/>
          <w:spacing w:val="-1"/>
          <w:sz w:val="20"/>
          <w:szCs w:val="20"/>
          <w:lang w:val="it-IT"/>
        </w:rPr>
        <w:t>1</w:t>
      </w:r>
      <w:r w:rsidRPr="00086AF2">
        <w:rPr>
          <w:rFonts w:asciiTheme="minorHAnsi" w:hAnsiTheme="minorHAnsi" w:cstheme="minorHAnsi"/>
          <w:sz w:val="20"/>
          <w:szCs w:val="20"/>
          <w:lang w:val="it-IT"/>
        </w:rPr>
        <w:t>5</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w:t>
      </w:r>
      <w:r w:rsidR="0092285F" w:rsidRPr="00086AF2">
        <w:rPr>
          <w:rFonts w:asciiTheme="minorHAnsi" w:hAnsiTheme="minorHAnsi" w:cstheme="minorHAnsi"/>
          <w:spacing w:val="-1"/>
          <w:sz w:val="20"/>
          <w:szCs w:val="20"/>
          <w:lang w:val="it-IT"/>
        </w:rPr>
        <w:t xml:space="preserve">lgs.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 </w:t>
      </w:r>
      <w:r w:rsidRPr="00086AF2">
        <w:rPr>
          <w:rFonts w:asciiTheme="minorHAnsi" w:hAnsiTheme="minorHAnsi" w:cstheme="minorHAnsi"/>
          <w:spacing w:val="-1"/>
          <w:sz w:val="20"/>
          <w:szCs w:val="20"/>
          <w:lang w:val="it-IT"/>
        </w:rPr>
        <w:t>5</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1</w:t>
      </w:r>
      <w:r w:rsidRPr="00086AF2">
        <w:rPr>
          <w:rFonts w:asciiTheme="minorHAnsi" w:hAnsiTheme="minorHAnsi" w:cstheme="minorHAnsi"/>
          <w:spacing w:val="2"/>
          <w:sz w:val="20"/>
          <w:szCs w:val="20"/>
          <w:lang w:val="it-IT"/>
        </w:rPr>
        <w:t>9</w:t>
      </w:r>
      <w:r w:rsidRPr="00086AF2">
        <w:rPr>
          <w:rFonts w:asciiTheme="minorHAnsi" w:hAnsiTheme="minorHAnsi" w:cstheme="minorHAnsi"/>
          <w:spacing w:val="-1"/>
          <w:sz w:val="20"/>
          <w:szCs w:val="20"/>
          <w:lang w:val="it-IT"/>
        </w:rPr>
        <w:t>9</w:t>
      </w:r>
      <w:r w:rsidRPr="00086AF2">
        <w:rPr>
          <w:rFonts w:asciiTheme="minorHAnsi" w:hAnsiTheme="minorHAnsi" w:cstheme="minorHAnsi"/>
          <w:sz w:val="20"/>
          <w:szCs w:val="20"/>
          <w:lang w:val="it-IT"/>
        </w:rPr>
        <w:t>2</w:t>
      </w:r>
      <w:r w:rsidR="00CB33F0" w:rsidRPr="00086AF2">
        <w:rPr>
          <w:rFonts w:asciiTheme="minorHAnsi" w:hAnsiTheme="minorHAnsi" w:cstheme="minorHAnsi"/>
          <w:sz w:val="20"/>
          <w:szCs w:val="20"/>
          <w:lang w:val="it-IT"/>
        </w:rPr>
        <w:t xml:space="preserve"> successivamente modificato dall’art. 20 della Legge 5.8.2022, n. 118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G</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 </w:t>
      </w:r>
      <w:r w:rsidRPr="00086AF2">
        <w:rPr>
          <w:rFonts w:asciiTheme="minorHAnsi" w:hAnsiTheme="minorHAnsi" w:cstheme="minorHAnsi"/>
          <w:spacing w:val="1"/>
          <w:sz w:val="20"/>
          <w:szCs w:val="20"/>
          <w:lang w:val="it-IT"/>
        </w:rPr>
        <w:t>X</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5</w:t>
      </w:r>
      <w:r w:rsidRPr="00086AF2">
        <w:rPr>
          <w:rFonts w:asciiTheme="minorHAnsi" w:hAnsiTheme="minorHAnsi" w:cstheme="minorHAnsi"/>
          <w:spacing w:val="-1"/>
          <w:sz w:val="20"/>
          <w:szCs w:val="20"/>
          <w:lang w:val="it-IT"/>
        </w:rPr>
        <w:t>5</w:t>
      </w:r>
      <w:r w:rsidRPr="00086AF2">
        <w:rPr>
          <w:rFonts w:asciiTheme="minorHAnsi" w:hAnsiTheme="minorHAnsi" w:cstheme="minorHAnsi"/>
          <w:sz w:val="20"/>
          <w:szCs w:val="20"/>
          <w:lang w:val="it-IT"/>
        </w:rPr>
        <w:t>3</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Pr="00086AF2">
        <w:rPr>
          <w:rFonts w:asciiTheme="minorHAnsi" w:hAnsiTheme="minorHAnsi" w:cstheme="minorHAnsi"/>
          <w:spacing w:val="1"/>
          <w:sz w:val="20"/>
          <w:szCs w:val="20"/>
          <w:lang w:val="it-IT"/>
        </w:rPr>
        <w:t>2</w:t>
      </w:r>
      <w:r w:rsidRPr="00086AF2">
        <w:rPr>
          <w:rFonts w:asciiTheme="minorHAnsi" w:hAnsiTheme="minorHAnsi" w:cstheme="minorHAnsi"/>
          <w:spacing w:val="-3"/>
          <w:sz w:val="20"/>
          <w:szCs w:val="20"/>
          <w:lang w:val="it-IT"/>
        </w:rPr>
        <w:t>.</w:t>
      </w:r>
      <w:r w:rsidRPr="00086AF2">
        <w:rPr>
          <w:rFonts w:asciiTheme="minorHAnsi" w:hAnsiTheme="minorHAnsi" w:cstheme="minorHAnsi"/>
          <w:spacing w:val="1"/>
          <w:sz w:val="20"/>
          <w:szCs w:val="20"/>
          <w:lang w:val="it-IT"/>
        </w:rPr>
        <w:t>8</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01</w:t>
      </w:r>
      <w:r w:rsidRPr="00086AF2">
        <w:rPr>
          <w:rFonts w:asciiTheme="minorHAnsi" w:hAnsiTheme="minorHAnsi" w:cstheme="minorHAnsi"/>
          <w:spacing w:val="1"/>
          <w:sz w:val="20"/>
          <w:szCs w:val="20"/>
          <w:lang w:val="it-IT"/>
        </w:rPr>
        <w:t>3</w:t>
      </w:r>
      <w:r w:rsidRPr="00086AF2">
        <w:rPr>
          <w:rFonts w:asciiTheme="minorHAnsi" w:hAnsiTheme="minorHAnsi" w:cstheme="minorHAnsi"/>
          <w:sz w:val="20"/>
          <w:szCs w:val="20"/>
          <w:lang w:val="it-IT"/>
        </w:rPr>
        <w:t>,</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sta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w:t>
      </w:r>
      <w:r w:rsidRPr="00086AF2">
        <w:rPr>
          <w:rFonts w:asciiTheme="minorHAnsi" w:hAnsiTheme="minorHAnsi" w:cstheme="minorHAnsi"/>
          <w:spacing w:val="1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re</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pacing w:val="-1"/>
          <w:sz w:val="20"/>
          <w:szCs w:val="20"/>
          <w:lang w:val="it-IT"/>
        </w:rPr>
        <w:t>S</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itar</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o</w:t>
      </w:r>
      <w:r w:rsidRPr="00086AF2">
        <w:rPr>
          <w:rFonts w:asciiTheme="minorHAnsi" w:hAnsiTheme="minorHAnsi" w:cstheme="minorHAnsi"/>
          <w:spacing w:val="1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z w:val="20"/>
          <w:szCs w:val="20"/>
          <w:lang w:val="it-IT"/>
        </w:rPr>
        <w:t>tre</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w:t>
      </w:r>
      <w:r w:rsidRPr="00086AF2">
        <w:rPr>
          <w:rFonts w:asciiTheme="minorHAnsi" w:hAnsiTheme="minorHAnsi" w:cstheme="minorHAnsi"/>
          <w:spacing w:val="1"/>
          <w:sz w:val="20"/>
          <w:szCs w:val="20"/>
          <w:lang w:val="it-IT"/>
        </w:rPr>
        <w:t>et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ri</w:t>
      </w:r>
      <w:r w:rsidRPr="00086AF2">
        <w:rPr>
          <w:rFonts w:asciiTheme="minorHAnsi" w:hAnsiTheme="minorHAnsi" w:cstheme="minorHAnsi"/>
          <w:spacing w:val="1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2"/>
          <w:sz w:val="20"/>
          <w:szCs w:val="20"/>
          <w:lang w:val="it-IT"/>
        </w:rPr>
        <w:t xml:space="preserve"> </w:t>
      </w:r>
      <w:r w:rsidRPr="00086AF2">
        <w:rPr>
          <w:rFonts w:asciiTheme="minorHAnsi" w:hAnsiTheme="minorHAnsi" w:cstheme="minorHAnsi"/>
          <w:spacing w:val="-1"/>
          <w:sz w:val="20"/>
          <w:szCs w:val="20"/>
          <w:lang w:val="it-IT"/>
        </w:rPr>
        <w:t>S</w:t>
      </w:r>
      <w:r w:rsidRPr="00086AF2">
        <w:rPr>
          <w:rFonts w:asciiTheme="minorHAnsi" w:hAnsiTheme="minorHAnsi" w:cstheme="minorHAnsi"/>
          <w:sz w:val="20"/>
          <w:szCs w:val="20"/>
          <w:lang w:val="it-IT"/>
        </w:rPr>
        <w:t>tr</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ra</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ssa</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a</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isci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1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carico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ati</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io</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n</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co</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e</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pacing w:val="-1"/>
          <w:sz w:val="20"/>
          <w:szCs w:val="20"/>
          <w:lang w:val="it-IT"/>
        </w:rPr>
        <w:t>no</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po</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is</w:t>
      </w:r>
      <w:r w:rsidRPr="00086AF2">
        <w:rPr>
          <w:rFonts w:asciiTheme="minorHAnsi" w:hAnsiTheme="minorHAnsi" w:cstheme="minorHAnsi"/>
          <w:spacing w:val="-2"/>
          <w:sz w:val="20"/>
          <w:szCs w:val="20"/>
          <w:lang w:val="it-IT"/>
        </w:rPr>
        <w:t>t</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ro</w:t>
      </w:r>
      <w:r w:rsidRPr="00086AF2">
        <w:rPr>
          <w:rFonts w:asciiTheme="minorHAnsi" w:hAnsiTheme="minorHAnsi" w:cstheme="minorHAnsi"/>
          <w:spacing w:val="5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lla </w:t>
      </w:r>
      <w:r w:rsidRPr="00086AF2">
        <w:rPr>
          <w:rFonts w:asciiTheme="minorHAnsi" w:hAnsiTheme="minorHAnsi" w:cstheme="minorHAnsi"/>
          <w:spacing w:val="-1"/>
          <w:sz w:val="20"/>
          <w:szCs w:val="20"/>
          <w:lang w:val="it-IT"/>
        </w:rPr>
        <w:t>S</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stit</w:t>
      </w:r>
      <w:r w:rsidRPr="00086AF2">
        <w:rPr>
          <w:rFonts w:asciiTheme="minorHAnsi" w:hAnsiTheme="minorHAnsi" w:cstheme="minorHAnsi"/>
          <w:spacing w:val="-1"/>
          <w:sz w:val="20"/>
          <w:szCs w:val="20"/>
          <w:lang w:val="it-IT"/>
        </w:rPr>
        <w:t>u</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si</w:t>
      </w:r>
      <w:r w:rsidRPr="00086AF2">
        <w:rPr>
          <w:rFonts w:asciiTheme="minorHAnsi" w:hAnsiTheme="minorHAnsi" w:cstheme="minorHAnsi"/>
          <w:spacing w:val="1"/>
          <w:sz w:val="20"/>
          <w:szCs w:val="20"/>
          <w:lang w:val="it-IT"/>
        </w:rPr>
        <w:t>em</w:t>
      </w:r>
      <w:r w:rsidRPr="00086AF2">
        <w:rPr>
          <w:rFonts w:asciiTheme="minorHAnsi" w:hAnsiTheme="minorHAnsi" w:cstheme="minorHAnsi"/>
          <w:sz w:val="20"/>
          <w:szCs w:val="20"/>
          <w:lang w:val="it-IT"/>
        </w:rPr>
        <w: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li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pacing w:val="-3"/>
          <w:sz w:val="20"/>
          <w:szCs w:val="20"/>
          <w:lang w:val="it-IT"/>
        </w:rPr>
        <w:t>i</w:t>
      </w:r>
      <w:r w:rsidRPr="00086AF2">
        <w:rPr>
          <w:rFonts w:asciiTheme="minorHAnsi" w:hAnsiTheme="minorHAnsi" w:cstheme="minorHAnsi"/>
          <w:spacing w:val="2"/>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ali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S</w:t>
      </w:r>
      <w:r w:rsidRPr="00086AF2">
        <w:rPr>
          <w:rFonts w:asciiTheme="minorHAnsi" w:hAnsiTheme="minorHAnsi" w:cstheme="minorHAnsi"/>
          <w:sz w:val="20"/>
          <w:szCs w:val="20"/>
          <w:lang w:val="it-IT"/>
        </w:rPr>
        <w:t>tr</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ra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ssa a</w:t>
      </w:r>
      <w:r w:rsidRPr="00086AF2">
        <w:rPr>
          <w:rFonts w:asciiTheme="minorHAnsi" w:hAnsiTheme="minorHAnsi" w:cstheme="minorHAnsi"/>
          <w:spacing w:val="-1"/>
          <w:sz w:val="20"/>
          <w:szCs w:val="20"/>
          <w:lang w:val="it-IT"/>
        </w:rPr>
        <w:t>pp</w:t>
      </w:r>
      <w:r w:rsidRPr="00086AF2">
        <w:rPr>
          <w:rFonts w:asciiTheme="minorHAnsi" w:hAnsiTheme="minorHAnsi" w:cstheme="minorHAnsi"/>
          <w:sz w:val="20"/>
          <w:szCs w:val="20"/>
          <w:lang w:val="it-IT"/>
        </w:rPr>
        <w:t>art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n</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 ai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u</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li 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ali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Pr="00086AF2">
        <w:rPr>
          <w:rFonts w:asciiTheme="minorHAnsi" w:hAnsiTheme="minorHAnsi" w:cstheme="minorHAnsi"/>
          <w:spacing w:val="-1"/>
          <w:sz w:val="20"/>
          <w:szCs w:val="20"/>
          <w:lang w:val="it-IT"/>
        </w:rPr>
        <w:t>SSN</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19" w:right="21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Pe</w:t>
      </w:r>
      <w:r w:rsidRPr="00086AF2">
        <w:rPr>
          <w:rFonts w:asciiTheme="minorHAnsi" w:hAnsiTheme="minorHAnsi" w:cstheme="minorHAnsi"/>
          <w:sz w:val="20"/>
          <w:szCs w:val="20"/>
          <w:lang w:val="it-IT"/>
        </w:rPr>
        <w:t>r</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i</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t</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are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9"/>
          <w:sz w:val="20"/>
          <w:szCs w:val="20"/>
          <w:lang w:val="it-IT"/>
        </w:rPr>
        <w:t xml:space="preserve"> </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n</w:t>
      </w:r>
      <w:r w:rsidRPr="00086AF2">
        <w:rPr>
          <w:rFonts w:asciiTheme="minorHAnsi" w:hAnsiTheme="minorHAnsi" w:cstheme="minorHAnsi"/>
          <w:spacing w:val="7"/>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om</w:t>
      </w:r>
      <w:r w:rsidRPr="00086AF2">
        <w:rPr>
          <w:rFonts w:asciiTheme="minorHAnsi" w:hAnsiTheme="minorHAnsi" w:cstheme="minorHAnsi"/>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upp</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r w:rsidRPr="00086AF2">
        <w:rPr>
          <w:rFonts w:asciiTheme="minorHAnsi" w:hAnsiTheme="minorHAnsi" w:cstheme="minorHAnsi"/>
          <w:spacing w:val="7"/>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z w:val="20"/>
          <w:szCs w:val="20"/>
          <w:lang w:val="it-IT"/>
        </w:rPr>
        <w:t>fatta</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c</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fi</w:t>
      </w:r>
      <w:r w:rsidRPr="00086AF2">
        <w:rPr>
          <w:rFonts w:asciiTheme="minorHAnsi" w:hAnsiTheme="minorHAnsi" w:cstheme="minorHAnsi"/>
          <w:spacing w:val="-1"/>
          <w:sz w:val="20"/>
          <w:szCs w:val="20"/>
          <w:lang w:val="it-IT"/>
        </w:rPr>
        <w:t>gu</w:t>
      </w:r>
      <w:r w:rsidRPr="00086AF2">
        <w:rPr>
          <w:rFonts w:asciiTheme="minorHAnsi" w:hAnsiTheme="minorHAnsi" w:cstheme="minorHAnsi"/>
          <w:sz w:val="20"/>
          <w:szCs w:val="20"/>
          <w:lang w:val="it-IT"/>
        </w:rPr>
        <w:t>ra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2"/>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re </w:t>
      </w:r>
      <w:r w:rsidRPr="00086AF2">
        <w:rPr>
          <w:rFonts w:asciiTheme="minorHAnsi" w:hAnsiTheme="minorHAnsi" w:cstheme="minorHAnsi"/>
          <w:spacing w:val="-1"/>
          <w:sz w:val="20"/>
          <w:szCs w:val="20"/>
          <w:lang w:val="it-IT"/>
        </w:rPr>
        <w:t>S</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itari</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3"/>
          <w:sz w:val="20"/>
          <w:szCs w:val="20"/>
          <w:lang w:val="it-IT"/>
        </w:rPr>
        <w:t>h</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trà</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st</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it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00470787" w:rsidRPr="00086AF2">
        <w:rPr>
          <w:rFonts w:asciiTheme="minorHAnsi" w:hAnsiTheme="minorHAnsi" w:cstheme="minorHAnsi"/>
          <w:sz w:val="20"/>
          <w:szCs w:val="20"/>
          <w:lang w:val="it-IT"/>
        </w:rPr>
        <w:t xml:space="preserve"> </w:t>
      </w:r>
    </w:p>
    <w:p w:rsidR="00A6365B" w:rsidRPr="00086AF2" w:rsidRDefault="00A6365B" w:rsidP="00A6365B">
      <w:pPr>
        <w:spacing w:after="0" w:line="240" w:lineRule="auto"/>
        <w:ind w:left="119" w:right="210"/>
        <w:jc w:val="both"/>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 xml:space="preserve">Almeno </w:t>
      </w:r>
      <w:r w:rsidR="00CB33F0" w:rsidRPr="00086AF2">
        <w:rPr>
          <w:rFonts w:asciiTheme="minorHAnsi" w:hAnsiTheme="minorHAnsi" w:cstheme="minorHAnsi"/>
          <w:spacing w:val="1"/>
          <w:sz w:val="20"/>
          <w:szCs w:val="20"/>
          <w:lang w:val="it-IT"/>
        </w:rPr>
        <w:t>due</w:t>
      </w:r>
      <w:r w:rsidRPr="00086AF2">
        <w:rPr>
          <w:rFonts w:asciiTheme="minorHAnsi" w:hAnsiTheme="minorHAnsi" w:cstheme="minorHAnsi"/>
          <w:spacing w:val="1"/>
          <w:sz w:val="20"/>
          <w:szCs w:val="20"/>
          <w:lang w:val="it-IT"/>
        </w:rPr>
        <w:t xml:space="preserve"> component</w:t>
      </w:r>
      <w:r w:rsidR="00CB33F0" w:rsidRPr="00086AF2">
        <w:rPr>
          <w:rFonts w:asciiTheme="minorHAnsi" w:hAnsiTheme="minorHAnsi" w:cstheme="minorHAnsi"/>
          <w:spacing w:val="1"/>
          <w:sz w:val="20"/>
          <w:szCs w:val="20"/>
          <w:lang w:val="it-IT"/>
        </w:rPr>
        <w:t>i</w:t>
      </w:r>
      <w:r w:rsidRPr="00086AF2">
        <w:rPr>
          <w:rFonts w:asciiTheme="minorHAnsi" w:hAnsiTheme="minorHAnsi" w:cstheme="minorHAnsi"/>
          <w:spacing w:val="1"/>
          <w:sz w:val="20"/>
          <w:szCs w:val="20"/>
          <w:lang w:val="it-IT"/>
        </w:rPr>
        <w:t xml:space="preserve"> della Commissione di valutazione dovr</w:t>
      </w:r>
      <w:r w:rsidR="00CB33F0" w:rsidRPr="00086AF2">
        <w:rPr>
          <w:rFonts w:asciiTheme="minorHAnsi" w:hAnsiTheme="minorHAnsi" w:cstheme="minorHAnsi"/>
          <w:spacing w:val="1"/>
          <w:sz w:val="20"/>
          <w:szCs w:val="20"/>
          <w:lang w:val="it-IT"/>
        </w:rPr>
        <w:t>anno</w:t>
      </w:r>
      <w:r w:rsidRPr="00086AF2">
        <w:rPr>
          <w:rFonts w:asciiTheme="minorHAnsi" w:hAnsiTheme="minorHAnsi" w:cstheme="minorHAnsi"/>
          <w:spacing w:val="1"/>
          <w:sz w:val="20"/>
          <w:szCs w:val="20"/>
          <w:lang w:val="it-IT"/>
        </w:rPr>
        <w:t xml:space="preserve"> provenire da una regione diversa dalla Lombardia, pertanto il sorteggio dovrà proseguire fino alla individuazione di almeno </w:t>
      </w:r>
      <w:r w:rsidR="00CB33F0" w:rsidRPr="00086AF2">
        <w:rPr>
          <w:rFonts w:asciiTheme="minorHAnsi" w:hAnsiTheme="minorHAnsi" w:cstheme="minorHAnsi"/>
          <w:spacing w:val="1"/>
          <w:sz w:val="20"/>
          <w:szCs w:val="20"/>
          <w:lang w:val="it-IT"/>
        </w:rPr>
        <w:t>due</w:t>
      </w:r>
      <w:r w:rsidRPr="00086AF2">
        <w:rPr>
          <w:rFonts w:asciiTheme="minorHAnsi" w:hAnsiTheme="minorHAnsi" w:cstheme="minorHAnsi"/>
          <w:spacing w:val="1"/>
          <w:sz w:val="20"/>
          <w:szCs w:val="20"/>
          <w:lang w:val="it-IT"/>
        </w:rPr>
        <w:t xml:space="preserve"> component</w:t>
      </w:r>
      <w:r w:rsidR="00CB33F0" w:rsidRPr="00086AF2">
        <w:rPr>
          <w:rFonts w:asciiTheme="minorHAnsi" w:hAnsiTheme="minorHAnsi" w:cstheme="minorHAnsi"/>
          <w:spacing w:val="1"/>
          <w:sz w:val="20"/>
          <w:szCs w:val="20"/>
          <w:lang w:val="it-IT"/>
        </w:rPr>
        <w:t>i</w:t>
      </w:r>
      <w:r w:rsidRPr="00086AF2">
        <w:rPr>
          <w:rFonts w:asciiTheme="minorHAnsi" w:hAnsiTheme="minorHAnsi" w:cstheme="minorHAnsi"/>
          <w:spacing w:val="1"/>
          <w:sz w:val="20"/>
          <w:szCs w:val="20"/>
          <w:lang w:val="it-IT"/>
        </w:rPr>
        <w:t xml:space="preserve"> (e supplent</w:t>
      </w:r>
      <w:r w:rsidR="00CB33F0" w:rsidRPr="00086AF2">
        <w:rPr>
          <w:rFonts w:asciiTheme="minorHAnsi" w:hAnsiTheme="minorHAnsi" w:cstheme="minorHAnsi"/>
          <w:spacing w:val="1"/>
          <w:sz w:val="20"/>
          <w:szCs w:val="20"/>
          <w:lang w:val="it-IT"/>
        </w:rPr>
        <w:t>i</w:t>
      </w:r>
      <w:r w:rsidRPr="00086AF2">
        <w:rPr>
          <w:rFonts w:asciiTheme="minorHAnsi" w:hAnsiTheme="minorHAnsi" w:cstheme="minorHAnsi"/>
          <w:spacing w:val="1"/>
          <w:sz w:val="20"/>
          <w:szCs w:val="20"/>
          <w:lang w:val="it-IT"/>
        </w:rPr>
        <w:t>) di diversa regione.</w:t>
      </w:r>
      <w:r w:rsidR="00470787" w:rsidRPr="00086AF2">
        <w:rPr>
          <w:rFonts w:asciiTheme="minorHAnsi" w:hAnsiTheme="minorHAnsi" w:cstheme="minorHAnsi"/>
          <w:spacing w:val="1"/>
          <w:sz w:val="20"/>
          <w:szCs w:val="20"/>
          <w:lang w:val="it-IT"/>
        </w:rPr>
        <w:t xml:space="preserve"> </w:t>
      </w:r>
      <w:r w:rsidR="00470787" w:rsidRPr="00086AF2">
        <w:rPr>
          <w:rFonts w:asciiTheme="minorHAnsi" w:hAnsiTheme="minorHAnsi" w:cstheme="minorHAnsi"/>
          <w:sz w:val="20"/>
          <w:szCs w:val="20"/>
          <w:lang w:val="it-IT"/>
        </w:rPr>
        <w:t>Dovrà essere assicurata ove possibile l’effettiva parità di genere nella composizione della commissione, fermo restando il criterio territoriale.</w:t>
      </w:r>
    </w:p>
    <w:p w:rsidR="00A6365B" w:rsidRPr="00086AF2" w:rsidRDefault="00A6365B" w:rsidP="00A6365B">
      <w:pPr>
        <w:spacing w:after="0" w:line="240" w:lineRule="auto"/>
        <w:ind w:left="119" w:right="210"/>
        <w:jc w:val="both"/>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Le operazioni di cui al citato sorteggio, condotte da una commissione aziendale all’uopo nominata dal Direttore Generale dell'Azienda, sono pubbliche. Le stesse avranno luogo presso la S.</w:t>
      </w:r>
      <w:r w:rsidR="00FD453A" w:rsidRPr="00086AF2">
        <w:rPr>
          <w:rFonts w:asciiTheme="minorHAnsi" w:hAnsiTheme="minorHAnsi" w:cstheme="minorHAnsi"/>
          <w:spacing w:val="1"/>
          <w:sz w:val="20"/>
          <w:szCs w:val="20"/>
          <w:lang w:val="it-IT"/>
        </w:rPr>
        <w:t>C</w:t>
      </w:r>
      <w:r w:rsidRPr="00086AF2">
        <w:rPr>
          <w:rFonts w:asciiTheme="minorHAnsi" w:hAnsiTheme="minorHAnsi" w:cstheme="minorHAnsi"/>
          <w:spacing w:val="1"/>
          <w:sz w:val="20"/>
          <w:szCs w:val="20"/>
          <w:lang w:val="it-IT"/>
        </w:rPr>
        <w:t xml:space="preserve">. </w:t>
      </w:r>
      <w:r w:rsidR="007E5DE3" w:rsidRPr="00086AF2">
        <w:rPr>
          <w:rFonts w:asciiTheme="minorHAnsi" w:hAnsiTheme="minorHAnsi" w:cstheme="minorHAnsi"/>
          <w:spacing w:val="1"/>
          <w:sz w:val="20"/>
          <w:szCs w:val="20"/>
          <w:lang w:val="it-IT"/>
        </w:rPr>
        <w:t>Gestione e Sviluppo delle Risorse Umane</w:t>
      </w:r>
      <w:r w:rsidRPr="00086AF2">
        <w:rPr>
          <w:rFonts w:asciiTheme="minorHAnsi" w:hAnsiTheme="minorHAnsi" w:cstheme="minorHAnsi"/>
          <w:spacing w:val="1"/>
          <w:sz w:val="20"/>
          <w:szCs w:val="20"/>
          <w:lang w:val="it-IT"/>
        </w:rPr>
        <w:t xml:space="preserve"> del P.O. di Busto Arsizio il lunedì successivo alla scadenza del termine utile per la presentazione delle domande, alle ore </w:t>
      </w:r>
      <w:r w:rsidR="00CD03F2" w:rsidRPr="00086AF2">
        <w:rPr>
          <w:rFonts w:asciiTheme="minorHAnsi" w:hAnsiTheme="minorHAnsi" w:cstheme="minorHAnsi"/>
          <w:spacing w:val="1"/>
          <w:sz w:val="20"/>
          <w:szCs w:val="20"/>
          <w:lang w:val="it-IT"/>
        </w:rPr>
        <w:t>10</w:t>
      </w:r>
      <w:r w:rsidR="00E17288" w:rsidRPr="00086AF2">
        <w:rPr>
          <w:rFonts w:asciiTheme="minorHAnsi" w:hAnsiTheme="minorHAnsi" w:cstheme="minorHAnsi"/>
          <w:spacing w:val="1"/>
          <w:sz w:val="20"/>
          <w:szCs w:val="20"/>
          <w:lang w:val="it-IT"/>
        </w:rPr>
        <w:t>:</w:t>
      </w:r>
      <w:r w:rsidR="00CD03F2" w:rsidRPr="00086AF2">
        <w:rPr>
          <w:rFonts w:asciiTheme="minorHAnsi" w:hAnsiTheme="minorHAnsi" w:cstheme="minorHAnsi"/>
          <w:spacing w:val="1"/>
          <w:sz w:val="20"/>
          <w:szCs w:val="20"/>
          <w:lang w:val="it-IT"/>
        </w:rPr>
        <w:t>00</w:t>
      </w:r>
      <w:r w:rsidRPr="00086AF2">
        <w:rPr>
          <w:rFonts w:asciiTheme="minorHAnsi" w:hAnsiTheme="minorHAnsi" w:cstheme="minorHAnsi"/>
          <w:spacing w:val="1"/>
          <w:sz w:val="20"/>
          <w:szCs w:val="20"/>
          <w:lang w:val="it-IT"/>
        </w:rPr>
        <w:t>. In caso di coincidenza con una giornata festiva il sorteggio è differito al primo giorno successivo non festivo, nello stesso luogo e alla stessa ora.</w:t>
      </w:r>
      <w:r w:rsidR="00923FC4" w:rsidRPr="00086AF2">
        <w:rPr>
          <w:rFonts w:asciiTheme="minorHAnsi" w:hAnsiTheme="minorHAnsi" w:cstheme="minorHAnsi"/>
          <w:spacing w:val="1"/>
          <w:sz w:val="20"/>
          <w:szCs w:val="20"/>
          <w:lang w:val="it-IT"/>
        </w:rPr>
        <w:t xml:space="preserve"> </w:t>
      </w:r>
    </w:p>
    <w:p w:rsidR="00A6365B" w:rsidRPr="00086AF2" w:rsidRDefault="00A6365B" w:rsidP="00A6365B">
      <w:pPr>
        <w:spacing w:after="0" w:line="240" w:lineRule="auto"/>
        <w:ind w:left="119" w:right="21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In</w:t>
      </w:r>
      <w:r w:rsidRPr="00086AF2">
        <w:rPr>
          <w:rFonts w:asciiTheme="minorHAnsi" w:hAnsiTheme="minorHAnsi" w:cstheme="minorHAnsi"/>
          <w:spacing w:val="19"/>
          <w:sz w:val="20"/>
          <w:szCs w:val="20"/>
          <w:lang w:val="it-IT"/>
        </w:rPr>
        <w:t xml:space="preserve"> </w:t>
      </w:r>
      <w:r w:rsidRPr="00086AF2">
        <w:rPr>
          <w:rFonts w:asciiTheme="minorHAnsi" w:hAnsiTheme="minorHAnsi" w:cstheme="minorHAnsi"/>
          <w:sz w:val="20"/>
          <w:szCs w:val="20"/>
          <w:lang w:val="it-IT"/>
        </w:rPr>
        <w:t>caso</w:t>
      </w:r>
      <w:r w:rsidRPr="00086AF2">
        <w:rPr>
          <w:rFonts w:asciiTheme="minorHAnsi" w:hAnsiTheme="minorHAnsi" w:cstheme="minorHAnsi"/>
          <w:spacing w:val="2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7"/>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ilità</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issari</w:t>
      </w:r>
      <w:r w:rsidRPr="00086AF2">
        <w:rPr>
          <w:rFonts w:asciiTheme="minorHAnsi" w:hAnsiTheme="minorHAnsi" w:cstheme="minorHAnsi"/>
          <w:spacing w:val="17"/>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a</w:t>
      </w:r>
      <w:r w:rsidRPr="00086AF2">
        <w:rPr>
          <w:rFonts w:asciiTheme="minorHAnsi" w:hAnsiTheme="minorHAnsi" w:cstheme="minorHAnsi"/>
          <w:sz w:val="20"/>
          <w:szCs w:val="20"/>
          <w:lang w:val="it-IT"/>
        </w:rPr>
        <w:t>ti</w:t>
      </w:r>
      <w:r w:rsidRPr="00086AF2">
        <w:rPr>
          <w:rFonts w:asciiTheme="minorHAnsi" w:hAnsiTheme="minorHAnsi" w:cstheme="minorHAnsi"/>
          <w:spacing w:val="17"/>
          <w:sz w:val="20"/>
          <w:szCs w:val="20"/>
          <w:lang w:val="it-IT"/>
        </w:rPr>
        <w:t xml:space="preserve"> </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a</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o</w:t>
      </w:r>
      <w:r w:rsidRPr="00086AF2">
        <w:rPr>
          <w:rFonts w:asciiTheme="minorHAnsi" w:hAnsiTheme="minorHAnsi" w:cstheme="minorHAnsi"/>
          <w:spacing w:val="19"/>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rrà</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3"/>
          <w:sz w:val="20"/>
          <w:szCs w:val="20"/>
          <w:lang w:val="it-IT"/>
        </w:rPr>
        <w:t>u</w:t>
      </w:r>
      <w:r w:rsidRPr="00086AF2">
        <w:rPr>
          <w:rFonts w:asciiTheme="minorHAnsi" w:hAnsiTheme="minorHAnsi" w:cstheme="minorHAnsi"/>
          <w:sz w:val="20"/>
          <w:szCs w:val="20"/>
          <w:lang w:val="it-IT"/>
        </w:rPr>
        <w:t>ta</w:t>
      </w:r>
      <w:r w:rsidRPr="00086AF2">
        <w:rPr>
          <w:rFonts w:asciiTheme="minorHAnsi" w:hAnsiTheme="minorHAnsi" w:cstheme="minorHAnsi"/>
          <w:spacing w:val="17"/>
          <w:sz w:val="20"/>
          <w:szCs w:val="20"/>
          <w:lang w:val="it-IT"/>
        </w:rPr>
        <w:t xml:space="preserve"> </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i</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z w:val="20"/>
          <w:szCs w:val="20"/>
          <w:lang w:val="it-IT"/>
        </w:rPr>
        <w:t>lu</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ì</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cc</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 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 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st</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sse</w:t>
      </w:r>
      <w:r w:rsidRPr="00086AF2">
        <w:rPr>
          <w:rFonts w:asciiTheme="minorHAnsi" w:hAnsiTheme="minorHAnsi" w:cstheme="minorHAnsi"/>
          <w:spacing w:val="-1"/>
          <w:sz w:val="20"/>
          <w:szCs w:val="20"/>
          <w:lang w:val="it-IT"/>
        </w:rPr>
        <w:t xml:space="preserve"> m</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alità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icat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s</w:t>
      </w:r>
      <w:r w:rsidRPr="00086AF2">
        <w:rPr>
          <w:rFonts w:asciiTheme="minorHAnsi" w:hAnsiTheme="minorHAnsi" w:cstheme="minorHAnsi"/>
          <w:sz w:val="20"/>
          <w:szCs w:val="20"/>
          <w:lang w:val="it-IT"/>
        </w:rPr>
        <w:t>ità</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lt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pubb</w:t>
      </w:r>
      <w:r w:rsidRPr="00086AF2">
        <w:rPr>
          <w:rFonts w:asciiTheme="minorHAnsi" w:hAnsiTheme="minorHAnsi" w:cstheme="minorHAnsi"/>
          <w:sz w:val="20"/>
          <w:szCs w:val="20"/>
          <w:lang w:val="it-IT"/>
        </w:rPr>
        <w:t>lici</w:t>
      </w:r>
      <w:r w:rsidRPr="00086AF2">
        <w:rPr>
          <w:rFonts w:asciiTheme="minorHAnsi" w:hAnsiTheme="minorHAnsi" w:cstheme="minorHAnsi"/>
          <w:spacing w:val="-1"/>
          <w:sz w:val="20"/>
          <w:szCs w:val="20"/>
          <w:lang w:val="it-IT"/>
        </w:rPr>
        <w:t>zz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p>
    <w:p w:rsidR="00A6365B" w:rsidRPr="00086AF2" w:rsidRDefault="00A6365B" w:rsidP="00A6365B">
      <w:pPr>
        <w:spacing w:after="0" w:line="200" w:lineRule="exact"/>
        <w:rPr>
          <w:rFonts w:asciiTheme="minorHAnsi" w:hAnsiTheme="minorHAnsi" w:cstheme="minorHAnsi"/>
          <w:sz w:val="20"/>
          <w:szCs w:val="20"/>
          <w:lang w:val="it-IT"/>
        </w:rPr>
      </w:pPr>
    </w:p>
    <w:p w:rsidR="00A6365B" w:rsidRPr="00086AF2" w:rsidRDefault="00A6365B" w:rsidP="00A6365B">
      <w:pPr>
        <w:spacing w:after="0" w:line="240" w:lineRule="auto"/>
        <w:ind w:left="120" w:right="6832"/>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AR</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5</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z w:val="20"/>
          <w:szCs w:val="20"/>
          <w:lang w:val="it-IT"/>
        </w:rPr>
        <w:t>-</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1"/>
          <w:sz w:val="20"/>
          <w:szCs w:val="20"/>
          <w:lang w:val="it-IT"/>
        </w:rPr>
        <w:t>V</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CA</w:t>
      </w:r>
      <w:r w:rsidRPr="00086AF2">
        <w:rPr>
          <w:rFonts w:asciiTheme="minorHAnsi" w:hAnsiTheme="minorHAnsi" w:cstheme="minorHAnsi"/>
          <w:b/>
          <w:bCs/>
          <w:spacing w:val="-2"/>
          <w:sz w:val="20"/>
          <w:szCs w:val="20"/>
          <w:lang w:val="it-IT"/>
        </w:rPr>
        <w:t>Z</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2"/>
          <w:sz w:val="20"/>
          <w:szCs w:val="20"/>
          <w:lang w:val="it-IT"/>
        </w:rPr>
        <w:t>D</w:t>
      </w:r>
      <w:r w:rsidRPr="00086AF2">
        <w:rPr>
          <w:rFonts w:asciiTheme="minorHAnsi" w:hAnsiTheme="minorHAnsi" w:cstheme="minorHAnsi"/>
          <w:b/>
          <w:bCs/>
          <w:sz w:val="20"/>
          <w:szCs w:val="20"/>
          <w:lang w:val="it-IT"/>
        </w:rPr>
        <w:t>EI</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pacing w:val="-2"/>
          <w:sz w:val="20"/>
          <w:szCs w:val="20"/>
          <w:lang w:val="it-IT"/>
        </w:rPr>
        <w:t>A</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z w:val="20"/>
          <w:szCs w:val="20"/>
          <w:lang w:val="it-IT"/>
        </w:rPr>
        <w:t>D</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D</w:t>
      </w:r>
      <w:r w:rsidRPr="00086AF2">
        <w:rPr>
          <w:rFonts w:asciiTheme="minorHAnsi" w:hAnsiTheme="minorHAnsi" w:cstheme="minorHAnsi"/>
          <w:b/>
          <w:bCs/>
          <w:spacing w:val="-2"/>
          <w:sz w:val="20"/>
          <w:szCs w:val="20"/>
          <w:lang w:val="it-IT"/>
        </w:rPr>
        <w:t>A</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I</w:t>
      </w:r>
    </w:p>
    <w:p w:rsidR="00926281" w:rsidRPr="00086AF2" w:rsidRDefault="00926281" w:rsidP="00A6365B">
      <w:pPr>
        <w:spacing w:after="0" w:line="240" w:lineRule="auto"/>
        <w:ind w:left="120" w:right="6832"/>
        <w:jc w:val="both"/>
        <w:rPr>
          <w:rFonts w:asciiTheme="minorHAnsi" w:hAnsiTheme="minorHAnsi" w:cstheme="minorHAnsi"/>
          <w:b/>
          <w:bCs/>
          <w:sz w:val="20"/>
          <w:szCs w:val="20"/>
          <w:lang w:val="it-IT"/>
        </w:rPr>
      </w:pP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L</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ve</w:t>
      </w:r>
      <w:r w:rsidRPr="00086AF2">
        <w:rPr>
          <w:rFonts w:asciiTheme="minorHAnsi" w:hAnsiTheme="minorHAnsi" w:cstheme="minorHAnsi"/>
          <w:spacing w:val="-3"/>
          <w:sz w:val="20"/>
          <w:szCs w:val="20"/>
          <w:lang w:val="it-IT"/>
        </w:rPr>
        <w:t>d</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care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io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n </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n</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vv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pacing w:val="-1"/>
          <w:sz w:val="20"/>
          <w:szCs w:val="20"/>
          <w:lang w:val="it-IT"/>
        </w:rPr>
        <w:t>1</w:t>
      </w:r>
      <w:r w:rsidRPr="00086AF2">
        <w:rPr>
          <w:rFonts w:asciiTheme="minorHAnsi" w:hAnsiTheme="minorHAnsi" w:cstheme="minorHAnsi"/>
          <w:sz w:val="20"/>
          <w:szCs w:val="20"/>
          <w:lang w:val="it-IT"/>
        </w:rPr>
        <w:t>5</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cal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ario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ia</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ra</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n </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vv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r</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o e/o a mezzo di posta elettronica certificata</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I 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ati </w:t>
      </w:r>
      <w:r w:rsidRPr="00086AF2">
        <w:rPr>
          <w:rFonts w:asciiTheme="minorHAnsi" w:hAnsiTheme="minorHAnsi" w:cstheme="minorHAnsi"/>
          <w:spacing w:val="-1"/>
          <w:sz w:val="20"/>
          <w:szCs w:val="20"/>
          <w:lang w:val="it-IT"/>
        </w:rPr>
        <w:t>do</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ra</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 xml:space="preserve">tarsi </w:t>
      </w:r>
      <w:r w:rsidRPr="00086AF2">
        <w:rPr>
          <w:rFonts w:asciiTheme="minorHAnsi" w:hAnsiTheme="minorHAnsi" w:cstheme="minorHAnsi"/>
          <w:sz w:val="20"/>
          <w:szCs w:val="20"/>
          <w:lang w:val="it-IT"/>
        </w:rPr>
        <w:lastRenderedPageBreak/>
        <w:t xml:space="preserve">al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oq</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io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 xml:space="preserve">iti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ali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w:t>
      </w:r>
      <w:r w:rsidRPr="00086AF2">
        <w:rPr>
          <w:rFonts w:asciiTheme="minorHAnsi" w:hAnsiTheme="minorHAnsi" w:cstheme="minorHAnsi"/>
          <w:spacing w:val="-3"/>
          <w:sz w:val="20"/>
          <w:szCs w:val="20"/>
          <w:lang w:val="it-IT"/>
        </w:rPr>
        <w:t>u</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ri</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sci</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position w:val="1"/>
          <w:sz w:val="20"/>
          <w:szCs w:val="20"/>
          <w:lang w:val="it-IT"/>
        </w:rPr>
        <w:t>I</w:t>
      </w:r>
      <w:r w:rsidRPr="00086AF2">
        <w:rPr>
          <w:rFonts w:asciiTheme="minorHAnsi" w:hAnsiTheme="minorHAnsi" w:cstheme="minorHAnsi"/>
          <w:spacing w:val="39"/>
          <w:position w:val="1"/>
          <w:sz w:val="20"/>
          <w:szCs w:val="20"/>
          <w:lang w:val="it-IT"/>
        </w:rPr>
        <w:t xml:space="preserve"> </w:t>
      </w:r>
      <w:r w:rsidRPr="00086AF2">
        <w:rPr>
          <w:rFonts w:asciiTheme="minorHAnsi" w:hAnsiTheme="minorHAnsi" w:cstheme="minorHAnsi"/>
          <w:position w:val="1"/>
          <w:sz w:val="20"/>
          <w:szCs w:val="20"/>
          <w:lang w:val="it-IT"/>
        </w:rPr>
        <w:t>ca</w:t>
      </w:r>
      <w:r w:rsidRPr="00086AF2">
        <w:rPr>
          <w:rFonts w:asciiTheme="minorHAnsi" w:hAnsiTheme="minorHAnsi" w:cstheme="minorHAnsi"/>
          <w:spacing w:val="-1"/>
          <w:position w:val="1"/>
          <w:sz w:val="20"/>
          <w:szCs w:val="20"/>
          <w:lang w:val="it-IT"/>
        </w:rPr>
        <w:t>nd</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ati</w:t>
      </w:r>
      <w:r w:rsidRPr="00086AF2">
        <w:rPr>
          <w:rFonts w:asciiTheme="minorHAnsi" w:hAnsiTheme="minorHAnsi" w:cstheme="minorHAnsi"/>
          <w:spacing w:val="39"/>
          <w:position w:val="1"/>
          <w:sz w:val="20"/>
          <w:szCs w:val="20"/>
          <w:lang w:val="it-IT"/>
        </w:rPr>
        <w:t xml:space="preserve"> </w:t>
      </w:r>
      <w:r w:rsidRPr="00086AF2">
        <w:rPr>
          <w:rFonts w:asciiTheme="minorHAnsi" w:hAnsiTheme="minorHAnsi" w:cstheme="minorHAnsi"/>
          <w:position w:val="1"/>
          <w:sz w:val="20"/>
          <w:szCs w:val="20"/>
          <w:lang w:val="it-IT"/>
        </w:rPr>
        <w:t>c</w:t>
      </w:r>
      <w:r w:rsidRPr="00086AF2">
        <w:rPr>
          <w:rFonts w:asciiTheme="minorHAnsi" w:hAnsiTheme="minorHAnsi" w:cstheme="minorHAnsi"/>
          <w:spacing w:val="-1"/>
          <w:position w:val="1"/>
          <w:sz w:val="20"/>
          <w:szCs w:val="20"/>
          <w:lang w:val="it-IT"/>
        </w:rPr>
        <w:t>h</w:t>
      </w:r>
      <w:r w:rsidRPr="00086AF2">
        <w:rPr>
          <w:rFonts w:asciiTheme="minorHAnsi" w:hAnsiTheme="minorHAnsi" w:cstheme="minorHAnsi"/>
          <w:position w:val="1"/>
          <w:sz w:val="20"/>
          <w:szCs w:val="20"/>
          <w:lang w:val="it-IT"/>
        </w:rPr>
        <w:t>e</w:t>
      </w:r>
      <w:r w:rsidRPr="00086AF2">
        <w:rPr>
          <w:rFonts w:asciiTheme="minorHAnsi" w:hAnsiTheme="minorHAnsi" w:cstheme="minorHAnsi"/>
          <w:spacing w:val="40"/>
          <w:position w:val="1"/>
          <w:sz w:val="20"/>
          <w:szCs w:val="20"/>
          <w:lang w:val="it-IT"/>
        </w:rPr>
        <w:t xml:space="preserve"> </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n</w:t>
      </w:r>
      <w:r w:rsidRPr="00086AF2">
        <w:rPr>
          <w:rFonts w:asciiTheme="minorHAnsi" w:hAnsiTheme="minorHAnsi" w:cstheme="minorHAnsi"/>
          <w:spacing w:val="39"/>
          <w:position w:val="1"/>
          <w:sz w:val="20"/>
          <w:szCs w:val="20"/>
          <w:lang w:val="it-IT"/>
        </w:rPr>
        <w:t xml:space="preserve"> </w:t>
      </w:r>
      <w:r w:rsidRPr="00086AF2">
        <w:rPr>
          <w:rFonts w:asciiTheme="minorHAnsi" w:hAnsiTheme="minorHAnsi" w:cstheme="minorHAnsi"/>
          <w:position w:val="1"/>
          <w:sz w:val="20"/>
          <w:szCs w:val="20"/>
          <w:lang w:val="it-IT"/>
        </w:rPr>
        <w:t>si</w:t>
      </w:r>
      <w:r w:rsidRPr="00086AF2">
        <w:rPr>
          <w:rFonts w:asciiTheme="minorHAnsi" w:hAnsiTheme="minorHAnsi" w:cstheme="minorHAnsi"/>
          <w:spacing w:val="39"/>
          <w:position w:val="1"/>
          <w:sz w:val="20"/>
          <w:szCs w:val="20"/>
          <w:lang w:val="it-IT"/>
        </w:rPr>
        <w:t xml:space="preserve"> </w:t>
      </w:r>
      <w:r w:rsidRPr="00086AF2">
        <w:rPr>
          <w:rFonts w:asciiTheme="minorHAnsi" w:hAnsiTheme="minorHAnsi" w:cstheme="minorHAnsi"/>
          <w:spacing w:val="-1"/>
          <w:position w:val="1"/>
          <w:sz w:val="20"/>
          <w:szCs w:val="20"/>
          <w:lang w:val="it-IT"/>
        </w:rPr>
        <w:t>p</w:t>
      </w:r>
      <w:r w:rsidRPr="00086AF2">
        <w:rPr>
          <w:rFonts w:asciiTheme="minorHAnsi" w:hAnsiTheme="minorHAnsi" w:cstheme="minorHAnsi"/>
          <w:position w:val="1"/>
          <w:sz w:val="20"/>
          <w:szCs w:val="20"/>
          <w:lang w:val="it-IT"/>
        </w:rPr>
        <w:t>r</w:t>
      </w:r>
      <w:r w:rsidRPr="00086AF2">
        <w:rPr>
          <w:rFonts w:asciiTheme="minorHAnsi" w:hAnsiTheme="minorHAnsi" w:cstheme="minorHAnsi"/>
          <w:spacing w:val="3"/>
          <w:position w:val="1"/>
          <w:sz w:val="20"/>
          <w:szCs w:val="20"/>
          <w:lang w:val="it-IT"/>
        </w:rPr>
        <w:t>e</w:t>
      </w:r>
      <w:r w:rsidRPr="00086AF2">
        <w:rPr>
          <w:rFonts w:asciiTheme="minorHAnsi" w:hAnsiTheme="minorHAnsi" w:cstheme="minorHAnsi"/>
          <w:position w:val="1"/>
          <w:sz w:val="20"/>
          <w:szCs w:val="20"/>
          <w:lang w:val="it-IT"/>
        </w:rPr>
        <w:t>s</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position w:val="1"/>
          <w:sz w:val="20"/>
          <w:szCs w:val="20"/>
          <w:lang w:val="it-IT"/>
        </w:rPr>
        <w:t>t</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ra</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spacing w:val="-3"/>
          <w:position w:val="1"/>
          <w:sz w:val="20"/>
          <w:szCs w:val="20"/>
          <w:lang w:val="it-IT"/>
        </w:rPr>
        <w:t>n</w:t>
      </w:r>
      <w:r w:rsidRPr="00086AF2">
        <w:rPr>
          <w:rFonts w:asciiTheme="minorHAnsi" w:hAnsiTheme="minorHAnsi" w:cstheme="minorHAnsi"/>
          <w:position w:val="1"/>
          <w:sz w:val="20"/>
          <w:szCs w:val="20"/>
          <w:lang w:val="it-IT"/>
        </w:rPr>
        <w:t>o</w:t>
      </w:r>
      <w:r w:rsidRPr="00086AF2">
        <w:rPr>
          <w:rFonts w:asciiTheme="minorHAnsi" w:hAnsiTheme="minorHAnsi" w:cstheme="minorHAnsi"/>
          <w:spacing w:val="41"/>
          <w:position w:val="1"/>
          <w:sz w:val="20"/>
          <w:szCs w:val="20"/>
          <w:lang w:val="it-IT"/>
        </w:rPr>
        <w:t xml:space="preserve"> </w:t>
      </w:r>
      <w:r w:rsidRPr="00086AF2">
        <w:rPr>
          <w:rFonts w:asciiTheme="minorHAnsi" w:hAnsiTheme="minorHAnsi" w:cstheme="minorHAnsi"/>
          <w:position w:val="1"/>
          <w:sz w:val="20"/>
          <w:szCs w:val="20"/>
          <w:lang w:val="it-IT"/>
        </w:rPr>
        <w:t>a</w:t>
      </w:r>
      <w:r w:rsidRPr="00086AF2">
        <w:rPr>
          <w:rFonts w:asciiTheme="minorHAnsi" w:hAnsiTheme="minorHAnsi" w:cstheme="minorHAnsi"/>
          <w:spacing w:val="39"/>
          <w:position w:val="1"/>
          <w:sz w:val="20"/>
          <w:szCs w:val="20"/>
          <w:lang w:val="it-IT"/>
        </w:rPr>
        <w:t xml:space="preserve"> </w:t>
      </w:r>
      <w:r w:rsidRPr="00086AF2">
        <w:rPr>
          <w:rFonts w:asciiTheme="minorHAnsi" w:hAnsiTheme="minorHAnsi" w:cstheme="minorHAnsi"/>
          <w:position w:val="1"/>
          <w:sz w:val="20"/>
          <w:szCs w:val="20"/>
          <w:lang w:val="it-IT"/>
        </w:rPr>
        <w:t>s</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st</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3"/>
          <w:position w:val="1"/>
          <w:sz w:val="20"/>
          <w:szCs w:val="20"/>
          <w:lang w:val="it-IT"/>
        </w:rPr>
        <w:t>n</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re</w:t>
      </w:r>
      <w:r w:rsidRPr="00086AF2">
        <w:rPr>
          <w:rFonts w:asciiTheme="minorHAnsi" w:hAnsiTheme="minorHAnsi" w:cstheme="minorHAnsi"/>
          <w:spacing w:val="40"/>
          <w:position w:val="1"/>
          <w:sz w:val="20"/>
          <w:szCs w:val="20"/>
          <w:lang w:val="it-IT"/>
        </w:rPr>
        <w:t xml:space="preserve"> </w:t>
      </w:r>
      <w:r w:rsidRPr="00086AF2">
        <w:rPr>
          <w:rFonts w:asciiTheme="minorHAnsi" w:hAnsiTheme="minorHAnsi" w:cstheme="minorHAnsi"/>
          <w:position w:val="1"/>
          <w:sz w:val="20"/>
          <w:szCs w:val="20"/>
          <w:lang w:val="it-IT"/>
        </w:rPr>
        <w:t>il</w:t>
      </w:r>
      <w:r w:rsidRPr="00086AF2">
        <w:rPr>
          <w:rFonts w:asciiTheme="minorHAnsi" w:hAnsiTheme="minorHAnsi" w:cstheme="minorHAnsi"/>
          <w:spacing w:val="38"/>
          <w:position w:val="1"/>
          <w:sz w:val="20"/>
          <w:szCs w:val="20"/>
          <w:lang w:val="it-IT"/>
        </w:rPr>
        <w:t xml:space="preserve"> </w:t>
      </w:r>
      <w:r w:rsidRPr="00086AF2">
        <w:rPr>
          <w:rFonts w:asciiTheme="minorHAnsi" w:hAnsiTheme="minorHAnsi" w:cstheme="minorHAnsi"/>
          <w:position w:val="1"/>
          <w:sz w:val="20"/>
          <w:szCs w:val="20"/>
          <w:lang w:val="it-IT"/>
        </w:rPr>
        <w:t>c</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ll</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spacing w:val="-1"/>
          <w:position w:val="1"/>
          <w:sz w:val="20"/>
          <w:szCs w:val="20"/>
          <w:lang w:val="it-IT"/>
        </w:rPr>
        <w:t>qu</w:t>
      </w:r>
      <w:r w:rsidRPr="00086AF2">
        <w:rPr>
          <w:rFonts w:asciiTheme="minorHAnsi" w:hAnsiTheme="minorHAnsi" w:cstheme="minorHAnsi"/>
          <w:position w:val="1"/>
          <w:sz w:val="20"/>
          <w:szCs w:val="20"/>
          <w:lang w:val="it-IT"/>
        </w:rPr>
        <w:t>io</w:t>
      </w:r>
      <w:r w:rsidRPr="00086AF2">
        <w:rPr>
          <w:rFonts w:asciiTheme="minorHAnsi" w:hAnsiTheme="minorHAnsi" w:cstheme="minorHAnsi"/>
          <w:spacing w:val="41"/>
          <w:position w:val="1"/>
          <w:sz w:val="20"/>
          <w:szCs w:val="20"/>
          <w:lang w:val="it-IT"/>
        </w:rPr>
        <w:t xml:space="preserve"> </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l</w:t>
      </w:r>
      <w:r w:rsidRPr="00086AF2">
        <w:rPr>
          <w:rFonts w:asciiTheme="minorHAnsi" w:hAnsiTheme="minorHAnsi" w:cstheme="minorHAnsi"/>
          <w:spacing w:val="39"/>
          <w:position w:val="1"/>
          <w:sz w:val="20"/>
          <w:szCs w:val="20"/>
          <w:lang w:val="it-IT"/>
        </w:rPr>
        <w:t xml:space="preserve"> </w:t>
      </w:r>
      <w:r w:rsidRPr="00086AF2">
        <w:rPr>
          <w:rFonts w:asciiTheme="minorHAnsi" w:hAnsiTheme="minorHAnsi" w:cstheme="minorHAnsi"/>
          <w:spacing w:val="-1"/>
          <w:position w:val="1"/>
          <w:sz w:val="20"/>
          <w:szCs w:val="20"/>
          <w:lang w:val="it-IT"/>
        </w:rPr>
        <w:t>g</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r</w:t>
      </w:r>
      <w:r w:rsidRPr="00086AF2">
        <w:rPr>
          <w:rFonts w:asciiTheme="minorHAnsi" w:hAnsiTheme="minorHAnsi" w:cstheme="minorHAnsi"/>
          <w:spacing w:val="-3"/>
          <w:position w:val="1"/>
          <w:sz w:val="20"/>
          <w:szCs w:val="20"/>
          <w:lang w:val="it-IT"/>
        </w:rPr>
        <w:t>n</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w:t>
      </w:r>
      <w:r w:rsidRPr="00086AF2">
        <w:rPr>
          <w:rFonts w:asciiTheme="minorHAnsi" w:hAnsiTheme="minorHAnsi" w:cstheme="minorHAnsi"/>
          <w:spacing w:val="39"/>
          <w:position w:val="1"/>
          <w:sz w:val="20"/>
          <w:szCs w:val="20"/>
          <w:lang w:val="it-IT"/>
        </w:rPr>
        <w:t xml:space="preserve"> </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l</w:t>
      </w:r>
      <w:r w:rsidRPr="00086AF2">
        <w:rPr>
          <w:rFonts w:asciiTheme="minorHAnsi" w:hAnsiTheme="minorHAnsi" w:cstheme="minorHAnsi"/>
          <w:spacing w:val="-3"/>
          <w:position w:val="1"/>
          <w:sz w:val="20"/>
          <w:szCs w:val="20"/>
          <w:lang w:val="it-IT"/>
        </w:rPr>
        <w:t>l</w:t>
      </w:r>
      <w:r w:rsidRPr="00086AF2">
        <w:rPr>
          <w:rFonts w:asciiTheme="minorHAnsi" w:hAnsiTheme="minorHAnsi" w:cstheme="minorHAnsi"/>
          <w:spacing w:val="-1"/>
          <w:position w:val="1"/>
          <w:sz w:val="20"/>
          <w:szCs w:val="20"/>
          <w:lang w:val="it-IT"/>
        </w:rPr>
        <w:t>'</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ra</w:t>
      </w:r>
      <w:r w:rsidRPr="00086AF2">
        <w:rPr>
          <w:rFonts w:asciiTheme="minorHAnsi" w:hAnsiTheme="minorHAnsi" w:cstheme="minorHAnsi"/>
          <w:spacing w:val="39"/>
          <w:position w:val="1"/>
          <w:sz w:val="20"/>
          <w:szCs w:val="20"/>
          <w:lang w:val="it-IT"/>
        </w:rPr>
        <w:t xml:space="preserve"> </w:t>
      </w:r>
      <w:r w:rsidRPr="00086AF2">
        <w:rPr>
          <w:rFonts w:asciiTheme="minorHAnsi" w:hAnsiTheme="minorHAnsi" w:cstheme="minorHAnsi"/>
          <w:position w:val="1"/>
          <w:sz w:val="20"/>
          <w:szCs w:val="20"/>
          <w:lang w:val="it-IT"/>
        </w:rPr>
        <w:t>e</w:t>
      </w:r>
      <w:r w:rsidRPr="00086AF2">
        <w:rPr>
          <w:rFonts w:asciiTheme="minorHAnsi" w:hAnsiTheme="minorHAnsi" w:cstheme="minorHAnsi"/>
          <w:spacing w:val="40"/>
          <w:position w:val="1"/>
          <w:sz w:val="20"/>
          <w:szCs w:val="20"/>
          <w:lang w:val="it-IT"/>
        </w:rPr>
        <w:t xml:space="preserve"> </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lla</w:t>
      </w:r>
      <w:r w:rsidRPr="00086AF2">
        <w:rPr>
          <w:rFonts w:asciiTheme="minorHAnsi" w:hAnsiTheme="minorHAnsi" w:cstheme="minorHAnsi"/>
          <w:spacing w:val="39"/>
          <w:position w:val="1"/>
          <w:sz w:val="20"/>
          <w:szCs w:val="20"/>
          <w:lang w:val="it-IT"/>
        </w:rPr>
        <w:t xml:space="preserve"> </w:t>
      </w:r>
      <w:r w:rsidRPr="00086AF2">
        <w:rPr>
          <w:rFonts w:asciiTheme="minorHAnsi" w:hAnsiTheme="minorHAnsi" w:cstheme="minorHAnsi"/>
          <w:position w:val="1"/>
          <w:sz w:val="20"/>
          <w:szCs w:val="20"/>
          <w:lang w:val="it-IT"/>
        </w:rPr>
        <w:t>s</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e</w:t>
      </w:r>
      <w:r w:rsidRPr="00086AF2">
        <w:rPr>
          <w:rFonts w:asciiTheme="minorHAnsi" w:hAnsiTheme="minorHAnsi" w:cstheme="minorHAnsi"/>
          <w:spacing w:val="40"/>
          <w:position w:val="1"/>
          <w:sz w:val="20"/>
          <w:szCs w:val="20"/>
          <w:lang w:val="it-IT"/>
        </w:rPr>
        <w:t xml:space="preserve"> </w:t>
      </w:r>
      <w:r w:rsidRPr="00086AF2">
        <w:rPr>
          <w:rFonts w:asciiTheme="minorHAnsi" w:hAnsiTheme="minorHAnsi" w:cstheme="minorHAnsi"/>
          <w:position w:val="1"/>
          <w:sz w:val="20"/>
          <w:szCs w:val="20"/>
          <w:lang w:val="it-IT"/>
        </w:rPr>
        <w:t>sta</w:t>
      </w:r>
      <w:r w:rsidRPr="00086AF2">
        <w:rPr>
          <w:rFonts w:asciiTheme="minorHAnsi" w:hAnsiTheme="minorHAnsi" w:cstheme="minorHAnsi"/>
          <w:spacing w:val="-1"/>
          <w:position w:val="1"/>
          <w:sz w:val="20"/>
          <w:szCs w:val="20"/>
          <w:lang w:val="it-IT"/>
        </w:rPr>
        <w:t>b</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1"/>
          <w:position w:val="1"/>
          <w:sz w:val="20"/>
          <w:szCs w:val="20"/>
          <w:lang w:val="it-IT"/>
        </w:rPr>
        <w:t>l</w:t>
      </w:r>
      <w:r w:rsidRPr="00086AF2">
        <w:rPr>
          <w:rFonts w:asciiTheme="minorHAnsi" w:hAnsiTheme="minorHAnsi" w:cstheme="minorHAnsi"/>
          <w:position w:val="1"/>
          <w:sz w:val="20"/>
          <w:szCs w:val="20"/>
          <w:lang w:val="it-IT"/>
        </w:rPr>
        <w:t>ita</w:t>
      </w:r>
      <w:r w:rsidRPr="00086AF2">
        <w:rPr>
          <w:rFonts w:asciiTheme="minorHAnsi" w:hAnsiTheme="minorHAnsi" w:cstheme="minorHAnsi"/>
          <w:spacing w:val="37"/>
          <w:position w:val="1"/>
          <w:sz w:val="20"/>
          <w:szCs w:val="20"/>
          <w:lang w:val="it-IT"/>
        </w:rPr>
        <w:t xml:space="preserve"> </w:t>
      </w:r>
      <w:r w:rsidRPr="00086AF2">
        <w:rPr>
          <w:rFonts w:asciiTheme="minorHAnsi" w:hAnsiTheme="minorHAnsi" w:cstheme="minorHAnsi"/>
          <w:position w:val="1"/>
          <w:sz w:val="20"/>
          <w:szCs w:val="20"/>
          <w:lang w:val="it-IT"/>
        </w:rPr>
        <w:t>sara</w:t>
      </w:r>
      <w:r w:rsidRPr="00086AF2">
        <w:rPr>
          <w:rFonts w:asciiTheme="minorHAnsi" w:hAnsiTheme="minorHAnsi" w:cstheme="minorHAnsi"/>
          <w:spacing w:val="-1"/>
          <w:position w:val="1"/>
          <w:sz w:val="20"/>
          <w:szCs w:val="20"/>
          <w:lang w:val="it-IT"/>
        </w:rPr>
        <w:t>nn</w:t>
      </w:r>
      <w:r w:rsidRPr="00086AF2">
        <w:rPr>
          <w:rFonts w:asciiTheme="minorHAnsi" w:hAnsiTheme="minorHAnsi" w:cstheme="minorHAnsi"/>
          <w:position w:val="1"/>
          <w:sz w:val="20"/>
          <w:szCs w:val="20"/>
          <w:lang w:val="it-IT"/>
        </w:rPr>
        <w:t xml:space="preserve">o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 xml:space="preserve">iarati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 xml:space="preserve">ti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in</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pacing w:val="1"/>
          <w:sz w:val="20"/>
          <w:szCs w:val="20"/>
          <w:lang w:val="it-IT"/>
        </w:rPr>
        <w:t>a</w:t>
      </w:r>
      <w:r w:rsidRPr="00086AF2">
        <w:rPr>
          <w:rFonts w:asciiTheme="minorHAnsi" w:hAnsiTheme="minorHAnsi" w:cstheme="minorHAnsi"/>
          <w:sz w:val="20"/>
          <w:szCs w:val="20"/>
          <w:lang w:val="it-IT"/>
        </w:rPr>
        <w:t>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ia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sa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ass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n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nte</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z w:val="20"/>
          <w:szCs w:val="20"/>
          <w:lang w:val="it-IT"/>
        </w:rPr>
        <w:t>alla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 xml:space="preserve">à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 si</w:t>
      </w:r>
      <w:r w:rsidRPr="00086AF2">
        <w:rPr>
          <w:rFonts w:asciiTheme="minorHAnsi" w:hAnsiTheme="minorHAnsi" w:cstheme="minorHAnsi"/>
          <w:spacing w:val="-1"/>
          <w:sz w:val="20"/>
          <w:szCs w:val="20"/>
          <w:lang w:val="it-IT"/>
        </w:rPr>
        <w:t>ng</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li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w:t>
      </w:r>
    </w:p>
    <w:p w:rsidR="006A794A" w:rsidRPr="00086AF2" w:rsidRDefault="006A794A" w:rsidP="00A6365B">
      <w:pPr>
        <w:spacing w:after="0" w:line="200" w:lineRule="exact"/>
        <w:rPr>
          <w:rFonts w:asciiTheme="minorHAnsi" w:hAnsiTheme="minorHAnsi" w:cstheme="minorHAnsi"/>
          <w:sz w:val="20"/>
          <w:szCs w:val="20"/>
          <w:lang w:val="it-IT"/>
        </w:rPr>
      </w:pPr>
    </w:p>
    <w:p w:rsidR="00A6365B" w:rsidRPr="00086AF2" w:rsidRDefault="00A6365B" w:rsidP="00A6365B">
      <w:pPr>
        <w:spacing w:after="0" w:line="240" w:lineRule="auto"/>
        <w:ind w:left="120" w:right="7469"/>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AR</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6</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z w:val="20"/>
          <w:szCs w:val="20"/>
          <w:lang w:val="it-IT"/>
        </w:rPr>
        <w:t>-</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pacing w:val="-2"/>
          <w:sz w:val="20"/>
          <w:szCs w:val="20"/>
          <w:lang w:val="it-IT"/>
        </w:rPr>
        <w:t>R</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2"/>
          <w:sz w:val="20"/>
          <w:szCs w:val="20"/>
          <w:lang w:val="it-IT"/>
        </w:rPr>
        <w:t>R</w:t>
      </w:r>
      <w:r w:rsidRPr="00086AF2">
        <w:rPr>
          <w:rFonts w:asciiTheme="minorHAnsi" w:hAnsiTheme="minorHAnsi" w:cstheme="minorHAnsi"/>
          <w:b/>
          <w:bCs/>
          <w:sz w:val="20"/>
          <w:szCs w:val="20"/>
          <w:lang w:val="it-IT"/>
        </w:rPr>
        <w:t>I</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pacing w:val="-2"/>
          <w:sz w:val="20"/>
          <w:szCs w:val="20"/>
          <w:lang w:val="it-IT"/>
        </w:rPr>
        <w:t>D</w:t>
      </w:r>
      <w:r w:rsidRPr="00086AF2">
        <w:rPr>
          <w:rFonts w:asciiTheme="minorHAnsi" w:hAnsiTheme="minorHAnsi" w:cstheme="minorHAnsi"/>
          <w:b/>
          <w:bCs/>
          <w:sz w:val="20"/>
          <w:szCs w:val="20"/>
          <w:lang w:val="it-IT"/>
        </w:rPr>
        <w:t>I</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pacing w:val="-1"/>
          <w:sz w:val="20"/>
          <w:szCs w:val="20"/>
          <w:lang w:val="it-IT"/>
        </w:rPr>
        <w:t>V</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z w:val="20"/>
          <w:szCs w:val="20"/>
          <w:lang w:val="it-IT"/>
        </w:rPr>
        <w:t>L</w:t>
      </w:r>
      <w:r w:rsidRPr="00086AF2">
        <w:rPr>
          <w:rFonts w:asciiTheme="minorHAnsi" w:hAnsiTheme="minorHAnsi" w:cstheme="minorHAnsi"/>
          <w:b/>
          <w:bCs/>
          <w:spacing w:val="-2"/>
          <w:sz w:val="20"/>
          <w:szCs w:val="20"/>
          <w:lang w:val="it-IT"/>
        </w:rPr>
        <w:t>U</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z w:val="20"/>
          <w:szCs w:val="20"/>
          <w:lang w:val="it-IT"/>
        </w:rPr>
        <w:t>Z</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z w:val="20"/>
          <w:szCs w:val="20"/>
          <w:lang w:val="it-IT"/>
        </w:rPr>
        <w:t>E</w:t>
      </w:r>
    </w:p>
    <w:p w:rsidR="00926281" w:rsidRPr="00086AF2" w:rsidRDefault="00926281" w:rsidP="00A6365B">
      <w:pPr>
        <w:spacing w:after="0" w:line="240" w:lineRule="auto"/>
        <w:ind w:left="120" w:right="7469"/>
        <w:jc w:val="both"/>
        <w:rPr>
          <w:rFonts w:asciiTheme="minorHAnsi" w:hAnsiTheme="minorHAnsi" w:cstheme="minorHAnsi"/>
          <w:b/>
          <w:bCs/>
          <w:sz w:val="20"/>
          <w:szCs w:val="20"/>
          <w:lang w:val="it-IT"/>
        </w:rPr>
      </w:pP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L</w:t>
      </w:r>
      <w:r w:rsidRPr="00086AF2">
        <w:rPr>
          <w:rFonts w:asciiTheme="minorHAnsi" w:hAnsiTheme="minorHAnsi" w:cstheme="minorHAnsi"/>
          <w:sz w:val="20"/>
          <w:szCs w:val="20"/>
          <w:lang w:val="it-IT"/>
        </w:rPr>
        <w:t>a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mm</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si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Val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 </w:t>
      </w:r>
      <w:r w:rsidRPr="00086AF2">
        <w:rPr>
          <w:rFonts w:asciiTheme="minorHAnsi" w:hAnsiTheme="minorHAnsi" w:cstheme="minorHAnsi"/>
          <w:spacing w:val="3"/>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so 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lla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ef</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fa</w:t>
      </w:r>
      <w:r w:rsidRPr="00086AF2">
        <w:rPr>
          <w:rFonts w:asciiTheme="minorHAnsi" w:hAnsiTheme="minorHAnsi" w:cstheme="minorHAnsi"/>
          <w:spacing w:val="-1"/>
          <w:sz w:val="20"/>
          <w:szCs w:val="20"/>
          <w:lang w:val="it-IT"/>
        </w:rPr>
        <w:t>bb</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gn</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li</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v</w:t>
      </w:r>
      <w:r w:rsidRPr="00086AF2">
        <w:rPr>
          <w:rFonts w:asciiTheme="minorHAnsi" w:hAnsiTheme="minorHAnsi" w:cstheme="minorHAnsi"/>
          <w:spacing w:val="2"/>
          <w:sz w:val="20"/>
          <w:szCs w:val="20"/>
          <w:lang w:val="it-IT"/>
        </w:rPr>
        <w:t>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sta</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ilisce i crit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ri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u</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 tit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li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iarat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 xml:space="preserve">tati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ai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ti 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e alla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 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ati 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me</w:t>
      </w:r>
      <w:r w:rsidRPr="00086AF2">
        <w:rPr>
          <w:rFonts w:asciiTheme="minorHAnsi" w:hAnsiTheme="minorHAnsi" w:cstheme="minorHAnsi"/>
          <w:sz w:val="20"/>
          <w:szCs w:val="20"/>
          <w:lang w:val="it-IT"/>
        </w:rPr>
        <w:t xml:space="preserve">ssi alla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 tra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alisi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2"/>
          <w:sz w:val="20"/>
          <w:szCs w:val="20"/>
          <w:lang w:val="it-IT"/>
        </w:rPr>
        <w:t>o</w:t>
      </w:r>
      <w:r w:rsidRPr="00086AF2">
        <w:rPr>
          <w:rFonts w:asciiTheme="minorHAnsi" w:hAnsiTheme="minorHAnsi" w:cstheme="minorHAnsi"/>
          <w:spacing w:val="-1"/>
          <w:sz w:val="20"/>
          <w:szCs w:val="20"/>
          <w:lang w:val="it-IT"/>
        </w:rPr>
        <w:t>mp</w:t>
      </w:r>
      <w:r w:rsidRPr="00086AF2">
        <w:rPr>
          <w:rFonts w:asciiTheme="minorHAnsi" w:hAnsiTheme="minorHAnsi" w:cstheme="minorHAnsi"/>
          <w:sz w:val="20"/>
          <w:szCs w:val="20"/>
          <w:lang w:val="it-IT"/>
        </w:rPr>
        <w:t>arati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 xml:space="preserve">a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 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rric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 xml:space="preserve">la,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it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li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ali </w:t>
      </w:r>
      <w:r w:rsidRPr="00086AF2">
        <w:rPr>
          <w:rFonts w:asciiTheme="minorHAnsi" w:hAnsiTheme="minorHAnsi" w:cstheme="minorHAnsi"/>
          <w:spacing w:val="1"/>
          <w:sz w:val="20"/>
          <w:szCs w:val="20"/>
          <w:lang w:val="it-IT"/>
        </w:rPr>
        <w:t>po</w:t>
      </w:r>
      <w:r w:rsidRPr="00086AF2">
        <w:rPr>
          <w:rFonts w:asciiTheme="minorHAnsi" w:hAnsiTheme="minorHAnsi" w:cstheme="minorHAnsi"/>
          <w:sz w:val="20"/>
          <w:szCs w:val="20"/>
          <w:lang w:val="it-IT"/>
        </w:rPr>
        <w:t>ss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du</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i, a</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u</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 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e</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gu</w:t>
      </w:r>
      <w:r w:rsidRPr="00086AF2">
        <w:rPr>
          <w:rFonts w:asciiTheme="minorHAnsi" w:hAnsiTheme="minorHAnsi" w:cstheme="minorHAnsi"/>
          <w:sz w:val="20"/>
          <w:szCs w:val="20"/>
          <w:lang w:val="it-IT"/>
        </w:rPr>
        <w:t>ar</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o</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z w:val="20"/>
          <w:szCs w:val="20"/>
          <w:lang w:val="it-IT"/>
        </w:rPr>
        <w:t>alle</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arie</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e</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zz</w:t>
      </w:r>
      <w:r w:rsidRPr="00086AF2">
        <w:rPr>
          <w:rFonts w:asciiTheme="minorHAnsi" w:hAnsiTheme="minorHAnsi" w:cstheme="minorHAnsi"/>
          <w:sz w:val="20"/>
          <w:szCs w:val="20"/>
          <w:lang w:val="it-IT"/>
        </w:rPr>
        <w:t>ati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e</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pacing w:val="-1"/>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ali,</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pacing w:val="1"/>
          <w:sz w:val="20"/>
          <w:szCs w:val="20"/>
          <w:lang w:val="it-IT"/>
        </w:rPr>
        <w:t>vo</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u</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atti</w:t>
      </w:r>
      <w:r w:rsidRPr="00086AF2">
        <w:rPr>
          <w:rFonts w:asciiTheme="minorHAnsi" w:hAnsiTheme="minorHAnsi" w:cstheme="minorHAnsi"/>
          <w:spacing w:val="1"/>
          <w:sz w:val="20"/>
          <w:szCs w:val="20"/>
          <w:lang w:val="it-IT"/>
        </w:rPr>
        <w:t>v</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tà</w:t>
      </w:r>
      <w:r w:rsidRPr="00086AF2">
        <w:rPr>
          <w:rFonts w:asciiTheme="minorHAnsi" w:hAnsiTheme="minorHAnsi" w:cstheme="minorHAnsi"/>
          <w:spacing w:val="22"/>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lta,</w:t>
      </w:r>
      <w:r w:rsidRPr="00086AF2">
        <w:rPr>
          <w:rFonts w:asciiTheme="minorHAnsi" w:hAnsiTheme="minorHAnsi" w:cstheme="minorHAnsi"/>
          <w:spacing w:val="2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3"/>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 xml:space="preserve">a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fi</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ric</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rca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li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siti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 xml:space="preserve">n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o</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rif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 al 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rric</w:t>
      </w:r>
      <w:r w:rsidRPr="00086AF2">
        <w:rPr>
          <w:rFonts w:asciiTheme="minorHAnsi" w:hAnsiTheme="minorHAnsi" w:cstheme="minorHAnsi"/>
          <w:spacing w:val="-3"/>
          <w:sz w:val="20"/>
          <w:szCs w:val="20"/>
          <w:lang w:val="it-IT"/>
        </w:rPr>
        <w:t>u</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 xml:space="preserve">m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 xml:space="preserve">e al </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oll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io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tili</w:t>
      </w:r>
      <w:r w:rsidRPr="00086AF2">
        <w:rPr>
          <w:rFonts w:asciiTheme="minorHAnsi" w:hAnsiTheme="minorHAnsi" w:cstheme="minorHAnsi"/>
          <w:spacing w:val="-1"/>
          <w:sz w:val="20"/>
          <w:szCs w:val="20"/>
          <w:lang w:val="it-IT"/>
        </w:rPr>
        <w:t>zz</w:t>
      </w:r>
      <w:r w:rsidRPr="00086AF2">
        <w:rPr>
          <w:rFonts w:asciiTheme="minorHAnsi" w:hAnsiTheme="minorHAnsi" w:cstheme="minorHAnsi"/>
          <w:sz w:val="20"/>
          <w:szCs w:val="20"/>
          <w:lang w:val="it-IT"/>
        </w:rPr>
        <w:t>a i crit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ar</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 xml:space="preserve">8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w:t>
      </w:r>
      <w:r w:rsidRPr="00086AF2">
        <w:rPr>
          <w:rFonts w:asciiTheme="minorHAnsi" w:hAnsiTheme="minorHAnsi" w:cstheme="minorHAnsi"/>
          <w:sz w:val="20"/>
          <w:szCs w:val="20"/>
          <w:lang w:val="it-IT"/>
        </w:rPr>
        <w:t xml:space="preserve">R. </w:t>
      </w:r>
      <w:r w:rsidRPr="00086AF2">
        <w:rPr>
          <w:rFonts w:asciiTheme="minorHAnsi" w:hAnsiTheme="minorHAnsi" w:cstheme="minorHAnsi"/>
          <w:spacing w:val="1"/>
          <w:sz w:val="20"/>
          <w:szCs w:val="20"/>
          <w:lang w:val="it-IT"/>
        </w:rPr>
        <w:t>4</w:t>
      </w:r>
      <w:r w:rsidRPr="00086AF2">
        <w:rPr>
          <w:rFonts w:asciiTheme="minorHAnsi" w:hAnsiTheme="minorHAnsi" w:cstheme="minorHAnsi"/>
          <w:spacing w:val="-1"/>
          <w:sz w:val="20"/>
          <w:szCs w:val="20"/>
          <w:lang w:val="it-IT"/>
        </w:rPr>
        <w:t>8</w:t>
      </w:r>
      <w:r w:rsidRPr="00086AF2">
        <w:rPr>
          <w:rFonts w:asciiTheme="minorHAnsi" w:hAnsiTheme="minorHAnsi" w:cstheme="minorHAnsi"/>
          <w:spacing w:val="1"/>
          <w:sz w:val="20"/>
          <w:szCs w:val="20"/>
          <w:lang w:val="it-IT"/>
        </w:rPr>
        <w:t>4</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9</w:t>
      </w:r>
      <w:r w:rsidRPr="00086AF2">
        <w:rPr>
          <w:rFonts w:asciiTheme="minorHAnsi" w:hAnsiTheme="minorHAnsi" w:cstheme="minorHAnsi"/>
          <w:spacing w:val="1"/>
          <w:sz w:val="20"/>
          <w:szCs w:val="20"/>
          <w:lang w:val="it-IT"/>
        </w:rPr>
        <w:t>9</w:t>
      </w:r>
      <w:r w:rsidRPr="00086AF2">
        <w:rPr>
          <w:rFonts w:asciiTheme="minorHAnsi" w:hAnsiTheme="minorHAnsi" w:cstheme="minorHAnsi"/>
          <w:sz w:val="20"/>
          <w:szCs w:val="20"/>
          <w:lang w:val="it-IT"/>
        </w:rPr>
        <w:t>7</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i alla</w:t>
      </w:r>
      <w:r w:rsidRPr="00086AF2">
        <w:rPr>
          <w:rFonts w:asciiTheme="minorHAnsi" w:hAnsiTheme="minorHAnsi" w:cstheme="minorHAnsi"/>
          <w:spacing w:val="49"/>
          <w:sz w:val="20"/>
          <w:szCs w:val="20"/>
          <w:lang w:val="it-IT"/>
        </w:rPr>
        <w:t xml:space="preserve"> </w:t>
      </w:r>
      <w:r w:rsidRPr="00086AF2">
        <w:rPr>
          <w:rFonts w:asciiTheme="minorHAnsi" w:hAnsiTheme="minorHAnsi" w:cstheme="minorHAnsi"/>
          <w:spacing w:val="1"/>
          <w:sz w:val="20"/>
          <w:szCs w:val="20"/>
          <w:lang w:val="it-IT"/>
        </w:rPr>
        <w:t>De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b</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Gi</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ar</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X</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5</w:t>
      </w:r>
      <w:r w:rsidRPr="00086AF2">
        <w:rPr>
          <w:rFonts w:asciiTheme="minorHAnsi" w:hAnsiTheme="minorHAnsi" w:cstheme="minorHAnsi"/>
          <w:spacing w:val="-1"/>
          <w:sz w:val="20"/>
          <w:szCs w:val="20"/>
          <w:lang w:val="it-IT"/>
        </w:rPr>
        <w:t>5</w:t>
      </w:r>
      <w:r w:rsidRPr="00086AF2">
        <w:rPr>
          <w:rFonts w:asciiTheme="minorHAnsi" w:hAnsiTheme="minorHAnsi" w:cstheme="minorHAnsi"/>
          <w:sz w:val="20"/>
          <w:szCs w:val="20"/>
          <w:lang w:val="it-IT"/>
        </w:rPr>
        <w:t>3</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8</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3</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Pe</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 xml:space="preserve"> v</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si</w:t>
      </w:r>
      <w:r w:rsidRPr="00086AF2">
        <w:rPr>
          <w:rFonts w:asciiTheme="minorHAnsi" w:hAnsiTheme="minorHAnsi" w:cstheme="minorHAnsi"/>
          <w:spacing w:val="-1"/>
          <w:sz w:val="20"/>
          <w:szCs w:val="20"/>
          <w:lang w:val="it-IT"/>
        </w:rPr>
        <w:t>ngo</w:t>
      </w:r>
      <w:r w:rsidRPr="00086AF2">
        <w:rPr>
          <w:rFonts w:asciiTheme="minorHAnsi" w:hAnsiTheme="minorHAnsi" w:cstheme="minorHAnsi"/>
          <w:sz w:val="20"/>
          <w:szCs w:val="20"/>
          <w:lang w:val="it-IT"/>
        </w:rPr>
        <w:t>lo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s</w:t>
      </w:r>
      <w:r w:rsidRPr="00086AF2">
        <w:rPr>
          <w:rFonts w:asciiTheme="minorHAnsi" w:hAnsiTheme="minorHAnsi" w:cstheme="minorHAnsi"/>
          <w:sz w:val="20"/>
          <w:szCs w:val="20"/>
          <w:lang w:val="it-IT"/>
        </w:rPr>
        <w:t>si</w:t>
      </w:r>
      <w:r w:rsidRPr="00086AF2">
        <w:rPr>
          <w:rFonts w:asciiTheme="minorHAnsi" w:hAnsiTheme="minorHAnsi" w:cstheme="minorHAnsi"/>
          <w:spacing w:val="-1"/>
          <w:sz w:val="20"/>
          <w:szCs w:val="20"/>
          <w:lang w:val="it-IT"/>
        </w:rPr>
        <w:t>on</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0</w:t>
      </w:r>
      <w:r w:rsidRPr="00086AF2">
        <w:rPr>
          <w:rFonts w:asciiTheme="minorHAnsi" w:hAnsiTheme="minorHAnsi" w:cstheme="minorHAnsi"/>
          <w:sz w:val="20"/>
          <w:szCs w:val="20"/>
          <w:lang w:val="it-IT"/>
        </w:rPr>
        <w:t>0</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pun</w:t>
      </w:r>
      <w:r w:rsidRPr="00086AF2">
        <w:rPr>
          <w:rFonts w:asciiTheme="minorHAnsi" w:hAnsiTheme="minorHAnsi" w:cstheme="minorHAnsi"/>
          <w:sz w:val="20"/>
          <w:szCs w:val="20"/>
          <w:lang w:val="it-IT"/>
        </w:rPr>
        <w:t>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sì</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r</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ar</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iti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tra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g</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i 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 xml:space="preserve">iti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lle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gu</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 ar</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245" w:right="312"/>
        <w:rPr>
          <w:rFonts w:asciiTheme="minorHAnsi" w:hAnsiTheme="minorHAnsi" w:cstheme="minorHAnsi"/>
          <w:b/>
          <w:sz w:val="20"/>
          <w:szCs w:val="20"/>
          <w:lang w:val="it-IT"/>
        </w:rPr>
      </w:pPr>
      <w:proofErr w:type="gramStart"/>
      <w:r w:rsidRPr="00086AF2">
        <w:rPr>
          <w:rFonts w:asciiTheme="minorHAnsi" w:hAnsiTheme="minorHAnsi" w:cstheme="minorHAnsi"/>
          <w:b/>
          <w:sz w:val="20"/>
          <w:szCs w:val="20"/>
          <w:lang w:val="it-IT"/>
        </w:rPr>
        <w:t>c</w:t>
      </w:r>
      <w:r w:rsidRPr="00086AF2">
        <w:rPr>
          <w:rFonts w:asciiTheme="minorHAnsi" w:hAnsiTheme="minorHAnsi" w:cstheme="minorHAnsi"/>
          <w:b/>
          <w:spacing w:val="-1"/>
          <w:sz w:val="20"/>
          <w:szCs w:val="20"/>
          <w:lang w:val="it-IT"/>
        </w:rPr>
        <w:t>u</w:t>
      </w:r>
      <w:r w:rsidRPr="00086AF2">
        <w:rPr>
          <w:rFonts w:asciiTheme="minorHAnsi" w:hAnsiTheme="minorHAnsi" w:cstheme="minorHAnsi"/>
          <w:b/>
          <w:sz w:val="20"/>
          <w:szCs w:val="20"/>
          <w:lang w:val="it-IT"/>
        </w:rPr>
        <w:t>rric</w:t>
      </w:r>
      <w:r w:rsidRPr="00086AF2">
        <w:rPr>
          <w:rFonts w:asciiTheme="minorHAnsi" w:hAnsiTheme="minorHAnsi" w:cstheme="minorHAnsi"/>
          <w:b/>
          <w:spacing w:val="-1"/>
          <w:sz w:val="20"/>
          <w:szCs w:val="20"/>
          <w:lang w:val="it-IT"/>
        </w:rPr>
        <w:t>u</w:t>
      </w:r>
      <w:r w:rsidRPr="00086AF2">
        <w:rPr>
          <w:rFonts w:asciiTheme="minorHAnsi" w:hAnsiTheme="minorHAnsi" w:cstheme="minorHAnsi"/>
          <w:b/>
          <w:sz w:val="20"/>
          <w:szCs w:val="20"/>
          <w:lang w:val="it-IT"/>
        </w:rPr>
        <w:t>l</w:t>
      </w:r>
      <w:r w:rsidRPr="00086AF2">
        <w:rPr>
          <w:rFonts w:asciiTheme="minorHAnsi" w:hAnsiTheme="minorHAnsi" w:cstheme="minorHAnsi"/>
          <w:b/>
          <w:spacing w:val="-1"/>
          <w:sz w:val="20"/>
          <w:szCs w:val="20"/>
          <w:lang w:val="it-IT"/>
        </w:rPr>
        <w:t>u</w:t>
      </w:r>
      <w:r w:rsidRPr="00086AF2">
        <w:rPr>
          <w:rFonts w:asciiTheme="minorHAnsi" w:hAnsiTheme="minorHAnsi" w:cstheme="minorHAnsi"/>
          <w:b/>
          <w:spacing w:val="1"/>
          <w:sz w:val="20"/>
          <w:szCs w:val="20"/>
          <w:lang w:val="it-IT"/>
        </w:rPr>
        <w:t>m</w:t>
      </w:r>
      <w:proofErr w:type="gramEnd"/>
      <w:r w:rsidRPr="00086AF2">
        <w:rPr>
          <w:rFonts w:asciiTheme="minorHAnsi" w:hAnsiTheme="minorHAnsi" w:cstheme="minorHAnsi"/>
          <w:b/>
          <w:sz w:val="20"/>
          <w:szCs w:val="20"/>
          <w:lang w:val="it-IT"/>
        </w:rPr>
        <w:t>:</w:t>
      </w:r>
      <w:r w:rsidRPr="00086AF2">
        <w:rPr>
          <w:rFonts w:asciiTheme="minorHAnsi" w:hAnsiTheme="minorHAnsi" w:cstheme="minorHAnsi"/>
          <w:b/>
          <w:spacing w:val="2"/>
          <w:sz w:val="20"/>
          <w:szCs w:val="20"/>
          <w:lang w:val="it-IT"/>
        </w:rPr>
        <w:t xml:space="preserve"> </w:t>
      </w:r>
      <w:r w:rsidRPr="00086AF2">
        <w:rPr>
          <w:rFonts w:asciiTheme="minorHAnsi" w:hAnsiTheme="minorHAnsi" w:cstheme="minorHAnsi"/>
          <w:b/>
          <w:spacing w:val="-1"/>
          <w:sz w:val="20"/>
          <w:szCs w:val="20"/>
          <w:lang w:val="it-IT"/>
        </w:rPr>
        <w:t>pun</w:t>
      </w:r>
      <w:r w:rsidRPr="00086AF2">
        <w:rPr>
          <w:rFonts w:asciiTheme="minorHAnsi" w:hAnsiTheme="minorHAnsi" w:cstheme="minorHAnsi"/>
          <w:b/>
          <w:sz w:val="20"/>
          <w:szCs w:val="20"/>
          <w:lang w:val="it-IT"/>
        </w:rPr>
        <w:t>ti</w:t>
      </w:r>
      <w:r w:rsidRPr="00086AF2">
        <w:rPr>
          <w:rFonts w:asciiTheme="minorHAnsi" w:hAnsiTheme="minorHAnsi" w:cstheme="minorHAnsi"/>
          <w:b/>
          <w:spacing w:val="49"/>
          <w:sz w:val="20"/>
          <w:szCs w:val="20"/>
          <w:lang w:val="it-IT"/>
        </w:rPr>
        <w:t xml:space="preserve"> </w:t>
      </w:r>
      <w:r w:rsidRPr="00086AF2">
        <w:rPr>
          <w:rFonts w:asciiTheme="minorHAnsi" w:hAnsiTheme="minorHAnsi" w:cstheme="minorHAnsi"/>
          <w:b/>
          <w:spacing w:val="-1"/>
          <w:sz w:val="20"/>
          <w:szCs w:val="20"/>
          <w:lang w:val="it-IT"/>
        </w:rPr>
        <w:t>4</w:t>
      </w:r>
      <w:r w:rsidRPr="00086AF2">
        <w:rPr>
          <w:rFonts w:asciiTheme="minorHAnsi" w:hAnsiTheme="minorHAnsi" w:cstheme="minorHAnsi"/>
          <w:b/>
          <w:sz w:val="20"/>
          <w:szCs w:val="20"/>
          <w:lang w:val="it-IT"/>
        </w:rPr>
        <w:t xml:space="preserve">0 </w:t>
      </w:r>
    </w:p>
    <w:p w:rsidR="00A6365B" w:rsidRPr="00086AF2" w:rsidRDefault="00A6365B" w:rsidP="00A6365B">
      <w:pPr>
        <w:spacing w:after="0" w:line="240" w:lineRule="auto"/>
        <w:ind w:left="245" w:right="312"/>
        <w:rPr>
          <w:rFonts w:asciiTheme="minorHAnsi" w:hAnsiTheme="minorHAnsi" w:cstheme="minorHAnsi"/>
          <w:b/>
          <w:sz w:val="20"/>
          <w:szCs w:val="20"/>
          <w:lang w:val="it-IT"/>
        </w:rPr>
      </w:pPr>
      <w:proofErr w:type="gramStart"/>
      <w:r w:rsidRPr="00086AF2">
        <w:rPr>
          <w:rFonts w:asciiTheme="minorHAnsi" w:hAnsiTheme="minorHAnsi" w:cstheme="minorHAnsi"/>
          <w:b/>
          <w:sz w:val="20"/>
          <w:szCs w:val="20"/>
          <w:lang w:val="it-IT"/>
        </w:rPr>
        <w:t>c</w:t>
      </w:r>
      <w:r w:rsidRPr="00086AF2">
        <w:rPr>
          <w:rFonts w:asciiTheme="minorHAnsi" w:hAnsiTheme="minorHAnsi" w:cstheme="minorHAnsi"/>
          <w:b/>
          <w:spacing w:val="1"/>
          <w:sz w:val="20"/>
          <w:szCs w:val="20"/>
          <w:lang w:val="it-IT"/>
        </w:rPr>
        <w:t>o</w:t>
      </w:r>
      <w:r w:rsidRPr="00086AF2">
        <w:rPr>
          <w:rFonts w:asciiTheme="minorHAnsi" w:hAnsiTheme="minorHAnsi" w:cstheme="minorHAnsi"/>
          <w:b/>
          <w:sz w:val="20"/>
          <w:szCs w:val="20"/>
          <w:lang w:val="it-IT"/>
        </w:rPr>
        <w:t>ll</w:t>
      </w:r>
      <w:r w:rsidRPr="00086AF2">
        <w:rPr>
          <w:rFonts w:asciiTheme="minorHAnsi" w:hAnsiTheme="minorHAnsi" w:cstheme="minorHAnsi"/>
          <w:b/>
          <w:spacing w:val="1"/>
          <w:sz w:val="20"/>
          <w:szCs w:val="20"/>
          <w:lang w:val="it-IT"/>
        </w:rPr>
        <w:t>o</w:t>
      </w:r>
      <w:r w:rsidRPr="00086AF2">
        <w:rPr>
          <w:rFonts w:asciiTheme="minorHAnsi" w:hAnsiTheme="minorHAnsi" w:cstheme="minorHAnsi"/>
          <w:b/>
          <w:spacing w:val="-1"/>
          <w:sz w:val="20"/>
          <w:szCs w:val="20"/>
          <w:lang w:val="it-IT"/>
        </w:rPr>
        <w:t>qu</w:t>
      </w:r>
      <w:r w:rsidRPr="00086AF2">
        <w:rPr>
          <w:rFonts w:asciiTheme="minorHAnsi" w:hAnsiTheme="minorHAnsi" w:cstheme="minorHAnsi"/>
          <w:b/>
          <w:spacing w:val="-3"/>
          <w:sz w:val="20"/>
          <w:szCs w:val="20"/>
          <w:lang w:val="it-IT"/>
        </w:rPr>
        <w:t>i</w:t>
      </w:r>
      <w:r w:rsidRPr="00086AF2">
        <w:rPr>
          <w:rFonts w:asciiTheme="minorHAnsi" w:hAnsiTheme="minorHAnsi" w:cstheme="minorHAnsi"/>
          <w:b/>
          <w:spacing w:val="1"/>
          <w:sz w:val="20"/>
          <w:szCs w:val="20"/>
          <w:lang w:val="it-IT"/>
        </w:rPr>
        <w:t>o</w:t>
      </w:r>
      <w:r w:rsidRPr="00086AF2">
        <w:rPr>
          <w:rFonts w:asciiTheme="minorHAnsi" w:hAnsiTheme="minorHAnsi" w:cstheme="minorHAnsi"/>
          <w:b/>
          <w:sz w:val="20"/>
          <w:szCs w:val="20"/>
          <w:lang w:val="it-IT"/>
        </w:rPr>
        <w:t xml:space="preserve">:  </w:t>
      </w:r>
      <w:r w:rsidRPr="00086AF2">
        <w:rPr>
          <w:rFonts w:asciiTheme="minorHAnsi" w:hAnsiTheme="minorHAnsi" w:cstheme="minorHAnsi"/>
          <w:b/>
          <w:spacing w:val="1"/>
          <w:sz w:val="20"/>
          <w:szCs w:val="20"/>
          <w:lang w:val="it-IT"/>
        </w:rPr>
        <w:t xml:space="preserve"> </w:t>
      </w:r>
      <w:proofErr w:type="gramEnd"/>
      <w:r w:rsidRPr="00086AF2">
        <w:rPr>
          <w:rFonts w:asciiTheme="minorHAnsi" w:hAnsiTheme="minorHAnsi" w:cstheme="minorHAnsi"/>
          <w:b/>
          <w:spacing w:val="-1"/>
          <w:sz w:val="20"/>
          <w:szCs w:val="20"/>
          <w:lang w:val="it-IT"/>
        </w:rPr>
        <w:t>pun</w:t>
      </w:r>
      <w:r w:rsidRPr="00086AF2">
        <w:rPr>
          <w:rFonts w:asciiTheme="minorHAnsi" w:hAnsiTheme="minorHAnsi" w:cstheme="minorHAnsi"/>
          <w:b/>
          <w:sz w:val="20"/>
          <w:szCs w:val="20"/>
          <w:lang w:val="it-IT"/>
        </w:rPr>
        <w:t>ti</w:t>
      </w:r>
      <w:r w:rsidRPr="00086AF2">
        <w:rPr>
          <w:rFonts w:asciiTheme="minorHAnsi" w:hAnsiTheme="minorHAnsi" w:cstheme="minorHAnsi"/>
          <w:b/>
          <w:spacing w:val="-2"/>
          <w:sz w:val="20"/>
          <w:szCs w:val="20"/>
          <w:lang w:val="it-IT"/>
        </w:rPr>
        <w:t xml:space="preserve"> </w:t>
      </w:r>
      <w:r w:rsidRPr="00086AF2">
        <w:rPr>
          <w:rFonts w:asciiTheme="minorHAnsi" w:hAnsiTheme="minorHAnsi" w:cstheme="minorHAnsi"/>
          <w:b/>
          <w:spacing w:val="1"/>
          <w:sz w:val="20"/>
          <w:szCs w:val="20"/>
          <w:lang w:val="it-IT"/>
        </w:rPr>
        <w:t>60</w:t>
      </w:r>
      <w:r w:rsidRPr="00086AF2">
        <w:rPr>
          <w:rFonts w:asciiTheme="minorHAnsi" w:hAnsiTheme="minorHAnsi" w:cstheme="minorHAnsi"/>
          <w:b/>
          <w:sz w:val="20"/>
          <w:szCs w:val="20"/>
          <w:lang w:val="it-IT"/>
        </w:rPr>
        <w:t>.</w:t>
      </w:r>
    </w:p>
    <w:p w:rsidR="00A6365B" w:rsidRPr="00086AF2" w:rsidRDefault="00A6365B" w:rsidP="00A6365B">
      <w:pPr>
        <w:spacing w:before="8" w:after="0" w:line="220" w:lineRule="exact"/>
        <w:rPr>
          <w:rFonts w:asciiTheme="minorHAnsi" w:hAnsiTheme="minorHAnsi" w:cstheme="minorHAnsi"/>
          <w:sz w:val="20"/>
          <w:szCs w:val="20"/>
          <w:lang w:val="it-IT"/>
        </w:rPr>
      </w:pPr>
    </w:p>
    <w:p w:rsidR="00A6365B" w:rsidRPr="00086AF2" w:rsidRDefault="00A6365B" w:rsidP="00A6365B">
      <w:pPr>
        <w:spacing w:after="0" w:line="240" w:lineRule="auto"/>
        <w:ind w:left="120" w:right="7653"/>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z w:val="20"/>
          <w:szCs w:val="20"/>
          <w:lang w:val="it-IT"/>
        </w:rPr>
        <w:t>U</w:t>
      </w:r>
      <w:r w:rsidRPr="00086AF2">
        <w:rPr>
          <w:rFonts w:asciiTheme="minorHAnsi" w:hAnsiTheme="minorHAnsi" w:cstheme="minorHAnsi"/>
          <w:b/>
          <w:bCs/>
          <w:spacing w:val="1"/>
          <w:sz w:val="20"/>
          <w:szCs w:val="20"/>
          <w:lang w:val="it-IT"/>
        </w:rPr>
        <w:t>R</w:t>
      </w:r>
      <w:r w:rsidRPr="00086AF2">
        <w:rPr>
          <w:rFonts w:asciiTheme="minorHAnsi" w:hAnsiTheme="minorHAnsi" w:cstheme="minorHAnsi"/>
          <w:b/>
          <w:bCs/>
          <w:spacing w:val="-2"/>
          <w:sz w:val="20"/>
          <w:szCs w:val="20"/>
          <w:lang w:val="it-IT"/>
        </w:rPr>
        <w:t>R</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2"/>
          <w:sz w:val="20"/>
          <w:szCs w:val="20"/>
          <w:lang w:val="it-IT"/>
        </w:rPr>
        <w:t>C</w:t>
      </w:r>
      <w:r w:rsidRPr="00086AF2">
        <w:rPr>
          <w:rFonts w:asciiTheme="minorHAnsi" w:hAnsiTheme="minorHAnsi" w:cstheme="minorHAnsi"/>
          <w:b/>
          <w:bCs/>
          <w:sz w:val="20"/>
          <w:szCs w:val="20"/>
          <w:lang w:val="it-IT"/>
        </w:rPr>
        <w:t>ULUM</w:t>
      </w:r>
      <w:r w:rsidRPr="00086AF2">
        <w:rPr>
          <w:rFonts w:asciiTheme="minorHAnsi" w:hAnsiTheme="minorHAnsi" w:cstheme="minorHAnsi"/>
          <w:b/>
          <w:bCs/>
          <w:spacing w:val="-3"/>
          <w:sz w:val="20"/>
          <w:szCs w:val="20"/>
          <w:lang w:val="it-IT"/>
        </w:rPr>
        <w:t xml:space="preserve"> </w:t>
      </w:r>
      <w:r w:rsidRPr="00086AF2">
        <w:rPr>
          <w:rFonts w:asciiTheme="minorHAnsi" w:hAnsiTheme="minorHAnsi" w:cstheme="minorHAnsi"/>
          <w:b/>
          <w:bCs/>
          <w:spacing w:val="1"/>
          <w:sz w:val="20"/>
          <w:szCs w:val="20"/>
          <w:lang w:val="it-IT"/>
        </w:rPr>
        <w:t>(</w:t>
      </w:r>
      <w:r w:rsidRPr="00086AF2">
        <w:rPr>
          <w:rFonts w:asciiTheme="minorHAnsi" w:hAnsiTheme="minorHAnsi" w:cstheme="minorHAnsi"/>
          <w:b/>
          <w:bCs/>
          <w:sz w:val="20"/>
          <w:szCs w:val="20"/>
          <w:lang w:val="it-IT"/>
        </w:rPr>
        <w:t>m</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pacing w:val="-2"/>
          <w:sz w:val="20"/>
          <w:szCs w:val="20"/>
          <w:lang w:val="it-IT"/>
        </w:rPr>
        <w:t>s</w:t>
      </w:r>
      <w:r w:rsidRPr="00086AF2">
        <w:rPr>
          <w:rFonts w:asciiTheme="minorHAnsi" w:hAnsiTheme="minorHAnsi" w:cstheme="minorHAnsi"/>
          <w:b/>
          <w:bCs/>
          <w:spacing w:val="1"/>
          <w:sz w:val="20"/>
          <w:szCs w:val="20"/>
          <w:lang w:val="it-IT"/>
        </w:rPr>
        <w:t>s</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 xml:space="preserve">mo </w:t>
      </w:r>
      <w:proofErr w:type="spellStart"/>
      <w:r w:rsidRPr="00086AF2">
        <w:rPr>
          <w:rFonts w:asciiTheme="minorHAnsi" w:hAnsiTheme="minorHAnsi" w:cstheme="minorHAnsi"/>
          <w:b/>
          <w:bCs/>
          <w:spacing w:val="-1"/>
          <w:sz w:val="20"/>
          <w:szCs w:val="20"/>
          <w:lang w:val="it-IT"/>
        </w:rPr>
        <w:t>p</w:t>
      </w:r>
      <w:r w:rsidRPr="00086AF2">
        <w:rPr>
          <w:rFonts w:asciiTheme="minorHAnsi" w:hAnsiTheme="minorHAnsi" w:cstheme="minorHAnsi"/>
          <w:b/>
          <w:bCs/>
          <w:spacing w:val="-2"/>
          <w:sz w:val="20"/>
          <w:szCs w:val="20"/>
          <w:lang w:val="it-IT"/>
        </w:rPr>
        <w:t>t</w:t>
      </w:r>
      <w:proofErr w:type="spellEnd"/>
      <w:r w:rsidRPr="00086AF2">
        <w:rPr>
          <w:rFonts w:asciiTheme="minorHAnsi" w:hAnsiTheme="minorHAnsi" w:cstheme="minorHAnsi"/>
          <w:b/>
          <w:bCs/>
          <w:sz w:val="20"/>
          <w:szCs w:val="20"/>
          <w:lang w:val="it-IT"/>
        </w:rPr>
        <w:t>.</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pacing w:val="-1"/>
          <w:sz w:val="20"/>
          <w:szCs w:val="20"/>
          <w:lang w:val="it-IT"/>
        </w:rPr>
        <w:t>4</w:t>
      </w:r>
      <w:r w:rsidRPr="00086AF2">
        <w:rPr>
          <w:rFonts w:asciiTheme="minorHAnsi" w:hAnsiTheme="minorHAnsi" w:cstheme="minorHAnsi"/>
          <w:b/>
          <w:bCs/>
          <w:spacing w:val="1"/>
          <w:sz w:val="20"/>
          <w:szCs w:val="20"/>
          <w:lang w:val="it-IT"/>
        </w:rPr>
        <w:t>0</w:t>
      </w:r>
      <w:r w:rsidRPr="00086AF2">
        <w:rPr>
          <w:rFonts w:asciiTheme="minorHAnsi" w:hAnsiTheme="minorHAnsi" w:cstheme="minorHAnsi"/>
          <w:b/>
          <w:bCs/>
          <w:sz w:val="20"/>
          <w:szCs w:val="20"/>
          <w:lang w:val="it-IT"/>
        </w:rPr>
        <w:t>)</w:t>
      </w:r>
    </w:p>
    <w:p w:rsidR="00A6365B" w:rsidRPr="00086AF2" w:rsidRDefault="00A6365B" w:rsidP="00A6365B">
      <w:pPr>
        <w:spacing w:after="0" w:line="240" w:lineRule="auto"/>
        <w:ind w:left="120" w:right="7653"/>
        <w:jc w:val="both"/>
        <w:rPr>
          <w:rFonts w:asciiTheme="minorHAnsi" w:hAnsiTheme="minorHAnsi" w:cstheme="minorHAnsi"/>
          <w:sz w:val="20"/>
          <w:szCs w:val="20"/>
          <w:lang w:val="it-IT"/>
        </w:rPr>
      </w:pPr>
    </w:p>
    <w:p w:rsidR="00A6365B"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Il</w:t>
      </w:r>
      <w:r w:rsidRPr="00086AF2">
        <w:rPr>
          <w:rFonts w:asciiTheme="minorHAnsi" w:hAnsiTheme="minorHAnsi" w:cstheme="minorHAnsi"/>
          <w:spacing w:val="46"/>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rric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m</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pacing w:val="1"/>
          <w:sz w:val="20"/>
          <w:szCs w:val="20"/>
          <w:lang w:val="it-IT"/>
        </w:rPr>
        <w:t>ve</w:t>
      </w:r>
      <w:r w:rsidRPr="00086AF2">
        <w:rPr>
          <w:rFonts w:asciiTheme="minorHAnsi" w:hAnsiTheme="minorHAnsi" w:cstheme="minorHAnsi"/>
          <w:sz w:val="20"/>
          <w:szCs w:val="20"/>
          <w:lang w:val="it-IT"/>
        </w:rPr>
        <w:t>rrà</w:t>
      </w:r>
      <w:r w:rsidRPr="00086AF2">
        <w:rPr>
          <w:rFonts w:asciiTheme="minorHAnsi" w:hAnsiTheme="minorHAnsi" w:cstheme="minorHAnsi"/>
          <w:spacing w:val="46"/>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ri</w:t>
      </w:r>
      <w:r w:rsidRPr="00086AF2">
        <w:rPr>
          <w:rFonts w:asciiTheme="minorHAnsi" w:hAnsiTheme="minorHAnsi" w:cstheme="minorHAnsi"/>
          <w:spacing w:val="-3"/>
          <w:sz w:val="20"/>
          <w:szCs w:val="20"/>
          <w:lang w:val="it-IT"/>
        </w:rPr>
        <w:t>z</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at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47"/>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lla</w:t>
      </w:r>
      <w:r w:rsidRPr="00086AF2">
        <w:rPr>
          <w:rFonts w:asciiTheme="minorHAnsi" w:hAnsiTheme="minorHAnsi" w:cstheme="minorHAnsi"/>
          <w:spacing w:val="46"/>
          <w:sz w:val="20"/>
          <w:szCs w:val="20"/>
          <w:lang w:val="it-IT"/>
        </w:rPr>
        <w:t xml:space="preserve"> </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ase</w:t>
      </w:r>
      <w:r w:rsidRPr="00086AF2">
        <w:rPr>
          <w:rFonts w:asciiTheme="minorHAnsi" w:hAnsiTheme="minorHAnsi" w:cstheme="minorHAnsi"/>
          <w:spacing w:val="47"/>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46"/>
          <w:sz w:val="20"/>
          <w:szCs w:val="20"/>
          <w:lang w:val="it-IT"/>
        </w:rPr>
        <w:t xml:space="preserve"> </w:t>
      </w:r>
      <w:r w:rsidRPr="00086AF2">
        <w:rPr>
          <w:rFonts w:asciiTheme="minorHAnsi" w:hAnsiTheme="minorHAnsi" w:cstheme="minorHAnsi"/>
          <w:sz w:val="20"/>
          <w:szCs w:val="20"/>
          <w:lang w:val="it-IT"/>
        </w:rPr>
        <w:t>fab</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o</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pp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z w:val="20"/>
          <w:szCs w:val="20"/>
          <w:lang w:val="it-IT"/>
        </w:rPr>
        <w:t>all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art.</w:t>
      </w:r>
      <w:r w:rsidRPr="00086AF2">
        <w:rPr>
          <w:rFonts w:asciiTheme="minorHAnsi" w:hAnsiTheme="minorHAnsi" w:cstheme="minorHAnsi"/>
          <w:spacing w:val="46"/>
          <w:sz w:val="20"/>
          <w:szCs w:val="20"/>
          <w:lang w:val="it-IT"/>
        </w:rPr>
        <w:t xml:space="preserve"> </w:t>
      </w:r>
      <w:r w:rsidRPr="00086AF2">
        <w:rPr>
          <w:rFonts w:asciiTheme="minorHAnsi" w:hAnsiTheme="minorHAnsi" w:cstheme="minorHAnsi"/>
          <w:spacing w:val="1"/>
          <w:sz w:val="20"/>
          <w:szCs w:val="20"/>
          <w:lang w:val="it-IT"/>
        </w:rPr>
        <w:t>1</w:t>
      </w:r>
      <w:r w:rsidRPr="00086AF2">
        <w:rPr>
          <w:rFonts w:asciiTheme="minorHAnsi" w:hAnsiTheme="minorHAnsi" w:cstheme="minorHAnsi"/>
          <w:sz w:val="20"/>
          <w:szCs w:val="20"/>
          <w:lang w:val="it-IT"/>
        </w:rPr>
        <w:t>,</w:t>
      </w:r>
      <w:r w:rsidRPr="00086AF2">
        <w:rPr>
          <w:rFonts w:asciiTheme="minorHAnsi" w:hAnsiTheme="minorHAnsi" w:cstheme="minorHAnsi"/>
          <w:spacing w:val="47"/>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46"/>
          <w:sz w:val="20"/>
          <w:szCs w:val="20"/>
          <w:lang w:val="it-IT"/>
        </w:rPr>
        <w:t xml:space="preserve"> </w:t>
      </w:r>
      <w:r w:rsidRPr="00086AF2">
        <w:rPr>
          <w:rFonts w:asciiTheme="minorHAnsi" w:hAnsiTheme="minorHAnsi" w:cstheme="minorHAnsi"/>
          <w:sz w:val="20"/>
          <w:szCs w:val="20"/>
          <w:lang w:val="it-IT"/>
        </w:rPr>
        <w:t>rif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pacing w:val="1"/>
          <w:sz w:val="20"/>
          <w:szCs w:val="20"/>
          <w:lang w:val="it-IT"/>
        </w:rPr>
        <w:t>co</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to</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z w:val="20"/>
          <w:szCs w:val="20"/>
          <w:lang w:val="it-IT"/>
        </w:rPr>
        <w:t>ai 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gu</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ti </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ti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a</w:t>
      </w:r>
      <w:r w:rsidRPr="00086AF2">
        <w:rPr>
          <w:rFonts w:asciiTheme="minorHAnsi" w:hAnsiTheme="minorHAnsi" w:cstheme="minorHAnsi"/>
          <w:sz w:val="20"/>
          <w:szCs w:val="20"/>
          <w:lang w:val="it-IT"/>
        </w:rPr>
        <w:t>lla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w:t>
      </w:r>
      <w:r w:rsidRPr="00086AF2">
        <w:rPr>
          <w:rFonts w:asciiTheme="minorHAnsi" w:hAnsiTheme="minorHAnsi" w:cstheme="minorHAnsi"/>
          <w:spacing w:val="-3"/>
          <w:sz w:val="20"/>
          <w:szCs w:val="20"/>
          <w:lang w:val="it-IT"/>
        </w:rPr>
        <w:t>u</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o</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ta:</w:t>
      </w:r>
    </w:p>
    <w:p w:rsidR="00B433CA" w:rsidRPr="00086AF2" w:rsidRDefault="00B433CA" w:rsidP="00A6365B">
      <w:pPr>
        <w:spacing w:before="9" w:after="0" w:line="220" w:lineRule="exact"/>
        <w:ind w:right="312"/>
        <w:jc w:val="both"/>
        <w:rPr>
          <w:rFonts w:asciiTheme="minorHAnsi" w:hAnsiTheme="minorHAnsi" w:cstheme="minorHAnsi"/>
          <w:sz w:val="20"/>
          <w:szCs w:val="20"/>
          <w:lang w:val="it-IT"/>
        </w:rPr>
      </w:pPr>
    </w:p>
    <w:p w:rsidR="00A6365B" w:rsidRPr="00086AF2" w:rsidRDefault="00A6365B" w:rsidP="00B4653F">
      <w:pPr>
        <w:numPr>
          <w:ilvl w:val="0"/>
          <w:numId w:val="7"/>
        </w:numPr>
        <w:spacing w:after="0" w:line="240" w:lineRule="auto"/>
        <w:ind w:right="312"/>
        <w:jc w:val="both"/>
        <w:rPr>
          <w:rFonts w:asciiTheme="minorHAnsi" w:hAnsiTheme="minorHAnsi" w:cstheme="minorHAnsi"/>
          <w:b/>
          <w:bCs/>
          <w:sz w:val="20"/>
          <w:szCs w:val="20"/>
          <w:lang w:val="it-IT"/>
        </w:rPr>
      </w:pP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S</w:t>
      </w:r>
      <w:r w:rsidRPr="00086AF2">
        <w:rPr>
          <w:rFonts w:asciiTheme="minorHAnsi" w:hAnsiTheme="minorHAnsi" w:cstheme="minorHAnsi"/>
          <w:b/>
          <w:bCs/>
          <w:sz w:val="20"/>
          <w:szCs w:val="20"/>
          <w:lang w:val="it-IT"/>
        </w:rPr>
        <w:t>PE</w:t>
      </w:r>
      <w:r w:rsidRPr="00086AF2">
        <w:rPr>
          <w:rFonts w:asciiTheme="minorHAnsi" w:hAnsiTheme="minorHAnsi" w:cstheme="minorHAnsi"/>
          <w:b/>
          <w:bCs/>
          <w:spacing w:val="1"/>
          <w:sz w:val="20"/>
          <w:szCs w:val="20"/>
          <w:lang w:val="it-IT"/>
        </w:rPr>
        <w:t>R</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2"/>
          <w:sz w:val="20"/>
          <w:szCs w:val="20"/>
          <w:lang w:val="it-IT"/>
        </w:rPr>
        <w:t>Z</w:t>
      </w:r>
      <w:r w:rsidRPr="00086AF2">
        <w:rPr>
          <w:rFonts w:asciiTheme="minorHAnsi" w:hAnsiTheme="minorHAnsi" w:cstheme="minorHAnsi"/>
          <w:b/>
          <w:bCs/>
          <w:sz w:val="20"/>
          <w:szCs w:val="20"/>
          <w:lang w:val="it-IT"/>
        </w:rPr>
        <w:t>A</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2"/>
          <w:sz w:val="20"/>
          <w:szCs w:val="20"/>
          <w:lang w:val="it-IT"/>
        </w:rPr>
        <w:t>P</w:t>
      </w:r>
      <w:r w:rsidRPr="00086AF2">
        <w:rPr>
          <w:rFonts w:asciiTheme="minorHAnsi" w:hAnsiTheme="minorHAnsi" w:cstheme="minorHAnsi"/>
          <w:b/>
          <w:bCs/>
          <w:spacing w:val="1"/>
          <w:sz w:val="20"/>
          <w:szCs w:val="20"/>
          <w:lang w:val="it-IT"/>
        </w:rPr>
        <w:t>R</w:t>
      </w:r>
      <w:r w:rsidRPr="00086AF2">
        <w:rPr>
          <w:rFonts w:asciiTheme="minorHAnsi" w:hAnsiTheme="minorHAnsi" w:cstheme="minorHAnsi"/>
          <w:b/>
          <w:bCs/>
          <w:sz w:val="20"/>
          <w:szCs w:val="20"/>
          <w:lang w:val="it-IT"/>
        </w:rPr>
        <w:t>OFE</w:t>
      </w:r>
      <w:r w:rsidRPr="00086AF2">
        <w:rPr>
          <w:rFonts w:asciiTheme="minorHAnsi" w:hAnsiTheme="minorHAnsi" w:cstheme="minorHAnsi"/>
          <w:b/>
          <w:bCs/>
          <w:spacing w:val="-1"/>
          <w:sz w:val="20"/>
          <w:szCs w:val="20"/>
          <w:lang w:val="it-IT"/>
        </w:rPr>
        <w:t>SS</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2"/>
          <w:sz w:val="20"/>
          <w:szCs w:val="20"/>
          <w:lang w:val="it-IT"/>
        </w:rPr>
        <w:t>A</w:t>
      </w:r>
      <w:r w:rsidRPr="00086AF2">
        <w:rPr>
          <w:rFonts w:asciiTheme="minorHAnsi" w:hAnsiTheme="minorHAnsi" w:cstheme="minorHAnsi"/>
          <w:b/>
          <w:bCs/>
          <w:sz w:val="20"/>
          <w:szCs w:val="20"/>
          <w:lang w:val="it-IT"/>
        </w:rPr>
        <w:t>LE</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2"/>
          <w:sz w:val="20"/>
          <w:szCs w:val="20"/>
          <w:lang w:val="it-IT"/>
        </w:rPr>
        <w:t>(</w:t>
      </w:r>
      <w:r w:rsidRPr="00086AF2">
        <w:rPr>
          <w:rFonts w:asciiTheme="minorHAnsi" w:hAnsiTheme="minorHAnsi" w:cstheme="minorHAnsi"/>
          <w:b/>
          <w:bCs/>
          <w:sz w:val="20"/>
          <w:szCs w:val="20"/>
          <w:lang w:val="it-IT"/>
        </w:rPr>
        <w:t>m</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pacing w:val="1"/>
          <w:sz w:val="20"/>
          <w:szCs w:val="20"/>
          <w:lang w:val="it-IT"/>
        </w:rPr>
        <w:t>s</w:t>
      </w:r>
      <w:r w:rsidRPr="00086AF2">
        <w:rPr>
          <w:rFonts w:asciiTheme="minorHAnsi" w:hAnsiTheme="minorHAnsi" w:cstheme="minorHAnsi"/>
          <w:b/>
          <w:bCs/>
          <w:spacing w:val="-2"/>
          <w:sz w:val="20"/>
          <w:szCs w:val="20"/>
          <w:lang w:val="it-IT"/>
        </w:rPr>
        <w:t>s</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mo</w:t>
      </w:r>
      <w:r w:rsidRPr="00086AF2">
        <w:rPr>
          <w:rFonts w:asciiTheme="minorHAnsi" w:hAnsiTheme="minorHAnsi" w:cstheme="minorHAnsi"/>
          <w:b/>
          <w:bCs/>
          <w:spacing w:val="-3"/>
          <w:sz w:val="20"/>
          <w:szCs w:val="20"/>
          <w:lang w:val="it-IT"/>
        </w:rPr>
        <w:t xml:space="preserve"> </w:t>
      </w:r>
      <w:r w:rsidRPr="00086AF2">
        <w:rPr>
          <w:rFonts w:asciiTheme="minorHAnsi" w:hAnsiTheme="minorHAnsi" w:cstheme="minorHAnsi"/>
          <w:b/>
          <w:bCs/>
          <w:spacing w:val="1"/>
          <w:sz w:val="20"/>
          <w:szCs w:val="20"/>
          <w:lang w:val="it-IT"/>
        </w:rPr>
        <w:t>3</w:t>
      </w:r>
      <w:r w:rsidR="00E43E27" w:rsidRPr="00086AF2">
        <w:rPr>
          <w:rFonts w:asciiTheme="minorHAnsi" w:hAnsiTheme="minorHAnsi" w:cstheme="minorHAnsi"/>
          <w:b/>
          <w:bCs/>
          <w:spacing w:val="1"/>
          <w:sz w:val="20"/>
          <w:szCs w:val="20"/>
          <w:lang w:val="it-IT"/>
        </w:rPr>
        <w:t>4</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PU</w:t>
      </w:r>
      <w:r w:rsidRPr="00086AF2">
        <w:rPr>
          <w:rFonts w:asciiTheme="minorHAnsi" w:hAnsiTheme="minorHAnsi" w:cstheme="minorHAnsi"/>
          <w:b/>
          <w:bCs/>
          <w:spacing w:val="-1"/>
          <w:sz w:val="20"/>
          <w:szCs w:val="20"/>
          <w:lang w:val="it-IT"/>
        </w:rPr>
        <w:t>NT</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w:t>
      </w:r>
    </w:p>
    <w:p w:rsidR="00E43E27" w:rsidRPr="00086AF2" w:rsidRDefault="00E43E27" w:rsidP="00E43E27">
      <w:pPr>
        <w:pStyle w:val="Paragrafoelenco"/>
        <w:numPr>
          <w:ilvl w:val="0"/>
          <w:numId w:val="1"/>
        </w:numPr>
        <w:spacing w:after="0" w:line="240" w:lineRule="auto"/>
        <w:ind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Posizione funzionale del candidato nelle strutture e sue competenze con eventuali specifici ambiti di autonomia professionale con funzioni di direzione (fino ad un massimo di 20 punti);</w:t>
      </w:r>
    </w:p>
    <w:p w:rsidR="00A6365B" w:rsidRPr="00086AF2" w:rsidRDefault="00A6365B" w:rsidP="004247F1">
      <w:pPr>
        <w:pStyle w:val="Paragrafoelenco"/>
        <w:numPr>
          <w:ilvl w:val="0"/>
          <w:numId w:val="1"/>
        </w:numPr>
        <w:spacing w:after="0" w:line="240" w:lineRule="auto"/>
        <w:ind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Tipologia delle istituzioni in cui sono allocate le strutture presso le quali il candidato ha svolto l'attività e tipologia delle prestazioni erogate dalle strutture medesime;</w:t>
      </w:r>
    </w:p>
    <w:p w:rsidR="00A6365B" w:rsidRPr="00086AF2" w:rsidRDefault="00A6365B" w:rsidP="004247F1">
      <w:pPr>
        <w:pStyle w:val="Paragrafoelenco"/>
        <w:numPr>
          <w:ilvl w:val="0"/>
          <w:numId w:val="1"/>
        </w:numPr>
        <w:spacing w:after="0" w:line="240" w:lineRule="auto"/>
        <w:ind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Ti</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alitati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qu</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titati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sta</w:t>
      </w:r>
      <w:r w:rsidRPr="00086AF2">
        <w:rPr>
          <w:rFonts w:asciiTheme="minorHAnsi" w:hAnsiTheme="minorHAnsi" w:cstheme="minorHAnsi"/>
          <w:spacing w:val="-1"/>
          <w:sz w:val="20"/>
          <w:szCs w:val="20"/>
          <w:lang w:val="it-IT"/>
        </w:rPr>
        <w:t>zi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ff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 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Il 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lati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pun</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tr</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bu</w:t>
      </w:r>
      <w:r w:rsidRPr="00086AF2">
        <w:rPr>
          <w:rFonts w:asciiTheme="minorHAnsi" w:hAnsiTheme="minorHAnsi" w:cstheme="minorHAnsi"/>
          <w:sz w:val="20"/>
          <w:szCs w:val="20"/>
          <w:lang w:val="it-IT"/>
        </w:rPr>
        <w:t>ito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in 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w:t>
      </w:r>
    </w:p>
    <w:p w:rsidR="00A6365B" w:rsidRPr="00086AF2" w:rsidRDefault="00A6365B" w:rsidP="004247F1">
      <w:pPr>
        <w:pStyle w:val="Paragrafoelenco"/>
        <w:numPr>
          <w:ilvl w:val="0"/>
          <w:numId w:val="4"/>
        </w:numPr>
        <w:spacing w:after="0" w:line="240" w:lineRule="auto"/>
        <w:ind w:left="993" w:right="170" w:hanging="284"/>
        <w:jc w:val="both"/>
        <w:rPr>
          <w:rFonts w:asciiTheme="minorHAnsi" w:hAnsiTheme="minorHAnsi" w:cstheme="minorHAnsi"/>
          <w:sz w:val="20"/>
          <w:szCs w:val="20"/>
          <w:lang w:val="it-IT"/>
        </w:rPr>
      </w:pPr>
      <w:proofErr w:type="gramStart"/>
      <w:r w:rsidRPr="00086AF2">
        <w:rPr>
          <w:rFonts w:asciiTheme="minorHAnsi" w:hAnsiTheme="minorHAnsi" w:cstheme="minorHAnsi"/>
          <w:sz w:val="20"/>
          <w:szCs w:val="20"/>
          <w:lang w:val="it-IT"/>
        </w:rPr>
        <w:t>atti</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proofErr w:type="gramEnd"/>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ril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ris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al</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fa</w:t>
      </w:r>
      <w:r w:rsidRPr="00086AF2">
        <w:rPr>
          <w:rFonts w:asciiTheme="minorHAnsi" w:hAnsiTheme="minorHAnsi" w:cstheme="minorHAnsi"/>
          <w:spacing w:val="-1"/>
          <w:sz w:val="20"/>
          <w:szCs w:val="20"/>
          <w:lang w:val="it-IT"/>
        </w:rPr>
        <w:t>bb</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fi</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i</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4247F1">
      <w:pPr>
        <w:pStyle w:val="Paragrafoelenco"/>
        <w:numPr>
          <w:ilvl w:val="0"/>
          <w:numId w:val="4"/>
        </w:numPr>
        <w:spacing w:after="0" w:line="240" w:lineRule="auto"/>
        <w:ind w:left="993" w:right="170" w:hanging="284"/>
        <w:jc w:val="both"/>
        <w:rPr>
          <w:rFonts w:asciiTheme="minorHAnsi" w:hAnsiTheme="minorHAnsi" w:cstheme="minorHAnsi"/>
          <w:sz w:val="20"/>
          <w:szCs w:val="20"/>
          <w:lang w:val="it-IT"/>
        </w:rPr>
      </w:pPr>
      <w:proofErr w:type="gramStart"/>
      <w:r w:rsidRPr="00086AF2">
        <w:rPr>
          <w:rFonts w:asciiTheme="minorHAnsi" w:hAnsiTheme="minorHAnsi" w:cstheme="minorHAnsi"/>
          <w:sz w:val="20"/>
          <w:szCs w:val="20"/>
          <w:lang w:val="it-IT"/>
        </w:rPr>
        <w:t>carat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ristic</w:t>
      </w:r>
      <w:r w:rsidRPr="00086AF2">
        <w:rPr>
          <w:rFonts w:asciiTheme="minorHAnsi" w:hAnsiTheme="minorHAnsi" w:cstheme="minorHAnsi"/>
          <w:spacing w:val="-3"/>
          <w:sz w:val="20"/>
          <w:szCs w:val="20"/>
          <w:lang w:val="it-IT"/>
        </w:rPr>
        <w:t>h</w:t>
      </w:r>
      <w:r w:rsidRPr="00086AF2">
        <w:rPr>
          <w:rFonts w:asciiTheme="minorHAnsi" w:hAnsiTheme="minorHAnsi" w:cstheme="minorHAnsi"/>
          <w:sz w:val="20"/>
          <w:szCs w:val="20"/>
          <w:lang w:val="it-IT"/>
        </w:rPr>
        <w:t>e</w:t>
      </w:r>
      <w:proofErr w:type="gramEnd"/>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3"/>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z w:val="20"/>
          <w:szCs w:val="20"/>
          <w:lang w:val="it-IT"/>
        </w:rPr>
        <w:t>str</w:t>
      </w:r>
      <w:r w:rsidRPr="00086AF2">
        <w:rPr>
          <w:rFonts w:asciiTheme="minorHAnsi" w:hAnsiTheme="minorHAnsi" w:cstheme="minorHAnsi"/>
          <w:spacing w:val="-3"/>
          <w:sz w:val="20"/>
          <w:szCs w:val="20"/>
          <w:lang w:val="it-IT"/>
        </w:rPr>
        <w:t>u</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ra</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z w:val="20"/>
          <w:szCs w:val="20"/>
          <w:lang w:val="it-IT"/>
        </w:rPr>
        <w:t>in</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i</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z w:val="20"/>
          <w:szCs w:val="20"/>
          <w:lang w:val="it-IT"/>
        </w:rPr>
        <w:t>il</w:t>
      </w:r>
      <w:r w:rsidRPr="00086AF2">
        <w:rPr>
          <w:rFonts w:asciiTheme="minorHAnsi" w:hAnsiTheme="minorHAnsi" w:cstheme="minorHAnsi"/>
          <w:spacing w:val="17"/>
          <w:sz w:val="20"/>
          <w:szCs w:val="20"/>
          <w:lang w:val="it-IT"/>
        </w:rPr>
        <w:t xml:space="preserve"> </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ato</w:t>
      </w:r>
      <w:r w:rsidRPr="00086AF2">
        <w:rPr>
          <w:rFonts w:asciiTheme="minorHAnsi" w:hAnsiTheme="minorHAnsi" w:cstheme="minorHAnsi"/>
          <w:spacing w:val="21"/>
          <w:sz w:val="20"/>
          <w:szCs w:val="20"/>
          <w:lang w:val="it-IT"/>
        </w:rPr>
        <w:t xml:space="preserve"> </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a</w:t>
      </w:r>
      <w:r w:rsidRPr="00086AF2">
        <w:rPr>
          <w:rFonts w:asciiTheme="minorHAnsi" w:hAnsiTheme="minorHAnsi" w:cstheme="minorHAnsi"/>
          <w:spacing w:val="17"/>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1"/>
          <w:sz w:val="20"/>
          <w:szCs w:val="20"/>
          <w:lang w:val="it-IT"/>
        </w:rPr>
        <w:t xml:space="preserve"> </w:t>
      </w:r>
      <w:r w:rsidRPr="00086AF2">
        <w:rPr>
          <w:rFonts w:asciiTheme="minorHAnsi" w:hAnsiTheme="minorHAnsi" w:cstheme="minorHAnsi"/>
          <w:sz w:val="20"/>
          <w:szCs w:val="20"/>
          <w:lang w:val="it-IT"/>
        </w:rPr>
        <w:t>le</w:t>
      </w:r>
      <w:r w:rsidRPr="00086AF2">
        <w:rPr>
          <w:rFonts w:asciiTheme="minorHAnsi" w:hAnsiTheme="minorHAnsi" w:cstheme="minorHAnsi"/>
          <w:spacing w:val="18"/>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rie</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e</w:t>
      </w:r>
      <w:r w:rsidRPr="00086AF2">
        <w:rPr>
          <w:rFonts w:asciiTheme="minorHAnsi" w:hAnsiTheme="minorHAnsi" w:cstheme="minorHAnsi"/>
          <w:spacing w:val="21"/>
          <w:sz w:val="20"/>
          <w:szCs w:val="20"/>
          <w:lang w:val="it-IT"/>
        </w:rPr>
        <w:t xml:space="preserve"> </w:t>
      </w:r>
      <w:r w:rsidRPr="00086AF2">
        <w:rPr>
          <w:rFonts w:asciiTheme="minorHAnsi" w:hAnsiTheme="minorHAnsi" w:cstheme="minorHAnsi"/>
          <w:sz w:val="20"/>
          <w:szCs w:val="20"/>
          <w:lang w:val="it-IT"/>
        </w:rPr>
        <w:t>in</w:t>
      </w:r>
      <w:r w:rsidRPr="00086AF2">
        <w:rPr>
          <w:rFonts w:asciiTheme="minorHAnsi" w:hAnsiTheme="minorHAnsi" w:cstheme="minorHAnsi"/>
          <w:spacing w:val="19"/>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la</w:t>
      </w:r>
      <w:r w:rsidRPr="00086AF2">
        <w:rPr>
          <w:rFonts w:asciiTheme="minorHAnsi" w:hAnsiTheme="minorHAnsi" w:cstheme="minorHAnsi"/>
          <w:spacing w:val="-3"/>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20"/>
          <w:sz w:val="20"/>
          <w:szCs w:val="20"/>
          <w:lang w:val="it-IT"/>
        </w:rPr>
        <w:t xml:space="preserve"> </w:t>
      </w:r>
      <w:r w:rsidRPr="00086AF2">
        <w:rPr>
          <w:rFonts w:asciiTheme="minorHAnsi" w:hAnsiTheme="minorHAnsi" w:cstheme="minorHAnsi"/>
          <w:sz w:val="20"/>
          <w:szCs w:val="20"/>
          <w:lang w:val="it-IT"/>
        </w:rPr>
        <w:t>al fa</w:t>
      </w:r>
      <w:r w:rsidRPr="00086AF2">
        <w:rPr>
          <w:rFonts w:asciiTheme="minorHAnsi" w:hAnsiTheme="minorHAnsi" w:cstheme="minorHAnsi"/>
          <w:spacing w:val="-1"/>
          <w:sz w:val="20"/>
          <w:szCs w:val="20"/>
          <w:lang w:val="it-IT"/>
        </w:rPr>
        <w:t>bb</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gg</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4247F1">
      <w:pPr>
        <w:pStyle w:val="Paragrafoelenco"/>
        <w:numPr>
          <w:ilvl w:val="0"/>
          <w:numId w:val="4"/>
        </w:numPr>
        <w:spacing w:after="0" w:line="240" w:lineRule="auto"/>
        <w:ind w:left="993" w:right="170" w:hanging="284"/>
        <w:jc w:val="both"/>
        <w:rPr>
          <w:rFonts w:asciiTheme="minorHAnsi" w:hAnsiTheme="minorHAnsi" w:cstheme="minorHAnsi"/>
          <w:sz w:val="20"/>
          <w:szCs w:val="20"/>
          <w:lang w:val="it-IT"/>
        </w:rPr>
      </w:pPr>
      <w:proofErr w:type="gramStart"/>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rata</w:t>
      </w:r>
      <w:proofErr w:type="gramEnd"/>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ti</w:t>
      </w:r>
      <w:r w:rsidRPr="00086AF2">
        <w:rPr>
          <w:rFonts w:asciiTheme="minorHAnsi" w:hAnsiTheme="minorHAnsi" w:cstheme="minorHAnsi"/>
          <w:spacing w:val="-1"/>
          <w:sz w:val="20"/>
          <w:szCs w:val="20"/>
          <w:lang w:val="it-IT"/>
        </w:rPr>
        <w:t>nu</w:t>
      </w:r>
      <w:r w:rsidRPr="00086AF2">
        <w:rPr>
          <w:rFonts w:asciiTheme="minorHAnsi" w:hAnsiTheme="minorHAnsi" w:cstheme="minorHAnsi"/>
          <w:sz w:val="20"/>
          <w:szCs w:val="20"/>
          <w:lang w:val="it-IT"/>
        </w:rPr>
        <w:t>ità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ril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ale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 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right="312"/>
        <w:rPr>
          <w:rFonts w:asciiTheme="minorHAnsi" w:hAnsiTheme="minorHAnsi" w:cstheme="minorHAnsi"/>
          <w:sz w:val="20"/>
          <w:szCs w:val="20"/>
          <w:lang w:val="it-IT"/>
        </w:rPr>
      </w:pPr>
    </w:p>
    <w:p w:rsidR="00A6365B" w:rsidRPr="00086AF2" w:rsidRDefault="00A6365B" w:rsidP="00B4653F">
      <w:pPr>
        <w:numPr>
          <w:ilvl w:val="0"/>
          <w:numId w:val="7"/>
        </w:numPr>
        <w:spacing w:after="0" w:line="240" w:lineRule="auto"/>
        <w:ind w:right="2536"/>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pacing w:val="1"/>
          <w:sz w:val="20"/>
          <w:szCs w:val="20"/>
          <w:lang w:val="it-IT"/>
        </w:rPr>
        <w:t>TI</w:t>
      </w:r>
      <w:r w:rsidRPr="00086AF2">
        <w:rPr>
          <w:rFonts w:asciiTheme="minorHAnsi" w:hAnsiTheme="minorHAnsi" w:cstheme="minorHAnsi"/>
          <w:b/>
          <w:bCs/>
          <w:spacing w:val="-3"/>
          <w:sz w:val="20"/>
          <w:szCs w:val="20"/>
          <w:lang w:val="it-IT"/>
        </w:rPr>
        <w:t>V</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pacing w:val="1"/>
          <w:sz w:val="20"/>
          <w:szCs w:val="20"/>
          <w:lang w:val="it-IT"/>
        </w:rPr>
        <w:t>À</w:t>
      </w:r>
      <w:r w:rsidRPr="00086AF2">
        <w:rPr>
          <w:rFonts w:asciiTheme="minorHAnsi" w:hAnsiTheme="minorHAnsi" w:cstheme="minorHAnsi"/>
          <w:b/>
          <w:bCs/>
          <w:sz w:val="20"/>
          <w:szCs w:val="20"/>
          <w:lang w:val="it-IT"/>
        </w:rPr>
        <w:t>' DI</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FO</w:t>
      </w:r>
      <w:r w:rsidRPr="00086AF2">
        <w:rPr>
          <w:rFonts w:asciiTheme="minorHAnsi" w:hAnsiTheme="minorHAnsi" w:cstheme="minorHAnsi"/>
          <w:b/>
          <w:bCs/>
          <w:spacing w:val="1"/>
          <w:sz w:val="20"/>
          <w:szCs w:val="20"/>
          <w:lang w:val="it-IT"/>
        </w:rPr>
        <w:t>R</w:t>
      </w:r>
      <w:r w:rsidRPr="00086AF2">
        <w:rPr>
          <w:rFonts w:asciiTheme="minorHAnsi" w:hAnsiTheme="minorHAnsi" w:cstheme="minorHAnsi"/>
          <w:b/>
          <w:bCs/>
          <w:spacing w:val="-1"/>
          <w:sz w:val="20"/>
          <w:szCs w:val="20"/>
          <w:lang w:val="it-IT"/>
        </w:rPr>
        <w:t>M</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pacing w:val="-2"/>
          <w:sz w:val="20"/>
          <w:szCs w:val="20"/>
          <w:lang w:val="it-IT"/>
        </w:rPr>
        <w:t>Z</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2"/>
          <w:sz w:val="20"/>
          <w:szCs w:val="20"/>
          <w:lang w:val="it-IT"/>
        </w:rPr>
        <w:t>E</w:t>
      </w:r>
      <w:r w:rsidRPr="00086AF2">
        <w:rPr>
          <w:rFonts w:asciiTheme="minorHAnsi" w:hAnsiTheme="minorHAnsi" w:cstheme="minorHAnsi"/>
          <w:b/>
          <w:bCs/>
          <w:sz w:val="20"/>
          <w:szCs w:val="20"/>
          <w:lang w:val="it-IT"/>
        </w:rPr>
        <w:t>,</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1"/>
          <w:sz w:val="20"/>
          <w:szCs w:val="20"/>
          <w:lang w:val="it-IT"/>
        </w:rPr>
        <w:t>S</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U</w:t>
      </w:r>
      <w:r w:rsidRPr="00086AF2">
        <w:rPr>
          <w:rFonts w:asciiTheme="minorHAnsi" w:hAnsiTheme="minorHAnsi" w:cstheme="minorHAnsi"/>
          <w:b/>
          <w:bCs/>
          <w:spacing w:val="-2"/>
          <w:sz w:val="20"/>
          <w:szCs w:val="20"/>
          <w:lang w:val="it-IT"/>
        </w:rPr>
        <w:t>D</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O,</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1"/>
          <w:sz w:val="20"/>
          <w:szCs w:val="20"/>
          <w:lang w:val="it-IT"/>
        </w:rPr>
        <w:t>R</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pacing w:val="-2"/>
          <w:sz w:val="20"/>
          <w:szCs w:val="20"/>
          <w:lang w:val="it-IT"/>
        </w:rPr>
        <w:t>E</w:t>
      </w:r>
      <w:r w:rsidRPr="00086AF2">
        <w:rPr>
          <w:rFonts w:asciiTheme="minorHAnsi" w:hAnsiTheme="minorHAnsi" w:cstheme="minorHAnsi"/>
          <w:b/>
          <w:bCs/>
          <w:spacing w:val="1"/>
          <w:sz w:val="20"/>
          <w:szCs w:val="20"/>
          <w:lang w:val="it-IT"/>
        </w:rPr>
        <w:t>R</w:t>
      </w:r>
      <w:r w:rsidRPr="00086AF2">
        <w:rPr>
          <w:rFonts w:asciiTheme="minorHAnsi" w:hAnsiTheme="minorHAnsi" w:cstheme="minorHAnsi"/>
          <w:b/>
          <w:bCs/>
          <w:spacing w:val="-2"/>
          <w:sz w:val="20"/>
          <w:szCs w:val="20"/>
          <w:lang w:val="it-IT"/>
        </w:rPr>
        <w:t>C</w:t>
      </w:r>
      <w:r w:rsidRPr="00086AF2">
        <w:rPr>
          <w:rFonts w:asciiTheme="minorHAnsi" w:hAnsiTheme="minorHAnsi" w:cstheme="minorHAnsi"/>
          <w:b/>
          <w:bCs/>
          <w:sz w:val="20"/>
          <w:szCs w:val="20"/>
          <w:lang w:val="it-IT"/>
        </w:rPr>
        <w:t>A</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PU</w:t>
      </w:r>
      <w:r w:rsidRPr="00086AF2">
        <w:rPr>
          <w:rFonts w:asciiTheme="minorHAnsi" w:hAnsiTheme="minorHAnsi" w:cstheme="minorHAnsi"/>
          <w:b/>
          <w:bCs/>
          <w:spacing w:val="-1"/>
          <w:sz w:val="20"/>
          <w:szCs w:val="20"/>
          <w:lang w:val="it-IT"/>
        </w:rPr>
        <w:t>BB</w:t>
      </w:r>
      <w:r w:rsidRPr="00086AF2">
        <w:rPr>
          <w:rFonts w:asciiTheme="minorHAnsi" w:hAnsiTheme="minorHAnsi" w:cstheme="minorHAnsi"/>
          <w:b/>
          <w:bCs/>
          <w:sz w:val="20"/>
          <w:szCs w:val="20"/>
          <w:lang w:val="it-IT"/>
        </w:rPr>
        <w:t>L</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2"/>
          <w:sz w:val="20"/>
          <w:szCs w:val="20"/>
          <w:lang w:val="it-IT"/>
        </w:rPr>
        <w:t>C</w:t>
      </w:r>
      <w:r w:rsidRPr="00086AF2">
        <w:rPr>
          <w:rFonts w:asciiTheme="minorHAnsi" w:hAnsiTheme="minorHAnsi" w:cstheme="minorHAnsi"/>
          <w:b/>
          <w:bCs/>
          <w:sz w:val="20"/>
          <w:szCs w:val="20"/>
          <w:lang w:val="it-IT"/>
        </w:rPr>
        <w:t>AZ</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z w:val="20"/>
          <w:szCs w:val="20"/>
          <w:lang w:val="it-IT"/>
        </w:rPr>
        <w:t>I</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pacing w:val="-2"/>
          <w:sz w:val="20"/>
          <w:szCs w:val="20"/>
          <w:lang w:val="it-IT"/>
        </w:rPr>
        <w:t>(</w:t>
      </w:r>
      <w:r w:rsidRPr="00086AF2">
        <w:rPr>
          <w:rFonts w:asciiTheme="minorHAnsi" w:hAnsiTheme="minorHAnsi" w:cstheme="minorHAnsi"/>
          <w:b/>
          <w:bCs/>
          <w:sz w:val="20"/>
          <w:szCs w:val="20"/>
          <w:lang w:val="it-IT"/>
        </w:rPr>
        <w:t>m</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pacing w:val="1"/>
          <w:sz w:val="20"/>
          <w:szCs w:val="20"/>
          <w:lang w:val="it-IT"/>
        </w:rPr>
        <w:t>s</w:t>
      </w:r>
      <w:r w:rsidRPr="00086AF2">
        <w:rPr>
          <w:rFonts w:asciiTheme="minorHAnsi" w:hAnsiTheme="minorHAnsi" w:cstheme="minorHAnsi"/>
          <w:b/>
          <w:bCs/>
          <w:spacing w:val="-2"/>
          <w:sz w:val="20"/>
          <w:szCs w:val="20"/>
          <w:lang w:val="it-IT"/>
        </w:rPr>
        <w:t>s</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mo</w:t>
      </w:r>
      <w:r w:rsidRPr="00086AF2">
        <w:rPr>
          <w:rFonts w:asciiTheme="minorHAnsi" w:hAnsiTheme="minorHAnsi" w:cstheme="minorHAnsi"/>
          <w:b/>
          <w:bCs/>
          <w:spacing w:val="-3"/>
          <w:sz w:val="20"/>
          <w:szCs w:val="20"/>
          <w:lang w:val="it-IT"/>
        </w:rPr>
        <w:t xml:space="preserve"> </w:t>
      </w:r>
      <w:r w:rsidR="00E43E27" w:rsidRPr="00086AF2">
        <w:rPr>
          <w:rFonts w:asciiTheme="minorHAnsi" w:hAnsiTheme="minorHAnsi" w:cstheme="minorHAnsi"/>
          <w:b/>
          <w:bCs/>
          <w:spacing w:val="1"/>
          <w:sz w:val="20"/>
          <w:szCs w:val="20"/>
          <w:lang w:val="it-IT"/>
        </w:rPr>
        <w:t>6</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P</w:t>
      </w:r>
      <w:r w:rsidRPr="00086AF2">
        <w:rPr>
          <w:rFonts w:asciiTheme="minorHAnsi" w:hAnsiTheme="minorHAnsi" w:cstheme="minorHAnsi"/>
          <w:b/>
          <w:bCs/>
          <w:spacing w:val="-2"/>
          <w:sz w:val="20"/>
          <w:szCs w:val="20"/>
          <w:lang w:val="it-IT"/>
        </w:rPr>
        <w:t>U</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z w:val="20"/>
          <w:szCs w:val="20"/>
          <w:lang w:val="it-IT"/>
        </w:rPr>
        <w:t>)</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st</w:t>
      </w:r>
      <w:r w:rsidRPr="00086AF2">
        <w:rPr>
          <w:rFonts w:asciiTheme="minorHAnsi" w:hAnsiTheme="minorHAnsi" w:cstheme="minorHAnsi"/>
          <w:spacing w:val="-1"/>
          <w:sz w:val="20"/>
          <w:szCs w:val="20"/>
          <w:lang w:val="it-IT"/>
        </w:rPr>
        <w:t>ud</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a</w:t>
      </w:r>
      <w:r w:rsidRPr="00086AF2">
        <w:rPr>
          <w:rFonts w:asciiTheme="minorHAnsi" w:hAnsiTheme="minorHAnsi" w:cstheme="minorHAnsi"/>
          <w:spacing w:val="-1"/>
          <w:sz w:val="20"/>
          <w:szCs w:val="20"/>
          <w:lang w:val="it-IT"/>
        </w:rPr>
        <w:t>d</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str</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l</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 xml:space="preserve">; </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Tit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acca</w:t>
      </w:r>
      <w:r w:rsidRPr="00086AF2">
        <w:rPr>
          <w:rFonts w:asciiTheme="minorHAnsi" w:hAnsiTheme="minorHAnsi" w:cstheme="minorHAnsi"/>
          <w:spacing w:val="-1"/>
          <w:sz w:val="20"/>
          <w:szCs w:val="20"/>
          <w:lang w:val="it-IT"/>
        </w:rPr>
        <w:t>d</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ici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ud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Atti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ità</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ttica</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sso</w:t>
      </w:r>
      <w:r w:rsidRPr="00086AF2">
        <w:rPr>
          <w:rFonts w:asciiTheme="minorHAnsi" w:hAnsiTheme="minorHAnsi" w:cstheme="minorHAnsi"/>
          <w:spacing w:val="9"/>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rsi</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z w:val="20"/>
          <w:szCs w:val="20"/>
          <w:lang w:val="it-IT"/>
        </w:rPr>
        <w:t>st</w:t>
      </w:r>
      <w:r w:rsidRPr="00086AF2">
        <w:rPr>
          <w:rFonts w:asciiTheme="minorHAnsi" w:hAnsiTheme="minorHAnsi" w:cstheme="minorHAnsi"/>
          <w:spacing w:val="-1"/>
          <w:sz w:val="20"/>
          <w:szCs w:val="20"/>
          <w:lang w:val="it-IT"/>
        </w:rPr>
        <w:t>ud</w:t>
      </w:r>
      <w:r w:rsidRPr="00086AF2">
        <w:rPr>
          <w:rFonts w:asciiTheme="minorHAnsi" w:hAnsiTheme="minorHAnsi" w:cstheme="minorHAnsi"/>
          <w:sz w:val="20"/>
          <w:szCs w:val="20"/>
          <w:lang w:val="it-IT"/>
        </w:rPr>
        <w:t>io</w:t>
      </w:r>
      <w:r w:rsidRPr="00086AF2">
        <w:rPr>
          <w:rFonts w:asciiTheme="minorHAnsi" w:hAnsiTheme="minorHAnsi" w:cstheme="minorHAnsi"/>
          <w:spacing w:val="1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z w:val="20"/>
          <w:szCs w:val="20"/>
          <w:lang w:val="it-IT"/>
        </w:rPr>
        <w:t>il</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3"/>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gu</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1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rsi</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ari</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o</w:t>
      </w:r>
      <w:r w:rsidRPr="00086AF2">
        <w:rPr>
          <w:rFonts w:asciiTheme="minorHAnsi" w:hAnsiTheme="minorHAnsi" w:cstheme="minorHAnsi"/>
          <w:spacing w:val="1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0"/>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cial</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zz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e </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ve</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sso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sc</w:t>
      </w:r>
      <w:r w:rsidRPr="00086AF2">
        <w:rPr>
          <w:rFonts w:asciiTheme="minorHAnsi" w:hAnsiTheme="minorHAnsi" w:cstheme="minorHAnsi"/>
          <w:spacing w:val="-3"/>
          <w:sz w:val="20"/>
          <w:szCs w:val="20"/>
          <w:lang w:val="it-IT"/>
        </w:rPr>
        <w:t>u</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itario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 xml:space="preserve">in </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alle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nu</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art</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ci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rsi,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3"/>
          <w:sz w:val="20"/>
          <w:szCs w:val="20"/>
          <w:lang w:val="it-IT"/>
        </w:rPr>
        <w:t>g</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nv</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i 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ari;</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duz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sc</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tifica</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z w:val="20"/>
          <w:szCs w:val="20"/>
          <w:lang w:val="it-IT"/>
        </w:rPr>
        <w:t>str</w:t>
      </w:r>
      <w:r w:rsidRPr="00086AF2">
        <w:rPr>
          <w:rFonts w:asciiTheme="minorHAnsi" w:hAnsiTheme="minorHAnsi" w:cstheme="minorHAnsi"/>
          <w:spacing w:val="-2"/>
          <w:sz w:val="20"/>
          <w:szCs w:val="20"/>
          <w:lang w:val="it-IT"/>
        </w:rPr>
        <w:t>et</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rti</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alla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ci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pubb</w:t>
      </w:r>
      <w:r w:rsidRPr="00086AF2">
        <w:rPr>
          <w:rFonts w:asciiTheme="minorHAnsi" w:hAnsiTheme="minorHAnsi" w:cstheme="minorHAnsi"/>
          <w:sz w:val="20"/>
          <w:szCs w:val="20"/>
          <w:lang w:val="it-IT"/>
        </w:rPr>
        <w:t>licata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su</w:t>
      </w:r>
      <w:r w:rsidRPr="00086AF2">
        <w:rPr>
          <w:rFonts w:asciiTheme="minorHAnsi" w:hAnsiTheme="minorHAnsi" w:cstheme="minorHAnsi"/>
          <w:spacing w:val="7"/>
          <w:sz w:val="20"/>
          <w:szCs w:val="20"/>
          <w:lang w:val="it-IT"/>
        </w:rPr>
        <w:t xml:space="preserve"> </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v</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ste</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z w:val="20"/>
          <w:szCs w:val="20"/>
          <w:lang w:val="it-IT"/>
        </w:rPr>
        <w:t>italia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6"/>
          <w:sz w:val="20"/>
          <w:szCs w:val="20"/>
          <w:lang w:val="it-IT"/>
        </w:rPr>
        <w:t xml:space="preserve"> </w:t>
      </w:r>
      <w:r w:rsidRPr="00086AF2">
        <w:rPr>
          <w:rFonts w:asciiTheme="minorHAnsi" w:hAnsiTheme="minorHAnsi" w:cstheme="minorHAnsi"/>
          <w:sz w:val="20"/>
          <w:szCs w:val="20"/>
          <w:lang w:val="it-IT"/>
        </w:rPr>
        <w:t>o</w:t>
      </w:r>
      <w:r w:rsidRPr="00086AF2">
        <w:rPr>
          <w:rFonts w:asciiTheme="minorHAnsi" w:hAnsiTheme="minorHAnsi" w:cstheme="minorHAnsi"/>
          <w:spacing w:val="9"/>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tra</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car</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zz</w:t>
      </w:r>
      <w:r w:rsidRPr="00086AF2">
        <w:rPr>
          <w:rFonts w:asciiTheme="minorHAnsi" w:hAnsiTheme="minorHAnsi" w:cstheme="minorHAnsi"/>
          <w:sz w:val="20"/>
          <w:szCs w:val="20"/>
          <w:lang w:val="it-IT"/>
        </w:rPr>
        <w:t xml:space="preserve">ate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crit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ri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fi</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tro</w:t>
      </w:r>
      <w:r w:rsidRPr="00086AF2">
        <w:rPr>
          <w:rFonts w:asciiTheme="minorHAnsi" w:hAnsiTheme="minorHAnsi" w:cstheme="minorHAnsi"/>
          <w:spacing w:val="-1"/>
          <w:sz w:val="20"/>
          <w:szCs w:val="20"/>
          <w:lang w:val="it-IT"/>
        </w:rPr>
        <w:t xml:space="preserve"> 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ac</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 la</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é</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il 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lla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sci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tific</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i altro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si</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ificati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rti</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carico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 xml:space="preserve">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Il 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lati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pun</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tr</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bu</w:t>
      </w:r>
      <w:r w:rsidRPr="00086AF2">
        <w:rPr>
          <w:rFonts w:asciiTheme="minorHAnsi" w:hAnsiTheme="minorHAnsi" w:cstheme="minorHAnsi"/>
          <w:sz w:val="20"/>
          <w:szCs w:val="20"/>
          <w:lang w:val="it-IT"/>
        </w:rPr>
        <w:t>ito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in 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w:t>
      </w:r>
    </w:p>
    <w:p w:rsidR="00A6365B" w:rsidRPr="00086AF2" w:rsidRDefault="00A6365B" w:rsidP="004247F1">
      <w:pPr>
        <w:pStyle w:val="Paragrafoelenco"/>
        <w:numPr>
          <w:ilvl w:val="0"/>
          <w:numId w:val="2"/>
        </w:numPr>
        <w:spacing w:after="0" w:line="240" w:lineRule="auto"/>
        <w:ind w:right="170"/>
        <w:jc w:val="both"/>
        <w:rPr>
          <w:rFonts w:asciiTheme="minorHAnsi" w:hAnsiTheme="minorHAnsi" w:cstheme="minorHAnsi"/>
          <w:sz w:val="20"/>
          <w:szCs w:val="20"/>
          <w:lang w:val="it-IT"/>
        </w:rPr>
      </w:pPr>
      <w:proofErr w:type="gramStart"/>
      <w:r w:rsidRPr="00086AF2">
        <w:rPr>
          <w:rFonts w:asciiTheme="minorHAnsi" w:hAnsiTheme="minorHAnsi" w:cstheme="minorHAnsi"/>
          <w:sz w:val="20"/>
          <w:szCs w:val="20"/>
          <w:lang w:val="it-IT"/>
        </w:rPr>
        <w:t>atti</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proofErr w:type="gramEnd"/>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ril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ris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al</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fa</w:t>
      </w:r>
      <w:r w:rsidRPr="00086AF2">
        <w:rPr>
          <w:rFonts w:asciiTheme="minorHAnsi" w:hAnsiTheme="minorHAnsi" w:cstheme="minorHAnsi"/>
          <w:spacing w:val="-1"/>
          <w:sz w:val="20"/>
          <w:szCs w:val="20"/>
          <w:lang w:val="it-IT"/>
        </w:rPr>
        <w:t>bb</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gn</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fi</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i</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4247F1">
      <w:pPr>
        <w:pStyle w:val="Paragrafoelenco"/>
        <w:numPr>
          <w:ilvl w:val="0"/>
          <w:numId w:val="2"/>
        </w:numPr>
        <w:spacing w:after="0" w:line="240" w:lineRule="auto"/>
        <w:ind w:right="170"/>
        <w:jc w:val="both"/>
        <w:rPr>
          <w:rFonts w:asciiTheme="minorHAnsi" w:hAnsiTheme="minorHAnsi" w:cstheme="minorHAnsi"/>
          <w:sz w:val="20"/>
          <w:szCs w:val="20"/>
          <w:lang w:val="it-IT"/>
        </w:rPr>
      </w:pPr>
      <w:proofErr w:type="gramStart"/>
      <w:r w:rsidRPr="00086AF2">
        <w:rPr>
          <w:rFonts w:asciiTheme="minorHAnsi" w:hAnsiTheme="minorHAnsi" w:cstheme="minorHAnsi"/>
          <w:sz w:val="20"/>
          <w:szCs w:val="20"/>
          <w:lang w:val="it-IT"/>
        </w:rPr>
        <w:t>ril</w:t>
      </w:r>
      <w:r w:rsidRPr="00086AF2">
        <w:rPr>
          <w:rFonts w:asciiTheme="minorHAnsi" w:hAnsiTheme="minorHAnsi" w:cstheme="minorHAnsi"/>
          <w:spacing w:val="1"/>
          <w:sz w:val="20"/>
          <w:szCs w:val="20"/>
          <w:lang w:val="it-IT"/>
        </w:rPr>
        <w:t>ev</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proofErr w:type="gramEnd"/>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tr</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in</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i 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st</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lte 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tt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ità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a</w:t>
      </w:r>
      <w:r w:rsidRPr="00086AF2">
        <w:rPr>
          <w:rFonts w:asciiTheme="minorHAnsi" w:hAnsiTheme="minorHAnsi" w:cstheme="minorHAnsi"/>
          <w:spacing w:val="-1"/>
          <w:sz w:val="20"/>
          <w:szCs w:val="20"/>
          <w:lang w:val="it-IT"/>
        </w:rPr>
        <w:t>gg</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4247F1">
      <w:pPr>
        <w:pStyle w:val="Paragrafoelenco"/>
        <w:numPr>
          <w:ilvl w:val="0"/>
          <w:numId w:val="2"/>
        </w:numPr>
        <w:spacing w:after="0" w:line="240" w:lineRule="auto"/>
        <w:ind w:right="170"/>
        <w:jc w:val="both"/>
        <w:rPr>
          <w:rFonts w:asciiTheme="minorHAnsi" w:hAnsiTheme="minorHAnsi" w:cstheme="minorHAnsi"/>
          <w:sz w:val="20"/>
          <w:szCs w:val="20"/>
          <w:lang w:val="it-IT"/>
        </w:rPr>
      </w:pPr>
      <w:proofErr w:type="gramStart"/>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rata</w:t>
      </w:r>
      <w:proofErr w:type="gramEnd"/>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ti</w:t>
      </w:r>
      <w:r w:rsidRPr="00086AF2">
        <w:rPr>
          <w:rFonts w:asciiTheme="minorHAnsi" w:hAnsiTheme="minorHAnsi" w:cstheme="minorHAnsi"/>
          <w:spacing w:val="-1"/>
          <w:sz w:val="20"/>
          <w:szCs w:val="20"/>
          <w:lang w:val="it-IT"/>
        </w:rPr>
        <w:t>nu</w:t>
      </w:r>
      <w:r w:rsidRPr="00086AF2">
        <w:rPr>
          <w:rFonts w:asciiTheme="minorHAnsi" w:hAnsiTheme="minorHAnsi" w:cstheme="minorHAnsi"/>
          <w:sz w:val="20"/>
          <w:szCs w:val="20"/>
          <w:lang w:val="it-IT"/>
        </w:rPr>
        <w:t>ità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ril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lle</w:t>
      </w:r>
      <w:r w:rsidRPr="00086AF2">
        <w:rPr>
          <w:rFonts w:asciiTheme="minorHAnsi" w:hAnsiTheme="minorHAnsi" w:cstheme="minorHAnsi"/>
          <w:spacing w:val="1"/>
          <w:sz w:val="20"/>
          <w:szCs w:val="20"/>
          <w:lang w:val="it-IT"/>
        </w:rPr>
        <w:t xml:space="preserve"> e</w:t>
      </w:r>
      <w:r w:rsidRPr="00086AF2">
        <w:rPr>
          <w:rFonts w:asciiTheme="minorHAnsi" w:hAnsiTheme="minorHAnsi" w:cstheme="minorHAnsi"/>
          <w:sz w:val="20"/>
          <w:szCs w:val="20"/>
          <w:lang w:val="it-IT"/>
        </w:rPr>
        <w:t>s</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rate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 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8116A0" w:rsidRPr="00086AF2" w:rsidRDefault="008116A0" w:rsidP="00EE2E8C">
      <w:pPr>
        <w:pStyle w:val="Paragrafoelenco"/>
        <w:spacing w:after="0" w:line="240" w:lineRule="auto"/>
        <w:ind w:right="170"/>
        <w:jc w:val="both"/>
        <w:rPr>
          <w:rFonts w:asciiTheme="minorHAnsi" w:hAnsiTheme="minorHAnsi" w:cstheme="minorHAnsi"/>
          <w:sz w:val="20"/>
          <w:szCs w:val="20"/>
          <w:lang w:val="it-IT"/>
        </w:rPr>
      </w:pPr>
    </w:p>
    <w:p w:rsidR="00A6365B" w:rsidRPr="00086AF2" w:rsidRDefault="00A6365B" w:rsidP="00A6365B">
      <w:pPr>
        <w:spacing w:after="0" w:line="240" w:lineRule="auto"/>
        <w:ind w:left="120" w:right="170"/>
        <w:jc w:val="both"/>
        <w:rPr>
          <w:rFonts w:asciiTheme="minorHAnsi" w:hAnsiTheme="minorHAnsi" w:cstheme="minorHAnsi"/>
          <w:b/>
          <w:spacing w:val="-1"/>
          <w:sz w:val="20"/>
          <w:szCs w:val="20"/>
          <w:u w:val="single"/>
          <w:lang w:val="it-IT"/>
        </w:rPr>
      </w:pPr>
      <w:r w:rsidRPr="00086AF2">
        <w:rPr>
          <w:rFonts w:asciiTheme="minorHAnsi" w:hAnsiTheme="minorHAnsi" w:cstheme="minorHAnsi"/>
          <w:b/>
          <w:spacing w:val="-1"/>
          <w:sz w:val="20"/>
          <w:szCs w:val="20"/>
          <w:u w:val="single"/>
          <w:lang w:val="it-IT"/>
        </w:rPr>
        <w:t xml:space="preserve">L’attività di formazione, l’attività didattica, la partecipazione a corsi, </w:t>
      </w:r>
      <w:proofErr w:type="gramStart"/>
      <w:r w:rsidRPr="00086AF2">
        <w:rPr>
          <w:rFonts w:asciiTheme="minorHAnsi" w:hAnsiTheme="minorHAnsi" w:cstheme="minorHAnsi"/>
          <w:b/>
          <w:spacing w:val="-1"/>
          <w:sz w:val="20"/>
          <w:szCs w:val="20"/>
          <w:u w:val="single"/>
          <w:lang w:val="it-IT"/>
        </w:rPr>
        <w:t>congressi,  convegni</w:t>
      </w:r>
      <w:proofErr w:type="gramEnd"/>
      <w:r w:rsidRPr="00086AF2">
        <w:rPr>
          <w:rFonts w:asciiTheme="minorHAnsi" w:hAnsiTheme="minorHAnsi" w:cstheme="minorHAnsi"/>
          <w:b/>
          <w:spacing w:val="-1"/>
          <w:sz w:val="20"/>
          <w:szCs w:val="20"/>
          <w:u w:val="single"/>
          <w:lang w:val="it-IT"/>
        </w:rPr>
        <w:t xml:space="preserve"> e seminari e la produzione scientifica sarà valutata solo se riferita all’ultimo decennio</w:t>
      </w:r>
    </w:p>
    <w:p w:rsidR="00A6365B" w:rsidRPr="00086AF2" w:rsidRDefault="00A6365B" w:rsidP="00A6365B">
      <w:pPr>
        <w:spacing w:before="8" w:after="0" w:line="140" w:lineRule="exact"/>
        <w:rPr>
          <w:rFonts w:asciiTheme="minorHAnsi" w:hAnsiTheme="minorHAnsi" w:cstheme="minorHAnsi"/>
          <w:sz w:val="20"/>
          <w:szCs w:val="20"/>
          <w:lang w:val="it-IT"/>
        </w:rPr>
      </w:pPr>
    </w:p>
    <w:p w:rsidR="00C51E2C" w:rsidRPr="00086AF2" w:rsidRDefault="00C51E2C" w:rsidP="00A6365B">
      <w:pPr>
        <w:spacing w:before="8" w:after="0" w:line="140" w:lineRule="exact"/>
        <w:rPr>
          <w:rFonts w:asciiTheme="minorHAnsi" w:hAnsiTheme="minorHAnsi" w:cstheme="minorHAnsi"/>
          <w:sz w:val="20"/>
          <w:szCs w:val="20"/>
          <w:lang w:val="it-IT"/>
        </w:rPr>
      </w:pPr>
    </w:p>
    <w:p w:rsidR="00B433CA" w:rsidRPr="00086AF2" w:rsidRDefault="00B433CA" w:rsidP="00A6365B">
      <w:pPr>
        <w:spacing w:before="8" w:after="0" w:line="140" w:lineRule="exact"/>
        <w:rPr>
          <w:rFonts w:asciiTheme="minorHAnsi" w:hAnsiTheme="minorHAnsi" w:cstheme="minorHAnsi"/>
          <w:sz w:val="20"/>
          <w:szCs w:val="20"/>
          <w:lang w:val="it-IT"/>
        </w:rPr>
      </w:pPr>
    </w:p>
    <w:p w:rsidR="00A6365B" w:rsidRPr="00086AF2" w:rsidRDefault="00474B49" w:rsidP="00B433CA">
      <w:pPr>
        <w:spacing w:after="0" w:line="240" w:lineRule="auto"/>
        <w:ind w:left="120" w:right="7653"/>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 xml:space="preserve"> </w:t>
      </w:r>
      <w:r w:rsidR="00A6365B" w:rsidRPr="00086AF2">
        <w:rPr>
          <w:rFonts w:asciiTheme="minorHAnsi" w:hAnsiTheme="minorHAnsi" w:cstheme="minorHAnsi"/>
          <w:b/>
          <w:bCs/>
          <w:spacing w:val="1"/>
          <w:sz w:val="20"/>
          <w:szCs w:val="20"/>
          <w:lang w:val="it-IT"/>
        </w:rPr>
        <w:t>C</w:t>
      </w:r>
      <w:r w:rsidR="00A6365B" w:rsidRPr="00086AF2">
        <w:rPr>
          <w:rFonts w:asciiTheme="minorHAnsi" w:hAnsiTheme="minorHAnsi" w:cstheme="minorHAnsi"/>
          <w:b/>
          <w:bCs/>
          <w:sz w:val="20"/>
          <w:szCs w:val="20"/>
          <w:lang w:val="it-IT"/>
        </w:rPr>
        <w:t>OLLOQ</w:t>
      </w:r>
      <w:r w:rsidR="00A6365B" w:rsidRPr="00086AF2">
        <w:rPr>
          <w:rFonts w:asciiTheme="minorHAnsi" w:hAnsiTheme="minorHAnsi" w:cstheme="minorHAnsi"/>
          <w:b/>
          <w:bCs/>
          <w:spacing w:val="-2"/>
          <w:sz w:val="20"/>
          <w:szCs w:val="20"/>
          <w:lang w:val="it-IT"/>
        </w:rPr>
        <w:t>U</w:t>
      </w:r>
      <w:r w:rsidR="00A6365B" w:rsidRPr="00086AF2">
        <w:rPr>
          <w:rFonts w:asciiTheme="minorHAnsi" w:hAnsiTheme="minorHAnsi" w:cstheme="minorHAnsi"/>
          <w:b/>
          <w:bCs/>
          <w:spacing w:val="1"/>
          <w:sz w:val="20"/>
          <w:szCs w:val="20"/>
          <w:lang w:val="it-IT"/>
        </w:rPr>
        <w:t>I</w:t>
      </w:r>
      <w:r w:rsidR="00A6365B" w:rsidRPr="00086AF2">
        <w:rPr>
          <w:rFonts w:asciiTheme="minorHAnsi" w:hAnsiTheme="minorHAnsi" w:cstheme="minorHAnsi"/>
          <w:b/>
          <w:bCs/>
          <w:sz w:val="20"/>
          <w:szCs w:val="20"/>
          <w:lang w:val="it-IT"/>
        </w:rPr>
        <w:t xml:space="preserve">O </w:t>
      </w:r>
      <w:r w:rsidR="00A6365B" w:rsidRPr="00086AF2">
        <w:rPr>
          <w:rFonts w:asciiTheme="minorHAnsi" w:hAnsiTheme="minorHAnsi" w:cstheme="minorHAnsi"/>
          <w:b/>
          <w:bCs/>
          <w:spacing w:val="-2"/>
          <w:sz w:val="20"/>
          <w:szCs w:val="20"/>
          <w:lang w:val="it-IT"/>
        </w:rPr>
        <w:t>(</w:t>
      </w:r>
      <w:r w:rsidR="00A6365B" w:rsidRPr="00086AF2">
        <w:rPr>
          <w:rFonts w:asciiTheme="minorHAnsi" w:hAnsiTheme="minorHAnsi" w:cstheme="minorHAnsi"/>
          <w:b/>
          <w:bCs/>
          <w:sz w:val="20"/>
          <w:szCs w:val="20"/>
          <w:lang w:val="it-IT"/>
        </w:rPr>
        <w:t>m</w:t>
      </w:r>
      <w:r w:rsidR="00A6365B" w:rsidRPr="00086AF2">
        <w:rPr>
          <w:rFonts w:asciiTheme="minorHAnsi" w:hAnsiTheme="minorHAnsi" w:cstheme="minorHAnsi"/>
          <w:b/>
          <w:bCs/>
          <w:spacing w:val="-1"/>
          <w:sz w:val="20"/>
          <w:szCs w:val="20"/>
          <w:lang w:val="it-IT"/>
        </w:rPr>
        <w:t>a</w:t>
      </w:r>
      <w:r w:rsidR="00A6365B" w:rsidRPr="00086AF2">
        <w:rPr>
          <w:rFonts w:asciiTheme="minorHAnsi" w:hAnsiTheme="minorHAnsi" w:cstheme="minorHAnsi"/>
          <w:b/>
          <w:bCs/>
          <w:spacing w:val="-2"/>
          <w:sz w:val="20"/>
          <w:szCs w:val="20"/>
          <w:lang w:val="it-IT"/>
        </w:rPr>
        <w:t>s</w:t>
      </w:r>
      <w:r w:rsidR="00A6365B" w:rsidRPr="00086AF2">
        <w:rPr>
          <w:rFonts w:asciiTheme="minorHAnsi" w:hAnsiTheme="minorHAnsi" w:cstheme="minorHAnsi"/>
          <w:b/>
          <w:bCs/>
          <w:spacing w:val="1"/>
          <w:sz w:val="20"/>
          <w:szCs w:val="20"/>
          <w:lang w:val="it-IT"/>
        </w:rPr>
        <w:t>si</w:t>
      </w:r>
      <w:r w:rsidR="00A6365B" w:rsidRPr="00086AF2">
        <w:rPr>
          <w:rFonts w:asciiTheme="minorHAnsi" w:hAnsiTheme="minorHAnsi" w:cstheme="minorHAnsi"/>
          <w:b/>
          <w:bCs/>
          <w:sz w:val="20"/>
          <w:szCs w:val="20"/>
          <w:lang w:val="it-IT"/>
        </w:rPr>
        <w:t xml:space="preserve">mo </w:t>
      </w:r>
      <w:proofErr w:type="spellStart"/>
      <w:r w:rsidR="00A6365B" w:rsidRPr="00086AF2">
        <w:rPr>
          <w:rFonts w:asciiTheme="minorHAnsi" w:hAnsiTheme="minorHAnsi" w:cstheme="minorHAnsi"/>
          <w:b/>
          <w:bCs/>
          <w:spacing w:val="-1"/>
          <w:sz w:val="20"/>
          <w:szCs w:val="20"/>
          <w:lang w:val="it-IT"/>
        </w:rPr>
        <w:t>p</w:t>
      </w:r>
      <w:r w:rsidR="00A6365B" w:rsidRPr="00086AF2">
        <w:rPr>
          <w:rFonts w:asciiTheme="minorHAnsi" w:hAnsiTheme="minorHAnsi" w:cstheme="minorHAnsi"/>
          <w:b/>
          <w:bCs/>
          <w:spacing w:val="-2"/>
          <w:sz w:val="20"/>
          <w:szCs w:val="20"/>
          <w:lang w:val="it-IT"/>
        </w:rPr>
        <w:t>t</w:t>
      </w:r>
      <w:proofErr w:type="spellEnd"/>
      <w:r w:rsidR="00A6365B" w:rsidRPr="00086AF2">
        <w:rPr>
          <w:rFonts w:asciiTheme="minorHAnsi" w:hAnsiTheme="minorHAnsi" w:cstheme="minorHAnsi"/>
          <w:b/>
          <w:bCs/>
          <w:sz w:val="20"/>
          <w:szCs w:val="20"/>
          <w:lang w:val="it-IT"/>
        </w:rPr>
        <w:t>.</w:t>
      </w:r>
      <w:r w:rsidR="00A6365B" w:rsidRPr="00086AF2">
        <w:rPr>
          <w:rFonts w:asciiTheme="minorHAnsi" w:hAnsiTheme="minorHAnsi" w:cstheme="minorHAnsi"/>
          <w:b/>
          <w:bCs/>
          <w:spacing w:val="-1"/>
          <w:sz w:val="20"/>
          <w:szCs w:val="20"/>
          <w:lang w:val="it-IT"/>
        </w:rPr>
        <w:t xml:space="preserve"> </w:t>
      </w:r>
      <w:r w:rsidR="00A6365B" w:rsidRPr="00086AF2">
        <w:rPr>
          <w:rFonts w:asciiTheme="minorHAnsi" w:hAnsiTheme="minorHAnsi" w:cstheme="minorHAnsi"/>
          <w:b/>
          <w:bCs/>
          <w:spacing w:val="1"/>
          <w:sz w:val="20"/>
          <w:szCs w:val="20"/>
          <w:lang w:val="it-IT"/>
        </w:rPr>
        <w:t>6</w:t>
      </w:r>
      <w:r w:rsidR="00A6365B" w:rsidRPr="00086AF2">
        <w:rPr>
          <w:rFonts w:asciiTheme="minorHAnsi" w:hAnsiTheme="minorHAnsi" w:cstheme="minorHAnsi"/>
          <w:b/>
          <w:bCs/>
          <w:spacing w:val="-1"/>
          <w:sz w:val="20"/>
          <w:szCs w:val="20"/>
          <w:lang w:val="it-IT"/>
        </w:rPr>
        <w:t>0</w:t>
      </w:r>
      <w:r w:rsidR="00A6365B" w:rsidRPr="00086AF2">
        <w:rPr>
          <w:rFonts w:asciiTheme="minorHAnsi" w:hAnsiTheme="minorHAnsi" w:cstheme="minorHAnsi"/>
          <w:b/>
          <w:bCs/>
          <w:sz w:val="20"/>
          <w:szCs w:val="20"/>
          <w:lang w:val="it-IT"/>
        </w:rPr>
        <w:t>)</w:t>
      </w:r>
    </w:p>
    <w:p w:rsidR="00A6365B" w:rsidRPr="00086AF2" w:rsidRDefault="00A6365B" w:rsidP="00A6365B">
      <w:pPr>
        <w:spacing w:before="8" w:after="0" w:line="140" w:lineRule="exact"/>
        <w:rPr>
          <w:rFonts w:asciiTheme="minorHAnsi" w:hAnsiTheme="minorHAnsi" w:cstheme="minorHAnsi"/>
          <w:sz w:val="20"/>
          <w:szCs w:val="20"/>
          <w:lang w:val="it-IT"/>
        </w:rPr>
      </w:pPr>
    </w:p>
    <w:p w:rsidR="00A6365B" w:rsidRPr="00086AF2" w:rsidRDefault="00A6365B" w:rsidP="00A6365B">
      <w:pPr>
        <w:tabs>
          <w:tab w:val="left" w:pos="10348"/>
        </w:tabs>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Il</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qu</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 xml:space="preserve">alla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à</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ali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cifica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c</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 rif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 xml:space="preserve">alle </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ali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cu</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ta</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é</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ac</w:t>
      </w:r>
      <w:r w:rsidRPr="00086AF2">
        <w:rPr>
          <w:rFonts w:asciiTheme="minorHAnsi" w:hAnsiTheme="minorHAnsi" w:cstheme="minorHAnsi"/>
          <w:spacing w:val="-2"/>
          <w:sz w:val="20"/>
          <w:szCs w:val="20"/>
          <w:lang w:val="it-IT"/>
        </w:rPr>
        <w:t>ce</w:t>
      </w:r>
      <w:r w:rsidRPr="00086AF2">
        <w:rPr>
          <w:rFonts w:asciiTheme="minorHAnsi" w:hAnsiTheme="minorHAnsi" w:cstheme="minorHAnsi"/>
          <w:sz w:val="20"/>
          <w:szCs w:val="20"/>
          <w:lang w:val="it-IT"/>
        </w:rPr>
        <w:t>rta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cità</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ali, </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zz</w:t>
      </w:r>
      <w:r w:rsidRPr="00086AF2">
        <w:rPr>
          <w:rFonts w:asciiTheme="minorHAnsi" w:hAnsiTheme="minorHAnsi" w:cstheme="minorHAnsi"/>
          <w:sz w:val="20"/>
          <w:szCs w:val="20"/>
          <w:lang w:val="it-IT"/>
        </w:rPr>
        <w:t>ati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1"/>
          <w:sz w:val="20"/>
          <w:szCs w:val="20"/>
          <w:lang w:val="it-IT"/>
        </w:rPr>
        <w:t>co</w:t>
      </w:r>
      <w:r w:rsidRPr="00086AF2">
        <w:rPr>
          <w:rFonts w:asciiTheme="minorHAnsi" w:hAnsiTheme="minorHAnsi" w:cstheme="minorHAnsi"/>
          <w:sz w:val="20"/>
          <w:szCs w:val="20"/>
          <w:lang w:val="it-IT"/>
        </w:rPr>
        <w:t>n</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rif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carico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vo</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ris</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nti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filo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fi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ito</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z w:val="20"/>
          <w:szCs w:val="20"/>
          <w:lang w:val="it-IT"/>
        </w:rPr>
        <w:t>all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art.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1</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vv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A6365B">
      <w:pPr>
        <w:tabs>
          <w:tab w:val="left" w:pos="10348"/>
        </w:tabs>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position w:val="1"/>
          <w:sz w:val="20"/>
          <w:szCs w:val="20"/>
          <w:lang w:val="it-IT"/>
        </w:rPr>
        <w:t>C</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n rif</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r</w:t>
      </w:r>
      <w:r w:rsidRPr="00086AF2">
        <w:rPr>
          <w:rFonts w:asciiTheme="minorHAnsi" w:hAnsiTheme="minorHAnsi" w:cstheme="minorHAnsi"/>
          <w:spacing w:val="-3"/>
          <w:position w:val="1"/>
          <w:sz w:val="20"/>
          <w:szCs w:val="20"/>
          <w:lang w:val="it-IT"/>
        </w:rPr>
        <w:t>i</w:t>
      </w:r>
      <w:r w:rsidRPr="00086AF2">
        <w:rPr>
          <w:rFonts w:asciiTheme="minorHAnsi" w:hAnsiTheme="minorHAnsi" w:cstheme="minorHAnsi"/>
          <w:spacing w:val="1"/>
          <w:position w:val="1"/>
          <w:sz w:val="20"/>
          <w:szCs w:val="20"/>
          <w:lang w:val="it-IT"/>
        </w:rPr>
        <w:t>me</w:t>
      </w:r>
      <w:r w:rsidRPr="00086AF2">
        <w:rPr>
          <w:rFonts w:asciiTheme="minorHAnsi" w:hAnsiTheme="minorHAnsi" w:cstheme="minorHAnsi"/>
          <w:spacing w:val="-3"/>
          <w:position w:val="1"/>
          <w:sz w:val="20"/>
          <w:szCs w:val="20"/>
          <w:lang w:val="it-IT"/>
        </w:rPr>
        <w:t>n</w:t>
      </w:r>
      <w:r w:rsidRPr="00086AF2">
        <w:rPr>
          <w:rFonts w:asciiTheme="minorHAnsi" w:hAnsiTheme="minorHAnsi" w:cstheme="minorHAnsi"/>
          <w:position w:val="1"/>
          <w:sz w:val="20"/>
          <w:szCs w:val="20"/>
          <w:lang w:val="it-IT"/>
        </w:rPr>
        <w:t>to</w:t>
      </w:r>
      <w:r w:rsidRPr="00086AF2">
        <w:rPr>
          <w:rFonts w:asciiTheme="minorHAnsi" w:hAnsiTheme="minorHAnsi" w:cstheme="minorHAnsi"/>
          <w:spacing w:val="-1"/>
          <w:position w:val="1"/>
          <w:sz w:val="20"/>
          <w:szCs w:val="20"/>
          <w:lang w:val="it-IT"/>
        </w:rPr>
        <w:t xml:space="preserve"> </w:t>
      </w:r>
      <w:r w:rsidRPr="00086AF2">
        <w:rPr>
          <w:rFonts w:asciiTheme="minorHAnsi" w:hAnsiTheme="minorHAnsi" w:cstheme="minorHAnsi"/>
          <w:position w:val="1"/>
          <w:sz w:val="20"/>
          <w:szCs w:val="20"/>
          <w:lang w:val="it-IT"/>
        </w:rPr>
        <w:t xml:space="preserve">al </w:t>
      </w:r>
      <w:r w:rsidRPr="00086AF2">
        <w:rPr>
          <w:rFonts w:asciiTheme="minorHAnsi" w:hAnsiTheme="minorHAnsi" w:cstheme="minorHAnsi"/>
          <w:spacing w:val="-2"/>
          <w:position w:val="1"/>
          <w:sz w:val="20"/>
          <w:szCs w:val="20"/>
          <w:lang w:val="it-IT"/>
        </w:rPr>
        <w:t>c</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ll</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spacing w:val="-1"/>
          <w:position w:val="1"/>
          <w:sz w:val="20"/>
          <w:szCs w:val="20"/>
          <w:lang w:val="it-IT"/>
        </w:rPr>
        <w:t>qu</w:t>
      </w:r>
      <w:r w:rsidRPr="00086AF2">
        <w:rPr>
          <w:rFonts w:asciiTheme="minorHAnsi" w:hAnsiTheme="minorHAnsi" w:cstheme="minorHAnsi"/>
          <w:spacing w:val="-3"/>
          <w:position w:val="1"/>
          <w:sz w:val="20"/>
          <w:szCs w:val="20"/>
          <w:lang w:val="it-IT"/>
        </w:rPr>
        <w:t>i</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w:t>
      </w:r>
      <w:r w:rsidRPr="00086AF2">
        <w:rPr>
          <w:rFonts w:asciiTheme="minorHAnsi" w:hAnsiTheme="minorHAnsi" w:cstheme="minorHAnsi"/>
          <w:spacing w:val="1"/>
          <w:position w:val="1"/>
          <w:sz w:val="20"/>
          <w:szCs w:val="20"/>
          <w:lang w:val="it-IT"/>
        </w:rPr>
        <w:t xml:space="preserve"> </w:t>
      </w:r>
      <w:r w:rsidRPr="00086AF2">
        <w:rPr>
          <w:rFonts w:asciiTheme="minorHAnsi" w:hAnsiTheme="minorHAnsi" w:cstheme="minorHAnsi"/>
          <w:position w:val="1"/>
          <w:sz w:val="20"/>
          <w:szCs w:val="20"/>
          <w:lang w:val="it-IT"/>
        </w:rPr>
        <w:t>la</w:t>
      </w:r>
      <w:r w:rsidRPr="00086AF2">
        <w:rPr>
          <w:rFonts w:asciiTheme="minorHAnsi" w:hAnsiTheme="minorHAnsi" w:cstheme="minorHAnsi"/>
          <w:spacing w:val="-2"/>
          <w:position w:val="1"/>
          <w:sz w:val="20"/>
          <w:szCs w:val="20"/>
          <w:lang w:val="it-IT"/>
        </w:rPr>
        <w:t xml:space="preserve"> </w:t>
      </w:r>
      <w:r w:rsidRPr="00086AF2">
        <w:rPr>
          <w:rFonts w:asciiTheme="minorHAnsi" w:hAnsiTheme="minorHAnsi" w:cstheme="minorHAnsi"/>
          <w:position w:val="1"/>
          <w:sz w:val="20"/>
          <w:szCs w:val="20"/>
          <w:lang w:val="it-IT"/>
        </w:rPr>
        <w:t>s</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spacing w:val="-1"/>
          <w:position w:val="1"/>
          <w:sz w:val="20"/>
          <w:szCs w:val="20"/>
          <w:lang w:val="it-IT"/>
        </w:rPr>
        <w:t>g</w:t>
      </w:r>
      <w:r w:rsidRPr="00086AF2">
        <w:rPr>
          <w:rFonts w:asciiTheme="minorHAnsi" w:hAnsiTheme="minorHAnsi" w:cstheme="minorHAnsi"/>
          <w:position w:val="1"/>
          <w:sz w:val="20"/>
          <w:szCs w:val="20"/>
          <w:lang w:val="it-IT"/>
        </w:rPr>
        <w:t>lia</w:t>
      </w:r>
      <w:r w:rsidRPr="00086AF2">
        <w:rPr>
          <w:rFonts w:asciiTheme="minorHAnsi" w:hAnsiTheme="minorHAnsi" w:cstheme="minorHAnsi"/>
          <w:spacing w:val="-2"/>
          <w:position w:val="1"/>
          <w:sz w:val="20"/>
          <w:szCs w:val="20"/>
          <w:lang w:val="it-IT"/>
        </w:rPr>
        <w:t xml:space="preserve"> </w:t>
      </w:r>
      <w:r w:rsidRPr="00086AF2">
        <w:rPr>
          <w:rFonts w:asciiTheme="minorHAnsi" w:hAnsiTheme="minorHAnsi" w:cstheme="minorHAnsi"/>
          <w:spacing w:val="1"/>
          <w:position w:val="1"/>
          <w:sz w:val="20"/>
          <w:szCs w:val="20"/>
          <w:lang w:val="it-IT"/>
        </w:rPr>
        <w:t>m</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spacing w:val="-3"/>
          <w:position w:val="1"/>
          <w:sz w:val="20"/>
          <w:szCs w:val="20"/>
          <w:lang w:val="it-IT"/>
        </w:rPr>
        <w:t>i</w:t>
      </w:r>
      <w:r w:rsidRPr="00086AF2">
        <w:rPr>
          <w:rFonts w:asciiTheme="minorHAnsi" w:hAnsiTheme="minorHAnsi" w:cstheme="minorHAnsi"/>
          <w:spacing w:val="1"/>
          <w:position w:val="1"/>
          <w:sz w:val="20"/>
          <w:szCs w:val="20"/>
          <w:lang w:val="it-IT"/>
        </w:rPr>
        <w:t>m</w:t>
      </w:r>
      <w:r w:rsidRPr="00086AF2">
        <w:rPr>
          <w:rFonts w:asciiTheme="minorHAnsi" w:hAnsiTheme="minorHAnsi" w:cstheme="minorHAnsi"/>
          <w:position w:val="1"/>
          <w:sz w:val="20"/>
          <w:szCs w:val="20"/>
          <w:lang w:val="it-IT"/>
        </w:rPr>
        <w:t>a</w:t>
      </w:r>
      <w:r w:rsidRPr="00086AF2">
        <w:rPr>
          <w:rFonts w:asciiTheme="minorHAnsi" w:hAnsiTheme="minorHAnsi" w:cstheme="minorHAnsi"/>
          <w:spacing w:val="1"/>
          <w:position w:val="1"/>
          <w:sz w:val="20"/>
          <w:szCs w:val="20"/>
          <w:lang w:val="it-IT"/>
        </w:rPr>
        <w:t xml:space="preserve"> </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2"/>
          <w:position w:val="1"/>
          <w:sz w:val="20"/>
          <w:szCs w:val="20"/>
          <w:lang w:val="it-IT"/>
        </w:rPr>
        <w:t xml:space="preserve"> </w:t>
      </w:r>
      <w:r w:rsidRPr="00086AF2">
        <w:rPr>
          <w:rFonts w:asciiTheme="minorHAnsi" w:hAnsiTheme="minorHAnsi" w:cstheme="minorHAnsi"/>
          <w:spacing w:val="3"/>
          <w:position w:val="1"/>
          <w:sz w:val="20"/>
          <w:szCs w:val="20"/>
          <w:lang w:val="it-IT"/>
        </w:rPr>
        <w:t>4</w:t>
      </w:r>
      <w:r w:rsidRPr="00086AF2">
        <w:rPr>
          <w:rFonts w:asciiTheme="minorHAnsi" w:hAnsiTheme="minorHAnsi" w:cstheme="minorHAnsi"/>
          <w:spacing w:val="-1"/>
          <w:position w:val="1"/>
          <w:sz w:val="20"/>
          <w:szCs w:val="20"/>
          <w:lang w:val="it-IT"/>
        </w:rPr>
        <w:t>0</w:t>
      </w:r>
      <w:r w:rsidRPr="00086AF2">
        <w:rPr>
          <w:rFonts w:asciiTheme="minorHAnsi" w:hAnsiTheme="minorHAnsi" w:cstheme="minorHAnsi"/>
          <w:spacing w:val="1"/>
          <w:position w:val="1"/>
          <w:sz w:val="20"/>
          <w:szCs w:val="20"/>
          <w:lang w:val="it-IT"/>
        </w:rPr>
        <w:t>/</w:t>
      </w:r>
      <w:r w:rsidRPr="00086AF2">
        <w:rPr>
          <w:rFonts w:asciiTheme="minorHAnsi" w:hAnsiTheme="minorHAnsi" w:cstheme="minorHAnsi"/>
          <w:spacing w:val="-1"/>
          <w:position w:val="1"/>
          <w:sz w:val="20"/>
          <w:szCs w:val="20"/>
          <w:lang w:val="it-IT"/>
        </w:rPr>
        <w:t>6</w:t>
      </w:r>
      <w:r w:rsidRPr="00086AF2">
        <w:rPr>
          <w:rFonts w:asciiTheme="minorHAnsi" w:hAnsiTheme="minorHAnsi" w:cstheme="minorHAnsi"/>
          <w:position w:val="1"/>
          <w:sz w:val="20"/>
          <w:szCs w:val="20"/>
          <w:lang w:val="it-IT"/>
        </w:rPr>
        <w:t>0</w:t>
      </w:r>
      <w:r w:rsidRPr="00086AF2">
        <w:rPr>
          <w:rFonts w:asciiTheme="minorHAnsi" w:hAnsiTheme="minorHAnsi" w:cstheme="minorHAnsi"/>
          <w:spacing w:val="2"/>
          <w:position w:val="1"/>
          <w:sz w:val="20"/>
          <w:szCs w:val="20"/>
          <w:lang w:val="it-IT"/>
        </w:rPr>
        <w:t xml:space="preserve"> </w:t>
      </w:r>
      <w:r w:rsidRPr="00086AF2">
        <w:rPr>
          <w:rFonts w:asciiTheme="minorHAnsi" w:hAnsiTheme="minorHAnsi" w:cstheme="minorHAnsi"/>
          <w:position w:val="1"/>
          <w:sz w:val="20"/>
          <w:szCs w:val="20"/>
          <w:lang w:val="it-IT"/>
        </w:rPr>
        <w:t>è</w:t>
      </w:r>
      <w:r w:rsidRPr="00086AF2">
        <w:rPr>
          <w:rFonts w:asciiTheme="minorHAnsi" w:hAnsiTheme="minorHAnsi" w:cstheme="minorHAnsi"/>
          <w:spacing w:val="1"/>
          <w:position w:val="1"/>
          <w:sz w:val="20"/>
          <w:szCs w:val="20"/>
          <w:lang w:val="it-IT"/>
        </w:rPr>
        <w:t xml:space="preserve"> </w:t>
      </w:r>
      <w:r w:rsidRPr="00086AF2">
        <w:rPr>
          <w:rFonts w:asciiTheme="minorHAnsi" w:hAnsiTheme="minorHAnsi" w:cstheme="minorHAnsi"/>
          <w:spacing w:val="-3"/>
          <w:position w:val="1"/>
          <w:sz w:val="20"/>
          <w:szCs w:val="20"/>
          <w:lang w:val="it-IT"/>
        </w:rPr>
        <w:t>n</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c</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2"/>
          <w:position w:val="1"/>
          <w:sz w:val="20"/>
          <w:szCs w:val="20"/>
          <w:lang w:val="it-IT"/>
        </w:rPr>
        <w:t>s</w:t>
      </w:r>
      <w:r w:rsidRPr="00086AF2">
        <w:rPr>
          <w:rFonts w:asciiTheme="minorHAnsi" w:hAnsiTheme="minorHAnsi" w:cstheme="minorHAnsi"/>
          <w:position w:val="1"/>
          <w:sz w:val="20"/>
          <w:szCs w:val="20"/>
          <w:lang w:val="it-IT"/>
        </w:rPr>
        <w:t>saria</w:t>
      </w:r>
      <w:r w:rsidRPr="00086AF2">
        <w:rPr>
          <w:rFonts w:asciiTheme="minorHAnsi" w:hAnsiTheme="minorHAnsi" w:cstheme="minorHAnsi"/>
          <w:spacing w:val="1"/>
          <w:position w:val="1"/>
          <w:sz w:val="20"/>
          <w:szCs w:val="20"/>
          <w:lang w:val="it-IT"/>
        </w:rPr>
        <w:t xml:space="preserve"> </w:t>
      </w:r>
      <w:r w:rsidRPr="00086AF2">
        <w:rPr>
          <w:rFonts w:asciiTheme="minorHAnsi" w:hAnsiTheme="minorHAnsi" w:cstheme="minorHAnsi"/>
          <w:spacing w:val="-1"/>
          <w:position w:val="1"/>
          <w:sz w:val="20"/>
          <w:szCs w:val="20"/>
          <w:lang w:val="it-IT"/>
        </w:rPr>
        <w:t>p</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3"/>
          <w:position w:val="1"/>
          <w:sz w:val="20"/>
          <w:szCs w:val="20"/>
          <w:lang w:val="it-IT"/>
        </w:rPr>
        <w:t>r</w:t>
      </w:r>
      <w:r w:rsidRPr="00086AF2">
        <w:rPr>
          <w:rFonts w:asciiTheme="minorHAnsi" w:hAnsiTheme="minorHAnsi" w:cstheme="minorHAnsi"/>
          <w:position w:val="1"/>
          <w:sz w:val="20"/>
          <w:szCs w:val="20"/>
          <w:lang w:val="it-IT"/>
        </w:rPr>
        <w:t>c</w:t>
      </w:r>
      <w:r w:rsidRPr="00086AF2">
        <w:rPr>
          <w:rFonts w:asciiTheme="minorHAnsi" w:hAnsiTheme="minorHAnsi" w:cstheme="minorHAnsi"/>
          <w:spacing w:val="-1"/>
          <w:position w:val="1"/>
          <w:sz w:val="20"/>
          <w:szCs w:val="20"/>
          <w:lang w:val="it-IT"/>
        </w:rPr>
        <w:t>h</w:t>
      </w:r>
      <w:r w:rsidRPr="00086AF2">
        <w:rPr>
          <w:rFonts w:asciiTheme="minorHAnsi" w:hAnsiTheme="minorHAnsi" w:cstheme="minorHAnsi"/>
          <w:position w:val="1"/>
          <w:sz w:val="20"/>
          <w:szCs w:val="20"/>
          <w:lang w:val="it-IT"/>
        </w:rPr>
        <w:t>é</w:t>
      </w:r>
      <w:r w:rsidRPr="00086AF2">
        <w:rPr>
          <w:rFonts w:asciiTheme="minorHAnsi" w:hAnsiTheme="minorHAnsi" w:cstheme="minorHAnsi"/>
          <w:spacing w:val="1"/>
          <w:position w:val="1"/>
          <w:sz w:val="20"/>
          <w:szCs w:val="20"/>
          <w:lang w:val="it-IT"/>
        </w:rPr>
        <w:t xml:space="preserve"> </w:t>
      </w:r>
      <w:r w:rsidRPr="00086AF2">
        <w:rPr>
          <w:rFonts w:asciiTheme="minorHAnsi" w:hAnsiTheme="minorHAnsi" w:cstheme="minorHAnsi"/>
          <w:position w:val="1"/>
          <w:sz w:val="20"/>
          <w:szCs w:val="20"/>
          <w:lang w:val="it-IT"/>
        </w:rPr>
        <w:t xml:space="preserve">il </w:t>
      </w:r>
      <w:r w:rsidRPr="00086AF2">
        <w:rPr>
          <w:rFonts w:asciiTheme="minorHAnsi" w:hAnsiTheme="minorHAnsi" w:cstheme="minorHAnsi"/>
          <w:spacing w:val="-2"/>
          <w:position w:val="1"/>
          <w:sz w:val="20"/>
          <w:szCs w:val="20"/>
          <w:lang w:val="it-IT"/>
        </w:rPr>
        <w:t>c</w:t>
      </w:r>
      <w:r w:rsidRPr="00086AF2">
        <w:rPr>
          <w:rFonts w:asciiTheme="minorHAnsi" w:hAnsiTheme="minorHAnsi" w:cstheme="minorHAnsi"/>
          <w:position w:val="1"/>
          <w:sz w:val="20"/>
          <w:szCs w:val="20"/>
          <w:lang w:val="it-IT"/>
        </w:rPr>
        <w:t>a</w:t>
      </w:r>
      <w:r w:rsidRPr="00086AF2">
        <w:rPr>
          <w:rFonts w:asciiTheme="minorHAnsi" w:hAnsiTheme="minorHAnsi" w:cstheme="minorHAnsi"/>
          <w:spacing w:val="-1"/>
          <w:position w:val="1"/>
          <w:sz w:val="20"/>
          <w:szCs w:val="20"/>
          <w:lang w:val="it-IT"/>
        </w:rPr>
        <w:t>nd</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ato</w:t>
      </w:r>
      <w:r w:rsidRPr="00086AF2">
        <w:rPr>
          <w:rFonts w:asciiTheme="minorHAnsi" w:hAnsiTheme="minorHAnsi" w:cstheme="minorHAnsi"/>
          <w:spacing w:val="-1"/>
          <w:position w:val="1"/>
          <w:sz w:val="20"/>
          <w:szCs w:val="20"/>
          <w:lang w:val="it-IT"/>
        </w:rPr>
        <w:t xml:space="preserve"> </w:t>
      </w:r>
      <w:r w:rsidRPr="00086AF2">
        <w:rPr>
          <w:rFonts w:asciiTheme="minorHAnsi" w:hAnsiTheme="minorHAnsi" w:cstheme="minorHAnsi"/>
          <w:spacing w:val="1"/>
          <w:position w:val="1"/>
          <w:sz w:val="20"/>
          <w:szCs w:val="20"/>
          <w:lang w:val="it-IT"/>
        </w:rPr>
        <w:t>ve</w:t>
      </w:r>
      <w:r w:rsidRPr="00086AF2">
        <w:rPr>
          <w:rFonts w:asciiTheme="minorHAnsi" w:hAnsiTheme="minorHAnsi" w:cstheme="minorHAnsi"/>
          <w:spacing w:val="-1"/>
          <w:position w:val="1"/>
          <w:sz w:val="20"/>
          <w:szCs w:val="20"/>
          <w:lang w:val="it-IT"/>
        </w:rPr>
        <w:t>ng</w:t>
      </w:r>
      <w:r w:rsidRPr="00086AF2">
        <w:rPr>
          <w:rFonts w:asciiTheme="minorHAnsi" w:hAnsiTheme="minorHAnsi" w:cstheme="minorHAnsi"/>
          <w:position w:val="1"/>
          <w:sz w:val="20"/>
          <w:szCs w:val="20"/>
          <w:lang w:val="it-IT"/>
        </w:rPr>
        <w:t>a</w:t>
      </w:r>
      <w:r w:rsidRPr="00086AF2">
        <w:rPr>
          <w:rFonts w:asciiTheme="minorHAnsi" w:hAnsiTheme="minorHAnsi" w:cstheme="minorHAnsi"/>
          <w:spacing w:val="1"/>
          <w:position w:val="1"/>
          <w:sz w:val="20"/>
          <w:szCs w:val="20"/>
          <w:lang w:val="it-IT"/>
        </w:rPr>
        <w:t xml:space="preserve"> </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ic</w:t>
      </w:r>
      <w:r w:rsidRPr="00086AF2">
        <w:rPr>
          <w:rFonts w:asciiTheme="minorHAnsi" w:hAnsiTheme="minorHAnsi" w:cstheme="minorHAnsi"/>
          <w:spacing w:val="-1"/>
          <w:position w:val="1"/>
          <w:sz w:val="20"/>
          <w:szCs w:val="20"/>
          <w:lang w:val="it-IT"/>
        </w:rPr>
        <w:t>h</w:t>
      </w:r>
      <w:r w:rsidRPr="00086AF2">
        <w:rPr>
          <w:rFonts w:asciiTheme="minorHAnsi" w:hAnsiTheme="minorHAnsi" w:cstheme="minorHAnsi"/>
          <w:position w:val="1"/>
          <w:sz w:val="20"/>
          <w:szCs w:val="20"/>
          <w:lang w:val="it-IT"/>
        </w:rPr>
        <w:t>iara</w:t>
      </w:r>
      <w:r w:rsidRPr="00086AF2">
        <w:rPr>
          <w:rFonts w:asciiTheme="minorHAnsi" w:hAnsiTheme="minorHAnsi" w:cstheme="minorHAnsi"/>
          <w:spacing w:val="-2"/>
          <w:position w:val="1"/>
          <w:sz w:val="20"/>
          <w:szCs w:val="20"/>
          <w:lang w:val="it-IT"/>
        </w:rPr>
        <w:t>t</w:t>
      </w:r>
      <w:r w:rsidRPr="00086AF2">
        <w:rPr>
          <w:rFonts w:asciiTheme="minorHAnsi" w:hAnsiTheme="minorHAnsi" w:cstheme="minorHAnsi"/>
          <w:position w:val="1"/>
          <w:sz w:val="20"/>
          <w:szCs w:val="20"/>
          <w:lang w:val="it-IT"/>
        </w:rPr>
        <w:t>o</w:t>
      </w:r>
      <w:r w:rsidRPr="00086AF2">
        <w:rPr>
          <w:rFonts w:asciiTheme="minorHAnsi" w:hAnsiTheme="minorHAnsi" w:cstheme="minorHAnsi"/>
          <w:spacing w:val="2"/>
          <w:position w:val="1"/>
          <w:sz w:val="20"/>
          <w:szCs w:val="20"/>
          <w:lang w:val="it-IT"/>
        </w:rPr>
        <w:t xml:space="preserve"> </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3"/>
          <w:position w:val="1"/>
          <w:sz w:val="20"/>
          <w:szCs w:val="20"/>
          <w:lang w:val="it-IT"/>
        </w:rPr>
        <w:t>d</w:t>
      </w:r>
      <w:r w:rsidRPr="00086AF2">
        <w:rPr>
          <w:rFonts w:asciiTheme="minorHAnsi" w:hAnsiTheme="minorHAnsi" w:cstheme="minorHAnsi"/>
          <w:spacing w:val="-1"/>
          <w:position w:val="1"/>
          <w:sz w:val="20"/>
          <w:szCs w:val="20"/>
          <w:lang w:val="it-IT"/>
        </w:rPr>
        <w:t>on</w:t>
      </w:r>
      <w:r w:rsidRPr="00086AF2">
        <w:rPr>
          <w:rFonts w:asciiTheme="minorHAnsi" w:hAnsiTheme="minorHAnsi" w:cstheme="minorHAnsi"/>
          <w:spacing w:val="1"/>
          <w:position w:val="1"/>
          <w:sz w:val="20"/>
          <w:szCs w:val="20"/>
          <w:lang w:val="it-IT"/>
        </w:rPr>
        <w:t>eo</w:t>
      </w:r>
      <w:r w:rsidR="0060742C" w:rsidRPr="00086AF2">
        <w:rPr>
          <w:rFonts w:asciiTheme="minorHAnsi" w:hAnsiTheme="minorHAnsi" w:cstheme="minorHAnsi"/>
          <w:spacing w:val="1"/>
          <w:position w:val="1"/>
          <w:sz w:val="20"/>
          <w:szCs w:val="20"/>
          <w:lang w:val="it-IT"/>
        </w:rPr>
        <w:t xml:space="preserve"> e rientri in graduatoria</w:t>
      </w:r>
      <w:r w:rsidRPr="00086AF2">
        <w:rPr>
          <w:rFonts w:asciiTheme="minorHAnsi" w:hAnsiTheme="minorHAnsi" w:cstheme="minorHAnsi"/>
          <w:position w:val="1"/>
          <w:sz w:val="20"/>
          <w:szCs w:val="20"/>
          <w:lang w:val="it-IT"/>
        </w:rPr>
        <w:t>.</w:t>
      </w:r>
    </w:p>
    <w:p w:rsidR="00A6365B" w:rsidRPr="00086AF2" w:rsidRDefault="00A6365B" w:rsidP="00A6365B">
      <w:pPr>
        <w:tabs>
          <w:tab w:val="left" w:pos="10348"/>
        </w:tabs>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Il</w:t>
      </w:r>
      <w:r w:rsidRPr="00086AF2">
        <w:rPr>
          <w:rFonts w:asciiTheme="minorHAnsi" w:hAnsiTheme="minorHAnsi" w:cstheme="minorHAnsi"/>
          <w:spacing w:val="46"/>
          <w:sz w:val="20"/>
          <w:szCs w:val="20"/>
          <w:lang w:val="it-IT"/>
        </w:rPr>
        <w:t xml:space="preserve"> </w:t>
      </w:r>
      <w:r w:rsidRPr="00086AF2">
        <w:rPr>
          <w:rFonts w:asciiTheme="minorHAnsi" w:hAnsiTheme="minorHAnsi" w:cstheme="minorHAnsi"/>
          <w:spacing w:val="-1"/>
          <w:sz w:val="20"/>
          <w:szCs w:val="20"/>
          <w:lang w:val="it-IT"/>
        </w:rPr>
        <w:t>pun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io</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w:t>
      </w:r>
      <w:r w:rsidRPr="00086AF2">
        <w:rPr>
          <w:rFonts w:asciiTheme="minorHAnsi" w:hAnsiTheme="minorHAnsi" w:cstheme="minorHAnsi"/>
          <w:spacing w:val="45"/>
          <w:sz w:val="20"/>
          <w:szCs w:val="20"/>
          <w:lang w:val="it-IT"/>
        </w:rPr>
        <w:t xml:space="preserve"> </w:t>
      </w:r>
      <w:r w:rsidRPr="00086AF2">
        <w:rPr>
          <w:rFonts w:asciiTheme="minorHAnsi" w:hAnsiTheme="minorHAnsi" w:cstheme="minorHAnsi"/>
          <w:sz w:val="20"/>
          <w:szCs w:val="20"/>
          <w:lang w:val="it-IT"/>
        </w:rPr>
        <w:t>è</w:t>
      </w:r>
      <w:r w:rsidRPr="00086AF2">
        <w:rPr>
          <w:rFonts w:asciiTheme="minorHAnsi" w:hAnsiTheme="minorHAnsi" w:cstheme="minorHAnsi"/>
          <w:spacing w:val="47"/>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o</w:t>
      </w:r>
      <w:r w:rsidRPr="00086AF2">
        <w:rPr>
          <w:rFonts w:asciiTheme="minorHAnsi" w:hAnsiTheme="minorHAnsi" w:cstheme="minorHAnsi"/>
          <w:spacing w:val="45"/>
          <w:sz w:val="20"/>
          <w:szCs w:val="20"/>
          <w:lang w:val="it-IT"/>
        </w:rPr>
        <w:t xml:space="preserve"> </w:t>
      </w:r>
      <w:r w:rsidRPr="00086AF2">
        <w:rPr>
          <w:rFonts w:asciiTheme="minorHAnsi" w:hAnsiTheme="minorHAnsi" w:cstheme="minorHAnsi"/>
          <w:sz w:val="20"/>
          <w:szCs w:val="20"/>
          <w:lang w:val="it-IT"/>
        </w:rPr>
        <w:t>il</w:t>
      </w:r>
      <w:r w:rsidRPr="00086AF2">
        <w:rPr>
          <w:rFonts w:asciiTheme="minorHAnsi" w:hAnsiTheme="minorHAnsi" w:cstheme="minorHAnsi"/>
          <w:spacing w:val="47"/>
          <w:sz w:val="20"/>
          <w:szCs w:val="20"/>
          <w:lang w:val="it-IT"/>
        </w:rPr>
        <w:t xml:space="preserve"> </w:t>
      </w:r>
      <w:r w:rsidRPr="00086AF2">
        <w:rPr>
          <w:rFonts w:asciiTheme="minorHAnsi" w:hAnsiTheme="minorHAnsi" w:cstheme="minorHAnsi"/>
          <w:spacing w:val="-1"/>
          <w:sz w:val="20"/>
          <w:szCs w:val="20"/>
          <w:lang w:val="it-IT"/>
        </w:rPr>
        <w:t>pun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gg</w:t>
      </w:r>
      <w:r w:rsidRPr="00086AF2">
        <w:rPr>
          <w:rFonts w:asciiTheme="minorHAnsi" w:hAnsiTheme="minorHAnsi" w:cstheme="minorHAnsi"/>
          <w:sz w:val="20"/>
          <w:szCs w:val="20"/>
          <w:lang w:val="it-IT"/>
        </w:rPr>
        <w:t>io</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nu</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w:t>
      </w:r>
      <w:r w:rsidRPr="00086AF2">
        <w:rPr>
          <w:rFonts w:asciiTheme="minorHAnsi" w:hAnsiTheme="minorHAnsi" w:cstheme="minorHAnsi"/>
          <w:spacing w:val="44"/>
          <w:sz w:val="20"/>
          <w:szCs w:val="20"/>
          <w:lang w:val="it-IT"/>
        </w:rPr>
        <w:t xml:space="preserve"> </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ato</w:t>
      </w:r>
      <w:r w:rsidRPr="00086AF2">
        <w:rPr>
          <w:rFonts w:asciiTheme="minorHAnsi" w:hAnsiTheme="minorHAnsi" w:cstheme="minorHAnsi"/>
          <w:spacing w:val="48"/>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46"/>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io</w:t>
      </w:r>
      <w:r w:rsidRPr="00086AF2">
        <w:rPr>
          <w:rFonts w:asciiTheme="minorHAnsi" w:hAnsiTheme="minorHAnsi" w:cstheme="minorHAnsi"/>
          <w:spacing w:val="45"/>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46"/>
          <w:sz w:val="20"/>
          <w:szCs w:val="20"/>
          <w:lang w:val="it-IT"/>
        </w:rPr>
        <w:t xml:space="preserve"> </w:t>
      </w:r>
      <w:r w:rsidRPr="00086AF2">
        <w:rPr>
          <w:rFonts w:asciiTheme="minorHAnsi" w:hAnsiTheme="minorHAnsi" w:cstheme="minorHAnsi"/>
          <w:spacing w:val="-1"/>
          <w:sz w:val="20"/>
          <w:szCs w:val="20"/>
          <w:lang w:val="it-IT"/>
        </w:rPr>
        <w:t>q</w:t>
      </w:r>
      <w:r w:rsidRPr="00086AF2">
        <w:rPr>
          <w:rFonts w:asciiTheme="minorHAnsi" w:hAnsiTheme="minorHAnsi" w:cstheme="minorHAnsi"/>
          <w:spacing w:val="1"/>
          <w:sz w:val="20"/>
          <w:szCs w:val="20"/>
          <w:lang w:val="it-IT"/>
        </w:rPr>
        <w:t>ue</w:t>
      </w:r>
      <w:r w:rsidRPr="00086AF2">
        <w:rPr>
          <w:rFonts w:asciiTheme="minorHAnsi" w:hAnsiTheme="minorHAnsi" w:cstheme="minorHAnsi"/>
          <w:sz w:val="20"/>
          <w:szCs w:val="20"/>
          <w:lang w:val="it-IT"/>
        </w:rPr>
        <w:t>llo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gu</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lastRenderedPageBreak/>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 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rric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u</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w:t>
      </w:r>
    </w:p>
    <w:p w:rsidR="00A6365B" w:rsidRPr="00086AF2" w:rsidRDefault="00A6365B" w:rsidP="00A6365B">
      <w:pPr>
        <w:tabs>
          <w:tab w:val="left" w:pos="10348"/>
        </w:tabs>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Al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lle</w:t>
      </w:r>
      <w:r w:rsidRPr="00086AF2">
        <w:rPr>
          <w:rFonts w:asciiTheme="minorHAnsi" w:hAnsiTheme="minorHAnsi" w:cstheme="minorHAnsi"/>
          <w:spacing w:val="1"/>
          <w:sz w:val="20"/>
          <w:szCs w:val="20"/>
          <w:lang w:val="it-IT"/>
        </w:rPr>
        <w:t xml:space="preserve"> o</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ca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di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issi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pp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sito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rbale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ato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 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 xml:space="preserve">tica </w:t>
      </w:r>
      <w:r w:rsidRPr="00086AF2">
        <w:rPr>
          <w:rFonts w:asciiTheme="minorHAnsi" w:hAnsiTheme="minorHAnsi" w:cstheme="minorHAnsi"/>
          <w:spacing w:val="1"/>
          <w:sz w:val="20"/>
          <w:szCs w:val="20"/>
          <w:lang w:val="it-IT"/>
        </w:rPr>
        <w:t>e</w:t>
      </w:r>
      <w:r w:rsidR="00F55E25" w:rsidRPr="00086AF2">
        <w:rPr>
          <w:rFonts w:asciiTheme="minorHAnsi" w:hAnsiTheme="minorHAnsi" w:cstheme="minorHAnsi"/>
          <w:spacing w:val="1"/>
          <w:sz w:val="20"/>
          <w:szCs w:val="20"/>
          <w:lang w:val="it-IT"/>
        </w:rPr>
        <w:t xml:space="preserve"> graduatoria dei candidati</w:t>
      </w:r>
      <w:r w:rsidRPr="00086AF2">
        <w:rPr>
          <w:rFonts w:asciiTheme="minorHAnsi" w:hAnsiTheme="minorHAnsi" w:cstheme="minorHAnsi"/>
          <w:sz w:val="20"/>
          <w:szCs w:val="20"/>
          <w:lang w:val="it-IT"/>
        </w:rPr>
        <w:t>, tras</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f</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il 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al</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p>
    <w:p w:rsidR="00A6365B" w:rsidRPr="00086AF2" w:rsidRDefault="00A6365B" w:rsidP="00A6365B">
      <w:pPr>
        <w:tabs>
          <w:tab w:val="left" w:pos="10348"/>
        </w:tabs>
        <w:spacing w:after="0" w:line="200" w:lineRule="exact"/>
        <w:rPr>
          <w:rFonts w:asciiTheme="minorHAnsi" w:hAnsiTheme="minorHAnsi" w:cstheme="minorHAnsi"/>
          <w:sz w:val="20"/>
          <w:szCs w:val="20"/>
          <w:lang w:val="it-IT"/>
        </w:rPr>
      </w:pPr>
    </w:p>
    <w:p w:rsidR="008116A0" w:rsidRPr="00086AF2" w:rsidRDefault="008116A0" w:rsidP="00A6365B">
      <w:pPr>
        <w:tabs>
          <w:tab w:val="left" w:pos="10348"/>
        </w:tabs>
        <w:spacing w:after="0" w:line="200" w:lineRule="exact"/>
        <w:rPr>
          <w:rFonts w:asciiTheme="minorHAnsi" w:hAnsiTheme="minorHAnsi" w:cstheme="minorHAnsi"/>
          <w:sz w:val="20"/>
          <w:szCs w:val="20"/>
          <w:lang w:val="it-IT"/>
        </w:rPr>
      </w:pPr>
    </w:p>
    <w:p w:rsidR="00A6365B" w:rsidRPr="00086AF2" w:rsidRDefault="00A6365B" w:rsidP="00A6365B">
      <w:pPr>
        <w:tabs>
          <w:tab w:val="left" w:pos="10348"/>
        </w:tabs>
        <w:spacing w:after="0" w:line="240" w:lineRule="auto"/>
        <w:ind w:left="120" w:right="6793"/>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AR</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7</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z w:val="20"/>
          <w:szCs w:val="20"/>
          <w:lang w:val="it-IT"/>
        </w:rPr>
        <w:t>-</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3"/>
          <w:sz w:val="20"/>
          <w:szCs w:val="20"/>
          <w:lang w:val="it-IT"/>
        </w:rPr>
        <w:t>F</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2"/>
          <w:sz w:val="20"/>
          <w:szCs w:val="20"/>
          <w:lang w:val="it-IT"/>
        </w:rPr>
        <w:t>R</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M</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 xml:space="preserve">O </w:t>
      </w:r>
      <w:r w:rsidRPr="00086AF2">
        <w:rPr>
          <w:rFonts w:asciiTheme="minorHAnsi" w:hAnsiTheme="minorHAnsi" w:cstheme="minorHAnsi"/>
          <w:b/>
          <w:bCs/>
          <w:spacing w:val="-2"/>
          <w:sz w:val="20"/>
          <w:szCs w:val="20"/>
          <w:lang w:val="it-IT"/>
        </w:rPr>
        <w:t>D</w:t>
      </w:r>
      <w:r w:rsidRPr="00086AF2">
        <w:rPr>
          <w:rFonts w:asciiTheme="minorHAnsi" w:hAnsiTheme="minorHAnsi" w:cstheme="minorHAnsi"/>
          <w:b/>
          <w:bCs/>
          <w:sz w:val="20"/>
          <w:szCs w:val="20"/>
          <w:lang w:val="it-IT"/>
        </w:rPr>
        <w:t>ELL</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NC</w:t>
      </w:r>
      <w:r w:rsidRPr="00086AF2">
        <w:rPr>
          <w:rFonts w:asciiTheme="minorHAnsi" w:hAnsiTheme="minorHAnsi" w:cstheme="minorHAnsi"/>
          <w:b/>
          <w:bCs/>
          <w:spacing w:val="-2"/>
          <w:sz w:val="20"/>
          <w:szCs w:val="20"/>
          <w:lang w:val="it-IT"/>
        </w:rPr>
        <w:t>A</w:t>
      </w:r>
      <w:r w:rsidRPr="00086AF2">
        <w:rPr>
          <w:rFonts w:asciiTheme="minorHAnsi" w:hAnsiTheme="minorHAnsi" w:cstheme="minorHAnsi"/>
          <w:b/>
          <w:bCs/>
          <w:spacing w:val="1"/>
          <w:sz w:val="20"/>
          <w:szCs w:val="20"/>
          <w:lang w:val="it-IT"/>
        </w:rPr>
        <w:t>R</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z w:val="20"/>
          <w:szCs w:val="20"/>
          <w:lang w:val="it-IT"/>
        </w:rPr>
        <w:t>O</w:t>
      </w:r>
    </w:p>
    <w:p w:rsidR="0092285F" w:rsidRPr="00086AF2" w:rsidRDefault="0092285F" w:rsidP="0019127C">
      <w:pPr>
        <w:tabs>
          <w:tab w:val="left" w:pos="10348"/>
        </w:tabs>
        <w:spacing w:after="0" w:line="240" w:lineRule="auto"/>
        <w:ind w:left="120" w:right="170"/>
        <w:jc w:val="both"/>
        <w:rPr>
          <w:rFonts w:asciiTheme="minorHAnsi" w:hAnsiTheme="minorHAnsi" w:cstheme="minorHAnsi"/>
          <w:position w:val="1"/>
          <w:sz w:val="20"/>
          <w:szCs w:val="20"/>
          <w:lang w:val="it-IT"/>
        </w:rPr>
      </w:pPr>
      <w:r w:rsidRPr="00086AF2">
        <w:rPr>
          <w:rFonts w:asciiTheme="minorHAnsi" w:hAnsiTheme="minorHAnsi" w:cstheme="minorHAnsi"/>
          <w:position w:val="1"/>
          <w:sz w:val="20"/>
          <w:szCs w:val="20"/>
          <w:lang w:val="it-IT"/>
        </w:rPr>
        <w:t xml:space="preserve">L'incarico verrà conferito dal Direttore Generale </w:t>
      </w:r>
      <w:r w:rsidR="008B5068" w:rsidRPr="00086AF2">
        <w:rPr>
          <w:rFonts w:asciiTheme="minorHAnsi" w:hAnsiTheme="minorHAnsi" w:cstheme="minorHAnsi"/>
          <w:position w:val="1"/>
          <w:sz w:val="20"/>
          <w:szCs w:val="20"/>
          <w:lang w:val="it-IT"/>
        </w:rPr>
        <w:t>al candidato che ha conseguito il miglior punteggio</w:t>
      </w:r>
      <w:r w:rsidRPr="00086AF2">
        <w:rPr>
          <w:rFonts w:asciiTheme="minorHAnsi" w:hAnsiTheme="minorHAnsi" w:cstheme="minorHAnsi"/>
          <w:position w:val="1"/>
          <w:sz w:val="20"/>
          <w:szCs w:val="20"/>
          <w:lang w:val="it-IT"/>
        </w:rPr>
        <w:t xml:space="preserve"> nell</w:t>
      </w:r>
      <w:r w:rsidR="004726F4" w:rsidRPr="00086AF2">
        <w:rPr>
          <w:rFonts w:asciiTheme="minorHAnsi" w:hAnsiTheme="minorHAnsi" w:cstheme="minorHAnsi"/>
          <w:position w:val="1"/>
          <w:sz w:val="20"/>
          <w:szCs w:val="20"/>
          <w:lang w:val="it-IT"/>
        </w:rPr>
        <w:t xml:space="preserve">a graduatoria redatta dalla Commissione </w:t>
      </w:r>
      <w:r w:rsidR="001F6C75" w:rsidRPr="00086AF2">
        <w:rPr>
          <w:rFonts w:asciiTheme="minorHAnsi" w:hAnsiTheme="minorHAnsi" w:cstheme="minorHAnsi"/>
          <w:position w:val="1"/>
          <w:sz w:val="20"/>
          <w:szCs w:val="20"/>
          <w:lang w:val="it-IT"/>
        </w:rPr>
        <w:t>sulla base dei punteggi at</w:t>
      </w:r>
      <w:r w:rsidR="00B83AF8" w:rsidRPr="00086AF2">
        <w:rPr>
          <w:rFonts w:asciiTheme="minorHAnsi" w:hAnsiTheme="minorHAnsi" w:cstheme="minorHAnsi"/>
          <w:position w:val="1"/>
          <w:sz w:val="20"/>
          <w:szCs w:val="20"/>
          <w:lang w:val="it-IT"/>
        </w:rPr>
        <w:t xml:space="preserve">tribuiti ai candidati </w:t>
      </w:r>
      <w:r w:rsidR="0060742C" w:rsidRPr="00086AF2">
        <w:rPr>
          <w:rFonts w:asciiTheme="minorHAnsi" w:hAnsiTheme="minorHAnsi" w:cstheme="minorHAnsi"/>
          <w:position w:val="1"/>
          <w:sz w:val="20"/>
          <w:szCs w:val="20"/>
          <w:lang w:val="it-IT"/>
        </w:rPr>
        <w:t>tenuto conto</w:t>
      </w:r>
      <w:r w:rsidR="004726F4" w:rsidRPr="00086AF2">
        <w:rPr>
          <w:rFonts w:asciiTheme="minorHAnsi" w:hAnsiTheme="minorHAnsi" w:cstheme="minorHAnsi"/>
          <w:position w:val="1"/>
          <w:sz w:val="20"/>
          <w:szCs w:val="20"/>
          <w:lang w:val="it-IT"/>
        </w:rPr>
        <w:t xml:space="preserve"> dell’analisi comparativa dei curricula, dei titoli professionali posseduti, avuto anche riguardo alle necessarie competenze organizzative e gestionali</w:t>
      </w:r>
      <w:r w:rsidR="00F55E25" w:rsidRPr="00086AF2">
        <w:rPr>
          <w:rFonts w:asciiTheme="minorHAnsi" w:hAnsiTheme="minorHAnsi" w:cstheme="minorHAnsi"/>
          <w:position w:val="1"/>
          <w:sz w:val="20"/>
          <w:szCs w:val="20"/>
          <w:lang w:val="it-IT"/>
        </w:rPr>
        <w:t xml:space="preserve">, dei volumi dell’attività svolta, dell’aderenza al profilo ricercato </w:t>
      </w:r>
      <w:r w:rsidR="001F6C75" w:rsidRPr="00086AF2">
        <w:rPr>
          <w:rFonts w:asciiTheme="minorHAnsi" w:hAnsiTheme="minorHAnsi" w:cstheme="minorHAnsi"/>
          <w:position w:val="1"/>
          <w:sz w:val="20"/>
          <w:szCs w:val="20"/>
          <w:lang w:val="it-IT"/>
        </w:rPr>
        <w:t>e degli esiti d</w:t>
      </w:r>
      <w:r w:rsidR="0060742C" w:rsidRPr="00086AF2">
        <w:rPr>
          <w:rFonts w:asciiTheme="minorHAnsi" w:hAnsiTheme="minorHAnsi" w:cstheme="minorHAnsi"/>
          <w:position w:val="1"/>
          <w:sz w:val="20"/>
          <w:szCs w:val="20"/>
          <w:lang w:val="it-IT"/>
        </w:rPr>
        <w:t>el</w:t>
      </w:r>
      <w:r w:rsidR="001F6C75" w:rsidRPr="00086AF2">
        <w:rPr>
          <w:rFonts w:asciiTheme="minorHAnsi" w:hAnsiTheme="minorHAnsi" w:cstheme="minorHAnsi"/>
          <w:position w:val="1"/>
          <w:sz w:val="20"/>
          <w:szCs w:val="20"/>
          <w:lang w:val="it-IT"/>
        </w:rPr>
        <w:t xml:space="preserve"> colloquio</w:t>
      </w:r>
      <w:r w:rsidRPr="00086AF2">
        <w:rPr>
          <w:rFonts w:asciiTheme="minorHAnsi" w:hAnsiTheme="minorHAnsi" w:cstheme="minorHAnsi"/>
          <w:position w:val="1"/>
          <w:sz w:val="20"/>
          <w:szCs w:val="20"/>
          <w:lang w:val="it-IT"/>
        </w:rPr>
        <w:t>.</w:t>
      </w:r>
    </w:p>
    <w:p w:rsidR="0092285F" w:rsidRPr="00086AF2" w:rsidRDefault="0092285F" w:rsidP="0019127C">
      <w:pPr>
        <w:tabs>
          <w:tab w:val="left" w:pos="10348"/>
        </w:tabs>
        <w:spacing w:after="0" w:line="240" w:lineRule="auto"/>
        <w:ind w:left="120" w:right="170"/>
        <w:jc w:val="both"/>
        <w:rPr>
          <w:rFonts w:asciiTheme="minorHAnsi" w:hAnsiTheme="minorHAnsi" w:cstheme="minorHAnsi"/>
          <w:position w:val="1"/>
          <w:sz w:val="20"/>
          <w:szCs w:val="20"/>
          <w:lang w:val="it-IT"/>
        </w:rPr>
      </w:pPr>
      <w:r w:rsidRPr="00086AF2">
        <w:rPr>
          <w:rFonts w:asciiTheme="minorHAnsi" w:hAnsiTheme="minorHAnsi" w:cstheme="minorHAnsi"/>
          <w:position w:val="1"/>
          <w:sz w:val="20"/>
          <w:szCs w:val="20"/>
          <w:lang w:val="it-IT"/>
        </w:rPr>
        <w:t xml:space="preserve">Relativamente alla presente procedura l’ASST della Valle Olona non intende avvalersi della possibilità di utilizzare gli esiti della stessa nel corso dei due anni successivi alla data di conferimento dell’incarico </w:t>
      </w:r>
      <w:r w:rsidR="00B433CA" w:rsidRPr="00086AF2">
        <w:rPr>
          <w:rFonts w:asciiTheme="minorHAnsi" w:hAnsiTheme="minorHAnsi" w:cstheme="minorHAnsi"/>
          <w:position w:val="1"/>
          <w:sz w:val="20"/>
          <w:szCs w:val="20"/>
          <w:lang w:val="it-IT"/>
        </w:rPr>
        <w:t xml:space="preserve">per il caso di dimissioni o decadenza del dirigente cui è stato conferito l’incarico </w:t>
      </w:r>
      <w:r w:rsidR="0019127C" w:rsidRPr="00086AF2">
        <w:rPr>
          <w:rFonts w:asciiTheme="minorHAnsi" w:hAnsiTheme="minorHAnsi" w:cstheme="minorHAnsi"/>
          <w:position w:val="1"/>
          <w:sz w:val="20"/>
          <w:szCs w:val="20"/>
          <w:lang w:val="it-IT"/>
        </w:rPr>
        <w:t>mediante scorrimento della graduatoria dei candidati</w:t>
      </w:r>
      <w:r w:rsidRPr="00086AF2">
        <w:rPr>
          <w:rFonts w:asciiTheme="minorHAnsi" w:hAnsiTheme="minorHAnsi" w:cstheme="minorHAnsi"/>
          <w:position w:val="1"/>
          <w:sz w:val="20"/>
          <w:szCs w:val="20"/>
          <w:lang w:val="it-IT"/>
        </w:rPr>
        <w:t>.</w:t>
      </w:r>
    </w:p>
    <w:p w:rsidR="008461EE" w:rsidRPr="00086AF2" w:rsidRDefault="008461EE" w:rsidP="00A6365B">
      <w:pPr>
        <w:spacing w:after="0" w:line="200" w:lineRule="exact"/>
        <w:rPr>
          <w:rFonts w:asciiTheme="minorHAnsi" w:hAnsiTheme="minorHAnsi" w:cstheme="minorHAnsi"/>
          <w:sz w:val="20"/>
          <w:szCs w:val="20"/>
          <w:lang w:val="it-IT"/>
        </w:rPr>
      </w:pPr>
    </w:p>
    <w:p w:rsidR="00DC70B8" w:rsidRPr="00086AF2" w:rsidRDefault="00DC70B8" w:rsidP="00A6365B">
      <w:pPr>
        <w:spacing w:after="0" w:line="200" w:lineRule="exact"/>
        <w:rPr>
          <w:rFonts w:asciiTheme="minorHAnsi" w:hAnsiTheme="minorHAnsi" w:cstheme="minorHAnsi"/>
          <w:sz w:val="20"/>
          <w:szCs w:val="20"/>
          <w:lang w:val="it-IT"/>
        </w:rPr>
      </w:pPr>
    </w:p>
    <w:p w:rsidR="00A6365B" w:rsidRPr="00086AF2" w:rsidRDefault="00A6365B" w:rsidP="00A6365B">
      <w:pPr>
        <w:spacing w:after="0" w:line="240" w:lineRule="auto"/>
        <w:ind w:left="120" w:right="6491"/>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AR</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8</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z w:val="20"/>
          <w:szCs w:val="20"/>
          <w:lang w:val="it-IT"/>
        </w:rPr>
        <w:t xml:space="preserve">- </w:t>
      </w:r>
      <w:r w:rsidRPr="00086AF2">
        <w:rPr>
          <w:rFonts w:asciiTheme="minorHAnsi" w:hAnsiTheme="minorHAnsi" w:cstheme="minorHAnsi"/>
          <w:b/>
          <w:bCs/>
          <w:spacing w:val="-2"/>
          <w:sz w:val="20"/>
          <w:szCs w:val="20"/>
          <w:lang w:val="it-IT"/>
        </w:rPr>
        <w:t>P</w:t>
      </w:r>
      <w:r w:rsidRPr="00086AF2">
        <w:rPr>
          <w:rFonts w:asciiTheme="minorHAnsi" w:hAnsiTheme="minorHAnsi" w:cstheme="minorHAnsi"/>
          <w:b/>
          <w:bCs/>
          <w:sz w:val="20"/>
          <w:szCs w:val="20"/>
          <w:lang w:val="it-IT"/>
        </w:rPr>
        <w:t>U</w:t>
      </w:r>
      <w:r w:rsidRPr="00086AF2">
        <w:rPr>
          <w:rFonts w:asciiTheme="minorHAnsi" w:hAnsiTheme="minorHAnsi" w:cstheme="minorHAnsi"/>
          <w:b/>
          <w:bCs/>
          <w:spacing w:val="-1"/>
          <w:sz w:val="20"/>
          <w:szCs w:val="20"/>
          <w:lang w:val="it-IT"/>
        </w:rPr>
        <w:t>B</w:t>
      </w:r>
      <w:r w:rsidRPr="00086AF2">
        <w:rPr>
          <w:rFonts w:asciiTheme="minorHAnsi" w:hAnsiTheme="minorHAnsi" w:cstheme="minorHAnsi"/>
          <w:b/>
          <w:bCs/>
          <w:spacing w:val="1"/>
          <w:sz w:val="20"/>
          <w:szCs w:val="20"/>
          <w:lang w:val="it-IT"/>
        </w:rPr>
        <w:t>B</w:t>
      </w:r>
      <w:r w:rsidRPr="00086AF2">
        <w:rPr>
          <w:rFonts w:asciiTheme="minorHAnsi" w:hAnsiTheme="minorHAnsi" w:cstheme="minorHAnsi"/>
          <w:b/>
          <w:bCs/>
          <w:spacing w:val="-2"/>
          <w:sz w:val="20"/>
          <w:szCs w:val="20"/>
          <w:lang w:val="it-IT"/>
        </w:rPr>
        <w:t>L</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2"/>
          <w:sz w:val="20"/>
          <w:szCs w:val="20"/>
          <w:lang w:val="it-IT"/>
        </w:rPr>
        <w:t>C</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z w:val="20"/>
          <w:szCs w:val="20"/>
          <w:lang w:val="it-IT"/>
        </w:rPr>
        <w:t>Z</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z w:val="20"/>
          <w:szCs w:val="20"/>
          <w:lang w:val="it-IT"/>
        </w:rPr>
        <w:t>I</w:t>
      </w:r>
      <w:r w:rsidRPr="00086AF2">
        <w:rPr>
          <w:rFonts w:asciiTheme="minorHAnsi" w:hAnsiTheme="minorHAnsi" w:cstheme="minorHAnsi"/>
          <w:b/>
          <w:bCs/>
          <w:spacing w:val="-1"/>
          <w:sz w:val="20"/>
          <w:szCs w:val="20"/>
          <w:lang w:val="it-IT"/>
        </w:rPr>
        <w:t xml:space="preserve"> S</w:t>
      </w:r>
      <w:r w:rsidRPr="00086AF2">
        <w:rPr>
          <w:rFonts w:asciiTheme="minorHAnsi" w:hAnsiTheme="minorHAnsi" w:cstheme="minorHAnsi"/>
          <w:b/>
          <w:bCs/>
          <w:sz w:val="20"/>
          <w:szCs w:val="20"/>
          <w:lang w:val="it-IT"/>
        </w:rPr>
        <w:t>UL</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1"/>
          <w:sz w:val="20"/>
          <w:szCs w:val="20"/>
          <w:lang w:val="it-IT"/>
        </w:rPr>
        <w:t>SI</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 xml:space="preserve">O </w:t>
      </w:r>
      <w:r w:rsidRPr="00086AF2">
        <w:rPr>
          <w:rFonts w:asciiTheme="minorHAnsi" w:hAnsiTheme="minorHAnsi" w:cstheme="minorHAnsi"/>
          <w:b/>
          <w:bCs/>
          <w:spacing w:val="-1"/>
          <w:sz w:val="20"/>
          <w:szCs w:val="20"/>
          <w:lang w:val="it-IT"/>
        </w:rPr>
        <w:t>IN</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2"/>
          <w:sz w:val="20"/>
          <w:szCs w:val="20"/>
          <w:lang w:val="it-IT"/>
        </w:rPr>
        <w:t>R</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2"/>
          <w:sz w:val="20"/>
          <w:szCs w:val="20"/>
          <w:lang w:val="it-IT"/>
        </w:rPr>
        <w:t>E</w:t>
      </w:r>
      <w:r w:rsidRPr="00086AF2">
        <w:rPr>
          <w:rFonts w:asciiTheme="minorHAnsi" w:hAnsiTheme="minorHAnsi" w:cstheme="minorHAnsi"/>
          <w:b/>
          <w:bCs/>
          <w:sz w:val="20"/>
          <w:szCs w:val="20"/>
          <w:lang w:val="it-IT"/>
        </w:rPr>
        <w:t>T</w:t>
      </w:r>
    </w:p>
    <w:p w:rsidR="00A6365B"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In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 xml:space="preserve">ità a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w:t>
      </w:r>
      <w:r w:rsidR="00163B0A" w:rsidRPr="00086AF2">
        <w:rPr>
          <w:rFonts w:asciiTheme="minorHAnsi" w:hAnsiTheme="minorHAnsi" w:cstheme="minorHAnsi"/>
          <w:sz w:val="20"/>
          <w:szCs w:val="20"/>
          <w:lang w:val="it-IT"/>
        </w:rPr>
        <w:t xml:space="preserve"> D.lgs. 502/1992</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on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é</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lla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li</w:t>
      </w:r>
      <w:r w:rsidRPr="00086AF2">
        <w:rPr>
          <w:rFonts w:asciiTheme="minorHAnsi" w:hAnsiTheme="minorHAnsi" w:cstheme="minorHAnsi"/>
          <w:spacing w:val="-1"/>
          <w:sz w:val="20"/>
          <w:szCs w:val="20"/>
          <w:lang w:val="it-IT"/>
        </w:rPr>
        <w:t>b</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 Gi</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 xml:space="preserve">ta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L</w:t>
      </w:r>
      <w:r w:rsidRPr="00086AF2">
        <w:rPr>
          <w:rFonts w:asciiTheme="minorHAnsi" w:hAnsiTheme="minorHAnsi" w:cstheme="minorHAnsi"/>
          <w:spacing w:val="-1"/>
          <w:sz w:val="20"/>
          <w:szCs w:val="20"/>
          <w:lang w:val="it-IT"/>
        </w:rPr>
        <w:t>omb</w:t>
      </w:r>
      <w:r w:rsidRPr="00086AF2">
        <w:rPr>
          <w:rFonts w:asciiTheme="minorHAnsi" w:hAnsiTheme="minorHAnsi" w:cstheme="minorHAnsi"/>
          <w:sz w:val="20"/>
          <w:szCs w:val="20"/>
          <w:lang w:val="it-IT"/>
        </w:rPr>
        <w:t>ar</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ia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 </w:t>
      </w:r>
      <w:r w:rsidRPr="00086AF2">
        <w:rPr>
          <w:rFonts w:asciiTheme="minorHAnsi" w:hAnsiTheme="minorHAnsi" w:cstheme="minorHAnsi"/>
          <w:spacing w:val="1"/>
          <w:sz w:val="20"/>
          <w:szCs w:val="20"/>
          <w:lang w:val="it-IT"/>
        </w:rPr>
        <w:t>X</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5</w:t>
      </w:r>
      <w:r w:rsidRPr="00086AF2">
        <w:rPr>
          <w:rFonts w:asciiTheme="minorHAnsi" w:hAnsiTheme="minorHAnsi" w:cstheme="minorHAnsi"/>
          <w:spacing w:val="-1"/>
          <w:sz w:val="20"/>
          <w:szCs w:val="20"/>
          <w:lang w:val="it-IT"/>
        </w:rPr>
        <w:t>5</w:t>
      </w:r>
      <w:r w:rsidRPr="00086AF2">
        <w:rPr>
          <w:rFonts w:asciiTheme="minorHAnsi" w:hAnsiTheme="minorHAnsi" w:cstheme="minorHAnsi"/>
          <w:sz w:val="20"/>
          <w:szCs w:val="20"/>
          <w:lang w:val="it-IT"/>
        </w:rPr>
        <w:t>3</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8</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0</w:t>
      </w:r>
      <w:r w:rsidRPr="00086AF2">
        <w:rPr>
          <w:rFonts w:asciiTheme="minorHAnsi" w:hAnsiTheme="minorHAnsi" w:cstheme="minorHAnsi"/>
          <w:spacing w:val="-1"/>
          <w:sz w:val="20"/>
          <w:szCs w:val="20"/>
          <w:lang w:val="it-IT"/>
        </w:rPr>
        <w:t>1</w:t>
      </w:r>
      <w:r w:rsidRPr="00086AF2">
        <w:rPr>
          <w:rFonts w:asciiTheme="minorHAnsi" w:hAnsiTheme="minorHAnsi" w:cstheme="minorHAnsi"/>
          <w:spacing w:val="1"/>
          <w:sz w:val="20"/>
          <w:szCs w:val="20"/>
          <w:lang w:val="it-IT"/>
        </w:rPr>
        <w:t>3</w:t>
      </w:r>
      <w:r w:rsidRPr="00086AF2">
        <w:rPr>
          <w:rFonts w:asciiTheme="minorHAnsi" w:hAnsiTheme="minorHAnsi" w:cstheme="minorHAnsi"/>
          <w:sz w:val="20"/>
          <w:szCs w:val="20"/>
          <w:lang w:val="it-IT"/>
        </w:rPr>
        <w:t>,</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lla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 xml:space="preserve">in </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ati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ali,</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rra</w:t>
      </w:r>
      <w:r w:rsidRPr="00086AF2">
        <w:rPr>
          <w:rFonts w:asciiTheme="minorHAnsi" w:hAnsiTheme="minorHAnsi" w:cstheme="minorHAnsi"/>
          <w:spacing w:val="-1"/>
          <w:sz w:val="20"/>
          <w:szCs w:val="20"/>
          <w:lang w:val="it-IT"/>
        </w:rPr>
        <w:t>nn</w:t>
      </w:r>
      <w:r w:rsidRPr="00086AF2">
        <w:rPr>
          <w:rFonts w:asciiTheme="minorHAnsi" w:hAnsiTheme="minorHAnsi" w:cstheme="minorHAnsi"/>
          <w:sz w:val="20"/>
          <w:szCs w:val="20"/>
          <w:lang w:val="it-IT"/>
        </w:rPr>
        <w:t xml:space="preserve">o </w:t>
      </w:r>
      <w:r w:rsidRPr="00086AF2">
        <w:rPr>
          <w:rFonts w:asciiTheme="minorHAnsi" w:hAnsiTheme="minorHAnsi" w:cstheme="minorHAnsi"/>
          <w:spacing w:val="-1"/>
          <w:sz w:val="20"/>
          <w:szCs w:val="20"/>
          <w:lang w:val="it-IT"/>
        </w:rPr>
        <w:t>pubb</w:t>
      </w:r>
      <w:r w:rsidRPr="00086AF2">
        <w:rPr>
          <w:rFonts w:asciiTheme="minorHAnsi" w:hAnsiTheme="minorHAnsi" w:cstheme="minorHAnsi"/>
          <w:sz w:val="20"/>
          <w:szCs w:val="20"/>
          <w:lang w:val="it-IT"/>
        </w:rPr>
        <w:t>licati s</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l sito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ale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www.asst-valleolona.it nella sezione “</w:t>
      </w:r>
      <w:r w:rsidR="0016794E" w:rsidRPr="00086AF2">
        <w:rPr>
          <w:rFonts w:asciiTheme="minorHAnsi" w:hAnsiTheme="minorHAnsi" w:cstheme="minorHAnsi"/>
          <w:sz w:val="20"/>
          <w:szCs w:val="20"/>
          <w:lang w:val="it-IT"/>
        </w:rPr>
        <w:t>Lavora con noi</w:t>
      </w:r>
      <w:r w:rsidRPr="00086AF2">
        <w:rPr>
          <w:rFonts w:asciiTheme="minorHAnsi" w:hAnsiTheme="minorHAnsi" w:cstheme="minorHAnsi"/>
          <w:sz w:val="20"/>
          <w:szCs w:val="20"/>
          <w:lang w:val="it-IT"/>
        </w:rPr>
        <w:t>” selezionando la procedura relativa al conferimento dell’incarico quinquennale di cui al presente avviso:</w:t>
      </w:r>
    </w:p>
    <w:p w:rsidR="00A6365B"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 xml:space="preserve">a)         </w:t>
      </w:r>
      <w:r w:rsidRPr="00086AF2">
        <w:rPr>
          <w:rFonts w:asciiTheme="minorHAnsi" w:hAnsiTheme="minorHAnsi" w:cstheme="minorHAnsi"/>
          <w:spacing w:val="39"/>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fi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fa</w:t>
      </w:r>
      <w:r w:rsidRPr="00086AF2">
        <w:rPr>
          <w:rFonts w:asciiTheme="minorHAnsi" w:hAnsiTheme="minorHAnsi" w:cstheme="minorHAnsi"/>
          <w:spacing w:val="-1"/>
          <w:sz w:val="20"/>
          <w:szCs w:val="20"/>
          <w:lang w:val="it-IT"/>
        </w:rPr>
        <w:t>bb</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cara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zz</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s</w:t>
      </w:r>
      <w:r w:rsidRPr="00086AF2">
        <w:rPr>
          <w:rFonts w:asciiTheme="minorHAnsi" w:hAnsiTheme="minorHAnsi" w:cstheme="minorHAnsi"/>
          <w:sz w:val="20"/>
          <w:szCs w:val="20"/>
          <w:lang w:val="it-IT"/>
        </w:rPr>
        <w:t>tr</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tt</w:t>
      </w:r>
      <w:r w:rsidRPr="00086AF2">
        <w:rPr>
          <w:rFonts w:asciiTheme="minorHAnsi" w:hAnsiTheme="minorHAnsi" w:cstheme="minorHAnsi"/>
          <w:spacing w:val="-3"/>
          <w:sz w:val="20"/>
          <w:szCs w:val="20"/>
          <w:lang w:val="it-IT"/>
        </w:rPr>
        <w:t>u</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 xml:space="preserve">in </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gg</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 xml:space="preserve">il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fi</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gg</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so</w:t>
      </w:r>
      <w:r w:rsidRPr="00086AF2">
        <w:rPr>
          <w:rFonts w:asciiTheme="minorHAnsi" w:hAnsiTheme="minorHAnsi" w:cstheme="minorHAnsi"/>
          <w:spacing w:val="-1"/>
          <w:sz w:val="20"/>
          <w:szCs w:val="20"/>
          <w:lang w:val="it-IT"/>
        </w:rPr>
        <w:t>gg</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tti</w:t>
      </w:r>
      <w:r w:rsidRPr="00086AF2">
        <w:rPr>
          <w:rFonts w:asciiTheme="minorHAnsi" w:hAnsiTheme="minorHAnsi" w:cstheme="minorHAnsi"/>
          <w:spacing w:val="-1"/>
          <w:sz w:val="20"/>
          <w:szCs w:val="20"/>
          <w:lang w:val="it-IT"/>
        </w:rPr>
        <w:t>vo</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 xml:space="preserve">)         </w:t>
      </w:r>
      <w:r w:rsidRPr="00086AF2">
        <w:rPr>
          <w:rFonts w:asciiTheme="minorHAnsi" w:hAnsiTheme="minorHAnsi" w:cstheme="minorHAnsi"/>
          <w:spacing w:val="29"/>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po</w:t>
      </w:r>
      <w:r w:rsidRPr="00086AF2">
        <w:rPr>
          <w:rFonts w:asciiTheme="minorHAnsi" w:hAnsiTheme="minorHAnsi" w:cstheme="minorHAnsi"/>
          <w:sz w:val="20"/>
          <w:szCs w:val="20"/>
          <w:lang w:val="it-IT"/>
        </w:rPr>
        <w:t>si</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iss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Val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 xml:space="preserve">c)           </w:t>
      </w:r>
      <w:proofErr w:type="gramStart"/>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i/>
          <w:spacing w:val="-1"/>
          <w:sz w:val="20"/>
          <w:szCs w:val="20"/>
          <w:lang w:val="it-IT"/>
        </w:rPr>
        <w:t>cur</w:t>
      </w:r>
      <w:r w:rsidRPr="00086AF2">
        <w:rPr>
          <w:rFonts w:asciiTheme="minorHAnsi" w:hAnsiTheme="minorHAnsi" w:cstheme="minorHAnsi"/>
          <w:i/>
          <w:spacing w:val="1"/>
          <w:sz w:val="20"/>
          <w:szCs w:val="20"/>
          <w:lang w:val="it-IT"/>
        </w:rPr>
        <w:t>r</w:t>
      </w:r>
      <w:r w:rsidRPr="00086AF2">
        <w:rPr>
          <w:rFonts w:asciiTheme="minorHAnsi" w:hAnsiTheme="minorHAnsi" w:cstheme="minorHAnsi"/>
          <w:i/>
          <w:sz w:val="20"/>
          <w:szCs w:val="20"/>
          <w:lang w:val="it-IT"/>
        </w:rPr>
        <w:t>i</w:t>
      </w:r>
      <w:r w:rsidRPr="00086AF2">
        <w:rPr>
          <w:rFonts w:asciiTheme="minorHAnsi" w:hAnsiTheme="minorHAnsi" w:cstheme="minorHAnsi"/>
          <w:i/>
          <w:spacing w:val="-1"/>
          <w:sz w:val="20"/>
          <w:szCs w:val="20"/>
          <w:lang w:val="it-IT"/>
        </w:rPr>
        <w:t>cu</w:t>
      </w:r>
      <w:r w:rsidRPr="00086AF2">
        <w:rPr>
          <w:rFonts w:asciiTheme="minorHAnsi" w:hAnsiTheme="minorHAnsi" w:cstheme="minorHAnsi"/>
          <w:i/>
          <w:sz w:val="20"/>
          <w:szCs w:val="20"/>
          <w:lang w:val="it-IT"/>
        </w:rPr>
        <w:t>la</w:t>
      </w:r>
      <w:proofErr w:type="gramEnd"/>
      <w:r w:rsidRPr="00086AF2">
        <w:rPr>
          <w:rFonts w:asciiTheme="minorHAnsi" w:hAnsiTheme="minorHAnsi" w:cstheme="minorHAnsi"/>
          <w:i/>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 ca</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ati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tat</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 xml:space="preserve">si al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B83AF8"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 xml:space="preserve">d)          </w:t>
      </w:r>
      <w:r w:rsidR="00B83AF8" w:rsidRPr="00086AF2">
        <w:rPr>
          <w:rFonts w:asciiTheme="minorHAnsi" w:hAnsiTheme="minorHAnsi" w:cstheme="minorHAnsi"/>
          <w:sz w:val="20"/>
          <w:szCs w:val="20"/>
          <w:lang w:val="it-IT"/>
        </w:rPr>
        <w:t>i criteri di attribuzione del punteggio;</w:t>
      </w:r>
    </w:p>
    <w:p w:rsidR="00B83AF8" w:rsidRPr="00086AF2" w:rsidRDefault="00B83AF8" w:rsidP="00B83AF8">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e)          la graduatoria dei candidati;</w:t>
      </w:r>
    </w:p>
    <w:p w:rsidR="00A6365B" w:rsidRPr="00086AF2" w:rsidRDefault="00B83AF8"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 xml:space="preserve">f)     </w:t>
      </w:r>
      <w:r w:rsidR="0099697A" w:rsidRPr="00086AF2">
        <w:rPr>
          <w:rFonts w:asciiTheme="minorHAnsi" w:hAnsiTheme="minorHAnsi" w:cstheme="minorHAnsi"/>
          <w:sz w:val="20"/>
          <w:szCs w:val="20"/>
          <w:lang w:val="it-IT"/>
        </w:rPr>
        <w:t xml:space="preserve">      </w:t>
      </w:r>
      <w:r w:rsidR="00A6365B" w:rsidRPr="00086AF2">
        <w:rPr>
          <w:rFonts w:asciiTheme="minorHAnsi" w:hAnsiTheme="minorHAnsi" w:cstheme="minorHAnsi"/>
          <w:sz w:val="20"/>
          <w:szCs w:val="20"/>
          <w:lang w:val="it-IT"/>
        </w:rPr>
        <w:t>la relazione sintetica redatta dalla commissione di valutazione;</w:t>
      </w:r>
    </w:p>
    <w:p w:rsidR="00A6365B" w:rsidRPr="00086AF2" w:rsidRDefault="0099697A"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g</w:t>
      </w:r>
      <w:r w:rsidR="00A6365B" w:rsidRPr="00086AF2">
        <w:rPr>
          <w:rFonts w:asciiTheme="minorHAnsi" w:hAnsiTheme="minorHAnsi" w:cstheme="minorHAnsi"/>
          <w:sz w:val="20"/>
          <w:szCs w:val="20"/>
          <w:lang w:val="it-IT"/>
        </w:rPr>
        <w:t>)          l’</w:t>
      </w:r>
      <w:r w:rsidR="00B83AF8" w:rsidRPr="00086AF2">
        <w:rPr>
          <w:rFonts w:asciiTheme="minorHAnsi" w:hAnsiTheme="minorHAnsi" w:cstheme="minorHAnsi"/>
          <w:sz w:val="20"/>
          <w:szCs w:val="20"/>
          <w:lang w:val="it-IT"/>
        </w:rPr>
        <w:t>atto di nomina</w:t>
      </w:r>
      <w:r w:rsidR="00A6365B" w:rsidRPr="00086AF2">
        <w:rPr>
          <w:rFonts w:asciiTheme="minorHAnsi" w:hAnsiTheme="minorHAnsi" w:cstheme="minorHAnsi"/>
          <w:sz w:val="20"/>
          <w:szCs w:val="20"/>
          <w:lang w:val="it-IT"/>
        </w:rPr>
        <w:t>.</w:t>
      </w:r>
    </w:p>
    <w:p w:rsidR="00A6365B" w:rsidRPr="00086AF2" w:rsidRDefault="00A6365B" w:rsidP="00A6365B">
      <w:pPr>
        <w:spacing w:after="0" w:line="200" w:lineRule="exact"/>
        <w:rPr>
          <w:rFonts w:asciiTheme="minorHAnsi" w:hAnsiTheme="minorHAnsi" w:cstheme="minorHAnsi"/>
          <w:sz w:val="16"/>
          <w:szCs w:val="20"/>
          <w:lang w:val="it-IT"/>
        </w:rPr>
      </w:pPr>
    </w:p>
    <w:p w:rsidR="00DC70B8" w:rsidRPr="00086AF2" w:rsidRDefault="00DC70B8" w:rsidP="00A6365B">
      <w:pPr>
        <w:spacing w:after="0" w:line="200" w:lineRule="exact"/>
        <w:rPr>
          <w:rFonts w:asciiTheme="minorHAnsi" w:hAnsiTheme="minorHAnsi" w:cstheme="minorHAnsi"/>
          <w:sz w:val="16"/>
          <w:szCs w:val="20"/>
          <w:lang w:val="it-IT"/>
        </w:rPr>
      </w:pPr>
    </w:p>
    <w:p w:rsidR="00A6365B" w:rsidRPr="00086AF2" w:rsidRDefault="00A6365B" w:rsidP="00A6365B">
      <w:pPr>
        <w:spacing w:after="0" w:line="240" w:lineRule="auto"/>
        <w:ind w:left="120" w:right="5850"/>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AR</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9</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z w:val="20"/>
          <w:szCs w:val="20"/>
          <w:lang w:val="it-IT"/>
        </w:rPr>
        <w:t>-</w:t>
      </w:r>
      <w:r w:rsidRPr="00086AF2">
        <w:rPr>
          <w:rFonts w:asciiTheme="minorHAnsi" w:hAnsiTheme="minorHAnsi" w:cstheme="minorHAnsi"/>
          <w:b/>
          <w:bCs/>
          <w:spacing w:val="-2"/>
          <w:sz w:val="20"/>
          <w:szCs w:val="20"/>
          <w:lang w:val="it-IT"/>
        </w:rPr>
        <w:t xml:space="preserve"> </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z w:val="20"/>
          <w:szCs w:val="20"/>
          <w:lang w:val="it-IT"/>
        </w:rPr>
        <w:t>DE</w:t>
      </w:r>
      <w:r w:rsidRPr="00086AF2">
        <w:rPr>
          <w:rFonts w:asciiTheme="minorHAnsi" w:hAnsiTheme="minorHAnsi" w:cstheme="minorHAnsi"/>
          <w:b/>
          <w:bCs/>
          <w:spacing w:val="-1"/>
          <w:sz w:val="20"/>
          <w:szCs w:val="20"/>
          <w:lang w:val="it-IT"/>
        </w:rPr>
        <w:t>M</w:t>
      </w:r>
      <w:r w:rsidRPr="00086AF2">
        <w:rPr>
          <w:rFonts w:asciiTheme="minorHAnsi" w:hAnsiTheme="minorHAnsi" w:cstheme="minorHAnsi"/>
          <w:b/>
          <w:bCs/>
          <w:spacing w:val="-2"/>
          <w:sz w:val="20"/>
          <w:szCs w:val="20"/>
          <w:lang w:val="it-IT"/>
        </w:rPr>
        <w:t>P</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M</w:t>
      </w:r>
      <w:r w:rsidRPr="00086AF2">
        <w:rPr>
          <w:rFonts w:asciiTheme="minorHAnsi" w:hAnsiTheme="minorHAnsi" w:cstheme="minorHAnsi"/>
          <w:b/>
          <w:bCs/>
          <w:spacing w:val="-2"/>
          <w:sz w:val="20"/>
          <w:szCs w:val="20"/>
          <w:lang w:val="it-IT"/>
        </w:rPr>
        <w:t>E</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I</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1"/>
          <w:sz w:val="20"/>
          <w:szCs w:val="20"/>
          <w:lang w:val="it-IT"/>
        </w:rPr>
        <w:t>C</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1"/>
          <w:sz w:val="20"/>
          <w:szCs w:val="20"/>
          <w:lang w:val="it-IT"/>
        </w:rPr>
        <w:t>S</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G</w:t>
      </w:r>
      <w:r w:rsidRPr="00086AF2">
        <w:rPr>
          <w:rFonts w:asciiTheme="minorHAnsi" w:hAnsiTheme="minorHAnsi" w:cstheme="minorHAnsi"/>
          <w:b/>
          <w:bCs/>
          <w:spacing w:val="-2"/>
          <w:sz w:val="20"/>
          <w:szCs w:val="20"/>
          <w:lang w:val="it-IT"/>
        </w:rPr>
        <w:t>U</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I</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z w:val="20"/>
          <w:szCs w:val="20"/>
          <w:lang w:val="it-IT"/>
        </w:rPr>
        <w:t>LA</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z w:val="20"/>
          <w:szCs w:val="20"/>
          <w:lang w:val="it-IT"/>
        </w:rPr>
        <w:t>O</w:t>
      </w:r>
      <w:r w:rsidRPr="00086AF2">
        <w:rPr>
          <w:rFonts w:asciiTheme="minorHAnsi" w:hAnsiTheme="minorHAnsi" w:cstheme="minorHAnsi"/>
          <w:b/>
          <w:bCs/>
          <w:spacing w:val="-3"/>
          <w:sz w:val="20"/>
          <w:szCs w:val="20"/>
          <w:lang w:val="it-IT"/>
        </w:rPr>
        <w:t>M</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z w:val="20"/>
          <w:szCs w:val="20"/>
          <w:lang w:val="it-IT"/>
        </w:rPr>
        <w:t>A</w:t>
      </w:r>
    </w:p>
    <w:p w:rsidR="00A6365B"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Il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ve</w:t>
      </w:r>
      <w:r w:rsidRPr="00086AF2">
        <w:rPr>
          <w:rFonts w:asciiTheme="minorHAnsi" w:hAnsiTheme="minorHAnsi" w:cstheme="minorHAnsi"/>
          <w:sz w:val="20"/>
          <w:szCs w:val="20"/>
          <w:lang w:val="it-IT"/>
        </w:rPr>
        <w:t>rrà</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carico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sarà</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sti</w:t>
      </w:r>
      <w:r w:rsidRPr="00086AF2">
        <w:rPr>
          <w:rFonts w:asciiTheme="minorHAnsi" w:hAnsiTheme="minorHAnsi" w:cstheme="minorHAnsi"/>
          <w:spacing w:val="-1"/>
          <w:sz w:val="20"/>
          <w:szCs w:val="20"/>
          <w:lang w:val="it-IT"/>
        </w:rPr>
        <w:t>pu</w:t>
      </w:r>
      <w:r w:rsidRPr="00086AF2">
        <w:rPr>
          <w:rFonts w:asciiTheme="minorHAnsi" w:hAnsiTheme="minorHAnsi" w:cstheme="minorHAnsi"/>
          <w:sz w:val="20"/>
          <w:szCs w:val="20"/>
          <w:lang w:val="it-IT"/>
        </w:rPr>
        <w:t>lare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il</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lat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tra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ale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a 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gu</w:t>
      </w:r>
      <w:r w:rsidRPr="00086AF2">
        <w:rPr>
          <w:rFonts w:asciiTheme="minorHAnsi" w:hAnsiTheme="minorHAnsi" w:cstheme="minorHAnsi"/>
          <w:sz w:val="20"/>
          <w:szCs w:val="20"/>
          <w:lang w:val="it-IT"/>
        </w:rPr>
        <w:t xml:space="preserve">ito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acc</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rt</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l </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 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 xml:space="preserve">isiti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scr</w:t>
      </w:r>
      <w:r w:rsidRPr="00086AF2">
        <w:rPr>
          <w:rFonts w:asciiTheme="minorHAnsi" w:hAnsiTheme="minorHAnsi" w:cstheme="minorHAnsi"/>
          <w:spacing w:val="-3"/>
          <w:sz w:val="20"/>
          <w:szCs w:val="20"/>
          <w:lang w:val="it-IT"/>
        </w:rPr>
        <w:t>i</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ti, 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al </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tra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 xml:space="preserve">o </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l</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vo</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iri</w:t>
      </w:r>
      <w:r w:rsidRPr="00086AF2">
        <w:rPr>
          <w:rFonts w:asciiTheme="minorHAnsi" w:hAnsiTheme="minorHAnsi" w:cstheme="minorHAnsi"/>
          <w:spacing w:val="-1"/>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i</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aria.</w:t>
      </w:r>
    </w:p>
    <w:p w:rsidR="00A6365B"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In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si</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ev</w:t>
      </w:r>
      <w:r w:rsidRPr="00086AF2">
        <w:rPr>
          <w:rFonts w:asciiTheme="minorHAnsi" w:hAnsiTheme="minorHAnsi" w:cstheme="minorHAnsi"/>
          <w:sz w:val="20"/>
          <w:szCs w:val="20"/>
          <w:lang w:val="it-IT"/>
        </w:rPr>
        <w:t>is</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 xml:space="preserve">art. </w:t>
      </w:r>
      <w:r w:rsidRPr="00086AF2">
        <w:rPr>
          <w:rFonts w:asciiTheme="minorHAnsi" w:hAnsiTheme="minorHAnsi" w:cstheme="minorHAnsi"/>
          <w:spacing w:val="1"/>
          <w:sz w:val="20"/>
          <w:szCs w:val="20"/>
          <w:lang w:val="it-IT"/>
        </w:rPr>
        <w:t>15</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7</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 xml:space="preserve">s. </w:t>
      </w:r>
      <w:r w:rsidRPr="00086AF2">
        <w:rPr>
          <w:rFonts w:asciiTheme="minorHAnsi" w:hAnsiTheme="minorHAnsi" w:cstheme="minorHAnsi"/>
          <w:spacing w:val="1"/>
          <w:sz w:val="20"/>
          <w:szCs w:val="20"/>
          <w:lang w:val="it-IT"/>
        </w:rPr>
        <w:t>50</w:t>
      </w:r>
      <w:r w:rsidRPr="00086AF2">
        <w:rPr>
          <w:rFonts w:asciiTheme="minorHAnsi" w:hAnsiTheme="minorHAnsi" w:cstheme="minorHAnsi"/>
          <w:spacing w:val="-1"/>
          <w:sz w:val="20"/>
          <w:szCs w:val="20"/>
          <w:lang w:val="it-IT"/>
        </w:rPr>
        <w:t>2</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9</w:t>
      </w:r>
      <w:r w:rsidRPr="00086AF2">
        <w:rPr>
          <w:rFonts w:asciiTheme="minorHAnsi" w:hAnsiTheme="minorHAnsi" w:cstheme="minorHAnsi"/>
          <w:spacing w:val="1"/>
          <w:sz w:val="20"/>
          <w:szCs w:val="20"/>
          <w:lang w:val="it-IT"/>
        </w:rPr>
        <w:t>2</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tt</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rrà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caric</w:t>
      </w:r>
      <w:r w:rsidRPr="00086AF2">
        <w:rPr>
          <w:rFonts w:asciiTheme="minorHAnsi" w:hAnsiTheme="minorHAnsi" w:cstheme="minorHAnsi"/>
          <w:spacing w:val="-3"/>
          <w:sz w:val="20"/>
          <w:szCs w:val="20"/>
          <w:lang w:val="it-IT"/>
        </w:rPr>
        <w:t>a</w:t>
      </w:r>
      <w:r w:rsidRPr="00086AF2">
        <w:rPr>
          <w:rFonts w:asciiTheme="minorHAnsi" w:hAnsiTheme="minorHAnsi" w:cstheme="minorHAnsi"/>
          <w:sz w:val="20"/>
          <w:szCs w:val="20"/>
          <w:lang w:val="it-IT"/>
        </w:rPr>
        <w:t>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 xml:space="preserve">ad </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 xml:space="preserve">n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6</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me</w:t>
      </w:r>
      <w:r w:rsidRPr="00086AF2">
        <w:rPr>
          <w:rFonts w:asciiTheme="minorHAnsi" w:hAnsiTheme="minorHAnsi" w:cstheme="minorHAnsi"/>
          <w:sz w:val="20"/>
          <w:szCs w:val="20"/>
          <w:lang w:val="it-IT"/>
        </w:rPr>
        <w:t>si</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ti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 xml:space="preserve"> e</w:t>
      </w:r>
      <w:r w:rsidRPr="00086AF2">
        <w:rPr>
          <w:rFonts w:asciiTheme="minorHAnsi" w:hAnsiTheme="minorHAnsi" w:cstheme="minorHAnsi"/>
          <w:spacing w:val="1"/>
          <w:sz w:val="20"/>
          <w:szCs w:val="20"/>
          <w:lang w:val="it-IT"/>
        </w:rPr>
        <w:t>ve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 xml:space="preserve">ili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 a</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tri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6</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si.</w:t>
      </w:r>
    </w:p>
    <w:p w:rsidR="00A6365B"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ud</w:t>
      </w:r>
      <w:r w:rsidRPr="00086AF2">
        <w:rPr>
          <w:rFonts w:asciiTheme="minorHAnsi" w:hAnsiTheme="minorHAnsi" w:cstheme="minorHAnsi"/>
          <w:sz w:val="20"/>
          <w:szCs w:val="20"/>
          <w:lang w:val="it-IT"/>
        </w:rPr>
        <w:t>icata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 xml:space="preserve">la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ssi</w:t>
      </w:r>
      <w:r w:rsidRPr="00086AF2">
        <w:rPr>
          <w:rFonts w:asciiTheme="minorHAnsi" w:hAnsiTheme="minorHAnsi" w:cstheme="minorHAnsi"/>
          <w:spacing w:val="-1"/>
          <w:sz w:val="20"/>
          <w:szCs w:val="20"/>
          <w:lang w:val="it-IT"/>
        </w:rPr>
        <w:t>b</w:t>
      </w:r>
      <w:r w:rsidRPr="00086AF2">
        <w:rPr>
          <w:rFonts w:asciiTheme="minorHAnsi" w:hAnsiTheme="minorHAnsi" w:cstheme="minorHAnsi"/>
          <w:sz w:val="20"/>
          <w:szCs w:val="20"/>
          <w:lang w:val="it-IT"/>
        </w:rPr>
        <w:t>ilità</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 a fr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t</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g</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proofErr w:type="gramStart"/>
      <w:r w:rsidRPr="00086AF2">
        <w:rPr>
          <w:rFonts w:asciiTheme="minorHAnsi" w:hAnsiTheme="minorHAnsi" w:cstheme="minorHAnsi"/>
          <w:sz w:val="20"/>
          <w:szCs w:val="20"/>
          <w:lang w:val="it-IT"/>
        </w:rPr>
        <w:t>ris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re </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tici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e</w:t>
      </w:r>
      <w:proofErr w:type="gramEnd"/>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il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tra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19" w:right="170"/>
        <w:jc w:val="both"/>
        <w:rPr>
          <w:rFonts w:asciiTheme="minorHAnsi" w:hAnsiTheme="minorHAnsi" w:cstheme="minorHAnsi"/>
          <w:sz w:val="20"/>
          <w:szCs w:val="20"/>
          <w:lang w:val="it-IT"/>
        </w:rPr>
      </w:pPr>
      <w:r w:rsidRPr="00086AF2">
        <w:rPr>
          <w:rFonts w:asciiTheme="minorHAnsi" w:hAnsiTheme="minorHAnsi" w:cstheme="minorHAnsi"/>
          <w:position w:val="1"/>
          <w:sz w:val="20"/>
          <w:szCs w:val="20"/>
          <w:lang w:val="it-IT"/>
        </w:rPr>
        <w:t>Il</w:t>
      </w:r>
      <w:r w:rsidRPr="00086AF2">
        <w:rPr>
          <w:rFonts w:asciiTheme="minorHAnsi" w:hAnsiTheme="minorHAnsi" w:cstheme="minorHAnsi"/>
          <w:spacing w:val="17"/>
          <w:position w:val="1"/>
          <w:sz w:val="20"/>
          <w:szCs w:val="20"/>
          <w:lang w:val="it-IT"/>
        </w:rPr>
        <w:t xml:space="preserve"> </w:t>
      </w:r>
      <w:r w:rsidRPr="00086AF2">
        <w:rPr>
          <w:rFonts w:asciiTheme="minorHAnsi" w:hAnsiTheme="minorHAnsi" w:cstheme="minorHAnsi"/>
          <w:position w:val="1"/>
          <w:sz w:val="20"/>
          <w:szCs w:val="20"/>
          <w:lang w:val="it-IT"/>
        </w:rPr>
        <w:t>tratt</w:t>
      </w:r>
      <w:r w:rsidRPr="00086AF2">
        <w:rPr>
          <w:rFonts w:asciiTheme="minorHAnsi" w:hAnsiTheme="minorHAnsi" w:cstheme="minorHAnsi"/>
          <w:spacing w:val="-3"/>
          <w:position w:val="1"/>
          <w:sz w:val="20"/>
          <w:szCs w:val="20"/>
          <w:lang w:val="it-IT"/>
        </w:rPr>
        <w:t>a</w:t>
      </w:r>
      <w:r w:rsidRPr="00086AF2">
        <w:rPr>
          <w:rFonts w:asciiTheme="minorHAnsi" w:hAnsiTheme="minorHAnsi" w:cstheme="minorHAnsi"/>
          <w:spacing w:val="-1"/>
          <w:position w:val="1"/>
          <w:sz w:val="20"/>
          <w:szCs w:val="20"/>
          <w:lang w:val="it-IT"/>
        </w:rPr>
        <w:t>m</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position w:val="1"/>
          <w:sz w:val="20"/>
          <w:szCs w:val="20"/>
          <w:lang w:val="it-IT"/>
        </w:rPr>
        <w:t>to</w:t>
      </w:r>
      <w:r w:rsidRPr="00086AF2">
        <w:rPr>
          <w:rFonts w:asciiTheme="minorHAnsi" w:hAnsiTheme="minorHAnsi" w:cstheme="minorHAnsi"/>
          <w:spacing w:val="16"/>
          <w:position w:val="1"/>
          <w:sz w:val="20"/>
          <w:szCs w:val="20"/>
          <w:lang w:val="it-IT"/>
        </w:rPr>
        <w:t xml:space="preserve"> </w:t>
      </w:r>
      <w:r w:rsidRPr="00086AF2">
        <w:rPr>
          <w:rFonts w:asciiTheme="minorHAnsi" w:hAnsiTheme="minorHAnsi" w:cstheme="minorHAnsi"/>
          <w:spacing w:val="-1"/>
          <w:position w:val="1"/>
          <w:sz w:val="20"/>
          <w:szCs w:val="20"/>
          <w:lang w:val="it-IT"/>
        </w:rPr>
        <w:t>g</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1"/>
          <w:position w:val="1"/>
          <w:sz w:val="20"/>
          <w:szCs w:val="20"/>
          <w:lang w:val="it-IT"/>
        </w:rPr>
        <w:t>u</w:t>
      </w:r>
      <w:r w:rsidRPr="00086AF2">
        <w:rPr>
          <w:rFonts w:asciiTheme="minorHAnsi" w:hAnsiTheme="minorHAnsi" w:cstheme="minorHAnsi"/>
          <w:position w:val="1"/>
          <w:sz w:val="20"/>
          <w:szCs w:val="20"/>
          <w:lang w:val="it-IT"/>
        </w:rPr>
        <w:t>ri</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ico</w:t>
      </w:r>
      <w:r w:rsidRPr="00086AF2">
        <w:rPr>
          <w:rFonts w:asciiTheme="minorHAnsi" w:hAnsiTheme="minorHAnsi" w:cstheme="minorHAnsi"/>
          <w:spacing w:val="16"/>
          <w:position w:val="1"/>
          <w:sz w:val="20"/>
          <w:szCs w:val="20"/>
          <w:lang w:val="it-IT"/>
        </w:rPr>
        <w:t xml:space="preserve"> </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position w:val="1"/>
          <w:sz w:val="20"/>
          <w:szCs w:val="20"/>
          <w:lang w:val="it-IT"/>
        </w:rPr>
        <w:t>d</w:t>
      </w:r>
      <w:r w:rsidRPr="00086AF2">
        <w:rPr>
          <w:rFonts w:asciiTheme="minorHAnsi" w:hAnsiTheme="minorHAnsi" w:cstheme="minorHAnsi"/>
          <w:spacing w:val="14"/>
          <w:position w:val="1"/>
          <w:sz w:val="20"/>
          <w:szCs w:val="20"/>
          <w:lang w:val="it-IT"/>
        </w:rPr>
        <w:t xml:space="preserve"> </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2"/>
          <w:position w:val="1"/>
          <w:sz w:val="20"/>
          <w:szCs w:val="20"/>
          <w:lang w:val="it-IT"/>
        </w:rPr>
        <w:t>c</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spacing w:val="-1"/>
          <w:position w:val="1"/>
          <w:sz w:val="20"/>
          <w:szCs w:val="20"/>
          <w:lang w:val="it-IT"/>
        </w:rPr>
        <w:t>no</w:t>
      </w:r>
      <w:r w:rsidRPr="00086AF2">
        <w:rPr>
          <w:rFonts w:asciiTheme="minorHAnsi" w:hAnsiTheme="minorHAnsi" w:cstheme="minorHAnsi"/>
          <w:spacing w:val="1"/>
          <w:position w:val="1"/>
          <w:sz w:val="20"/>
          <w:szCs w:val="20"/>
          <w:lang w:val="it-IT"/>
        </w:rPr>
        <w:t>m</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2"/>
          <w:position w:val="1"/>
          <w:sz w:val="20"/>
          <w:szCs w:val="20"/>
          <w:lang w:val="it-IT"/>
        </w:rPr>
        <w:t>c</w:t>
      </w:r>
      <w:r w:rsidRPr="00086AF2">
        <w:rPr>
          <w:rFonts w:asciiTheme="minorHAnsi" w:hAnsiTheme="minorHAnsi" w:cstheme="minorHAnsi"/>
          <w:position w:val="1"/>
          <w:sz w:val="20"/>
          <w:szCs w:val="20"/>
          <w:lang w:val="it-IT"/>
        </w:rPr>
        <w:t>o</w:t>
      </w:r>
      <w:r w:rsidRPr="00086AF2">
        <w:rPr>
          <w:rFonts w:asciiTheme="minorHAnsi" w:hAnsiTheme="minorHAnsi" w:cstheme="minorHAnsi"/>
          <w:spacing w:val="16"/>
          <w:position w:val="1"/>
          <w:sz w:val="20"/>
          <w:szCs w:val="20"/>
          <w:lang w:val="it-IT"/>
        </w:rPr>
        <w:t xml:space="preserve"> </w:t>
      </w:r>
      <w:r w:rsidRPr="00086AF2">
        <w:rPr>
          <w:rFonts w:asciiTheme="minorHAnsi" w:hAnsiTheme="minorHAnsi" w:cstheme="minorHAnsi"/>
          <w:position w:val="1"/>
          <w:sz w:val="20"/>
          <w:szCs w:val="20"/>
          <w:lang w:val="it-IT"/>
        </w:rPr>
        <w:t>è</w:t>
      </w:r>
      <w:r w:rsidRPr="00086AF2">
        <w:rPr>
          <w:rFonts w:asciiTheme="minorHAnsi" w:hAnsiTheme="minorHAnsi" w:cstheme="minorHAnsi"/>
          <w:spacing w:val="18"/>
          <w:position w:val="1"/>
          <w:sz w:val="20"/>
          <w:szCs w:val="20"/>
          <w:lang w:val="it-IT"/>
        </w:rPr>
        <w:t xml:space="preserve"> </w:t>
      </w:r>
      <w:r w:rsidRPr="00086AF2">
        <w:rPr>
          <w:rFonts w:asciiTheme="minorHAnsi" w:hAnsiTheme="minorHAnsi" w:cstheme="minorHAnsi"/>
          <w:spacing w:val="-3"/>
          <w:position w:val="1"/>
          <w:sz w:val="20"/>
          <w:szCs w:val="20"/>
          <w:lang w:val="it-IT"/>
        </w:rPr>
        <w:t>r</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1"/>
          <w:position w:val="1"/>
          <w:sz w:val="20"/>
          <w:szCs w:val="20"/>
          <w:lang w:val="it-IT"/>
        </w:rPr>
        <w:t>g</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position w:val="1"/>
          <w:sz w:val="20"/>
          <w:szCs w:val="20"/>
          <w:lang w:val="it-IT"/>
        </w:rPr>
        <w:t>l</w:t>
      </w:r>
      <w:r w:rsidRPr="00086AF2">
        <w:rPr>
          <w:rFonts w:asciiTheme="minorHAnsi" w:hAnsiTheme="minorHAnsi" w:cstheme="minorHAnsi"/>
          <w:spacing w:val="-3"/>
          <w:position w:val="1"/>
          <w:sz w:val="20"/>
          <w:szCs w:val="20"/>
          <w:lang w:val="it-IT"/>
        </w:rPr>
        <w:t>a</w:t>
      </w:r>
      <w:r w:rsidRPr="00086AF2">
        <w:rPr>
          <w:rFonts w:asciiTheme="minorHAnsi" w:hAnsiTheme="minorHAnsi" w:cstheme="minorHAnsi"/>
          <w:position w:val="1"/>
          <w:sz w:val="20"/>
          <w:szCs w:val="20"/>
          <w:lang w:val="it-IT"/>
        </w:rPr>
        <w:t>to</w:t>
      </w:r>
      <w:r w:rsidRPr="00086AF2">
        <w:rPr>
          <w:rFonts w:asciiTheme="minorHAnsi" w:hAnsiTheme="minorHAnsi" w:cstheme="minorHAnsi"/>
          <w:spacing w:val="16"/>
          <w:position w:val="1"/>
          <w:sz w:val="20"/>
          <w:szCs w:val="20"/>
          <w:lang w:val="it-IT"/>
        </w:rPr>
        <w:t xml:space="preserve"> </w:t>
      </w:r>
      <w:r w:rsidRPr="00086AF2">
        <w:rPr>
          <w:rFonts w:asciiTheme="minorHAnsi" w:hAnsiTheme="minorHAnsi" w:cstheme="minorHAnsi"/>
          <w:position w:val="1"/>
          <w:sz w:val="20"/>
          <w:szCs w:val="20"/>
          <w:lang w:val="it-IT"/>
        </w:rPr>
        <w:t>e</w:t>
      </w:r>
      <w:r w:rsidRPr="00086AF2">
        <w:rPr>
          <w:rFonts w:asciiTheme="minorHAnsi" w:hAnsiTheme="minorHAnsi" w:cstheme="minorHAnsi"/>
          <w:spacing w:val="16"/>
          <w:position w:val="1"/>
          <w:sz w:val="20"/>
          <w:szCs w:val="20"/>
          <w:lang w:val="it-IT"/>
        </w:rPr>
        <w:t xml:space="preserve"> </w:t>
      </w:r>
      <w:r w:rsidRPr="00086AF2">
        <w:rPr>
          <w:rFonts w:asciiTheme="minorHAnsi" w:hAnsiTheme="minorHAnsi" w:cstheme="minorHAnsi"/>
          <w:position w:val="1"/>
          <w:sz w:val="20"/>
          <w:szCs w:val="20"/>
          <w:lang w:val="it-IT"/>
        </w:rPr>
        <w:t>s</w:t>
      </w:r>
      <w:r w:rsidRPr="00086AF2">
        <w:rPr>
          <w:rFonts w:asciiTheme="minorHAnsi" w:hAnsiTheme="minorHAnsi" w:cstheme="minorHAnsi"/>
          <w:spacing w:val="-2"/>
          <w:position w:val="1"/>
          <w:sz w:val="20"/>
          <w:szCs w:val="20"/>
          <w:lang w:val="it-IT"/>
        </w:rPr>
        <w:t>t</w:t>
      </w:r>
      <w:r w:rsidRPr="00086AF2">
        <w:rPr>
          <w:rFonts w:asciiTheme="minorHAnsi" w:hAnsiTheme="minorHAnsi" w:cstheme="minorHAnsi"/>
          <w:position w:val="1"/>
          <w:sz w:val="20"/>
          <w:szCs w:val="20"/>
          <w:lang w:val="it-IT"/>
        </w:rPr>
        <w:t>a</w:t>
      </w:r>
      <w:r w:rsidRPr="00086AF2">
        <w:rPr>
          <w:rFonts w:asciiTheme="minorHAnsi" w:hAnsiTheme="minorHAnsi" w:cstheme="minorHAnsi"/>
          <w:spacing w:val="-1"/>
          <w:position w:val="1"/>
          <w:sz w:val="20"/>
          <w:szCs w:val="20"/>
          <w:lang w:val="it-IT"/>
        </w:rPr>
        <w:t>b</w:t>
      </w:r>
      <w:r w:rsidRPr="00086AF2">
        <w:rPr>
          <w:rFonts w:asciiTheme="minorHAnsi" w:hAnsiTheme="minorHAnsi" w:cstheme="minorHAnsi"/>
          <w:position w:val="1"/>
          <w:sz w:val="20"/>
          <w:szCs w:val="20"/>
          <w:lang w:val="it-IT"/>
        </w:rPr>
        <w:t>ilito</w:t>
      </w:r>
      <w:r w:rsidRPr="00086AF2">
        <w:rPr>
          <w:rFonts w:asciiTheme="minorHAnsi" w:hAnsiTheme="minorHAnsi" w:cstheme="minorHAnsi"/>
          <w:spacing w:val="19"/>
          <w:position w:val="1"/>
          <w:sz w:val="20"/>
          <w:szCs w:val="20"/>
          <w:lang w:val="it-IT"/>
        </w:rPr>
        <w:t xml:space="preserve"> </w:t>
      </w:r>
      <w:r w:rsidRPr="00086AF2">
        <w:rPr>
          <w:rFonts w:asciiTheme="minorHAnsi" w:hAnsiTheme="minorHAnsi" w:cstheme="minorHAnsi"/>
          <w:spacing w:val="-1"/>
          <w:position w:val="1"/>
          <w:sz w:val="20"/>
          <w:szCs w:val="20"/>
          <w:lang w:val="it-IT"/>
        </w:rPr>
        <w:t>d</w:t>
      </w:r>
      <w:r w:rsidRPr="00086AF2">
        <w:rPr>
          <w:rFonts w:asciiTheme="minorHAnsi" w:hAnsiTheme="minorHAnsi" w:cstheme="minorHAnsi"/>
          <w:position w:val="1"/>
          <w:sz w:val="20"/>
          <w:szCs w:val="20"/>
          <w:lang w:val="it-IT"/>
        </w:rPr>
        <w:t>alle</w:t>
      </w:r>
      <w:r w:rsidRPr="00086AF2">
        <w:rPr>
          <w:rFonts w:asciiTheme="minorHAnsi" w:hAnsiTheme="minorHAnsi" w:cstheme="minorHAnsi"/>
          <w:spacing w:val="16"/>
          <w:position w:val="1"/>
          <w:sz w:val="20"/>
          <w:szCs w:val="20"/>
          <w:lang w:val="it-IT"/>
        </w:rPr>
        <w:t xml:space="preserve"> </w:t>
      </w:r>
      <w:r w:rsidRPr="00086AF2">
        <w:rPr>
          <w:rFonts w:asciiTheme="minorHAnsi" w:hAnsiTheme="minorHAnsi" w:cstheme="minorHAnsi"/>
          <w:spacing w:val="-1"/>
          <w:position w:val="1"/>
          <w:sz w:val="20"/>
          <w:szCs w:val="20"/>
          <w:lang w:val="it-IT"/>
        </w:rPr>
        <w:t>no</w:t>
      </w:r>
      <w:r w:rsidRPr="00086AF2">
        <w:rPr>
          <w:rFonts w:asciiTheme="minorHAnsi" w:hAnsiTheme="minorHAnsi" w:cstheme="minorHAnsi"/>
          <w:position w:val="1"/>
          <w:sz w:val="20"/>
          <w:szCs w:val="20"/>
          <w:lang w:val="it-IT"/>
        </w:rPr>
        <w:t>r</w:t>
      </w:r>
      <w:r w:rsidRPr="00086AF2">
        <w:rPr>
          <w:rFonts w:asciiTheme="minorHAnsi" w:hAnsiTheme="minorHAnsi" w:cstheme="minorHAnsi"/>
          <w:spacing w:val="-1"/>
          <w:position w:val="1"/>
          <w:sz w:val="20"/>
          <w:szCs w:val="20"/>
          <w:lang w:val="it-IT"/>
        </w:rPr>
        <w:t>m</w:t>
      </w:r>
      <w:r w:rsidRPr="00086AF2">
        <w:rPr>
          <w:rFonts w:asciiTheme="minorHAnsi" w:hAnsiTheme="minorHAnsi" w:cstheme="minorHAnsi"/>
          <w:position w:val="1"/>
          <w:sz w:val="20"/>
          <w:szCs w:val="20"/>
          <w:lang w:val="it-IT"/>
        </w:rPr>
        <w:t>e</w:t>
      </w:r>
      <w:r w:rsidRPr="00086AF2">
        <w:rPr>
          <w:rFonts w:asciiTheme="minorHAnsi" w:hAnsiTheme="minorHAnsi" w:cstheme="minorHAnsi"/>
          <w:spacing w:val="18"/>
          <w:position w:val="1"/>
          <w:sz w:val="20"/>
          <w:szCs w:val="20"/>
          <w:lang w:val="it-IT"/>
        </w:rPr>
        <w:t xml:space="preserve"> </w:t>
      </w:r>
      <w:r w:rsidRPr="00086AF2">
        <w:rPr>
          <w:rFonts w:asciiTheme="minorHAnsi" w:hAnsiTheme="minorHAnsi" w:cstheme="minorHAnsi"/>
          <w:position w:val="1"/>
          <w:sz w:val="20"/>
          <w:szCs w:val="20"/>
          <w:lang w:val="it-IT"/>
        </w:rPr>
        <w:t>l</w:t>
      </w:r>
      <w:r w:rsidRPr="00086AF2">
        <w:rPr>
          <w:rFonts w:asciiTheme="minorHAnsi" w:hAnsiTheme="minorHAnsi" w:cstheme="minorHAnsi"/>
          <w:spacing w:val="1"/>
          <w:position w:val="1"/>
          <w:sz w:val="20"/>
          <w:szCs w:val="20"/>
          <w:lang w:val="it-IT"/>
        </w:rPr>
        <w:t>e</w:t>
      </w:r>
      <w:r w:rsidRPr="00086AF2">
        <w:rPr>
          <w:rFonts w:asciiTheme="minorHAnsi" w:hAnsiTheme="minorHAnsi" w:cstheme="minorHAnsi"/>
          <w:spacing w:val="-1"/>
          <w:position w:val="1"/>
          <w:sz w:val="20"/>
          <w:szCs w:val="20"/>
          <w:lang w:val="it-IT"/>
        </w:rPr>
        <w:t>g</w:t>
      </w:r>
      <w:r w:rsidRPr="00086AF2">
        <w:rPr>
          <w:rFonts w:asciiTheme="minorHAnsi" w:hAnsiTheme="minorHAnsi" w:cstheme="minorHAnsi"/>
          <w:position w:val="1"/>
          <w:sz w:val="20"/>
          <w:szCs w:val="20"/>
          <w:lang w:val="it-IT"/>
        </w:rPr>
        <w:t>isl</w:t>
      </w:r>
      <w:r w:rsidRPr="00086AF2">
        <w:rPr>
          <w:rFonts w:asciiTheme="minorHAnsi" w:hAnsiTheme="minorHAnsi" w:cstheme="minorHAnsi"/>
          <w:spacing w:val="-3"/>
          <w:position w:val="1"/>
          <w:sz w:val="20"/>
          <w:szCs w:val="20"/>
          <w:lang w:val="it-IT"/>
        </w:rPr>
        <w:t>a</w:t>
      </w:r>
      <w:r w:rsidRPr="00086AF2">
        <w:rPr>
          <w:rFonts w:asciiTheme="minorHAnsi" w:hAnsiTheme="minorHAnsi" w:cstheme="minorHAnsi"/>
          <w:spacing w:val="-2"/>
          <w:position w:val="1"/>
          <w:sz w:val="20"/>
          <w:szCs w:val="20"/>
          <w:lang w:val="it-IT"/>
        </w:rPr>
        <w:t>t</w:t>
      </w:r>
      <w:r w:rsidRPr="00086AF2">
        <w:rPr>
          <w:rFonts w:asciiTheme="minorHAnsi" w:hAnsiTheme="minorHAnsi" w:cstheme="minorHAnsi"/>
          <w:position w:val="1"/>
          <w:sz w:val="20"/>
          <w:szCs w:val="20"/>
          <w:lang w:val="it-IT"/>
        </w:rPr>
        <w:t>i</w:t>
      </w:r>
      <w:r w:rsidRPr="00086AF2">
        <w:rPr>
          <w:rFonts w:asciiTheme="minorHAnsi" w:hAnsiTheme="minorHAnsi" w:cstheme="minorHAnsi"/>
          <w:spacing w:val="1"/>
          <w:position w:val="1"/>
          <w:sz w:val="20"/>
          <w:szCs w:val="20"/>
          <w:lang w:val="it-IT"/>
        </w:rPr>
        <w:t>v</w:t>
      </w:r>
      <w:r w:rsidRPr="00086AF2">
        <w:rPr>
          <w:rFonts w:asciiTheme="minorHAnsi" w:hAnsiTheme="minorHAnsi" w:cstheme="minorHAnsi"/>
          <w:position w:val="1"/>
          <w:sz w:val="20"/>
          <w:szCs w:val="20"/>
          <w:lang w:val="it-IT"/>
        </w:rPr>
        <w:t>e</w:t>
      </w:r>
      <w:r w:rsidRPr="00086AF2">
        <w:rPr>
          <w:rFonts w:asciiTheme="minorHAnsi" w:hAnsiTheme="minorHAnsi" w:cstheme="minorHAnsi"/>
          <w:spacing w:val="16"/>
          <w:position w:val="1"/>
          <w:sz w:val="20"/>
          <w:szCs w:val="20"/>
          <w:lang w:val="it-IT"/>
        </w:rPr>
        <w:t xml:space="preserve"> </w:t>
      </w:r>
      <w:r w:rsidRPr="00086AF2">
        <w:rPr>
          <w:rFonts w:asciiTheme="minorHAnsi" w:hAnsiTheme="minorHAnsi" w:cstheme="minorHAnsi"/>
          <w:position w:val="1"/>
          <w:sz w:val="20"/>
          <w:szCs w:val="20"/>
          <w:lang w:val="it-IT"/>
        </w:rPr>
        <w:t>e</w:t>
      </w:r>
      <w:r w:rsidRPr="00086AF2">
        <w:rPr>
          <w:rFonts w:asciiTheme="minorHAnsi" w:hAnsiTheme="minorHAnsi" w:cstheme="minorHAnsi"/>
          <w:spacing w:val="16"/>
          <w:position w:val="1"/>
          <w:sz w:val="20"/>
          <w:szCs w:val="20"/>
          <w:lang w:val="it-IT"/>
        </w:rPr>
        <w:t xml:space="preserve"> </w:t>
      </w:r>
      <w:r w:rsidRPr="00086AF2">
        <w:rPr>
          <w:rFonts w:asciiTheme="minorHAnsi" w:hAnsiTheme="minorHAnsi" w:cstheme="minorHAnsi"/>
          <w:position w:val="1"/>
          <w:sz w:val="20"/>
          <w:szCs w:val="20"/>
          <w:lang w:val="it-IT"/>
        </w:rPr>
        <w:t>c</w:t>
      </w:r>
      <w:r w:rsidRPr="00086AF2">
        <w:rPr>
          <w:rFonts w:asciiTheme="minorHAnsi" w:hAnsiTheme="minorHAnsi" w:cstheme="minorHAnsi"/>
          <w:spacing w:val="1"/>
          <w:position w:val="1"/>
          <w:sz w:val="20"/>
          <w:szCs w:val="20"/>
          <w:lang w:val="it-IT"/>
        </w:rPr>
        <w:t>o</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position w:val="1"/>
          <w:sz w:val="20"/>
          <w:szCs w:val="20"/>
          <w:lang w:val="it-IT"/>
        </w:rPr>
        <w:t>tr</w:t>
      </w:r>
      <w:r w:rsidRPr="00086AF2">
        <w:rPr>
          <w:rFonts w:asciiTheme="minorHAnsi" w:hAnsiTheme="minorHAnsi" w:cstheme="minorHAnsi"/>
          <w:spacing w:val="-3"/>
          <w:position w:val="1"/>
          <w:sz w:val="20"/>
          <w:szCs w:val="20"/>
          <w:lang w:val="it-IT"/>
        </w:rPr>
        <w:t>a</w:t>
      </w:r>
      <w:r w:rsidRPr="00086AF2">
        <w:rPr>
          <w:rFonts w:asciiTheme="minorHAnsi" w:hAnsiTheme="minorHAnsi" w:cstheme="minorHAnsi"/>
          <w:position w:val="1"/>
          <w:sz w:val="20"/>
          <w:szCs w:val="20"/>
          <w:lang w:val="it-IT"/>
        </w:rPr>
        <w:t>tt</w:t>
      </w:r>
      <w:r w:rsidRPr="00086AF2">
        <w:rPr>
          <w:rFonts w:asciiTheme="minorHAnsi" w:hAnsiTheme="minorHAnsi" w:cstheme="minorHAnsi"/>
          <w:spacing w:val="-1"/>
          <w:position w:val="1"/>
          <w:sz w:val="20"/>
          <w:szCs w:val="20"/>
          <w:lang w:val="it-IT"/>
        </w:rPr>
        <w:t>u</w:t>
      </w:r>
      <w:r w:rsidRPr="00086AF2">
        <w:rPr>
          <w:rFonts w:asciiTheme="minorHAnsi" w:hAnsiTheme="minorHAnsi" w:cstheme="minorHAnsi"/>
          <w:position w:val="1"/>
          <w:sz w:val="20"/>
          <w:szCs w:val="20"/>
          <w:lang w:val="it-IT"/>
        </w:rPr>
        <w:t>ali,</w:t>
      </w:r>
      <w:r w:rsidRPr="00086AF2">
        <w:rPr>
          <w:rFonts w:asciiTheme="minorHAnsi" w:hAnsiTheme="minorHAnsi" w:cstheme="minorHAnsi"/>
          <w:spacing w:val="15"/>
          <w:position w:val="1"/>
          <w:sz w:val="20"/>
          <w:szCs w:val="20"/>
          <w:lang w:val="it-IT"/>
        </w:rPr>
        <w:t xml:space="preserve"> </w:t>
      </w:r>
      <w:r w:rsidRPr="00086AF2">
        <w:rPr>
          <w:rFonts w:asciiTheme="minorHAnsi" w:hAnsiTheme="minorHAnsi" w:cstheme="minorHAnsi"/>
          <w:spacing w:val="1"/>
          <w:position w:val="1"/>
          <w:sz w:val="20"/>
          <w:szCs w:val="20"/>
          <w:lang w:val="it-IT"/>
        </w:rPr>
        <w:t>s</w:t>
      </w:r>
      <w:r w:rsidRPr="00086AF2">
        <w:rPr>
          <w:rFonts w:asciiTheme="minorHAnsi" w:hAnsiTheme="minorHAnsi" w:cstheme="minorHAnsi"/>
          <w:position w:val="1"/>
          <w:sz w:val="20"/>
          <w:szCs w:val="20"/>
          <w:lang w:val="it-IT"/>
        </w:rPr>
        <w:t>ia</w:t>
      </w:r>
      <w:r w:rsidRPr="00086AF2">
        <w:rPr>
          <w:rFonts w:asciiTheme="minorHAnsi" w:hAnsiTheme="minorHAnsi" w:cstheme="minorHAnsi"/>
          <w:spacing w:val="17"/>
          <w:position w:val="1"/>
          <w:sz w:val="20"/>
          <w:szCs w:val="20"/>
          <w:lang w:val="it-IT"/>
        </w:rPr>
        <w:t xml:space="preserve"> </w:t>
      </w:r>
      <w:r w:rsidRPr="00086AF2">
        <w:rPr>
          <w:rFonts w:asciiTheme="minorHAnsi" w:hAnsiTheme="minorHAnsi" w:cstheme="minorHAnsi"/>
          <w:spacing w:val="-1"/>
          <w:position w:val="1"/>
          <w:sz w:val="20"/>
          <w:szCs w:val="20"/>
          <w:lang w:val="it-IT"/>
        </w:rPr>
        <w:t>n</w:t>
      </w:r>
      <w:r w:rsidRPr="00086AF2">
        <w:rPr>
          <w:rFonts w:asciiTheme="minorHAnsi" w:hAnsiTheme="minorHAnsi" w:cstheme="minorHAnsi"/>
          <w:position w:val="1"/>
          <w:sz w:val="20"/>
          <w:szCs w:val="20"/>
          <w:lang w:val="it-IT"/>
        </w:rPr>
        <w:t>a</w:t>
      </w:r>
      <w:r w:rsidRPr="00086AF2">
        <w:rPr>
          <w:rFonts w:asciiTheme="minorHAnsi" w:hAnsiTheme="minorHAnsi" w:cstheme="minorHAnsi"/>
          <w:spacing w:val="-1"/>
          <w:position w:val="1"/>
          <w:sz w:val="20"/>
          <w:szCs w:val="20"/>
          <w:lang w:val="it-IT"/>
        </w:rPr>
        <w:t>z</w:t>
      </w:r>
      <w:r w:rsidRPr="00086AF2">
        <w:rPr>
          <w:rFonts w:asciiTheme="minorHAnsi" w:hAnsiTheme="minorHAnsi" w:cstheme="minorHAnsi"/>
          <w:spacing w:val="-3"/>
          <w:position w:val="1"/>
          <w:sz w:val="20"/>
          <w:szCs w:val="20"/>
          <w:lang w:val="it-IT"/>
        </w:rPr>
        <w:t>i</w:t>
      </w:r>
      <w:r w:rsidRPr="00086AF2">
        <w:rPr>
          <w:rFonts w:asciiTheme="minorHAnsi" w:hAnsiTheme="minorHAnsi" w:cstheme="minorHAnsi"/>
          <w:spacing w:val="-1"/>
          <w:position w:val="1"/>
          <w:sz w:val="20"/>
          <w:szCs w:val="20"/>
          <w:lang w:val="it-IT"/>
        </w:rPr>
        <w:t>on</w:t>
      </w:r>
      <w:r w:rsidRPr="00086AF2">
        <w:rPr>
          <w:rFonts w:asciiTheme="minorHAnsi" w:hAnsiTheme="minorHAnsi" w:cstheme="minorHAnsi"/>
          <w:position w:val="1"/>
          <w:sz w:val="20"/>
          <w:szCs w:val="20"/>
          <w:lang w:val="it-IT"/>
        </w:rPr>
        <w:t>ali</w:t>
      </w:r>
      <w:r w:rsidRPr="00086AF2">
        <w:rPr>
          <w:rFonts w:asciiTheme="minorHAnsi" w:hAnsiTheme="minorHAnsi" w:cstheme="minorHAnsi"/>
          <w:spacing w:val="17"/>
          <w:position w:val="1"/>
          <w:sz w:val="20"/>
          <w:szCs w:val="20"/>
          <w:lang w:val="it-IT"/>
        </w:rPr>
        <w:t xml:space="preserve"> </w:t>
      </w:r>
      <w:r w:rsidRPr="00086AF2">
        <w:rPr>
          <w:rFonts w:asciiTheme="minorHAnsi" w:hAnsiTheme="minorHAnsi" w:cstheme="minorHAnsi"/>
          <w:position w:val="1"/>
          <w:sz w:val="20"/>
          <w:szCs w:val="20"/>
          <w:lang w:val="it-IT"/>
        </w:rPr>
        <w:t>c</w:t>
      </w:r>
      <w:r w:rsidRPr="00086AF2">
        <w:rPr>
          <w:rFonts w:asciiTheme="minorHAnsi" w:hAnsiTheme="minorHAnsi" w:cstheme="minorHAnsi"/>
          <w:spacing w:val="-1"/>
          <w:position w:val="1"/>
          <w:sz w:val="20"/>
          <w:szCs w:val="20"/>
          <w:lang w:val="it-IT"/>
        </w:rPr>
        <w:t>h</w:t>
      </w:r>
      <w:r w:rsidRPr="00086AF2">
        <w:rPr>
          <w:rFonts w:asciiTheme="minorHAnsi" w:hAnsiTheme="minorHAnsi" w:cstheme="minorHAnsi"/>
          <w:position w:val="1"/>
          <w:sz w:val="20"/>
          <w:szCs w:val="20"/>
          <w:lang w:val="it-IT"/>
        </w:rPr>
        <w:t xml:space="preserve">e </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nd</w:t>
      </w:r>
      <w:r w:rsidRPr="00086AF2">
        <w:rPr>
          <w:rFonts w:asciiTheme="minorHAnsi" w:hAnsiTheme="minorHAnsi" w:cstheme="minorHAnsi"/>
          <w:sz w:val="20"/>
          <w:szCs w:val="20"/>
          <w:lang w:val="it-IT"/>
        </w:rPr>
        <w:t>ali,</w:t>
      </w:r>
      <w:r w:rsidRPr="00086AF2">
        <w:rPr>
          <w:rFonts w:asciiTheme="minorHAnsi" w:hAnsiTheme="minorHAnsi" w:cstheme="minorHAnsi"/>
          <w:spacing w:val="1"/>
          <w:sz w:val="20"/>
          <w:szCs w:val="20"/>
          <w:lang w:val="it-IT"/>
        </w:rPr>
        <w:t xml:space="preserve"> v</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mp</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 xml:space="preserve">in </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 xml:space="preserve">alla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isci</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l</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a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li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caric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iri</w:t>
      </w:r>
      <w:r w:rsidRPr="00086AF2">
        <w:rPr>
          <w:rFonts w:asciiTheme="minorHAnsi" w:hAnsiTheme="minorHAnsi" w:cstheme="minorHAnsi"/>
          <w:spacing w:val="-1"/>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n</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iali,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 xml:space="preserve">é </w:t>
      </w:r>
      <w:proofErr w:type="gramStart"/>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r </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proofErr w:type="gramEnd"/>
      <w:r w:rsidRPr="00086AF2">
        <w:rPr>
          <w:rFonts w:asciiTheme="minorHAnsi" w:hAnsiTheme="minorHAnsi" w:cstheme="minorHAnsi"/>
          <w:sz w:val="20"/>
          <w:szCs w:val="20"/>
          <w:lang w:val="it-IT"/>
        </w:rPr>
        <w:t xml:space="preserve"> </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gu</w:t>
      </w:r>
      <w:r w:rsidRPr="00086AF2">
        <w:rPr>
          <w:rFonts w:asciiTheme="minorHAnsi" w:hAnsiTheme="minorHAnsi" w:cstheme="minorHAnsi"/>
          <w:sz w:val="20"/>
          <w:szCs w:val="20"/>
          <w:lang w:val="it-IT"/>
        </w:rPr>
        <w:t>ar</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nu</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istica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d</w:t>
      </w:r>
      <w:r w:rsidRPr="00086AF2">
        <w:rPr>
          <w:rFonts w:asciiTheme="minorHAnsi" w:hAnsiTheme="minorHAnsi" w:cstheme="minorHAnsi"/>
          <w:spacing w:val="-2"/>
          <w:sz w:val="20"/>
          <w:szCs w:val="20"/>
          <w:lang w:val="it-IT"/>
        </w:rPr>
        <w:t xml:space="preserve"> e</w:t>
      </w:r>
      <w:r w:rsidRPr="00086AF2">
        <w:rPr>
          <w:rFonts w:asciiTheme="minorHAnsi" w:hAnsiTheme="minorHAnsi" w:cstheme="minorHAnsi"/>
          <w:sz w:val="20"/>
          <w:szCs w:val="20"/>
          <w:lang w:val="it-IT"/>
        </w:rPr>
        <w:t>ff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tti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rifica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2"/>
          <w:sz w:val="20"/>
          <w:szCs w:val="20"/>
          <w:lang w:val="it-IT"/>
        </w:rPr>
        <w:t>v</w:t>
      </w:r>
      <w:r w:rsidRPr="00086AF2">
        <w:rPr>
          <w:rFonts w:asciiTheme="minorHAnsi" w:hAnsiTheme="minorHAnsi" w:cstheme="minorHAnsi"/>
          <w:sz w:val="20"/>
          <w:szCs w:val="20"/>
          <w:lang w:val="it-IT"/>
        </w:rPr>
        <w:t>al</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iri</w:t>
      </w:r>
      <w:r w:rsidRPr="00086AF2">
        <w:rPr>
          <w:rFonts w:asciiTheme="minorHAnsi" w:hAnsiTheme="minorHAnsi" w:cstheme="minorHAnsi"/>
          <w:spacing w:val="-1"/>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ti.</w:t>
      </w:r>
    </w:p>
    <w:p w:rsidR="00DC70B8" w:rsidRPr="00086AF2" w:rsidRDefault="00DC70B8" w:rsidP="00A6365B">
      <w:pPr>
        <w:spacing w:before="41" w:after="0"/>
        <w:ind w:left="120" w:right="170"/>
        <w:jc w:val="both"/>
        <w:rPr>
          <w:rFonts w:asciiTheme="minorHAnsi" w:hAnsiTheme="minorHAnsi" w:cstheme="minorHAnsi"/>
          <w:sz w:val="16"/>
          <w:szCs w:val="20"/>
          <w:lang w:val="it-IT"/>
        </w:rPr>
      </w:pPr>
    </w:p>
    <w:p w:rsidR="00A6365B" w:rsidRPr="00086AF2" w:rsidRDefault="00A6365B" w:rsidP="00A6365B">
      <w:pPr>
        <w:spacing w:before="53" w:after="0" w:line="240" w:lineRule="auto"/>
        <w:ind w:left="120" w:right="8381"/>
        <w:jc w:val="both"/>
        <w:rPr>
          <w:rFonts w:asciiTheme="minorHAnsi" w:hAnsiTheme="minorHAnsi" w:cstheme="minorHAnsi"/>
          <w:b/>
          <w:bCs/>
          <w:sz w:val="20"/>
          <w:szCs w:val="20"/>
          <w:lang w:val="it-IT"/>
        </w:rPr>
      </w:pPr>
      <w:r w:rsidRPr="00086AF2">
        <w:rPr>
          <w:rFonts w:asciiTheme="minorHAnsi" w:hAnsiTheme="minorHAnsi" w:cstheme="minorHAnsi"/>
          <w:b/>
          <w:bCs/>
          <w:spacing w:val="1"/>
          <w:sz w:val="20"/>
          <w:szCs w:val="20"/>
          <w:lang w:val="it-IT"/>
        </w:rPr>
        <w:t>AR</w:t>
      </w:r>
      <w:r w:rsidRPr="00086AF2">
        <w:rPr>
          <w:rFonts w:asciiTheme="minorHAnsi" w:hAnsiTheme="minorHAnsi" w:cstheme="minorHAnsi"/>
          <w:b/>
          <w:bCs/>
          <w:spacing w:val="-1"/>
          <w:sz w:val="20"/>
          <w:szCs w:val="20"/>
          <w:lang w:val="it-IT"/>
        </w:rPr>
        <w:t>T</w:t>
      </w:r>
      <w:r w:rsidRPr="00086AF2">
        <w:rPr>
          <w:rFonts w:asciiTheme="minorHAnsi" w:hAnsiTheme="minorHAnsi" w:cstheme="minorHAnsi"/>
          <w:b/>
          <w:bCs/>
          <w:sz w:val="20"/>
          <w:szCs w:val="20"/>
          <w:lang w:val="it-IT"/>
        </w:rPr>
        <w:t>.</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1"/>
          <w:sz w:val="20"/>
          <w:szCs w:val="20"/>
          <w:lang w:val="it-IT"/>
        </w:rPr>
        <w:t>1</w:t>
      </w:r>
      <w:r w:rsidRPr="00086AF2">
        <w:rPr>
          <w:rFonts w:asciiTheme="minorHAnsi" w:hAnsiTheme="minorHAnsi" w:cstheme="minorHAnsi"/>
          <w:b/>
          <w:bCs/>
          <w:sz w:val="20"/>
          <w:szCs w:val="20"/>
          <w:lang w:val="it-IT"/>
        </w:rPr>
        <w:t>0</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3"/>
          <w:sz w:val="20"/>
          <w:szCs w:val="20"/>
          <w:lang w:val="it-IT"/>
        </w:rPr>
        <w:t>O</w:t>
      </w:r>
      <w:r w:rsidRPr="00086AF2">
        <w:rPr>
          <w:rFonts w:asciiTheme="minorHAnsi" w:hAnsiTheme="minorHAnsi" w:cstheme="minorHAnsi"/>
          <w:b/>
          <w:bCs/>
          <w:spacing w:val="1"/>
          <w:sz w:val="20"/>
          <w:szCs w:val="20"/>
          <w:lang w:val="it-IT"/>
        </w:rPr>
        <w:t>R</w:t>
      </w:r>
      <w:r w:rsidRPr="00086AF2">
        <w:rPr>
          <w:rFonts w:asciiTheme="minorHAnsi" w:hAnsiTheme="minorHAnsi" w:cstheme="minorHAnsi"/>
          <w:b/>
          <w:bCs/>
          <w:spacing w:val="-1"/>
          <w:sz w:val="20"/>
          <w:szCs w:val="20"/>
          <w:lang w:val="it-IT"/>
        </w:rPr>
        <w:t>M</w:t>
      </w:r>
      <w:r w:rsidRPr="00086AF2">
        <w:rPr>
          <w:rFonts w:asciiTheme="minorHAnsi" w:hAnsiTheme="minorHAnsi" w:cstheme="minorHAnsi"/>
          <w:b/>
          <w:bCs/>
          <w:sz w:val="20"/>
          <w:szCs w:val="20"/>
          <w:lang w:val="it-IT"/>
        </w:rPr>
        <w:t>E</w:t>
      </w:r>
      <w:r w:rsidRPr="00086AF2">
        <w:rPr>
          <w:rFonts w:asciiTheme="minorHAnsi" w:hAnsiTheme="minorHAnsi" w:cstheme="minorHAnsi"/>
          <w:b/>
          <w:bCs/>
          <w:spacing w:val="1"/>
          <w:sz w:val="20"/>
          <w:szCs w:val="20"/>
          <w:lang w:val="it-IT"/>
        </w:rPr>
        <w:t xml:space="preserve"> </w:t>
      </w:r>
      <w:r w:rsidRPr="00086AF2">
        <w:rPr>
          <w:rFonts w:asciiTheme="minorHAnsi" w:hAnsiTheme="minorHAnsi" w:cstheme="minorHAnsi"/>
          <w:b/>
          <w:bCs/>
          <w:spacing w:val="-3"/>
          <w:sz w:val="20"/>
          <w:szCs w:val="20"/>
          <w:lang w:val="it-IT"/>
        </w:rPr>
        <w:t>F</w:t>
      </w:r>
      <w:r w:rsidRPr="00086AF2">
        <w:rPr>
          <w:rFonts w:asciiTheme="minorHAnsi" w:hAnsiTheme="minorHAnsi" w:cstheme="minorHAnsi"/>
          <w:b/>
          <w:bCs/>
          <w:spacing w:val="1"/>
          <w:sz w:val="20"/>
          <w:szCs w:val="20"/>
          <w:lang w:val="it-IT"/>
        </w:rPr>
        <w:t>I</w:t>
      </w:r>
      <w:r w:rsidRPr="00086AF2">
        <w:rPr>
          <w:rFonts w:asciiTheme="minorHAnsi" w:hAnsiTheme="minorHAnsi" w:cstheme="minorHAnsi"/>
          <w:b/>
          <w:bCs/>
          <w:spacing w:val="-1"/>
          <w:sz w:val="20"/>
          <w:szCs w:val="20"/>
          <w:lang w:val="it-IT"/>
        </w:rPr>
        <w:t>N</w:t>
      </w:r>
      <w:r w:rsidRPr="00086AF2">
        <w:rPr>
          <w:rFonts w:asciiTheme="minorHAnsi" w:hAnsiTheme="minorHAnsi" w:cstheme="minorHAnsi"/>
          <w:b/>
          <w:bCs/>
          <w:spacing w:val="1"/>
          <w:sz w:val="20"/>
          <w:szCs w:val="20"/>
          <w:lang w:val="it-IT"/>
        </w:rPr>
        <w:t>A</w:t>
      </w:r>
      <w:r w:rsidRPr="00086AF2">
        <w:rPr>
          <w:rFonts w:asciiTheme="minorHAnsi" w:hAnsiTheme="minorHAnsi" w:cstheme="minorHAnsi"/>
          <w:b/>
          <w:bCs/>
          <w:sz w:val="20"/>
          <w:szCs w:val="20"/>
          <w:lang w:val="it-IT"/>
        </w:rPr>
        <w:t>LI</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L</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 si 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cl</w:t>
      </w:r>
      <w:r w:rsidRPr="00086AF2">
        <w:rPr>
          <w:rFonts w:asciiTheme="minorHAnsi" w:hAnsiTheme="minorHAnsi" w:cstheme="minorHAnsi"/>
          <w:spacing w:val="-1"/>
          <w:sz w:val="20"/>
          <w:szCs w:val="20"/>
          <w:lang w:val="it-IT"/>
        </w:rPr>
        <w:t>ud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 xml:space="preserve">rà </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4"/>
          <w:sz w:val="20"/>
          <w:szCs w:val="20"/>
          <w:lang w:val="it-IT"/>
        </w:rPr>
        <w:t xml:space="preserve"> </w:t>
      </w:r>
      <w:r w:rsidRPr="00086AF2">
        <w:rPr>
          <w:rFonts w:asciiTheme="minorHAnsi" w:hAnsiTheme="minorHAnsi" w:cstheme="minorHAnsi"/>
          <w:spacing w:val="-3"/>
          <w:sz w:val="20"/>
          <w:szCs w:val="20"/>
          <w:lang w:val="it-IT"/>
        </w:rPr>
        <w:t>f</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m</w:t>
      </w:r>
      <w:r w:rsidRPr="00086AF2">
        <w:rPr>
          <w:rFonts w:asciiTheme="minorHAnsi" w:hAnsiTheme="minorHAnsi" w:cstheme="minorHAnsi"/>
          <w:sz w:val="20"/>
          <w:szCs w:val="20"/>
          <w:lang w:val="it-IT"/>
        </w:rPr>
        <w:t>ale a</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o</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ta</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 xml:space="preserve">o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al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ir</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t</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re 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ra</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 xml:space="preserve">e </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 xml:space="preserve">tro </w:t>
      </w:r>
      <w:r w:rsidR="009F0878" w:rsidRPr="00086AF2">
        <w:rPr>
          <w:rFonts w:asciiTheme="minorHAnsi" w:hAnsiTheme="minorHAnsi" w:cstheme="minorHAnsi"/>
          <w:sz w:val="20"/>
          <w:szCs w:val="20"/>
          <w:lang w:val="it-IT"/>
        </w:rPr>
        <w:t>dodici</w:t>
      </w:r>
      <w:r w:rsidRPr="00086AF2">
        <w:rPr>
          <w:rFonts w:asciiTheme="minorHAnsi" w:hAnsiTheme="minorHAnsi" w:cstheme="minorHAnsi"/>
          <w:sz w:val="20"/>
          <w:szCs w:val="20"/>
          <w:lang w:val="it-IT"/>
        </w:rPr>
        <w:t xml:space="preserve"> </w:t>
      </w:r>
      <w:r w:rsidRPr="00086AF2">
        <w:rPr>
          <w:rFonts w:asciiTheme="minorHAnsi" w:hAnsiTheme="minorHAnsi" w:cstheme="minorHAnsi"/>
          <w:spacing w:val="1"/>
          <w:sz w:val="20"/>
          <w:szCs w:val="20"/>
          <w:lang w:val="it-IT"/>
        </w:rPr>
        <w:t>me</w:t>
      </w:r>
      <w:r w:rsidRPr="00086AF2">
        <w:rPr>
          <w:rFonts w:asciiTheme="minorHAnsi" w:hAnsiTheme="minorHAnsi" w:cstheme="minorHAnsi"/>
          <w:sz w:val="20"/>
          <w:szCs w:val="20"/>
          <w:lang w:val="it-IT"/>
        </w:rPr>
        <w:t xml:space="preserve">si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alla sca</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nz</w:t>
      </w:r>
      <w:r w:rsidRPr="00086AF2">
        <w:rPr>
          <w:rFonts w:asciiTheme="minorHAnsi" w:hAnsiTheme="minorHAnsi" w:cstheme="minorHAnsi"/>
          <w:sz w:val="20"/>
          <w:szCs w:val="20"/>
          <w:lang w:val="it-IT"/>
        </w:rPr>
        <w:t>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3"/>
          <w:sz w:val="20"/>
          <w:szCs w:val="20"/>
          <w:lang w:val="it-IT"/>
        </w:rPr>
        <w:t>l</w:t>
      </w:r>
      <w:r w:rsidRPr="00086AF2">
        <w:rPr>
          <w:rFonts w:asciiTheme="minorHAnsi" w:hAnsiTheme="minorHAnsi" w:cstheme="minorHAnsi"/>
          <w:sz w:val="20"/>
          <w:szCs w:val="20"/>
          <w:lang w:val="it-IT"/>
        </w:rPr>
        <w:t>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dom</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h</w:t>
      </w:r>
      <w:r w:rsidRPr="00086AF2">
        <w:rPr>
          <w:rFonts w:asciiTheme="minorHAnsi" w:hAnsiTheme="minorHAnsi" w:cstheme="minorHAnsi"/>
          <w:sz w:val="20"/>
          <w:szCs w:val="20"/>
          <w:lang w:val="it-IT"/>
        </w:rPr>
        <w:t>e</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arà</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9"/>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li</w:t>
      </w:r>
      <w:r w:rsidRPr="00086AF2">
        <w:rPr>
          <w:rFonts w:asciiTheme="minorHAnsi" w:hAnsiTheme="minorHAnsi" w:cstheme="minorHAnsi"/>
          <w:spacing w:val="5"/>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siti</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w:t>
      </w:r>
      <w:r w:rsidRPr="00086AF2">
        <w:rPr>
          <w:rFonts w:asciiTheme="minorHAnsi" w:hAnsiTheme="minorHAnsi" w:cstheme="minorHAnsi"/>
          <w:spacing w:val="8"/>
          <w:sz w:val="20"/>
          <w:szCs w:val="20"/>
          <w:lang w:val="it-IT"/>
        </w:rPr>
        <w:t xml:space="preserve"> </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pacing w:val="-3"/>
          <w:sz w:val="20"/>
          <w:szCs w:val="20"/>
          <w:lang w:val="it-IT"/>
        </w:rPr>
        <w:t>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 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cari</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istra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si ri</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fa</w:t>
      </w:r>
      <w:r w:rsidRPr="00086AF2">
        <w:rPr>
          <w:rFonts w:asciiTheme="minorHAnsi" w:hAnsiTheme="minorHAnsi" w:cstheme="minorHAnsi"/>
          <w:spacing w:val="-2"/>
          <w:sz w:val="20"/>
          <w:szCs w:val="20"/>
          <w:lang w:val="it-IT"/>
        </w:rPr>
        <w:t>c</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ltà,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i</w:t>
      </w:r>
      <w:r w:rsidRPr="00086AF2">
        <w:rPr>
          <w:rFonts w:asciiTheme="minorHAnsi" w:hAnsiTheme="minorHAnsi" w:cstheme="minorHAnsi"/>
          <w:spacing w:val="-3"/>
          <w:sz w:val="20"/>
          <w:szCs w:val="20"/>
          <w:lang w:val="it-IT"/>
        </w:rPr>
        <w:t>l</w:t>
      </w:r>
      <w:r w:rsidRPr="00086AF2">
        <w:rPr>
          <w:rFonts w:asciiTheme="minorHAnsi" w:hAnsiTheme="minorHAnsi" w:cstheme="minorHAnsi"/>
          <w:spacing w:val="1"/>
          <w:sz w:val="20"/>
          <w:szCs w:val="20"/>
          <w:lang w:val="it-IT"/>
        </w:rPr>
        <w:t>ev</w:t>
      </w:r>
      <w:r w:rsidRPr="00086AF2">
        <w:rPr>
          <w:rFonts w:asciiTheme="minorHAnsi" w:hAnsiTheme="minorHAnsi" w:cstheme="minorHAnsi"/>
          <w:sz w:val="20"/>
          <w:szCs w:val="20"/>
          <w:lang w:val="it-IT"/>
        </w:rPr>
        <w:t>i la</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tà</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rt</w:t>
      </w:r>
      <w:r w:rsidRPr="00086AF2">
        <w:rPr>
          <w:rFonts w:asciiTheme="minorHAnsi" w:hAnsiTheme="minorHAnsi" w:cstheme="minorHAnsi"/>
          <w:spacing w:val="-1"/>
          <w:sz w:val="20"/>
          <w:szCs w:val="20"/>
          <w:lang w:val="it-IT"/>
        </w:rPr>
        <w:t>un</w:t>
      </w:r>
      <w:r w:rsidRPr="00086AF2">
        <w:rPr>
          <w:rFonts w:asciiTheme="minorHAnsi" w:hAnsiTheme="minorHAnsi" w:cstheme="minorHAnsi"/>
          <w:sz w:val="20"/>
          <w:szCs w:val="20"/>
          <w:lang w:val="it-IT"/>
        </w:rPr>
        <w:t>ità</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u</w:t>
      </w:r>
      <w:r w:rsidRPr="00086AF2">
        <w:rPr>
          <w:rFonts w:asciiTheme="minorHAnsi" w:hAnsiTheme="minorHAnsi" w:cstheme="minorHAnsi"/>
          <w:spacing w:val="-1"/>
          <w:sz w:val="20"/>
          <w:szCs w:val="20"/>
          <w:lang w:val="it-IT"/>
        </w:rPr>
        <w:t>bb</w:t>
      </w:r>
      <w:r w:rsidRPr="00086AF2">
        <w:rPr>
          <w:rFonts w:asciiTheme="minorHAnsi" w:hAnsiTheme="minorHAnsi" w:cstheme="minorHAnsi"/>
          <w:sz w:val="20"/>
          <w:szCs w:val="20"/>
          <w:lang w:val="it-IT"/>
        </w:rPr>
        <w:t>li</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ss</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3"/>
          <w:sz w:val="20"/>
          <w:szCs w:val="20"/>
          <w:lang w:val="it-IT"/>
        </w:rPr>
        <w:t>i</w:t>
      </w:r>
      <w:r w:rsidRPr="00086AF2">
        <w:rPr>
          <w:rFonts w:asciiTheme="minorHAnsi" w:hAnsiTheme="minorHAnsi" w:cstheme="minorHAnsi"/>
          <w:sz w:val="20"/>
          <w:szCs w:val="20"/>
          <w:lang w:val="it-IT"/>
        </w:rPr>
        <w:t>:</w:t>
      </w:r>
    </w:p>
    <w:p w:rsidR="00A6365B" w:rsidRPr="00086AF2" w:rsidRDefault="00A6365B" w:rsidP="004247F1">
      <w:pPr>
        <w:pStyle w:val="Paragrafoelenco"/>
        <w:numPr>
          <w:ilvl w:val="0"/>
          <w:numId w:val="3"/>
        </w:numPr>
        <w:spacing w:after="0" w:line="240" w:lineRule="auto"/>
        <w:ind w:right="170"/>
        <w:jc w:val="both"/>
        <w:rPr>
          <w:rFonts w:asciiTheme="minorHAnsi" w:hAnsiTheme="minorHAnsi" w:cstheme="minorHAnsi"/>
          <w:sz w:val="20"/>
          <w:szCs w:val="20"/>
          <w:lang w:val="it-IT"/>
        </w:rPr>
      </w:pPr>
      <w:proofErr w:type="gramStart"/>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rre</w:t>
      </w:r>
      <w:proofErr w:type="gramEnd"/>
      <w:r w:rsidRPr="00086AF2">
        <w:rPr>
          <w:rFonts w:asciiTheme="minorHAnsi" w:hAnsiTheme="minorHAnsi" w:cstheme="minorHAnsi"/>
          <w:sz w:val="20"/>
          <w:szCs w:val="20"/>
          <w:lang w:val="it-IT"/>
        </w:rPr>
        <w:t xml:space="preserve"> la</w:t>
      </w:r>
      <w:r w:rsidRPr="00086AF2">
        <w:rPr>
          <w:rFonts w:asciiTheme="minorHAnsi" w:hAnsiTheme="minorHAnsi" w:cstheme="minorHAnsi"/>
          <w:spacing w:val="16"/>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g</w:t>
      </w:r>
      <w:r w:rsidRPr="00086AF2">
        <w:rPr>
          <w:rFonts w:asciiTheme="minorHAnsi" w:hAnsiTheme="minorHAnsi" w:cstheme="minorHAnsi"/>
          <w:sz w:val="20"/>
          <w:szCs w:val="20"/>
          <w:lang w:val="it-IT"/>
        </w:rPr>
        <w:t>a,</w:t>
      </w:r>
      <w:r w:rsidRPr="00086AF2">
        <w:rPr>
          <w:rFonts w:asciiTheme="minorHAnsi" w:hAnsiTheme="minorHAnsi" w:cstheme="minorHAnsi"/>
          <w:spacing w:val="16"/>
          <w:sz w:val="20"/>
          <w:szCs w:val="20"/>
          <w:lang w:val="it-IT"/>
        </w:rPr>
        <w:t xml:space="preserve"> </w:t>
      </w:r>
      <w:r w:rsidRPr="00086AF2">
        <w:rPr>
          <w:rFonts w:asciiTheme="minorHAnsi" w:hAnsiTheme="minorHAnsi" w:cstheme="minorHAnsi"/>
          <w:sz w:val="20"/>
          <w:szCs w:val="20"/>
          <w:lang w:val="it-IT"/>
        </w:rPr>
        <w:t xml:space="preserve">la </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s</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 o la ria</w:t>
      </w:r>
      <w:r w:rsidRPr="00086AF2">
        <w:rPr>
          <w:rFonts w:asciiTheme="minorHAnsi" w:hAnsiTheme="minorHAnsi" w:cstheme="minorHAnsi"/>
          <w:spacing w:val="-1"/>
          <w:sz w:val="20"/>
          <w:szCs w:val="20"/>
          <w:lang w:val="it-IT"/>
        </w:rPr>
        <w:t>p</w:t>
      </w:r>
      <w:r w:rsidRPr="00086AF2">
        <w:rPr>
          <w:rFonts w:asciiTheme="minorHAnsi" w:hAnsiTheme="minorHAnsi" w:cstheme="minorHAnsi"/>
          <w:spacing w:val="1"/>
          <w:sz w:val="20"/>
          <w:szCs w:val="20"/>
          <w:lang w:val="it-IT"/>
        </w:rPr>
        <w:t>e</w:t>
      </w:r>
      <w:r w:rsidRPr="00086AF2">
        <w:rPr>
          <w:rFonts w:asciiTheme="minorHAnsi" w:hAnsiTheme="minorHAnsi" w:cstheme="minorHAnsi"/>
          <w:spacing w:val="-3"/>
          <w:sz w:val="20"/>
          <w:szCs w:val="20"/>
          <w:lang w:val="it-IT"/>
        </w:rPr>
        <w:t>r</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 xml:space="preserve">ra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i 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pacing w:val="-3"/>
          <w:sz w:val="20"/>
          <w:szCs w:val="20"/>
          <w:lang w:val="it-IT"/>
        </w:rPr>
        <w:t>a</w:t>
      </w:r>
      <w:r w:rsidRPr="00086AF2">
        <w:rPr>
          <w:rFonts w:asciiTheme="minorHAnsi" w:hAnsiTheme="minorHAnsi" w:cstheme="minorHAnsi"/>
          <w:spacing w:val="1"/>
          <w:sz w:val="20"/>
          <w:szCs w:val="20"/>
          <w:lang w:val="it-IT"/>
        </w:rPr>
        <w:t>vv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 xml:space="preserve">, o la </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ifica,</w:t>
      </w:r>
      <w:r w:rsidRPr="00086AF2">
        <w:rPr>
          <w:rFonts w:asciiTheme="minorHAnsi" w:hAnsiTheme="minorHAnsi" w:cstheme="minorHAnsi"/>
          <w:spacing w:val="16"/>
          <w:sz w:val="20"/>
          <w:szCs w:val="20"/>
          <w:lang w:val="it-IT"/>
        </w:rPr>
        <w:t xml:space="preserve"> </w:t>
      </w:r>
      <w:r w:rsidRPr="00086AF2">
        <w:rPr>
          <w:rFonts w:asciiTheme="minorHAnsi" w:hAnsiTheme="minorHAnsi" w:cstheme="minorHAnsi"/>
          <w:sz w:val="20"/>
          <w:szCs w:val="20"/>
          <w:lang w:val="it-IT"/>
        </w:rPr>
        <w:t>la</w:t>
      </w:r>
      <w:r w:rsidRPr="00086AF2">
        <w:rPr>
          <w:rFonts w:asciiTheme="minorHAnsi" w:hAnsiTheme="minorHAnsi" w:cstheme="minorHAnsi"/>
          <w:spacing w:val="16"/>
          <w:sz w:val="20"/>
          <w:szCs w:val="20"/>
          <w:lang w:val="it-IT"/>
        </w:rPr>
        <w:t xml:space="preserve"> </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ca o 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nnu</w:t>
      </w:r>
      <w:r w:rsidRPr="00086AF2">
        <w:rPr>
          <w:rFonts w:asciiTheme="minorHAnsi" w:hAnsiTheme="minorHAnsi" w:cstheme="minorHAnsi"/>
          <w:sz w:val="20"/>
          <w:szCs w:val="20"/>
          <w:lang w:val="it-IT"/>
        </w:rPr>
        <w:t>lla</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1"/>
          <w:sz w:val="20"/>
          <w:szCs w:val="20"/>
          <w:lang w:val="it-IT"/>
        </w:rPr>
        <w:t xml:space="preserve"> d</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ll</w:t>
      </w:r>
      <w:r w:rsidRPr="00086AF2">
        <w:rPr>
          <w:rFonts w:asciiTheme="minorHAnsi" w:hAnsiTheme="minorHAnsi" w:cstheme="minorHAnsi"/>
          <w:spacing w:val="-1"/>
          <w:sz w:val="20"/>
          <w:szCs w:val="20"/>
          <w:lang w:val="it-IT"/>
        </w:rPr>
        <w:t>'</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v</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st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w:t>
      </w:r>
    </w:p>
    <w:p w:rsidR="00A6365B" w:rsidRPr="00086AF2" w:rsidRDefault="00A6365B" w:rsidP="004247F1">
      <w:pPr>
        <w:pStyle w:val="Paragrafoelenco"/>
        <w:numPr>
          <w:ilvl w:val="0"/>
          <w:numId w:val="3"/>
        </w:numPr>
        <w:spacing w:after="0" w:line="240" w:lineRule="auto"/>
        <w:ind w:right="170"/>
        <w:jc w:val="both"/>
        <w:rPr>
          <w:rFonts w:asciiTheme="minorHAnsi" w:hAnsiTheme="minorHAnsi" w:cstheme="minorHAnsi"/>
          <w:spacing w:val="-1"/>
          <w:sz w:val="20"/>
          <w:szCs w:val="20"/>
          <w:lang w:val="it-IT"/>
        </w:rPr>
      </w:pPr>
      <w:proofErr w:type="gramStart"/>
      <w:r w:rsidRPr="00086AF2">
        <w:rPr>
          <w:rFonts w:asciiTheme="minorHAnsi" w:hAnsiTheme="minorHAnsi" w:cstheme="minorHAnsi"/>
          <w:spacing w:val="-1"/>
          <w:sz w:val="20"/>
          <w:szCs w:val="20"/>
          <w:lang w:val="it-IT"/>
        </w:rPr>
        <w:t>sospendere</w:t>
      </w:r>
      <w:proofErr w:type="gramEnd"/>
      <w:r w:rsidRPr="00086AF2">
        <w:rPr>
          <w:rFonts w:asciiTheme="minorHAnsi" w:hAnsiTheme="minorHAnsi" w:cstheme="minorHAnsi"/>
          <w:spacing w:val="-1"/>
          <w:sz w:val="20"/>
          <w:szCs w:val="20"/>
          <w:lang w:val="it-IT"/>
        </w:rPr>
        <w:t xml:space="preserve"> o revocare il procedimento di assunzione anche dopo l'espletamento del colloquio, senza che nei candidati possa sorgere alcun diritto o pretesa, in caso di mutate esigenze organizzative, anche in considerazione della </w:t>
      </w:r>
      <w:proofErr w:type="spellStart"/>
      <w:r w:rsidRPr="00086AF2">
        <w:rPr>
          <w:rFonts w:asciiTheme="minorHAnsi" w:hAnsiTheme="minorHAnsi" w:cstheme="minorHAnsi"/>
          <w:spacing w:val="-1"/>
          <w:sz w:val="20"/>
          <w:szCs w:val="20"/>
          <w:lang w:val="it-IT"/>
        </w:rPr>
        <w:t>processazione</w:t>
      </w:r>
      <w:proofErr w:type="spellEnd"/>
      <w:r w:rsidRPr="00086AF2">
        <w:rPr>
          <w:rFonts w:asciiTheme="minorHAnsi" w:hAnsiTheme="minorHAnsi" w:cstheme="minorHAnsi"/>
          <w:spacing w:val="-1"/>
          <w:sz w:val="20"/>
          <w:szCs w:val="20"/>
          <w:lang w:val="it-IT"/>
        </w:rPr>
        <w:t xml:space="preserve"> delle annuali regole regionali di sistema e dell’attuazione della Legge Regionale n. 23/2015 e </w:t>
      </w:r>
      <w:proofErr w:type="spellStart"/>
      <w:r w:rsidRPr="00086AF2">
        <w:rPr>
          <w:rFonts w:asciiTheme="minorHAnsi" w:hAnsiTheme="minorHAnsi" w:cstheme="minorHAnsi"/>
          <w:spacing w:val="-1"/>
          <w:sz w:val="20"/>
          <w:szCs w:val="20"/>
          <w:lang w:val="it-IT"/>
        </w:rPr>
        <w:t>s.m.i.</w:t>
      </w:r>
      <w:proofErr w:type="spellEnd"/>
      <w:r w:rsidRPr="00086AF2">
        <w:rPr>
          <w:rFonts w:asciiTheme="minorHAnsi" w:hAnsiTheme="minorHAnsi" w:cstheme="minorHAnsi"/>
          <w:spacing w:val="-1"/>
          <w:sz w:val="20"/>
          <w:szCs w:val="20"/>
          <w:lang w:val="it-IT"/>
        </w:rPr>
        <w:t xml:space="preserve"> </w:t>
      </w:r>
    </w:p>
    <w:p w:rsidR="00A6365B" w:rsidRPr="00086AF2" w:rsidRDefault="00A6365B" w:rsidP="00A6365B">
      <w:pPr>
        <w:pStyle w:val="Paragrafoelenco"/>
        <w:spacing w:after="0" w:line="240" w:lineRule="auto"/>
        <w:ind w:right="170"/>
        <w:jc w:val="both"/>
        <w:rPr>
          <w:rFonts w:asciiTheme="minorHAnsi" w:hAnsiTheme="minorHAnsi" w:cstheme="minorHAnsi"/>
          <w:spacing w:val="-1"/>
          <w:sz w:val="20"/>
          <w:szCs w:val="20"/>
          <w:lang w:val="it-IT"/>
        </w:rPr>
      </w:pP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Pe</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qu</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3"/>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n</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 xml:space="preserve">to </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licita</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 a</w:t>
      </w:r>
      <w:r w:rsidRPr="00086AF2">
        <w:rPr>
          <w:rFonts w:asciiTheme="minorHAnsi" w:hAnsiTheme="minorHAnsi" w:cstheme="minorHAnsi"/>
          <w:spacing w:val="1"/>
          <w:sz w:val="20"/>
          <w:szCs w:val="20"/>
          <w:lang w:val="it-IT"/>
        </w:rPr>
        <w:t>vv</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fat</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s</w:t>
      </w:r>
      <w:r w:rsidRPr="00086AF2">
        <w:rPr>
          <w:rFonts w:asciiTheme="minorHAnsi" w:hAnsiTheme="minorHAnsi" w:cstheme="minorHAnsi"/>
          <w:spacing w:val="-2"/>
          <w:sz w:val="20"/>
          <w:szCs w:val="20"/>
          <w:lang w:val="it-IT"/>
        </w:rPr>
        <w:t>s</w:t>
      </w:r>
      <w:r w:rsidRPr="00086AF2">
        <w:rPr>
          <w:rFonts w:asciiTheme="minorHAnsi" w:hAnsiTheme="minorHAnsi" w:cstheme="minorHAnsi"/>
          <w:sz w:val="20"/>
          <w:szCs w:val="20"/>
          <w:lang w:val="it-IT"/>
        </w:rPr>
        <w:t>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rif</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me</w:t>
      </w:r>
      <w:r w:rsidRPr="00086AF2">
        <w:rPr>
          <w:rFonts w:asciiTheme="minorHAnsi" w:hAnsiTheme="minorHAnsi" w:cstheme="minorHAnsi"/>
          <w:spacing w:val="-1"/>
          <w:sz w:val="20"/>
          <w:szCs w:val="20"/>
          <w:lang w:val="it-IT"/>
        </w:rPr>
        <w:t>n</w:t>
      </w:r>
      <w:r w:rsidRPr="00086AF2">
        <w:rPr>
          <w:rFonts w:asciiTheme="minorHAnsi" w:hAnsiTheme="minorHAnsi" w:cstheme="minorHAnsi"/>
          <w:spacing w:val="-2"/>
          <w:sz w:val="20"/>
          <w:szCs w:val="20"/>
          <w:lang w:val="it-IT"/>
        </w:rPr>
        <w:t>t</w:t>
      </w:r>
      <w:r w:rsidRPr="00086AF2">
        <w:rPr>
          <w:rFonts w:asciiTheme="minorHAnsi" w:hAnsiTheme="minorHAnsi" w:cstheme="minorHAnsi"/>
          <w:sz w:val="20"/>
          <w:szCs w:val="20"/>
          <w:lang w:val="it-IT"/>
        </w:rPr>
        <w:t>o</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z w:val="20"/>
          <w:szCs w:val="20"/>
          <w:lang w:val="it-IT"/>
        </w:rPr>
        <w:t>alle</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o</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e</w:t>
      </w:r>
      <w:r w:rsidRPr="00086AF2">
        <w:rPr>
          <w:rFonts w:asciiTheme="minorHAnsi" w:hAnsiTheme="minorHAnsi" w:cstheme="minorHAnsi"/>
          <w:spacing w:val="3"/>
          <w:sz w:val="20"/>
          <w:szCs w:val="20"/>
          <w:lang w:val="it-IT"/>
        </w:rPr>
        <w:t xml:space="preserve"> </w:t>
      </w:r>
      <w:r w:rsidRPr="00086AF2">
        <w:rPr>
          <w:rFonts w:asciiTheme="minorHAnsi" w:hAnsiTheme="minorHAnsi" w:cstheme="minorHAnsi"/>
          <w:spacing w:val="1"/>
          <w:sz w:val="20"/>
          <w:szCs w:val="20"/>
          <w:lang w:val="it-IT"/>
        </w:rPr>
        <w:t>v</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g</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ti</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n</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l t</w:t>
      </w:r>
      <w:r w:rsidRPr="00086AF2">
        <w:rPr>
          <w:rFonts w:asciiTheme="minorHAnsi" w:hAnsiTheme="minorHAnsi" w:cstheme="minorHAnsi"/>
          <w:spacing w:val="1"/>
          <w:sz w:val="20"/>
          <w:szCs w:val="20"/>
          <w:lang w:val="it-IT"/>
        </w:rPr>
        <w:t>em</w:t>
      </w:r>
      <w:r w:rsidRPr="00086AF2">
        <w:rPr>
          <w:rFonts w:asciiTheme="minorHAnsi" w:hAnsiTheme="minorHAnsi" w:cstheme="minorHAnsi"/>
          <w:spacing w:val="-3"/>
          <w:sz w:val="20"/>
          <w:szCs w:val="20"/>
          <w:lang w:val="it-IT"/>
        </w:rPr>
        <w:t>p</w:t>
      </w:r>
      <w:r w:rsidRPr="00086AF2">
        <w:rPr>
          <w:rFonts w:asciiTheme="minorHAnsi" w:hAnsiTheme="minorHAnsi" w:cstheme="minorHAnsi"/>
          <w:sz w:val="20"/>
          <w:szCs w:val="20"/>
          <w:lang w:val="it-IT"/>
        </w:rPr>
        <w:t>o</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in</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pacing w:val="1"/>
          <w:sz w:val="20"/>
          <w:szCs w:val="20"/>
          <w:lang w:val="it-IT"/>
        </w:rPr>
        <w:t>m</w:t>
      </w:r>
      <w:r w:rsidRPr="00086AF2">
        <w:rPr>
          <w:rFonts w:asciiTheme="minorHAnsi" w:hAnsiTheme="minorHAnsi" w:cstheme="minorHAnsi"/>
          <w:sz w:val="20"/>
          <w:szCs w:val="20"/>
          <w:lang w:val="it-IT"/>
        </w:rPr>
        <w:t>a</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ria.</w:t>
      </w:r>
    </w:p>
    <w:p w:rsidR="00DC70B8" w:rsidRPr="00086AF2" w:rsidRDefault="00DC70B8" w:rsidP="00A6365B">
      <w:pPr>
        <w:spacing w:after="0" w:line="240" w:lineRule="auto"/>
        <w:ind w:left="120" w:right="170"/>
        <w:jc w:val="both"/>
        <w:rPr>
          <w:rFonts w:asciiTheme="minorHAnsi" w:hAnsiTheme="minorHAnsi" w:cstheme="minorHAnsi"/>
          <w:spacing w:val="1"/>
          <w:sz w:val="20"/>
          <w:szCs w:val="20"/>
          <w:lang w:val="it-IT"/>
        </w:rPr>
      </w:pPr>
    </w:p>
    <w:p w:rsidR="00A6365B" w:rsidRPr="00086AF2" w:rsidRDefault="00A6365B" w:rsidP="00A6365B">
      <w:pPr>
        <w:spacing w:after="0" w:line="240" w:lineRule="auto"/>
        <w:ind w:left="120" w:right="170"/>
        <w:jc w:val="both"/>
        <w:rPr>
          <w:rFonts w:asciiTheme="minorHAnsi" w:hAnsiTheme="minorHAnsi" w:cstheme="minorHAnsi"/>
          <w:sz w:val="20"/>
          <w:szCs w:val="20"/>
          <w:lang w:val="it-IT"/>
        </w:rPr>
      </w:pPr>
      <w:r w:rsidRPr="00086AF2">
        <w:rPr>
          <w:rFonts w:asciiTheme="minorHAnsi" w:hAnsiTheme="minorHAnsi" w:cstheme="minorHAnsi"/>
          <w:spacing w:val="1"/>
          <w:sz w:val="20"/>
          <w:szCs w:val="20"/>
          <w:lang w:val="it-IT"/>
        </w:rPr>
        <w:t>L</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art</w:t>
      </w:r>
      <w:r w:rsidRPr="00086AF2">
        <w:rPr>
          <w:rFonts w:asciiTheme="minorHAnsi" w:hAnsiTheme="minorHAnsi" w:cstheme="minorHAnsi"/>
          <w:spacing w:val="-2"/>
          <w:sz w:val="20"/>
          <w:szCs w:val="20"/>
          <w:lang w:val="it-IT"/>
        </w:rPr>
        <w:t>e</w:t>
      </w:r>
      <w:r w:rsidRPr="00086AF2">
        <w:rPr>
          <w:rFonts w:asciiTheme="minorHAnsi" w:hAnsiTheme="minorHAnsi" w:cstheme="minorHAnsi"/>
          <w:sz w:val="20"/>
          <w:szCs w:val="20"/>
          <w:lang w:val="it-IT"/>
        </w:rPr>
        <w:t>ci</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a</w:t>
      </w:r>
      <w:r w:rsidRPr="00086AF2">
        <w:rPr>
          <w:rFonts w:asciiTheme="minorHAnsi" w:hAnsiTheme="minorHAnsi" w:cstheme="minorHAnsi"/>
          <w:spacing w:val="-1"/>
          <w:sz w:val="20"/>
          <w:szCs w:val="20"/>
          <w:lang w:val="it-IT"/>
        </w:rPr>
        <w:t>z</w:t>
      </w:r>
      <w:r w:rsidRPr="00086AF2">
        <w:rPr>
          <w:rFonts w:asciiTheme="minorHAnsi" w:hAnsiTheme="minorHAnsi" w:cstheme="minorHAnsi"/>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alla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1"/>
          <w:sz w:val="20"/>
          <w:szCs w:val="20"/>
          <w:lang w:val="it-IT"/>
        </w:rPr>
        <w:t>e</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p</w:t>
      </w:r>
      <w:r w:rsidRPr="00086AF2">
        <w:rPr>
          <w:rFonts w:asciiTheme="minorHAnsi" w:hAnsiTheme="minorHAnsi" w:cstheme="minorHAnsi"/>
          <w:spacing w:val="-3"/>
          <w:sz w:val="20"/>
          <w:szCs w:val="20"/>
          <w:lang w:val="it-IT"/>
        </w:rPr>
        <w:t>r</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pacing w:val="-1"/>
          <w:sz w:val="20"/>
          <w:szCs w:val="20"/>
          <w:lang w:val="it-IT"/>
        </w:rPr>
        <w:t>du</w:t>
      </w:r>
      <w:r w:rsidRPr="00086AF2">
        <w:rPr>
          <w:rFonts w:asciiTheme="minorHAnsi" w:hAnsiTheme="minorHAnsi" w:cstheme="minorHAnsi"/>
          <w:sz w:val="20"/>
          <w:szCs w:val="20"/>
          <w:lang w:val="it-IT"/>
        </w:rPr>
        <w:t>ra</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m</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lica</w:t>
      </w:r>
      <w:r w:rsidRPr="00086AF2">
        <w:rPr>
          <w:rFonts w:asciiTheme="minorHAnsi" w:hAnsiTheme="minorHAnsi" w:cstheme="minorHAnsi"/>
          <w:spacing w:val="1"/>
          <w:sz w:val="20"/>
          <w:szCs w:val="20"/>
          <w:lang w:val="it-IT"/>
        </w:rPr>
        <w:t xml:space="preserve"> l</w:t>
      </w:r>
      <w:r w:rsidRPr="00086AF2">
        <w:rPr>
          <w:rFonts w:asciiTheme="minorHAnsi" w:hAnsiTheme="minorHAnsi" w:cstheme="minorHAnsi"/>
          <w:spacing w:val="-1"/>
          <w:sz w:val="20"/>
          <w:szCs w:val="20"/>
          <w:lang w:val="it-IT"/>
        </w:rPr>
        <w:t>'</w:t>
      </w:r>
      <w:r w:rsidRPr="00086AF2">
        <w:rPr>
          <w:rFonts w:asciiTheme="minorHAnsi" w:hAnsiTheme="minorHAnsi" w:cstheme="minorHAnsi"/>
          <w:spacing w:val="-3"/>
          <w:sz w:val="20"/>
          <w:szCs w:val="20"/>
          <w:lang w:val="it-IT"/>
        </w:rPr>
        <w:t>a</w:t>
      </w:r>
      <w:r w:rsidRPr="00086AF2">
        <w:rPr>
          <w:rFonts w:asciiTheme="minorHAnsi" w:hAnsiTheme="minorHAnsi" w:cstheme="minorHAnsi"/>
          <w:spacing w:val="-2"/>
          <w:sz w:val="20"/>
          <w:szCs w:val="20"/>
          <w:lang w:val="it-IT"/>
        </w:rPr>
        <w:t>c</w:t>
      </w:r>
      <w:r w:rsidRPr="00086AF2">
        <w:rPr>
          <w:rFonts w:asciiTheme="minorHAnsi" w:hAnsiTheme="minorHAnsi" w:cstheme="minorHAnsi"/>
          <w:sz w:val="20"/>
          <w:szCs w:val="20"/>
          <w:lang w:val="it-IT"/>
        </w:rPr>
        <w:t>c</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tta</w:t>
      </w:r>
      <w:r w:rsidRPr="00086AF2">
        <w:rPr>
          <w:rFonts w:asciiTheme="minorHAnsi" w:hAnsiTheme="minorHAnsi" w:cstheme="minorHAnsi"/>
          <w:spacing w:val="-1"/>
          <w:sz w:val="20"/>
          <w:szCs w:val="20"/>
          <w:lang w:val="it-IT"/>
        </w:rPr>
        <w:t>z</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o</w:t>
      </w:r>
      <w:r w:rsidRPr="00086AF2">
        <w:rPr>
          <w:rFonts w:asciiTheme="minorHAnsi" w:hAnsiTheme="minorHAnsi" w:cstheme="minorHAnsi"/>
          <w:spacing w:val="-1"/>
          <w:sz w:val="20"/>
          <w:szCs w:val="20"/>
          <w:lang w:val="it-IT"/>
        </w:rPr>
        <w:t>n</w:t>
      </w:r>
      <w:r w:rsidRPr="00086AF2">
        <w:rPr>
          <w:rFonts w:asciiTheme="minorHAnsi" w:hAnsiTheme="minorHAnsi" w:cstheme="minorHAnsi"/>
          <w:sz w:val="20"/>
          <w:szCs w:val="20"/>
          <w:lang w:val="it-IT"/>
        </w:rPr>
        <w: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1"/>
          <w:sz w:val="20"/>
          <w:szCs w:val="20"/>
          <w:lang w:val="it-IT"/>
        </w:rPr>
        <w:t>d</w:t>
      </w:r>
      <w:r w:rsidRPr="00086AF2">
        <w:rPr>
          <w:rFonts w:asciiTheme="minorHAnsi" w:hAnsiTheme="minorHAnsi" w:cstheme="minorHAnsi"/>
          <w:sz w:val="20"/>
          <w:szCs w:val="20"/>
          <w:lang w:val="it-IT"/>
        </w:rPr>
        <w:t>i</w:t>
      </w:r>
      <w:r w:rsidRPr="00086AF2">
        <w:rPr>
          <w:rFonts w:asciiTheme="minorHAnsi" w:hAnsiTheme="minorHAnsi" w:cstheme="minorHAnsi"/>
          <w:spacing w:val="-2"/>
          <w:sz w:val="20"/>
          <w:szCs w:val="20"/>
          <w:lang w:val="it-IT"/>
        </w:rPr>
        <w:t xml:space="preserve"> </w:t>
      </w:r>
      <w:r w:rsidRPr="00086AF2">
        <w:rPr>
          <w:rFonts w:asciiTheme="minorHAnsi" w:hAnsiTheme="minorHAnsi" w:cstheme="minorHAnsi"/>
          <w:sz w:val="20"/>
          <w:szCs w:val="20"/>
          <w:lang w:val="it-IT"/>
        </w:rPr>
        <w:t>t</w:t>
      </w:r>
      <w:r w:rsidRPr="00086AF2">
        <w:rPr>
          <w:rFonts w:asciiTheme="minorHAnsi" w:hAnsiTheme="minorHAnsi" w:cstheme="minorHAnsi"/>
          <w:spacing w:val="-1"/>
          <w:sz w:val="20"/>
          <w:szCs w:val="20"/>
          <w:lang w:val="it-IT"/>
        </w:rPr>
        <w:t>u</w:t>
      </w:r>
      <w:r w:rsidRPr="00086AF2">
        <w:rPr>
          <w:rFonts w:asciiTheme="minorHAnsi" w:hAnsiTheme="minorHAnsi" w:cstheme="minorHAnsi"/>
          <w:sz w:val="20"/>
          <w:szCs w:val="20"/>
          <w:lang w:val="it-IT"/>
        </w:rPr>
        <w:t>tte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z w:val="20"/>
          <w:szCs w:val="20"/>
          <w:lang w:val="it-IT"/>
        </w:rPr>
        <w:t>cla</w:t>
      </w:r>
      <w:r w:rsidRPr="00086AF2">
        <w:rPr>
          <w:rFonts w:asciiTheme="minorHAnsi" w:hAnsiTheme="minorHAnsi" w:cstheme="minorHAnsi"/>
          <w:spacing w:val="-1"/>
          <w:sz w:val="20"/>
          <w:szCs w:val="20"/>
          <w:lang w:val="it-IT"/>
        </w:rPr>
        <w:t>u</w:t>
      </w:r>
      <w:r w:rsidRPr="00086AF2">
        <w:rPr>
          <w:rFonts w:asciiTheme="minorHAnsi" w:hAnsiTheme="minorHAnsi" w:cstheme="minorHAnsi"/>
          <w:spacing w:val="-2"/>
          <w:sz w:val="20"/>
          <w:szCs w:val="20"/>
          <w:lang w:val="it-IT"/>
        </w:rPr>
        <w:t>s</w:t>
      </w:r>
      <w:r w:rsidRPr="00086AF2">
        <w:rPr>
          <w:rFonts w:asciiTheme="minorHAnsi" w:hAnsiTheme="minorHAnsi" w:cstheme="minorHAnsi"/>
          <w:spacing w:val="1"/>
          <w:sz w:val="20"/>
          <w:szCs w:val="20"/>
          <w:lang w:val="it-IT"/>
        </w:rPr>
        <w:t>o</w:t>
      </w:r>
      <w:r w:rsidRPr="00086AF2">
        <w:rPr>
          <w:rFonts w:asciiTheme="minorHAnsi" w:hAnsiTheme="minorHAnsi" w:cstheme="minorHAnsi"/>
          <w:sz w:val="20"/>
          <w:szCs w:val="20"/>
          <w:lang w:val="it-IT"/>
        </w:rPr>
        <w:t>le</w:t>
      </w:r>
      <w:r w:rsidRPr="00086AF2">
        <w:rPr>
          <w:rFonts w:asciiTheme="minorHAnsi" w:hAnsiTheme="minorHAnsi" w:cstheme="minorHAnsi"/>
          <w:spacing w:val="1"/>
          <w:sz w:val="20"/>
          <w:szCs w:val="20"/>
          <w:lang w:val="it-IT"/>
        </w:rPr>
        <w:t xml:space="preserve"> </w:t>
      </w:r>
      <w:r w:rsidRPr="00086AF2">
        <w:rPr>
          <w:rFonts w:asciiTheme="minorHAnsi" w:hAnsiTheme="minorHAnsi" w:cstheme="minorHAnsi"/>
          <w:spacing w:val="-3"/>
          <w:sz w:val="20"/>
          <w:szCs w:val="20"/>
          <w:lang w:val="it-IT"/>
        </w:rPr>
        <w:t>i</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 xml:space="preserve">i </w:t>
      </w:r>
      <w:r w:rsidRPr="00086AF2">
        <w:rPr>
          <w:rFonts w:asciiTheme="minorHAnsi" w:hAnsiTheme="minorHAnsi" w:cstheme="minorHAnsi"/>
          <w:spacing w:val="-1"/>
          <w:sz w:val="20"/>
          <w:szCs w:val="20"/>
          <w:lang w:val="it-IT"/>
        </w:rPr>
        <w:t>p</w:t>
      </w:r>
      <w:r w:rsidRPr="00086AF2">
        <w:rPr>
          <w:rFonts w:asciiTheme="minorHAnsi" w:hAnsiTheme="minorHAnsi" w:cstheme="minorHAnsi"/>
          <w:sz w:val="20"/>
          <w:szCs w:val="20"/>
          <w:lang w:val="it-IT"/>
        </w:rPr>
        <w:t>r</w:t>
      </w:r>
      <w:r w:rsidRPr="00086AF2">
        <w:rPr>
          <w:rFonts w:asciiTheme="minorHAnsi" w:hAnsiTheme="minorHAnsi" w:cstheme="minorHAnsi"/>
          <w:spacing w:val="-2"/>
          <w:sz w:val="20"/>
          <w:szCs w:val="20"/>
          <w:lang w:val="it-IT"/>
        </w:rPr>
        <w:t>e</w:t>
      </w:r>
      <w:r w:rsidRPr="00086AF2">
        <w:rPr>
          <w:rFonts w:asciiTheme="minorHAnsi" w:hAnsiTheme="minorHAnsi" w:cstheme="minorHAnsi"/>
          <w:spacing w:val="1"/>
          <w:sz w:val="20"/>
          <w:szCs w:val="20"/>
          <w:lang w:val="it-IT"/>
        </w:rPr>
        <w:t>v</w:t>
      </w:r>
      <w:r w:rsidRPr="00086AF2">
        <w:rPr>
          <w:rFonts w:asciiTheme="minorHAnsi" w:hAnsiTheme="minorHAnsi" w:cstheme="minorHAnsi"/>
          <w:sz w:val="20"/>
          <w:szCs w:val="20"/>
          <w:lang w:val="it-IT"/>
        </w:rPr>
        <w:t>is</w:t>
      </w:r>
      <w:r w:rsidRPr="00086AF2">
        <w:rPr>
          <w:rFonts w:asciiTheme="minorHAnsi" w:hAnsiTheme="minorHAnsi" w:cstheme="minorHAnsi"/>
          <w:spacing w:val="-2"/>
          <w:sz w:val="20"/>
          <w:szCs w:val="20"/>
          <w:lang w:val="it-IT"/>
        </w:rPr>
        <w:t>t</w:t>
      </w:r>
      <w:r w:rsidRPr="00086AF2">
        <w:rPr>
          <w:rFonts w:asciiTheme="minorHAnsi" w:hAnsiTheme="minorHAnsi" w:cstheme="minorHAnsi"/>
          <w:spacing w:val="1"/>
          <w:sz w:val="20"/>
          <w:szCs w:val="20"/>
          <w:lang w:val="it-IT"/>
        </w:rPr>
        <w:t>e</w:t>
      </w:r>
      <w:r w:rsidRPr="00086AF2">
        <w:rPr>
          <w:rFonts w:asciiTheme="minorHAnsi" w:hAnsiTheme="minorHAnsi" w:cstheme="minorHAnsi"/>
          <w:sz w:val="20"/>
          <w:szCs w:val="20"/>
          <w:lang w:val="it-IT"/>
        </w:rPr>
        <w:t>.</w:t>
      </w:r>
    </w:p>
    <w:p w:rsidR="00A6365B" w:rsidRPr="00086AF2" w:rsidRDefault="00A6365B" w:rsidP="00A6365B">
      <w:pPr>
        <w:spacing w:after="0" w:line="240" w:lineRule="auto"/>
        <w:rPr>
          <w:rFonts w:asciiTheme="minorHAnsi" w:hAnsiTheme="minorHAnsi" w:cstheme="minorHAnsi"/>
          <w:sz w:val="20"/>
          <w:szCs w:val="20"/>
          <w:lang w:val="it-IT"/>
        </w:rPr>
      </w:pPr>
    </w:p>
    <w:p w:rsidR="00A6365B" w:rsidRPr="00086AF2" w:rsidRDefault="00A6365B" w:rsidP="00A6365B">
      <w:pPr>
        <w:spacing w:after="0" w:line="240" w:lineRule="auto"/>
        <w:ind w:left="120" w:right="170"/>
        <w:jc w:val="both"/>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 xml:space="preserve">I candidati autorizzano l’ASST della Valle Olona, in qualità di titolare e la </w:t>
      </w:r>
      <w:r w:rsidR="008B64A7" w:rsidRPr="00086AF2">
        <w:rPr>
          <w:rFonts w:asciiTheme="minorHAnsi" w:hAnsiTheme="minorHAnsi" w:cstheme="minorHAnsi"/>
          <w:spacing w:val="1"/>
          <w:sz w:val="20"/>
          <w:szCs w:val="20"/>
          <w:lang w:val="it-IT"/>
        </w:rPr>
        <w:t>S.C. Gestione e Sviluppo delle Risorse Umane</w:t>
      </w:r>
      <w:r w:rsidRPr="00086AF2">
        <w:rPr>
          <w:rFonts w:asciiTheme="minorHAnsi" w:hAnsiTheme="minorHAnsi" w:cstheme="minorHAnsi"/>
          <w:spacing w:val="1"/>
          <w:sz w:val="20"/>
          <w:szCs w:val="20"/>
          <w:lang w:val="it-IT"/>
        </w:rPr>
        <w:t xml:space="preserv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w:t>
      </w:r>
      <w:r w:rsidRPr="00086AF2">
        <w:rPr>
          <w:rFonts w:asciiTheme="minorHAnsi" w:hAnsiTheme="minorHAnsi" w:cstheme="minorHAnsi"/>
          <w:spacing w:val="1"/>
          <w:sz w:val="20"/>
          <w:szCs w:val="20"/>
          <w:lang w:val="it-IT"/>
        </w:rPr>
        <w:lastRenderedPageBreak/>
        <w:t xml:space="preserve">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w:t>
      </w:r>
      <w:r w:rsidR="007E5DE3" w:rsidRPr="00086AF2">
        <w:rPr>
          <w:rFonts w:asciiTheme="minorHAnsi" w:hAnsiTheme="minorHAnsi" w:cstheme="minorHAnsi"/>
          <w:spacing w:val="1"/>
          <w:sz w:val="20"/>
          <w:szCs w:val="20"/>
          <w:lang w:val="it-IT"/>
        </w:rPr>
        <w:t>S.C. Gestione e Sviluppo delle Risorse Umane</w:t>
      </w:r>
      <w:r w:rsidRPr="00086AF2">
        <w:rPr>
          <w:rFonts w:asciiTheme="minorHAnsi" w:hAnsiTheme="minorHAnsi" w:cstheme="minorHAnsi"/>
          <w:spacing w:val="1"/>
          <w:sz w:val="20"/>
          <w:szCs w:val="20"/>
          <w:lang w:val="it-IT"/>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A6365B" w:rsidRPr="00086AF2" w:rsidRDefault="00A6365B" w:rsidP="00A6365B">
      <w:pPr>
        <w:spacing w:after="0" w:line="240" w:lineRule="auto"/>
        <w:ind w:left="120" w:right="170"/>
        <w:jc w:val="both"/>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 xml:space="preserve">L’interessato ha l’obbligo legale e/o contrattuale di fornire i dati personali. </w:t>
      </w:r>
    </w:p>
    <w:p w:rsidR="006E025F" w:rsidRPr="00086AF2" w:rsidRDefault="006E025F" w:rsidP="00A6365B">
      <w:pPr>
        <w:spacing w:after="0" w:line="240" w:lineRule="auto"/>
        <w:ind w:left="120" w:right="170"/>
        <w:jc w:val="both"/>
        <w:rPr>
          <w:rFonts w:asciiTheme="minorHAnsi" w:hAnsiTheme="minorHAnsi" w:cstheme="minorHAnsi"/>
          <w:spacing w:val="1"/>
          <w:sz w:val="20"/>
          <w:szCs w:val="20"/>
          <w:lang w:val="it-IT"/>
        </w:rPr>
      </w:pPr>
    </w:p>
    <w:p w:rsidR="00A6365B" w:rsidRPr="00086AF2" w:rsidRDefault="00A6365B" w:rsidP="00A6365B">
      <w:pPr>
        <w:spacing w:after="0" w:line="240" w:lineRule="auto"/>
        <w:ind w:left="120" w:right="170"/>
        <w:jc w:val="both"/>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DC70B8" w:rsidRPr="00086AF2" w:rsidRDefault="00DC70B8" w:rsidP="00A6365B">
      <w:pPr>
        <w:spacing w:after="0" w:line="240" w:lineRule="auto"/>
        <w:ind w:left="120" w:right="7399"/>
        <w:jc w:val="both"/>
        <w:rPr>
          <w:rFonts w:asciiTheme="minorHAnsi" w:hAnsiTheme="minorHAnsi" w:cstheme="minorHAnsi"/>
          <w:sz w:val="20"/>
          <w:szCs w:val="20"/>
          <w:lang w:val="it-IT"/>
        </w:rPr>
      </w:pPr>
    </w:p>
    <w:p w:rsidR="00A6365B" w:rsidRDefault="00A6365B" w:rsidP="00A6365B">
      <w:pPr>
        <w:spacing w:after="0" w:line="240" w:lineRule="auto"/>
        <w:ind w:left="120" w:right="7399"/>
        <w:jc w:val="both"/>
        <w:rPr>
          <w:rFonts w:asciiTheme="minorHAnsi" w:hAnsiTheme="minorHAnsi" w:cstheme="minorHAnsi"/>
          <w:sz w:val="20"/>
          <w:szCs w:val="20"/>
          <w:lang w:val="it-IT"/>
        </w:rPr>
      </w:pPr>
      <w:r w:rsidRPr="00086AF2">
        <w:rPr>
          <w:rFonts w:asciiTheme="minorHAnsi" w:hAnsiTheme="minorHAnsi" w:cstheme="minorHAnsi"/>
          <w:sz w:val="20"/>
          <w:szCs w:val="20"/>
          <w:lang w:val="it-IT"/>
        </w:rPr>
        <w:t>Busto Arsizio,</w:t>
      </w:r>
      <w:r w:rsidR="00CA4E10" w:rsidRPr="00086AF2">
        <w:rPr>
          <w:rFonts w:asciiTheme="minorHAnsi" w:hAnsiTheme="minorHAnsi" w:cstheme="minorHAnsi"/>
          <w:sz w:val="20"/>
          <w:szCs w:val="20"/>
          <w:lang w:val="it-IT"/>
        </w:rPr>
        <w:t xml:space="preserve"> </w:t>
      </w:r>
      <w:r w:rsidR="00DC62D0">
        <w:rPr>
          <w:rFonts w:asciiTheme="minorHAnsi" w:hAnsiTheme="minorHAnsi" w:cstheme="minorHAnsi"/>
          <w:sz w:val="20"/>
          <w:szCs w:val="20"/>
          <w:lang w:val="it-IT"/>
        </w:rPr>
        <w:t xml:space="preserve">3novembre </w:t>
      </w:r>
      <w:r w:rsidR="00CB40F6">
        <w:rPr>
          <w:rFonts w:asciiTheme="minorHAnsi" w:hAnsiTheme="minorHAnsi" w:cstheme="minorHAnsi"/>
          <w:sz w:val="20"/>
          <w:szCs w:val="20"/>
          <w:lang w:val="it-IT"/>
        </w:rPr>
        <w:t>2025</w:t>
      </w:r>
    </w:p>
    <w:p w:rsidR="00CB40F6" w:rsidRDefault="00CB40F6" w:rsidP="00A6365B">
      <w:pPr>
        <w:spacing w:after="0" w:line="240" w:lineRule="auto"/>
        <w:ind w:left="120" w:right="7399"/>
        <w:jc w:val="both"/>
        <w:rPr>
          <w:rFonts w:asciiTheme="minorHAnsi" w:hAnsiTheme="minorHAnsi" w:cstheme="minorHAnsi"/>
          <w:sz w:val="20"/>
          <w:szCs w:val="20"/>
          <w:lang w:val="it-IT"/>
        </w:rPr>
      </w:pPr>
    </w:p>
    <w:p w:rsidR="00CB40F6" w:rsidRDefault="00CB40F6" w:rsidP="00A6365B">
      <w:pPr>
        <w:spacing w:after="0" w:line="240" w:lineRule="auto"/>
        <w:ind w:left="120" w:right="7399"/>
        <w:jc w:val="both"/>
        <w:rPr>
          <w:rFonts w:asciiTheme="minorHAnsi" w:hAnsiTheme="minorHAnsi" w:cstheme="minorHAnsi"/>
          <w:sz w:val="20"/>
          <w:szCs w:val="20"/>
          <w:lang w:val="it-IT"/>
        </w:rPr>
      </w:pPr>
    </w:p>
    <w:p w:rsidR="00CB40F6" w:rsidRDefault="00CB40F6" w:rsidP="00A6365B">
      <w:pPr>
        <w:spacing w:after="0" w:line="240" w:lineRule="auto"/>
        <w:ind w:left="120" w:right="7399"/>
        <w:jc w:val="both"/>
        <w:rPr>
          <w:rFonts w:asciiTheme="minorHAnsi" w:hAnsiTheme="minorHAnsi" w:cstheme="minorHAnsi"/>
          <w:sz w:val="20"/>
          <w:szCs w:val="20"/>
          <w:lang w:val="it-IT"/>
        </w:rPr>
      </w:pPr>
    </w:p>
    <w:p w:rsidR="00CB40F6" w:rsidRDefault="00CB40F6" w:rsidP="00A6365B">
      <w:pPr>
        <w:spacing w:after="0" w:line="240" w:lineRule="auto"/>
        <w:ind w:left="120" w:right="7399"/>
        <w:jc w:val="both"/>
        <w:rPr>
          <w:rFonts w:asciiTheme="minorHAnsi" w:hAnsiTheme="minorHAnsi" w:cstheme="minorHAnsi"/>
          <w:sz w:val="20"/>
          <w:szCs w:val="20"/>
          <w:lang w:val="it-IT"/>
        </w:rPr>
      </w:pPr>
    </w:p>
    <w:p w:rsidR="00CB40F6" w:rsidRPr="00086AF2" w:rsidRDefault="00CB40F6" w:rsidP="00A6365B">
      <w:pPr>
        <w:spacing w:after="0" w:line="240" w:lineRule="auto"/>
        <w:ind w:left="120" w:right="7399"/>
        <w:jc w:val="both"/>
        <w:rPr>
          <w:rFonts w:asciiTheme="minorHAnsi" w:hAnsiTheme="minorHAnsi" w:cstheme="minorHAnsi"/>
          <w:sz w:val="20"/>
          <w:szCs w:val="20"/>
          <w:lang w:val="it-IT"/>
        </w:rPr>
      </w:pPr>
    </w:p>
    <w:p w:rsidR="00823DAB" w:rsidRPr="00086AF2" w:rsidRDefault="00823DAB" w:rsidP="00B433CA">
      <w:pPr>
        <w:spacing w:after="0"/>
        <w:jc w:val="center"/>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f.to IL DIRETTORE GENERALE</w:t>
      </w:r>
      <w:r w:rsidR="00B433CA" w:rsidRPr="00086AF2">
        <w:rPr>
          <w:rFonts w:asciiTheme="minorHAnsi" w:hAnsiTheme="minorHAnsi" w:cstheme="minorHAnsi"/>
          <w:spacing w:val="1"/>
          <w:sz w:val="20"/>
          <w:szCs w:val="20"/>
          <w:lang w:val="it-IT"/>
        </w:rPr>
        <w:t xml:space="preserve"> DELL’ASST VALLE OLONA </w:t>
      </w:r>
      <w:r w:rsidRPr="00086AF2">
        <w:rPr>
          <w:rFonts w:asciiTheme="minorHAnsi" w:hAnsiTheme="minorHAnsi" w:cstheme="minorHAnsi"/>
          <w:spacing w:val="1"/>
          <w:sz w:val="20"/>
          <w:szCs w:val="20"/>
          <w:lang w:val="it-IT"/>
        </w:rPr>
        <w:t xml:space="preserve"> </w:t>
      </w:r>
    </w:p>
    <w:p w:rsidR="00823DAB" w:rsidRPr="00086AF2" w:rsidRDefault="00823DAB" w:rsidP="00823DAB">
      <w:pPr>
        <w:spacing w:after="0"/>
        <w:jc w:val="center"/>
        <w:rPr>
          <w:rFonts w:asciiTheme="minorHAnsi" w:hAnsiTheme="minorHAnsi" w:cstheme="minorHAnsi"/>
          <w:spacing w:val="1"/>
          <w:sz w:val="20"/>
          <w:szCs w:val="20"/>
          <w:lang w:val="it-IT"/>
        </w:rPr>
      </w:pPr>
      <w:r w:rsidRPr="00086AF2">
        <w:rPr>
          <w:rFonts w:asciiTheme="minorHAnsi" w:hAnsiTheme="minorHAnsi" w:cstheme="minorHAnsi"/>
          <w:spacing w:val="1"/>
          <w:sz w:val="20"/>
          <w:szCs w:val="20"/>
          <w:lang w:val="it-IT"/>
        </w:rPr>
        <w:t>Dr.ssa Daniela Bianchi</w:t>
      </w:r>
    </w:p>
    <w:p w:rsidR="00823DAB" w:rsidRPr="00086AF2" w:rsidRDefault="00823DAB" w:rsidP="00823DAB">
      <w:pPr>
        <w:spacing w:after="0"/>
        <w:jc w:val="center"/>
        <w:rPr>
          <w:rFonts w:asciiTheme="minorHAnsi" w:hAnsiTheme="minorHAnsi" w:cstheme="minorHAnsi"/>
          <w:spacing w:val="1"/>
          <w:sz w:val="20"/>
          <w:szCs w:val="20"/>
          <w:lang w:val="it-IT"/>
        </w:rPr>
        <w:sectPr w:rsidR="00823DAB" w:rsidRPr="00086AF2" w:rsidSect="00A6365B">
          <w:footerReference w:type="default" r:id="rId8"/>
          <w:pgSz w:w="11900" w:h="16840"/>
          <w:pgMar w:top="993" w:right="560" w:bottom="709" w:left="567" w:header="720" w:footer="720" w:gutter="0"/>
          <w:cols w:space="720"/>
        </w:sectPr>
      </w:pPr>
    </w:p>
    <w:p w:rsidR="00306A93" w:rsidRPr="00086AF2" w:rsidRDefault="00306A93" w:rsidP="00306A93">
      <w:pPr>
        <w:rPr>
          <w:rFonts w:asciiTheme="minorHAnsi" w:hAnsiTheme="minorHAnsi" w:cstheme="minorHAnsi"/>
          <w:lang w:val="it-IT"/>
        </w:rPr>
      </w:pPr>
      <w:r w:rsidRPr="00086AF2">
        <w:rPr>
          <w:rFonts w:asciiTheme="minorHAnsi" w:hAnsiTheme="minorHAnsi" w:cstheme="minorHAnsi"/>
          <w:lang w:val="it-IT"/>
        </w:rPr>
        <w:lastRenderedPageBreak/>
        <w:t xml:space="preserve">Fac-simile curriculum </w:t>
      </w:r>
    </w:p>
    <w:p w:rsidR="00306A93" w:rsidRPr="00086AF2" w:rsidRDefault="00306A93" w:rsidP="00306A93">
      <w:pPr>
        <w:ind w:left="7080"/>
        <w:rPr>
          <w:rFonts w:asciiTheme="minorHAnsi" w:hAnsiTheme="minorHAnsi" w:cstheme="minorHAnsi"/>
          <w:lang w:val="it-IT"/>
        </w:rPr>
      </w:pPr>
      <w:r w:rsidRPr="00086AF2">
        <w:rPr>
          <w:rFonts w:asciiTheme="minorHAnsi" w:hAnsiTheme="minorHAnsi" w:cstheme="minorHAnsi"/>
          <w:lang w:val="it-IT"/>
        </w:rPr>
        <w:t>AL DIRETTORE GENERALE</w:t>
      </w:r>
    </w:p>
    <w:p w:rsidR="00306A93" w:rsidRPr="00086AF2" w:rsidRDefault="00306A93" w:rsidP="00306A93">
      <w:pPr>
        <w:ind w:left="7080"/>
        <w:rPr>
          <w:rFonts w:asciiTheme="minorHAnsi" w:hAnsiTheme="minorHAnsi" w:cstheme="minorHAnsi"/>
          <w:lang w:val="it-IT"/>
        </w:rPr>
      </w:pPr>
      <w:proofErr w:type="gramStart"/>
      <w:r w:rsidRPr="00086AF2">
        <w:rPr>
          <w:rFonts w:asciiTheme="minorHAnsi" w:hAnsiTheme="minorHAnsi" w:cstheme="minorHAnsi"/>
          <w:lang w:val="it-IT"/>
        </w:rPr>
        <w:t>ASST  VALLE</w:t>
      </w:r>
      <w:proofErr w:type="gramEnd"/>
      <w:r w:rsidRPr="00086AF2">
        <w:rPr>
          <w:rFonts w:asciiTheme="minorHAnsi" w:hAnsiTheme="minorHAnsi" w:cstheme="minorHAnsi"/>
          <w:lang w:val="it-IT"/>
        </w:rPr>
        <w:t xml:space="preserve"> OLONA </w:t>
      </w:r>
    </w:p>
    <w:p w:rsidR="00306A93" w:rsidRPr="00086AF2" w:rsidRDefault="00306A93" w:rsidP="00306A93">
      <w:pPr>
        <w:ind w:left="7080"/>
        <w:rPr>
          <w:rFonts w:asciiTheme="minorHAnsi" w:hAnsiTheme="minorHAnsi" w:cstheme="minorHAnsi"/>
          <w:lang w:val="it-IT"/>
        </w:rPr>
      </w:pPr>
      <w:r w:rsidRPr="00086AF2">
        <w:rPr>
          <w:rFonts w:asciiTheme="minorHAnsi" w:hAnsiTheme="minorHAnsi" w:cstheme="minorHAnsi"/>
          <w:lang w:val="it-IT"/>
        </w:rPr>
        <w:t xml:space="preserve">Via A. da Brescia, 1 </w:t>
      </w:r>
    </w:p>
    <w:p w:rsidR="00306A93" w:rsidRPr="00086AF2" w:rsidRDefault="00306A93" w:rsidP="00306A93">
      <w:pPr>
        <w:ind w:left="7080"/>
        <w:rPr>
          <w:rFonts w:asciiTheme="minorHAnsi" w:hAnsiTheme="minorHAnsi" w:cstheme="minorHAnsi"/>
          <w:lang w:val="it-IT"/>
        </w:rPr>
      </w:pPr>
      <w:r w:rsidRPr="00086AF2">
        <w:rPr>
          <w:rFonts w:asciiTheme="minorHAnsi" w:hAnsiTheme="minorHAnsi" w:cstheme="minorHAnsi"/>
          <w:lang w:val="it-IT"/>
        </w:rPr>
        <w:t xml:space="preserve">21052 Busto Arsizio </w:t>
      </w:r>
    </w:p>
    <w:p w:rsidR="00306A93" w:rsidRPr="00086AF2" w:rsidRDefault="00306A93" w:rsidP="00306A93">
      <w:pPr>
        <w:rPr>
          <w:rFonts w:asciiTheme="minorHAnsi" w:hAnsiTheme="minorHAnsi" w:cstheme="minorHAnsi"/>
          <w:lang w:val="it-IT"/>
        </w:rPr>
      </w:pPr>
    </w:p>
    <w:p w:rsidR="00306A93" w:rsidRPr="00086AF2" w:rsidRDefault="00306A93" w:rsidP="00306A93">
      <w:pPr>
        <w:rPr>
          <w:rFonts w:asciiTheme="minorHAnsi" w:hAnsiTheme="minorHAnsi" w:cstheme="minorHAnsi"/>
          <w:lang w:val="it-IT"/>
        </w:rPr>
      </w:pPr>
      <w:r w:rsidRPr="00086AF2">
        <w:rPr>
          <w:rFonts w:asciiTheme="minorHAnsi" w:hAnsiTheme="minorHAnsi" w:cstheme="minorHAnsi"/>
          <w:lang w:val="it-IT"/>
        </w:rPr>
        <w:t>Il/La sottoscritto/a (cognome nome)………………………………………………………………………………………………………………</w:t>
      </w:r>
    </w:p>
    <w:p w:rsidR="00306A93" w:rsidRPr="00086AF2" w:rsidRDefault="00306A93" w:rsidP="00306A93">
      <w:pPr>
        <w:rPr>
          <w:rFonts w:asciiTheme="minorHAnsi" w:hAnsiTheme="minorHAnsi" w:cstheme="minorHAnsi"/>
          <w:lang w:val="it-IT"/>
        </w:rPr>
      </w:pPr>
      <w:r w:rsidRPr="00086AF2">
        <w:rPr>
          <w:rFonts w:asciiTheme="minorHAnsi" w:hAnsiTheme="minorHAnsi" w:cstheme="minorHAnsi"/>
          <w:lang w:val="it-IT"/>
        </w:rPr>
        <w:t xml:space="preserve"> </w:t>
      </w:r>
      <w:proofErr w:type="gramStart"/>
      <w:r w:rsidRPr="00086AF2">
        <w:rPr>
          <w:rFonts w:asciiTheme="minorHAnsi" w:hAnsiTheme="minorHAnsi" w:cstheme="minorHAnsi"/>
          <w:lang w:val="it-IT"/>
        </w:rPr>
        <w:t>nato</w:t>
      </w:r>
      <w:proofErr w:type="gramEnd"/>
      <w:r w:rsidRPr="00086AF2">
        <w:rPr>
          <w:rFonts w:asciiTheme="minorHAnsi" w:hAnsiTheme="minorHAnsi" w:cstheme="minorHAnsi"/>
          <w:lang w:val="it-IT"/>
        </w:rPr>
        <w:t xml:space="preserve"> il   ……………………………..         a               ……………………………..                                 </w:t>
      </w:r>
      <w:proofErr w:type="spellStart"/>
      <w:r w:rsidRPr="00086AF2">
        <w:rPr>
          <w:rFonts w:asciiTheme="minorHAnsi" w:hAnsiTheme="minorHAnsi" w:cstheme="minorHAnsi"/>
          <w:lang w:val="it-IT"/>
        </w:rPr>
        <w:t>prov</w:t>
      </w:r>
      <w:proofErr w:type="spellEnd"/>
      <w:r w:rsidRPr="00086AF2">
        <w:rPr>
          <w:rFonts w:asciiTheme="minorHAnsi" w:hAnsiTheme="minorHAnsi" w:cstheme="minorHAnsi"/>
          <w:lang w:val="it-IT"/>
        </w:rPr>
        <w:t>.       …………………………</w:t>
      </w:r>
    </w:p>
    <w:p w:rsidR="00306A93" w:rsidRPr="00086AF2" w:rsidRDefault="00306A93" w:rsidP="00306A93">
      <w:pPr>
        <w:jc w:val="center"/>
        <w:rPr>
          <w:rFonts w:asciiTheme="minorHAnsi" w:hAnsiTheme="minorHAnsi" w:cstheme="minorHAnsi"/>
          <w:b/>
          <w:lang w:val="it-IT"/>
        </w:rPr>
      </w:pPr>
      <w:r w:rsidRPr="00086AF2">
        <w:rPr>
          <w:rFonts w:asciiTheme="minorHAnsi" w:hAnsiTheme="minorHAnsi" w:cstheme="minorHAnsi"/>
          <w:b/>
          <w:lang w:val="it-IT"/>
        </w:rPr>
        <w:t>DICHIARA</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consapevole</w:t>
      </w:r>
      <w:proofErr w:type="gramEnd"/>
      <w:r w:rsidRPr="00086AF2">
        <w:rPr>
          <w:rFonts w:asciiTheme="minorHAnsi" w:hAnsiTheme="minorHAnsi" w:cstheme="minorHAnsi"/>
          <w:lang w:val="it-IT"/>
        </w:rPr>
        <w:t xml:space="preserve"> delle sanzioni penali richiamate dall’art.76 del DPR n.445/2000 nel caso di dichiarazioni non veritiere, di formazione o uso di atti falsi, e consapevole che ai sensi dell’art.46 del medesimo decreto l’ASST Valle Olona  può acquisire direttamente gli atti comprovanti, sotto la propria responsabilità di essere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in</w:t>
      </w:r>
      <w:proofErr w:type="gramEnd"/>
      <w:r w:rsidRPr="00086AF2">
        <w:rPr>
          <w:rFonts w:asciiTheme="minorHAnsi" w:hAnsiTheme="minorHAnsi" w:cstheme="minorHAnsi"/>
          <w:lang w:val="it-IT"/>
        </w:rPr>
        <w:t xml:space="preserve"> possesso della Laurea in ………………………………………………………………………… conseguito in data………………………………………………………………………………………………… presso l’Università degli Studi di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(Solo se titolo conseguito in stato diverso dall’Italia Riconoscimento a cura del ……………………………………………………</w:t>
      </w:r>
      <w:proofErr w:type="gramStart"/>
      <w:r w:rsidRPr="00086AF2">
        <w:rPr>
          <w:rFonts w:asciiTheme="minorHAnsi" w:hAnsiTheme="minorHAnsi" w:cstheme="minorHAnsi"/>
          <w:lang w:val="it-IT"/>
        </w:rPr>
        <w:t>…….</w:t>
      </w:r>
      <w:proofErr w:type="gramEnd"/>
      <w:r w:rsidRPr="00086AF2">
        <w:rPr>
          <w:rFonts w:asciiTheme="minorHAnsi" w:hAnsiTheme="minorHAnsi" w:cstheme="minorHAnsi"/>
          <w:lang w:val="it-IT"/>
        </w:rPr>
        <w:t>.in data …………………)</w:t>
      </w:r>
    </w:p>
    <w:p w:rsidR="00306A93" w:rsidRPr="00086AF2" w:rsidRDefault="00306A93" w:rsidP="00306A93">
      <w:pPr>
        <w:jc w:val="both"/>
        <w:rPr>
          <w:rFonts w:asciiTheme="minorHAnsi" w:hAnsiTheme="minorHAnsi" w:cstheme="minorHAnsi"/>
          <w:i/>
          <w:u w:val="single"/>
          <w:lang w:val="it-IT"/>
        </w:rPr>
      </w:pPr>
      <w:r w:rsidRPr="00086AF2">
        <w:rPr>
          <w:rFonts w:asciiTheme="minorHAnsi" w:hAnsiTheme="minorHAnsi" w:cstheme="minorHAnsi"/>
          <w:i/>
          <w:u w:val="single"/>
          <w:lang w:val="it-IT"/>
        </w:rPr>
        <w:t xml:space="preserve"> (</w:t>
      </w:r>
      <w:proofErr w:type="gramStart"/>
      <w:r w:rsidRPr="00086AF2">
        <w:rPr>
          <w:rFonts w:asciiTheme="minorHAnsi" w:hAnsiTheme="minorHAnsi" w:cstheme="minorHAnsi"/>
          <w:i/>
          <w:u w:val="single"/>
          <w:lang w:val="it-IT"/>
        </w:rPr>
        <w:t>duplicare</w:t>
      </w:r>
      <w:proofErr w:type="gramEnd"/>
      <w:r w:rsidRPr="00086AF2">
        <w:rPr>
          <w:rFonts w:asciiTheme="minorHAnsi" w:hAnsiTheme="minorHAnsi" w:cstheme="minorHAnsi"/>
          <w:i/>
          <w:u w:val="single"/>
          <w:lang w:val="it-IT"/>
        </w:rPr>
        <w:t xml:space="preserve"> il riquadro in caso di necessità)</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in</w:t>
      </w:r>
      <w:proofErr w:type="gramEnd"/>
      <w:r w:rsidRPr="00086AF2">
        <w:rPr>
          <w:rFonts w:asciiTheme="minorHAnsi" w:hAnsiTheme="minorHAnsi" w:cstheme="minorHAnsi"/>
          <w:lang w:val="it-IT"/>
        </w:rPr>
        <w:t xml:space="preserve"> possesso dell’abilitazione alla professione di  ………………………………………………………………………… conseguita in data………………………………………………………………………………………………… presso l’Università degli Studi di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di</w:t>
      </w:r>
      <w:proofErr w:type="gramEnd"/>
      <w:r w:rsidRPr="00086AF2">
        <w:rPr>
          <w:rFonts w:asciiTheme="minorHAnsi" w:hAnsiTheme="minorHAnsi" w:cstheme="minorHAnsi"/>
          <w:lang w:val="it-IT"/>
        </w:rPr>
        <w:t xml:space="preserve"> essere iscritto all’albo dell’ordine degli medici della Provincia di………………………. ……………. </w:t>
      </w: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………………………………………………………………n° di iscrizione………………………….....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di</w:t>
      </w:r>
      <w:proofErr w:type="gramEnd"/>
      <w:r w:rsidRPr="00086AF2">
        <w:rPr>
          <w:rFonts w:asciiTheme="minorHAnsi" w:hAnsiTheme="minorHAnsi" w:cstheme="minorHAnsi"/>
          <w:lang w:val="it-IT"/>
        </w:rPr>
        <w:t xml:space="preserve"> essere i possesso dei seguenti diplomi di specializzazione: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1) Disciplina: …………………………………………</w:t>
      </w:r>
      <w:proofErr w:type="gramStart"/>
      <w:r w:rsidRPr="00086AF2">
        <w:rPr>
          <w:rFonts w:asciiTheme="minorHAnsi" w:hAnsiTheme="minorHAnsi" w:cstheme="minorHAnsi"/>
          <w:lang w:val="it-IT"/>
        </w:rPr>
        <w:t>…….</w:t>
      </w:r>
      <w:proofErr w:type="gramEnd"/>
      <w:r w:rsidRPr="00086AF2">
        <w:rPr>
          <w:rFonts w:asciiTheme="minorHAnsi" w:hAnsiTheme="minorHAnsi" w:cstheme="minorHAnsi"/>
          <w:lang w:val="it-IT"/>
        </w:rPr>
        <w:t xml:space="preserve">.………….………………………………………………….. </w:t>
      </w:r>
      <w:proofErr w:type="gramStart"/>
      <w:r w:rsidRPr="00086AF2">
        <w:rPr>
          <w:rFonts w:asciiTheme="minorHAnsi" w:hAnsiTheme="minorHAnsi" w:cstheme="minorHAnsi"/>
          <w:lang w:val="it-IT"/>
        </w:rPr>
        <w:t>conseguita</w:t>
      </w:r>
      <w:proofErr w:type="gramEnd"/>
      <w:r w:rsidRPr="00086AF2">
        <w:rPr>
          <w:rFonts w:asciiTheme="minorHAnsi" w:hAnsiTheme="minorHAnsi" w:cstheme="minorHAnsi"/>
          <w:lang w:val="it-IT"/>
        </w:rPr>
        <w:t xml:space="preserve"> in data……………………….presso l’Università di………………………………………... ai sensi del </w:t>
      </w:r>
      <w:proofErr w:type="spellStart"/>
      <w:r w:rsidRPr="00086AF2">
        <w:rPr>
          <w:rFonts w:asciiTheme="minorHAnsi" w:hAnsiTheme="minorHAnsi" w:cstheme="minorHAnsi"/>
          <w:lang w:val="it-IT"/>
        </w:rPr>
        <w:t>DLgs</w:t>
      </w:r>
      <w:proofErr w:type="spellEnd"/>
      <w:r w:rsidRPr="00086AF2">
        <w:rPr>
          <w:rFonts w:asciiTheme="minorHAnsi" w:hAnsiTheme="minorHAnsi" w:cstheme="minorHAnsi"/>
          <w:lang w:val="it-IT"/>
        </w:rPr>
        <w:t xml:space="preserve"> 257/1991 </w:t>
      </w:r>
      <w:r w:rsidRPr="00086AF2">
        <w:rPr>
          <w:rFonts w:asciiTheme="minorHAnsi" w:hAnsiTheme="minorHAnsi" w:cstheme="minorHAnsi"/>
        </w:rPr>
        <w:sym w:font="Symbol" w:char="F06F"/>
      </w:r>
      <w:r w:rsidRPr="00086AF2">
        <w:rPr>
          <w:rFonts w:asciiTheme="minorHAnsi" w:hAnsiTheme="minorHAnsi" w:cstheme="minorHAnsi"/>
          <w:lang w:val="it-IT"/>
        </w:rPr>
        <w:t xml:space="preserve"> </w:t>
      </w:r>
      <w:proofErr w:type="spellStart"/>
      <w:r w:rsidRPr="00086AF2">
        <w:rPr>
          <w:rFonts w:asciiTheme="minorHAnsi" w:hAnsiTheme="minorHAnsi" w:cstheme="minorHAnsi"/>
          <w:lang w:val="it-IT"/>
        </w:rPr>
        <w:t>DLgs</w:t>
      </w:r>
      <w:proofErr w:type="spellEnd"/>
      <w:r w:rsidRPr="00086AF2">
        <w:rPr>
          <w:rFonts w:asciiTheme="minorHAnsi" w:hAnsiTheme="minorHAnsi" w:cstheme="minorHAnsi"/>
          <w:lang w:val="it-IT"/>
        </w:rPr>
        <w:t xml:space="preserve"> 368/1999 </w:t>
      </w:r>
      <w:r w:rsidRPr="00086AF2">
        <w:rPr>
          <w:rFonts w:asciiTheme="minorHAnsi" w:hAnsiTheme="minorHAnsi" w:cstheme="minorHAnsi"/>
        </w:rPr>
        <w:sym w:font="Symbol" w:char="F06F"/>
      </w:r>
      <w:r w:rsidRPr="00086AF2">
        <w:rPr>
          <w:rFonts w:asciiTheme="minorHAnsi" w:hAnsiTheme="minorHAnsi" w:cstheme="minorHAnsi"/>
          <w:lang w:val="it-IT"/>
        </w:rPr>
        <w:t xml:space="preserve"> ………………….. durata anni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2) Disciplina:………………………………………………………………………………………………………… conseguita in data……………………….presso l’Università di………………………………………….……... </w:t>
      </w:r>
      <w:proofErr w:type="gramStart"/>
      <w:r w:rsidRPr="00086AF2">
        <w:rPr>
          <w:rFonts w:asciiTheme="minorHAnsi" w:hAnsiTheme="minorHAnsi" w:cstheme="minorHAnsi"/>
          <w:lang w:val="it-IT"/>
        </w:rPr>
        <w:t>ai</w:t>
      </w:r>
      <w:proofErr w:type="gramEnd"/>
      <w:r w:rsidRPr="00086AF2">
        <w:rPr>
          <w:rFonts w:asciiTheme="minorHAnsi" w:hAnsiTheme="minorHAnsi" w:cstheme="minorHAnsi"/>
          <w:lang w:val="it-IT"/>
        </w:rPr>
        <w:t xml:space="preserve"> sensi del </w:t>
      </w:r>
      <w:proofErr w:type="spellStart"/>
      <w:r w:rsidRPr="00086AF2">
        <w:rPr>
          <w:rFonts w:asciiTheme="minorHAnsi" w:hAnsiTheme="minorHAnsi" w:cstheme="minorHAnsi"/>
          <w:lang w:val="it-IT"/>
        </w:rPr>
        <w:t>DLgs</w:t>
      </w:r>
      <w:proofErr w:type="spellEnd"/>
      <w:r w:rsidRPr="00086AF2">
        <w:rPr>
          <w:rFonts w:asciiTheme="minorHAnsi" w:hAnsiTheme="minorHAnsi" w:cstheme="minorHAnsi"/>
          <w:lang w:val="it-IT"/>
        </w:rPr>
        <w:t xml:space="preserve"> 257/1991 </w:t>
      </w:r>
      <w:r w:rsidRPr="00086AF2">
        <w:rPr>
          <w:rFonts w:asciiTheme="minorHAnsi" w:hAnsiTheme="minorHAnsi" w:cstheme="minorHAnsi"/>
        </w:rPr>
        <w:sym w:font="Symbol" w:char="F06F"/>
      </w:r>
      <w:r w:rsidRPr="00086AF2">
        <w:rPr>
          <w:rFonts w:asciiTheme="minorHAnsi" w:hAnsiTheme="minorHAnsi" w:cstheme="minorHAnsi"/>
          <w:lang w:val="it-IT"/>
        </w:rPr>
        <w:t xml:space="preserve"> </w:t>
      </w:r>
      <w:proofErr w:type="spellStart"/>
      <w:r w:rsidRPr="00086AF2">
        <w:rPr>
          <w:rFonts w:asciiTheme="minorHAnsi" w:hAnsiTheme="minorHAnsi" w:cstheme="minorHAnsi"/>
          <w:lang w:val="it-IT"/>
        </w:rPr>
        <w:t>DLgs</w:t>
      </w:r>
      <w:proofErr w:type="spellEnd"/>
      <w:r w:rsidRPr="00086AF2">
        <w:rPr>
          <w:rFonts w:asciiTheme="minorHAnsi" w:hAnsiTheme="minorHAnsi" w:cstheme="minorHAnsi"/>
          <w:lang w:val="it-IT"/>
        </w:rPr>
        <w:t xml:space="preserve"> 368/1999</w:t>
      </w:r>
      <w:r w:rsidRPr="00086AF2">
        <w:rPr>
          <w:rFonts w:asciiTheme="minorHAnsi" w:hAnsiTheme="minorHAnsi" w:cstheme="minorHAnsi"/>
        </w:rPr>
        <w:sym w:font="Symbol" w:char="F06F"/>
      </w:r>
      <w:r w:rsidRPr="00086AF2">
        <w:rPr>
          <w:rFonts w:asciiTheme="minorHAnsi" w:hAnsiTheme="minorHAnsi" w:cstheme="minorHAnsi"/>
          <w:lang w:val="it-IT"/>
        </w:rPr>
        <w:t xml:space="preserve"> durata anni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(Solo se titolo conseguito in stato diverso dall’Italia Riconoscimento a cura del…</w:t>
      </w:r>
      <w:proofErr w:type="gramStart"/>
      <w:r w:rsidRPr="00086AF2">
        <w:rPr>
          <w:rFonts w:asciiTheme="minorHAnsi" w:hAnsiTheme="minorHAnsi" w:cstheme="minorHAnsi"/>
          <w:lang w:val="it-IT"/>
        </w:rPr>
        <w:t>…….</w:t>
      </w:r>
      <w:proofErr w:type="gramEnd"/>
      <w:r w:rsidRPr="00086AF2">
        <w:rPr>
          <w:rFonts w:asciiTheme="minorHAnsi" w:hAnsiTheme="minorHAnsi" w:cstheme="minorHAnsi"/>
          <w:lang w:val="it-IT"/>
        </w:rPr>
        <w:t>…………………..in data ………………………………………………………)</w:t>
      </w:r>
    </w:p>
    <w:p w:rsidR="00306A93" w:rsidRPr="00086AF2" w:rsidRDefault="00306A93" w:rsidP="00306A93">
      <w:pPr>
        <w:jc w:val="both"/>
        <w:rPr>
          <w:rFonts w:asciiTheme="minorHAnsi" w:hAnsiTheme="minorHAnsi" w:cstheme="minorHAnsi"/>
          <w:lang w:val="it-IT"/>
        </w:rPr>
      </w:pPr>
    </w:p>
    <w:p w:rsidR="00306A93" w:rsidRPr="00086AF2" w:rsidRDefault="00306A93" w:rsidP="00306A93">
      <w:pPr>
        <w:jc w:val="both"/>
        <w:rPr>
          <w:rFonts w:asciiTheme="minorHAnsi" w:hAnsiTheme="minorHAnsi" w:cstheme="minorHAnsi"/>
          <w:lang w:val="it-IT"/>
        </w:rPr>
      </w:pP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b/>
          <w:lang w:val="it-IT"/>
        </w:rPr>
        <w:t>di</w:t>
      </w:r>
      <w:proofErr w:type="gramEnd"/>
      <w:r w:rsidRPr="00086AF2">
        <w:rPr>
          <w:rFonts w:asciiTheme="minorHAnsi" w:hAnsiTheme="minorHAnsi" w:cstheme="minorHAnsi"/>
          <w:b/>
          <w:lang w:val="it-IT"/>
        </w:rPr>
        <w:t xml:space="preserve"> avere prestato servizio con </w:t>
      </w:r>
      <w:r w:rsidRPr="00086AF2">
        <w:rPr>
          <w:rFonts w:asciiTheme="minorHAnsi" w:hAnsiTheme="minorHAnsi" w:cstheme="minorHAnsi"/>
          <w:b/>
          <w:u w:val="single"/>
          <w:lang w:val="it-IT"/>
        </w:rPr>
        <w:t>rapporto di dipendenza</w:t>
      </w:r>
      <w:r w:rsidRPr="00086AF2">
        <w:rPr>
          <w:rFonts w:asciiTheme="minorHAnsi" w:hAnsiTheme="minorHAnsi" w:cstheme="minorHAnsi"/>
          <w:lang w:val="it-IT"/>
        </w:rPr>
        <w:t xml:space="preserve">, in qualità di: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profilo</w:t>
      </w:r>
      <w:proofErr w:type="gramEnd"/>
      <w:r w:rsidRPr="00086AF2">
        <w:rPr>
          <w:rFonts w:asciiTheme="minorHAnsi" w:hAnsiTheme="minorHAnsi" w:cstheme="minorHAnsi"/>
          <w:lang w:val="it-IT"/>
        </w:rPr>
        <w:t xml:space="preserve"> professionale …………………………………………… disciplina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al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al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al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con</w:t>
      </w:r>
      <w:proofErr w:type="gramEnd"/>
      <w:r w:rsidRPr="00086AF2">
        <w:rPr>
          <w:rFonts w:asciiTheme="minorHAnsi" w:hAnsiTheme="minorHAnsi" w:cstheme="minorHAnsi"/>
          <w:lang w:val="it-IT"/>
        </w:rPr>
        <w:t xml:space="preserve"> interruzione dal servizio (ad es. per aspettative, congedi, senza assegni): dal ……………………..al …………………………….(indicare giorno/mese/anno)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motivo</w:t>
      </w:r>
      <w:proofErr w:type="gramEnd"/>
      <w:r w:rsidRPr="00086AF2">
        <w:rPr>
          <w:rFonts w:asciiTheme="minorHAnsi" w:hAnsiTheme="minorHAnsi" w:cstheme="minorHAnsi"/>
          <w:lang w:val="it-IT"/>
        </w:rPr>
        <w:t xml:space="preserve"> interruzione o causa risoluzione rapporto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con</w:t>
      </w:r>
      <w:proofErr w:type="gramEnd"/>
      <w:r w:rsidRPr="00086AF2">
        <w:rPr>
          <w:rFonts w:asciiTheme="minorHAnsi" w:hAnsiTheme="minorHAnsi" w:cstheme="minorHAnsi"/>
          <w:lang w:val="it-IT"/>
        </w:rPr>
        <w:t xml:space="preserve"> rapporto </w:t>
      </w:r>
      <w:r w:rsidRPr="00086AF2">
        <w:rPr>
          <w:rFonts w:asciiTheme="minorHAnsi" w:hAnsiTheme="minorHAnsi" w:cstheme="minorHAnsi"/>
        </w:rPr>
        <w:sym w:font="Symbol" w:char="F07F"/>
      </w:r>
      <w:r w:rsidRPr="00086AF2">
        <w:rPr>
          <w:rFonts w:asciiTheme="minorHAnsi" w:hAnsiTheme="minorHAnsi" w:cstheme="minorHAnsi"/>
          <w:lang w:val="it-IT"/>
        </w:rPr>
        <w:t xml:space="preserve">determinato </w:t>
      </w:r>
      <w:r w:rsidRPr="00086AF2">
        <w:rPr>
          <w:rFonts w:asciiTheme="minorHAnsi" w:hAnsiTheme="minorHAnsi" w:cstheme="minorHAnsi"/>
        </w:rPr>
        <w:sym w:font="Symbol" w:char="F07F"/>
      </w:r>
      <w:r w:rsidRPr="00086AF2">
        <w:rPr>
          <w:rFonts w:asciiTheme="minorHAnsi" w:hAnsiTheme="minorHAnsi" w:cstheme="minorHAnsi"/>
          <w:lang w:val="it-IT"/>
        </w:rPr>
        <w:t xml:space="preserve"> indeterminato </w:t>
      </w:r>
      <w:r w:rsidRPr="00086AF2">
        <w:rPr>
          <w:rFonts w:asciiTheme="minorHAnsi" w:hAnsiTheme="minorHAnsi" w:cstheme="minorHAnsi"/>
        </w:rPr>
        <w:sym w:font="Symbol" w:char="F07F"/>
      </w:r>
      <w:r w:rsidRPr="00086AF2">
        <w:rPr>
          <w:rFonts w:asciiTheme="minorHAnsi" w:hAnsiTheme="minorHAnsi" w:cstheme="minorHAnsi"/>
          <w:lang w:val="it-IT"/>
        </w:rPr>
        <w:t xml:space="preserve"> a tempo pieno con impegno ridotto, ore ………. </w:t>
      </w:r>
      <w:proofErr w:type="gramStart"/>
      <w:r w:rsidRPr="00086AF2">
        <w:rPr>
          <w:rFonts w:asciiTheme="minorHAnsi" w:hAnsiTheme="minorHAnsi" w:cstheme="minorHAnsi"/>
          <w:lang w:val="it-IT"/>
        </w:rPr>
        <w:t>settimanali</w:t>
      </w:r>
      <w:proofErr w:type="gramEnd"/>
      <w:r w:rsidRPr="00086AF2">
        <w:rPr>
          <w:rFonts w:asciiTheme="minorHAnsi" w:hAnsiTheme="minorHAnsi" w:cstheme="minorHAnsi"/>
          <w:lang w:val="it-IT"/>
        </w:rPr>
        <w:t xml:space="preserve">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presso</w:t>
      </w:r>
      <w:proofErr w:type="gramEnd"/>
      <w:r w:rsidRPr="00086AF2">
        <w:rPr>
          <w:rFonts w:asciiTheme="minorHAnsi" w:hAnsiTheme="minorHAnsi" w:cstheme="minorHAnsi"/>
          <w:lang w:val="it-IT"/>
        </w:rPr>
        <w:t xml:space="preserve">: (Azienda Sanitaria, Ente, privati, cc.) …………………………………………………………………….. di ……………………………………………………….. – via ………………………………………….. n.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b/>
          <w:lang w:val="it-IT"/>
        </w:rPr>
        <w:t>Tipologia qualitativa e quantitativa delle prestazioni effettuate dal candidato</w:t>
      </w:r>
      <w:r w:rsidRPr="00086AF2">
        <w:rPr>
          <w:rFonts w:asciiTheme="minorHAnsi" w:hAnsiTheme="minorHAnsi" w:cstheme="minorHAnsi"/>
          <w:lang w:val="it-IT"/>
        </w:rPr>
        <w:t xml:space="preserve"> ……………………………………… …………………………………………………………………………………………………………………………………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w:t>
      </w:r>
      <w:proofErr w:type="gramStart"/>
      <w:r w:rsidRPr="00086AF2">
        <w:rPr>
          <w:rFonts w:asciiTheme="minorHAnsi" w:hAnsiTheme="minorHAnsi" w:cstheme="minorHAnsi"/>
          <w:lang w:val="it-IT"/>
        </w:rPr>
        <w:t>duplicare</w:t>
      </w:r>
      <w:proofErr w:type="gramEnd"/>
      <w:r w:rsidRPr="00086AF2">
        <w:rPr>
          <w:rFonts w:asciiTheme="minorHAnsi" w:hAnsiTheme="minorHAnsi" w:cstheme="minorHAnsi"/>
          <w:lang w:val="it-IT"/>
        </w:rPr>
        <w:t xml:space="preserve"> il riquadro ad ogni variazione)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b/>
          <w:lang w:val="it-IT"/>
        </w:rPr>
        <w:t>di</w:t>
      </w:r>
      <w:proofErr w:type="gramEnd"/>
      <w:r w:rsidRPr="00086AF2">
        <w:rPr>
          <w:rFonts w:asciiTheme="minorHAnsi" w:hAnsiTheme="minorHAnsi" w:cstheme="minorHAnsi"/>
          <w:b/>
          <w:lang w:val="it-IT"/>
        </w:rPr>
        <w:t xml:space="preserve"> avere prestato attività di</w:t>
      </w:r>
      <w:r w:rsidRPr="00086AF2">
        <w:rPr>
          <w:rFonts w:asciiTheme="minorHAnsi" w:hAnsiTheme="minorHAnsi" w:cstheme="minorHAnsi"/>
          <w:lang w:val="it-IT"/>
        </w:rPr>
        <w:t xml:space="preserve"> </w:t>
      </w:r>
      <w:r w:rsidRPr="00086AF2">
        <w:rPr>
          <w:rFonts w:asciiTheme="minorHAnsi" w:hAnsiTheme="minorHAnsi" w:cstheme="minorHAnsi"/>
          <w:b/>
          <w:u w:val="single"/>
          <w:lang w:val="it-IT"/>
        </w:rPr>
        <w:t>specialista ambulatoriale</w:t>
      </w:r>
      <w:r w:rsidRPr="00086AF2">
        <w:rPr>
          <w:rFonts w:asciiTheme="minorHAnsi" w:hAnsiTheme="minorHAnsi" w:cstheme="minorHAnsi"/>
          <w:lang w:val="it-IT"/>
        </w:rPr>
        <w:t xml:space="preserve"> ex ACN nella branca di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al</w:t>
      </w:r>
      <w:proofErr w:type="gramEnd"/>
      <w:r w:rsidRPr="00086AF2">
        <w:rPr>
          <w:rFonts w:asciiTheme="minorHAnsi" w:hAnsiTheme="minorHAnsi" w:cstheme="minorHAnsi"/>
          <w:lang w:val="it-IT"/>
        </w:rPr>
        <w:t xml:space="preserve"> ……………………………….(indicare giorno/mese/anno) con impegno settimanale pari a ore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con</w:t>
      </w:r>
      <w:proofErr w:type="gramEnd"/>
      <w:r w:rsidRPr="00086AF2">
        <w:rPr>
          <w:rFonts w:asciiTheme="minorHAnsi" w:hAnsiTheme="minorHAnsi" w:cstheme="minorHAnsi"/>
          <w:lang w:val="it-IT"/>
        </w:rPr>
        <w:t xml:space="preserve"> impegno settimanale pari a ore …………………………………... dal ……………………………………. </w:t>
      </w:r>
      <w:proofErr w:type="gramStart"/>
      <w:r w:rsidRPr="00086AF2">
        <w:rPr>
          <w:rFonts w:asciiTheme="minorHAnsi" w:hAnsiTheme="minorHAnsi" w:cstheme="minorHAnsi"/>
          <w:lang w:val="it-IT"/>
        </w:rPr>
        <w:t>al</w:t>
      </w:r>
      <w:proofErr w:type="gramEnd"/>
      <w:r w:rsidRPr="00086AF2">
        <w:rPr>
          <w:rFonts w:asciiTheme="minorHAnsi" w:hAnsiTheme="minorHAnsi" w:cstheme="minorHAnsi"/>
          <w:lang w:val="it-IT"/>
        </w:rPr>
        <w:t xml:space="preserve">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presso</w:t>
      </w:r>
      <w:proofErr w:type="gramEnd"/>
      <w:r w:rsidRPr="00086AF2">
        <w:rPr>
          <w:rFonts w:asciiTheme="minorHAnsi" w:hAnsiTheme="minorHAnsi" w:cstheme="minorHAnsi"/>
          <w:lang w:val="it-IT"/>
        </w:rPr>
        <w:t>: (Azienda Sanitaria, Ente, privati, cc.) ………………………………………………………………….di …………………………………(</w:t>
      </w:r>
      <w:proofErr w:type="spellStart"/>
      <w:r w:rsidRPr="00086AF2">
        <w:rPr>
          <w:rFonts w:asciiTheme="minorHAnsi" w:hAnsiTheme="minorHAnsi" w:cstheme="minorHAnsi"/>
          <w:lang w:val="it-IT"/>
        </w:rPr>
        <w:t>prov</w:t>
      </w:r>
      <w:proofErr w:type="spellEnd"/>
      <w:r w:rsidRPr="00086AF2">
        <w:rPr>
          <w:rFonts w:asciiTheme="minorHAnsi" w:hAnsiTheme="minorHAnsi" w:cstheme="minorHAnsi"/>
          <w:lang w:val="it-IT"/>
        </w:rPr>
        <w:t>. …) – via ……………………………………………………</w:t>
      </w:r>
      <w:proofErr w:type="gramStart"/>
      <w:r w:rsidRPr="00086AF2">
        <w:rPr>
          <w:rFonts w:asciiTheme="minorHAnsi" w:hAnsiTheme="minorHAnsi" w:cstheme="minorHAnsi"/>
          <w:lang w:val="it-IT"/>
        </w:rPr>
        <w:t>…….</w:t>
      </w:r>
      <w:proofErr w:type="gramEnd"/>
      <w:r w:rsidRPr="00086AF2">
        <w:rPr>
          <w:rFonts w:asciiTheme="minorHAnsi" w:hAnsiTheme="minorHAnsi" w:cstheme="minorHAnsi"/>
          <w:lang w:val="it-IT"/>
        </w:rPr>
        <w:t xml:space="preserve"> , n.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Tipologia qualitativa e quantitativa delle prestazioni effettuate dal candidato ……………………………………… …………………………………………………………………………………………………………………………………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w:t>
      </w:r>
      <w:proofErr w:type="gramStart"/>
      <w:r w:rsidRPr="00086AF2">
        <w:rPr>
          <w:rFonts w:asciiTheme="minorHAnsi" w:hAnsiTheme="minorHAnsi" w:cstheme="minorHAnsi"/>
          <w:lang w:val="it-IT"/>
        </w:rPr>
        <w:t>duplicare</w:t>
      </w:r>
      <w:proofErr w:type="gramEnd"/>
      <w:r w:rsidRPr="00086AF2">
        <w:rPr>
          <w:rFonts w:asciiTheme="minorHAnsi" w:hAnsiTheme="minorHAnsi" w:cstheme="minorHAnsi"/>
          <w:lang w:val="it-IT"/>
        </w:rPr>
        <w:t xml:space="preserve"> il riquadro ad ogni variazione)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b/>
          <w:lang w:val="it-IT"/>
        </w:rPr>
        <w:t>di</w:t>
      </w:r>
      <w:proofErr w:type="gramEnd"/>
      <w:r w:rsidRPr="00086AF2">
        <w:rPr>
          <w:rFonts w:asciiTheme="minorHAnsi" w:hAnsiTheme="minorHAnsi" w:cstheme="minorHAnsi"/>
          <w:b/>
          <w:lang w:val="it-IT"/>
        </w:rPr>
        <w:t xml:space="preserve"> avere prestato servizio </w:t>
      </w:r>
      <w:r w:rsidRPr="00086AF2">
        <w:rPr>
          <w:rFonts w:asciiTheme="minorHAnsi" w:hAnsiTheme="minorHAnsi" w:cstheme="minorHAnsi"/>
          <w:b/>
          <w:u w:val="single"/>
          <w:lang w:val="it-IT"/>
        </w:rPr>
        <w:t>con rapporto di lavoro autonomo</w:t>
      </w:r>
      <w:r w:rsidRPr="00086AF2">
        <w:rPr>
          <w:rFonts w:asciiTheme="minorHAnsi" w:hAnsiTheme="minorHAnsi" w:cstheme="minorHAnsi"/>
          <w:lang w:val="it-IT"/>
        </w:rPr>
        <w:t xml:space="preserve"> (es. co.co.co, collaborazione libero professionista, prestazione occasionale) presso: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(Azienda Sanitaria, Ente, privati, cc.) …………………………………………………………………….di …………………………………(</w:t>
      </w:r>
      <w:proofErr w:type="spellStart"/>
      <w:r w:rsidRPr="00086AF2">
        <w:rPr>
          <w:rFonts w:asciiTheme="minorHAnsi" w:hAnsiTheme="minorHAnsi" w:cstheme="minorHAnsi"/>
          <w:lang w:val="it-IT"/>
        </w:rPr>
        <w:t>prov</w:t>
      </w:r>
      <w:proofErr w:type="spellEnd"/>
      <w:r w:rsidRPr="00086AF2">
        <w:rPr>
          <w:rFonts w:asciiTheme="minorHAnsi" w:hAnsiTheme="minorHAnsi" w:cstheme="minorHAnsi"/>
          <w:lang w:val="it-IT"/>
        </w:rPr>
        <w:t>. …) – via ……………………………………………………</w:t>
      </w:r>
      <w:proofErr w:type="gramStart"/>
      <w:r w:rsidRPr="00086AF2">
        <w:rPr>
          <w:rFonts w:asciiTheme="minorHAnsi" w:hAnsiTheme="minorHAnsi" w:cstheme="minorHAnsi"/>
          <w:lang w:val="it-IT"/>
        </w:rPr>
        <w:t>…….</w:t>
      </w:r>
      <w:proofErr w:type="gramEnd"/>
      <w:r w:rsidRPr="00086AF2">
        <w:rPr>
          <w:rFonts w:asciiTheme="minorHAnsi" w:hAnsiTheme="minorHAnsi" w:cstheme="minorHAnsi"/>
          <w:lang w:val="it-IT"/>
        </w:rPr>
        <w:t xml:space="preserve"> , n. ………. </w:t>
      </w:r>
      <w:proofErr w:type="gramStart"/>
      <w:r w:rsidRPr="00086AF2">
        <w:rPr>
          <w:rFonts w:asciiTheme="minorHAnsi" w:hAnsiTheme="minorHAnsi" w:cstheme="minorHAnsi"/>
          <w:lang w:val="it-IT"/>
        </w:rPr>
        <w:t>profilo</w:t>
      </w:r>
      <w:proofErr w:type="gramEnd"/>
      <w:r w:rsidRPr="00086AF2">
        <w:rPr>
          <w:rFonts w:asciiTheme="minorHAnsi" w:hAnsiTheme="minorHAnsi" w:cstheme="minorHAnsi"/>
          <w:lang w:val="it-IT"/>
        </w:rPr>
        <w:t xml:space="preserve">/mansione/progetto ……………………………………………………………………………………………………………………. </w:t>
      </w: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indicare</w:t>
      </w:r>
      <w:proofErr w:type="gramEnd"/>
      <w:r w:rsidRPr="00086AF2">
        <w:rPr>
          <w:rFonts w:asciiTheme="minorHAnsi" w:hAnsiTheme="minorHAnsi" w:cstheme="minorHAnsi"/>
          <w:lang w:val="it-IT"/>
        </w:rPr>
        <w:t xml:space="preserve"> giorno/mese/anno) con impegno orario settimanale di ore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lastRenderedPageBreak/>
        <w:t>motivo</w:t>
      </w:r>
      <w:proofErr w:type="gramEnd"/>
      <w:r w:rsidRPr="00086AF2">
        <w:rPr>
          <w:rFonts w:asciiTheme="minorHAnsi" w:hAnsiTheme="minorHAnsi" w:cstheme="minorHAnsi"/>
          <w:lang w:val="it-IT"/>
        </w:rPr>
        <w:t xml:space="preserve"> interruzione o cause risoluzione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indicare</w:t>
      </w:r>
      <w:proofErr w:type="gramEnd"/>
      <w:r w:rsidRPr="00086AF2">
        <w:rPr>
          <w:rFonts w:asciiTheme="minorHAnsi" w:hAnsiTheme="minorHAnsi" w:cstheme="minorHAnsi"/>
          <w:lang w:val="it-IT"/>
        </w:rPr>
        <w:t xml:space="preserve"> giorno/mese/anno) con impegno orario settimanale di ore ……………………. </w:t>
      </w:r>
      <w:proofErr w:type="gramStart"/>
      <w:r w:rsidRPr="00086AF2">
        <w:rPr>
          <w:rFonts w:asciiTheme="minorHAnsi" w:hAnsiTheme="minorHAnsi" w:cstheme="minorHAnsi"/>
          <w:lang w:val="it-IT"/>
        </w:rPr>
        <w:t>motivo</w:t>
      </w:r>
      <w:proofErr w:type="gramEnd"/>
      <w:r w:rsidRPr="00086AF2">
        <w:rPr>
          <w:rFonts w:asciiTheme="minorHAnsi" w:hAnsiTheme="minorHAnsi" w:cstheme="minorHAnsi"/>
          <w:lang w:val="it-IT"/>
        </w:rPr>
        <w:t xml:space="preserve"> interruzione o cause risoluzione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b/>
          <w:lang w:val="it-IT"/>
        </w:rPr>
        <w:t>Tipologia qualitativa e quantitativa delle prestazioni effettuate dal candidato</w:t>
      </w:r>
      <w:r w:rsidRPr="00086AF2">
        <w:rPr>
          <w:rFonts w:asciiTheme="minorHAnsi" w:hAnsiTheme="minorHAnsi" w:cstheme="minorHAnsi"/>
          <w:lang w:val="it-IT"/>
        </w:rPr>
        <w:t xml:space="preserve"> ………………………………………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w:t>
      </w:r>
      <w:proofErr w:type="gramStart"/>
      <w:r w:rsidRPr="00086AF2">
        <w:rPr>
          <w:rFonts w:asciiTheme="minorHAnsi" w:hAnsiTheme="minorHAnsi" w:cstheme="minorHAnsi"/>
          <w:lang w:val="it-IT"/>
        </w:rPr>
        <w:t>duplicare</w:t>
      </w:r>
      <w:proofErr w:type="gramEnd"/>
      <w:r w:rsidRPr="00086AF2">
        <w:rPr>
          <w:rFonts w:asciiTheme="minorHAnsi" w:hAnsiTheme="minorHAnsi" w:cstheme="minorHAnsi"/>
          <w:lang w:val="it-IT"/>
        </w:rPr>
        <w:t xml:space="preserve"> il riquadro ad ogni variazione)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b/>
          <w:lang w:val="it-IT"/>
        </w:rPr>
        <w:t>Competenze del candidato</w:t>
      </w:r>
      <w:r w:rsidRPr="00086AF2">
        <w:rPr>
          <w:rFonts w:asciiTheme="minorHAnsi" w:hAnsiTheme="minorHAnsi" w:cstheme="minorHAnsi"/>
          <w:lang w:val="it-IT"/>
        </w:rPr>
        <w:t xml:space="preserve"> con indicazione di eventuali specifici ambiti di autonomia professionale con funzione di direzione (ad es. incarico di alta professionalità, di direzione di struttura semplice, di struttura complessa…)</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tipologia</w:t>
      </w:r>
      <w:proofErr w:type="gramEnd"/>
      <w:r w:rsidRPr="00086AF2">
        <w:rPr>
          <w:rFonts w:asciiTheme="minorHAnsi" w:hAnsiTheme="minorHAnsi" w:cstheme="minorHAnsi"/>
          <w:lang w:val="it-IT"/>
        </w:rPr>
        <w:t xml:space="preserve"> di incarico……………..……………………………………………………………………….………….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al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presso</w:t>
      </w:r>
      <w:proofErr w:type="gramEnd"/>
      <w:r w:rsidRPr="00086AF2">
        <w:rPr>
          <w:rFonts w:asciiTheme="minorHAnsi" w:hAnsiTheme="minorHAnsi" w:cstheme="minorHAnsi"/>
          <w:lang w:val="it-IT"/>
        </w:rPr>
        <w:t xml:space="preserve">…………………………………………………………………………………………………….………..…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descrizione</w:t>
      </w:r>
      <w:proofErr w:type="gramEnd"/>
      <w:r w:rsidRPr="00086AF2">
        <w:rPr>
          <w:rFonts w:asciiTheme="minorHAnsi" w:hAnsiTheme="minorHAnsi" w:cstheme="minorHAnsi"/>
          <w:lang w:val="it-IT"/>
        </w:rPr>
        <w:t xml:space="preserve"> attività svolta…………………………………………………………………………….……….……. …………………………………………………………………………………………………………………….……… ……………………………………………………………………………………………………………………………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w:t>
      </w:r>
      <w:proofErr w:type="gramStart"/>
      <w:r w:rsidRPr="00086AF2">
        <w:rPr>
          <w:rFonts w:asciiTheme="minorHAnsi" w:hAnsiTheme="minorHAnsi" w:cstheme="minorHAnsi"/>
          <w:lang w:val="it-IT"/>
        </w:rPr>
        <w:t>duplicare</w:t>
      </w:r>
      <w:proofErr w:type="gramEnd"/>
      <w:r w:rsidRPr="00086AF2">
        <w:rPr>
          <w:rFonts w:asciiTheme="minorHAnsi" w:hAnsiTheme="minorHAnsi" w:cstheme="minorHAnsi"/>
          <w:lang w:val="it-IT"/>
        </w:rPr>
        <w:t xml:space="preserve"> il riquadro ad ogni variazione)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b/>
          <w:lang w:val="it-IT"/>
        </w:rPr>
        <w:t xml:space="preserve">Soggiorni di studio/addestramento </w:t>
      </w:r>
      <w:r w:rsidRPr="00086AF2">
        <w:rPr>
          <w:rFonts w:asciiTheme="minorHAnsi" w:hAnsiTheme="minorHAnsi" w:cstheme="minorHAnsi"/>
          <w:lang w:val="it-IT"/>
        </w:rPr>
        <w:t xml:space="preserve">- </w:t>
      </w:r>
      <w:r w:rsidRPr="00086AF2">
        <w:rPr>
          <w:rFonts w:asciiTheme="minorHAnsi" w:hAnsiTheme="minorHAnsi" w:cstheme="minorHAnsi"/>
          <w:b/>
          <w:lang w:val="it-IT"/>
        </w:rPr>
        <w:t>riferiti all’ultimo decennio</w:t>
      </w:r>
      <w:r w:rsidRPr="00086AF2">
        <w:rPr>
          <w:rFonts w:asciiTheme="minorHAnsi" w:hAnsiTheme="minorHAnsi" w:cstheme="minorHAnsi"/>
          <w:lang w:val="it-IT"/>
        </w:rPr>
        <w:t xml:space="preserve"> </w:t>
      </w:r>
      <w:proofErr w:type="gramStart"/>
      <w:r w:rsidRPr="00086AF2">
        <w:rPr>
          <w:rFonts w:asciiTheme="minorHAnsi" w:hAnsiTheme="minorHAnsi" w:cstheme="minorHAnsi"/>
          <w:lang w:val="it-IT"/>
        </w:rPr>
        <w:t>-  (</w:t>
      </w:r>
      <w:proofErr w:type="gramEnd"/>
      <w:r w:rsidRPr="00086AF2">
        <w:rPr>
          <w:rFonts w:asciiTheme="minorHAnsi" w:hAnsiTheme="minorHAnsi" w:cstheme="minorHAnsi"/>
          <w:lang w:val="it-IT"/>
        </w:rPr>
        <w:t xml:space="preserve">soggiorni di studio o di addestramento professionale per attività attinenti alla disciplina in rilevanti strutture italiane o estere, di durata non inferiore a mesi tre, con esclusione dei tirocini obbligatori)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presso</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di</w:t>
      </w:r>
      <w:proofErr w:type="gramEnd"/>
      <w:r w:rsidRPr="00086AF2">
        <w:rPr>
          <w:rFonts w:asciiTheme="minorHAnsi" w:hAnsiTheme="minorHAnsi" w:cstheme="minorHAnsi"/>
          <w:lang w:val="it-IT"/>
        </w:rPr>
        <w:t xml:space="preserve"> …………………………………(</w:t>
      </w:r>
      <w:proofErr w:type="spellStart"/>
      <w:r w:rsidRPr="00086AF2">
        <w:rPr>
          <w:rFonts w:asciiTheme="minorHAnsi" w:hAnsiTheme="minorHAnsi" w:cstheme="minorHAnsi"/>
          <w:lang w:val="it-IT"/>
        </w:rPr>
        <w:t>prov</w:t>
      </w:r>
      <w:proofErr w:type="spellEnd"/>
      <w:r w:rsidRPr="00086AF2">
        <w:rPr>
          <w:rFonts w:asciiTheme="minorHAnsi" w:hAnsiTheme="minorHAnsi" w:cstheme="minorHAnsi"/>
          <w:lang w:val="it-IT"/>
        </w:rPr>
        <w:t>. …) – via ……………………………………………………</w:t>
      </w:r>
      <w:proofErr w:type="gramStart"/>
      <w:r w:rsidRPr="00086AF2">
        <w:rPr>
          <w:rFonts w:asciiTheme="minorHAnsi" w:hAnsiTheme="minorHAnsi" w:cstheme="minorHAnsi"/>
          <w:lang w:val="it-IT"/>
        </w:rPr>
        <w:t>…….</w:t>
      </w:r>
      <w:proofErr w:type="gramEnd"/>
      <w:r w:rsidRPr="00086AF2">
        <w:rPr>
          <w:rFonts w:asciiTheme="minorHAnsi" w:hAnsiTheme="minorHAnsi" w:cstheme="minorHAnsi"/>
          <w:lang w:val="it-IT"/>
        </w:rPr>
        <w:t xml:space="preserve"> , n.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indicare</w:t>
      </w:r>
      <w:proofErr w:type="gramEnd"/>
      <w:r w:rsidRPr="00086AF2">
        <w:rPr>
          <w:rFonts w:asciiTheme="minorHAnsi" w:hAnsiTheme="minorHAnsi" w:cstheme="minorHAnsi"/>
          <w:lang w:val="it-IT"/>
        </w:rPr>
        <w:t xml:space="preserve"> giorno/mese/anno) con impegno settimanale pari a ore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al</w:t>
      </w:r>
      <w:proofErr w:type="gramEnd"/>
      <w:r w:rsidRPr="00086AF2">
        <w:rPr>
          <w:rFonts w:asciiTheme="minorHAnsi" w:hAnsiTheme="minorHAnsi" w:cstheme="minorHAnsi"/>
          <w:lang w:val="it-IT"/>
        </w:rPr>
        <w:t xml:space="preserve"> ………………………………………. (</w:t>
      </w:r>
      <w:proofErr w:type="gramStart"/>
      <w:r w:rsidRPr="00086AF2">
        <w:rPr>
          <w:rFonts w:asciiTheme="minorHAnsi" w:hAnsiTheme="minorHAnsi" w:cstheme="minorHAnsi"/>
          <w:lang w:val="it-IT"/>
        </w:rPr>
        <w:t>indicare</w:t>
      </w:r>
      <w:proofErr w:type="gramEnd"/>
      <w:r w:rsidRPr="00086AF2">
        <w:rPr>
          <w:rFonts w:asciiTheme="minorHAnsi" w:hAnsiTheme="minorHAnsi" w:cstheme="minorHAnsi"/>
          <w:lang w:val="it-IT"/>
        </w:rPr>
        <w:t xml:space="preserve"> giorno/mese/anno) con impegno settimanale pari a ore …………………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w:t>
      </w:r>
      <w:proofErr w:type="gramStart"/>
      <w:r w:rsidRPr="00086AF2">
        <w:rPr>
          <w:rFonts w:asciiTheme="minorHAnsi" w:hAnsiTheme="minorHAnsi" w:cstheme="minorHAnsi"/>
          <w:lang w:val="it-IT"/>
        </w:rPr>
        <w:t>duplicare</w:t>
      </w:r>
      <w:proofErr w:type="gramEnd"/>
      <w:r w:rsidRPr="00086AF2">
        <w:rPr>
          <w:rFonts w:asciiTheme="minorHAnsi" w:hAnsiTheme="minorHAnsi" w:cstheme="minorHAnsi"/>
          <w:lang w:val="it-IT"/>
        </w:rPr>
        <w:t xml:space="preserve"> il riquadro ad ogni variazione)</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w:t>
      </w:r>
      <w:proofErr w:type="gramStart"/>
      <w:r w:rsidRPr="00086AF2">
        <w:rPr>
          <w:rFonts w:asciiTheme="minorHAnsi" w:hAnsiTheme="minorHAnsi" w:cstheme="minorHAnsi"/>
          <w:b/>
          <w:lang w:val="it-IT"/>
        </w:rPr>
        <w:t>di</w:t>
      </w:r>
      <w:proofErr w:type="gramEnd"/>
      <w:r w:rsidRPr="00086AF2">
        <w:rPr>
          <w:rFonts w:asciiTheme="minorHAnsi" w:hAnsiTheme="minorHAnsi" w:cstheme="minorHAnsi"/>
          <w:b/>
          <w:lang w:val="it-IT"/>
        </w:rPr>
        <w:t xml:space="preserve"> aver svolto attività didattica</w:t>
      </w:r>
      <w:r w:rsidRPr="00086AF2">
        <w:rPr>
          <w:rFonts w:asciiTheme="minorHAnsi" w:hAnsiTheme="minorHAnsi" w:cstheme="minorHAnsi"/>
          <w:lang w:val="it-IT"/>
        </w:rPr>
        <w:t xml:space="preserve"> - </w:t>
      </w:r>
      <w:r w:rsidRPr="00086AF2">
        <w:rPr>
          <w:rFonts w:asciiTheme="minorHAnsi" w:hAnsiTheme="minorHAnsi" w:cstheme="minorHAnsi"/>
          <w:b/>
          <w:lang w:val="it-IT"/>
        </w:rPr>
        <w:t>riferita all’ultimo decennio</w:t>
      </w:r>
      <w:r w:rsidRPr="00086AF2">
        <w:rPr>
          <w:rFonts w:asciiTheme="minorHAnsi" w:hAnsiTheme="minorHAnsi" w:cstheme="minorHAnsi"/>
          <w:lang w:val="it-IT"/>
        </w:rPr>
        <w:t xml:space="preserve"> - (attività presso corsi di studio per il conseguimento di diploma universitario, di laurea o di specializzazione ovvero presso scuole per la formazione di personale sanitario – esclusa l’attività di relatore/docente in corsi di aggiornamento professionale, convegni, congressi)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presso</w:t>
      </w:r>
      <w:proofErr w:type="gramEnd"/>
      <w:r w:rsidRPr="00086AF2">
        <w:rPr>
          <w:rFonts w:asciiTheme="minorHAnsi" w:hAnsiTheme="minorHAnsi" w:cstheme="minorHAnsi"/>
          <w:lang w:val="it-IT"/>
        </w:rPr>
        <w:t>……………………………………………………………………………………………………</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nell’ambito</w:t>
      </w:r>
      <w:proofErr w:type="gramEnd"/>
      <w:r w:rsidRPr="00086AF2">
        <w:rPr>
          <w:rFonts w:asciiTheme="minorHAnsi" w:hAnsiTheme="minorHAnsi" w:cstheme="minorHAnsi"/>
          <w:lang w:val="it-IT"/>
        </w:rPr>
        <w:t xml:space="preserve"> del Corso di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lastRenderedPageBreak/>
        <w:t>insegnamento</w:t>
      </w:r>
      <w:proofErr w:type="gramEnd"/>
      <w:r w:rsidRPr="00086AF2">
        <w:rPr>
          <w:rFonts w:asciiTheme="minorHAnsi" w:hAnsiTheme="minorHAnsi" w:cstheme="minorHAnsi"/>
          <w:lang w:val="it-IT"/>
        </w:rPr>
        <w:t xml:space="preserve"> ………………………………………………………</w:t>
      </w:r>
      <w:proofErr w:type="spellStart"/>
      <w:r w:rsidRPr="00086AF2">
        <w:rPr>
          <w:rFonts w:asciiTheme="minorHAnsi" w:hAnsiTheme="minorHAnsi" w:cstheme="minorHAnsi"/>
          <w:lang w:val="it-IT"/>
        </w:rPr>
        <w:t>a.a</w:t>
      </w:r>
      <w:proofErr w:type="spellEnd"/>
      <w:r w:rsidRPr="00086AF2">
        <w:rPr>
          <w:rFonts w:asciiTheme="minorHAnsi" w:hAnsiTheme="minorHAnsi" w:cstheme="minorHAnsi"/>
          <w:lang w:val="it-IT"/>
        </w:rPr>
        <w:t xml:space="preserve">. ………………………….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ore</w:t>
      </w:r>
      <w:proofErr w:type="gramEnd"/>
      <w:r w:rsidRPr="00086AF2">
        <w:rPr>
          <w:rFonts w:asciiTheme="minorHAnsi" w:hAnsiTheme="minorHAnsi" w:cstheme="minorHAnsi"/>
          <w:lang w:val="it-IT"/>
        </w:rPr>
        <w:t xml:space="preserve"> docenza …………………………………………………(specificare se complessive o settimanali)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w:t>
      </w:r>
      <w:proofErr w:type="gramStart"/>
      <w:r w:rsidRPr="00086AF2">
        <w:rPr>
          <w:rFonts w:asciiTheme="minorHAnsi" w:hAnsiTheme="minorHAnsi" w:cstheme="minorHAnsi"/>
          <w:lang w:val="it-IT"/>
        </w:rPr>
        <w:t>duplicare</w:t>
      </w:r>
      <w:proofErr w:type="gramEnd"/>
      <w:r w:rsidRPr="00086AF2">
        <w:rPr>
          <w:rFonts w:asciiTheme="minorHAnsi" w:hAnsiTheme="minorHAnsi" w:cstheme="minorHAnsi"/>
          <w:lang w:val="it-IT"/>
        </w:rPr>
        <w:t xml:space="preserve"> il riquadro ad ogni variazione) </w:t>
      </w:r>
    </w:p>
    <w:p w:rsidR="00306A93" w:rsidRPr="00086AF2" w:rsidRDefault="00306A93" w:rsidP="00306A93">
      <w:pPr>
        <w:jc w:val="both"/>
        <w:rPr>
          <w:rFonts w:asciiTheme="minorHAnsi" w:hAnsiTheme="minorHAnsi" w:cstheme="minorHAnsi"/>
          <w:b/>
          <w:lang w:val="it-IT"/>
        </w:rPr>
      </w:pPr>
      <w:proofErr w:type="gramStart"/>
      <w:r w:rsidRPr="00086AF2">
        <w:rPr>
          <w:rFonts w:asciiTheme="minorHAnsi" w:hAnsiTheme="minorHAnsi" w:cstheme="minorHAnsi"/>
          <w:b/>
          <w:lang w:val="it-IT"/>
        </w:rPr>
        <w:t>di</w:t>
      </w:r>
      <w:proofErr w:type="gramEnd"/>
      <w:r w:rsidRPr="00086AF2">
        <w:rPr>
          <w:rFonts w:asciiTheme="minorHAnsi" w:hAnsiTheme="minorHAnsi" w:cstheme="minorHAnsi"/>
          <w:b/>
          <w:lang w:val="it-IT"/>
        </w:rPr>
        <w:t xml:space="preserve"> aver frequentato i seguenti corsi di formazione manageriale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……………...al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presso</w:t>
      </w:r>
      <w:proofErr w:type="gramEnd"/>
      <w:r w:rsidRPr="00086AF2">
        <w:rPr>
          <w:rFonts w:asciiTheme="minorHAnsi" w:hAnsiTheme="minorHAnsi" w:cstheme="minorHAnsi"/>
          <w:lang w:val="it-IT"/>
        </w:rPr>
        <w:t xml:space="preserve">………………………………………………………………………………………………………………..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contenuti</w:t>
      </w:r>
      <w:proofErr w:type="gramEnd"/>
      <w:r w:rsidRPr="00086AF2">
        <w:rPr>
          <w:rFonts w:asciiTheme="minorHAnsi" w:hAnsiTheme="minorHAnsi" w:cstheme="minorHAnsi"/>
          <w:lang w:val="it-IT"/>
        </w:rPr>
        <w:t xml:space="preserve"> del corso…………………………………………………………………………………………………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dal</w:t>
      </w:r>
      <w:proofErr w:type="gramEnd"/>
      <w:r w:rsidRPr="00086AF2">
        <w:rPr>
          <w:rFonts w:asciiTheme="minorHAnsi" w:hAnsiTheme="minorHAnsi" w:cstheme="minorHAnsi"/>
          <w:lang w:val="it-IT"/>
        </w:rPr>
        <w:t xml:space="preserve"> ……………...al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presso</w:t>
      </w:r>
      <w:proofErr w:type="gramEnd"/>
      <w:r w:rsidRPr="00086AF2">
        <w:rPr>
          <w:rFonts w:asciiTheme="minorHAnsi" w:hAnsiTheme="minorHAnsi" w:cstheme="minorHAnsi"/>
          <w:lang w:val="it-IT"/>
        </w:rPr>
        <w:t xml:space="preserve">………………………………………………………………………………………………………………..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lang w:val="it-IT"/>
        </w:rPr>
        <w:t>contenuti</w:t>
      </w:r>
      <w:proofErr w:type="gramEnd"/>
      <w:r w:rsidRPr="00086AF2">
        <w:rPr>
          <w:rFonts w:asciiTheme="minorHAnsi" w:hAnsiTheme="minorHAnsi" w:cstheme="minorHAnsi"/>
          <w:lang w:val="it-IT"/>
        </w:rPr>
        <w:t xml:space="preserve"> del corso…………………………………………………………………………………………………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b/>
          <w:lang w:val="it-IT"/>
        </w:rPr>
        <w:t>di</w:t>
      </w:r>
      <w:proofErr w:type="gramEnd"/>
      <w:r w:rsidRPr="00086AF2">
        <w:rPr>
          <w:rFonts w:asciiTheme="minorHAnsi" w:hAnsiTheme="minorHAnsi" w:cstheme="minorHAnsi"/>
          <w:b/>
          <w:lang w:val="it-IT"/>
        </w:rPr>
        <w:t xml:space="preserve"> aver partecipato quale UDITORE ai seguenti corsi, convegni, congressi, seminari anche effettuati all’estero (secondo i criteri stabiliti dall’art. 9 del DPR 484/1997) - riferiti all’ultimo decennio</w:t>
      </w:r>
      <w:r w:rsidRPr="00086AF2">
        <w:rPr>
          <w:rFonts w:asciiTheme="minorHAnsi" w:hAnsiTheme="minorHAnsi" w:cstheme="minorHAnsi"/>
          <w:lang w:val="it-IT"/>
        </w:rPr>
        <w:t>:</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ENTE ORGANIZZATORE</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TITOLO DEL CORSO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PERIODO giorno/mese/anno dal/al ore</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LUOGO DI SVOLGIMENTO</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w:t>
      </w:r>
      <w:proofErr w:type="spellStart"/>
      <w:proofErr w:type="gramStart"/>
      <w:r w:rsidRPr="00086AF2">
        <w:rPr>
          <w:rFonts w:asciiTheme="minorHAnsi" w:hAnsiTheme="minorHAnsi" w:cstheme="minorHAnsi"/>
          <w:lang w:val="it-IT"/>
        </w:rPr>
        <w:t>ecm</w:t>
      </w:r>
      <w:proofErr w:type="spellEnd"/>
      <w:proofErr w:type="gramEnd"/>
      <w:r w:rsidRPr="00086AF2">
        <w:rPr>
          <w:rFonts w:asciiTheme="minorHAnsi" w:hAnsiTheme="minorHAnsi" w:cstheme="minorHAnsi"/>
          <w:lang w:val="it-IT"/>
        </w:rPr>
        <w:t xml:space="preserv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ENTE ORGANIZZATORE</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TITOLO DEL CORSO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PERIODO giorno/mese/anno dal/al ore</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LUOGO DI SVOLGIMENTO</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w:t>
      </w:r>
      <w:proofErr w:type="spellStart"/>
      <w:proofErr w:type="gramStart"/>
      <w:r w:rsidRPr="00086AF2">
        <w:rPr>
          <w:rFonts w:asciiTheme="minorHAnsi" w:hAnsiTheme="minorHAnsi" w:cstheme="minorHAnsi"/>
          <w:lang w:val="it-IT"/>
        </w:rPr>
        <w:t>ecm</w:t>
      </w:r>
      <w:proofErr w:type="spellEnd"/>
      <w:proofErr w:type="gramEnd"/>
      <w:r w:rsidRPr="00086AF2">
        <w:rPr>
          <w:rFonts w:asciiTheme="minorHAnsi" w:hAnsiTheme="minorHAnsi" w:cstheme="minorHAnsi"/>
          <w:lang w:val="it-IT"/>
        </w:rPr>
        <w:t xml:space="preserv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(duplicare le righe se insufficienti)</w:t>
      </w:r>
    </w:p>
    <w:p w:rsidR="00306A93" w:rsidRPr="00086AF2" w:rsidRDefault="00306A93" w:rsidP="00306A93">
      <w:pPr>
        <w:jc w:val="both"/>
        <w:rPr>
          <w:rFonts w:asciiTheme="minorHAnsi" w:hAnsiTheme="minorHAnsi" w:cstheme="minorHAnsi"/>
          <w:b/>
          <w:lang w:val="it-IT"/>
        </w:rPr>
      </w:pPr>
      <w:proofErr w:type="gramStart"/>
      <w:r w:rsidRPr="00086AF2">
        <w:rPr>
          <w:rFonts w:asciiTheme="minorHAnsi" w:hAnsiTheme="minorHAnsi" w:cstheme="minorHAnsi"/>
          <w:b/>
          <w:lang w:val="it-IT"/>
        </w:rPr>
        <w:t>di</w:t>
      </w:r>
      <w:proofErr w:type="gramEnd"/>
      <w:r w:rsidRPr="00086AF2">
        <w:rPr>
          <w:rFonts w:asciiTheme="minorHAnsi" w:hAnsiTheme="minorHAnsi" w:cstheme="minorHAnsi"/>
          <w:b/>
          <w:lang w:val="it-IT"/>
        </w:rPr>
        <w:t xml:space="preserve"> aver partecipato in qualità di RELATORE ai seguenti corsi, convegni, congressi anche effettuati all’estero (secondo i criteri stabiliti dall’art. 9 del DPR 484/1997) - riferiti all’ultimo decennio: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ENTE ORGANIZZATORE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TITOLO DEL CORSO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PERIODO giorno/mese/anno dal/al ore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LUOGO DI SVOLGIMENTO </w:t>
      </w:r>
    </w:p>
    <w:p w:rsidR="00306A93" w:rsidRPr="00086AF2" w:rsidRDefault="00306A93" w:rsidP="00306A93">
      <w:pPr>
        <w:jc w:val="both"/>
        <w:rPr>
          <w:rFonts w:asciiTheme="minorHAnsi" w:hAnsiTheme="minorHAnsi" w:cstheme="minorHAnsi"/>
          <w:lang w:val="it-IT"/>
        </w:rPr>
      </w:pPr>
      <w:proofErr w:type="spellStart"/>
      <w:proofErr w:type="gramStart"/>
      <w:r w:rsidRPr="00086AF2">
        <w:rPr>
          <w:rFonts w:asciiTheme="minorHAnsi" w:hAnsiTheme="minorHAnsi" w:cstheme="minorHAnsi"/>
          <w:lang w:val="it-IT"/>
        </w:rPr>
        <w:lastRenderedPageBreak/>
        <w:t>ecm</w:t>
      </w:r>
      <w:proofErr w:type="spellEnd"/>
      <w:proofErr w:type="gramEnd"/>
      <w:r w:rsidRPr="00086AF2">
        <w:rPr>
          <w:rFonts w:asciiTheme="minorHAnsi" w:hAnsiTheme="minorHAnsi" w:cstheme="minorHAnsi"/>
          <w:lang w:val="it-IT"/>
        </w:rPr>
        <w:t xml:space="preserv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ENTE ORGANIZZATORE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TITOLO DEL CORSO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PERIODO giorno/mese/anno dal/al ore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LUOGO DI SVOLGIMENTO </w:t>
      </w:r>
    </w:p>
    <w:p w:rsidR="00306A93" w:rsidRPr="00086AF2" w:rsidRDefault="00306A93" w:rsidP="00306A93">
      <w:pPr>
        <w:jc w:val="both"/>
        <w:rPr>
          <w:rFonts w:asciiTheme="minorHAnsi" w:hAnsiTheme="minorHAnsi" w:cstheme="minorHAnsi"/>
          <w:lang w:val="it-IT"/>
        </w:rPr>
      </w:pPr>
      <w:proofErr w:type="spellStart"/>
      <w:proofErr w:type="gramStart"/>
      <w:r w:rsidRPr="00086AF2">
        <w:rPr>
          <w:rFonts w:asciiTheme="minorHAnsi" w:hAnsiTheme="minorHAnsi" w:cstheme="minorHAnsi"/>
          <w:lang w:val="it-IT"/>
        </w:rPr>
        <w:t>ecm</w:t>
      </w:r>
      <w:proofErr w:type="spellEnd"/>
      <w:proofErr w:type="gramEnd"/>
      <w:r w:rsidRPr="00086AF2">
        <w:rPr>
          <w:rFonts w:asciiTheme="minorHAnsi" w:hAnsiTheme="minorHAnsi" w:cstheme="minorHAnsi"/>
          <w:lang w:val="it-IT"/>
        </w:rPr>
        <w:t xml:space="preserve">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(duplicare le righe se insufficienti)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b/>
          <w:lang w:val="it-IT"/>
        </w:rPr>
        <w:t>di</w:t>
      </w:r>
      <w:proofErr w:type="gramEnd"/>
      <w:r w:rsidRPr="00086AF2">
        <w:rPr>
          <w:rFonts w:asciiTheme="minorHAnsi" w:hAnsiTheme="minorHAnsi" w:cstheme="minorHAnsi"/>
          <w:b/>
          <w:lang w:val="it-IT"/>
        </w:rPr>
        <w:t xml:space="preserve"> essere autore dei seguenti lavori scientifici – riferiti all’ultimo decennio – </w:t>
      </w:r>
      <w:r w:rsidRPr="00086AF2">
        <w:rPr>
          <w:rFonts w:asciiTheme="minorHAnsi" w:hAnsiTheme="minorHAnsi" w:cstheme="minorHAnsi"/>
          <w:lang w:val="it-IT"/>
        </w:rPr>
        <w:t>editi a stampa (indicare: titolo lavoro, pubblicazione, anno pubblicazione) che vengono allegati alla domanda in originale o in copia corredata da dichiarazione sostitutiva di atto di notorietà che ne attesti la conformità all’originale:</w:t>
      </w:r>
    </w:p>
    <w:p w:rsidR="00306A93" w:rsidRPr="00086AF2" w:rsidRDefault="00306A93" w:rsidP="00B4653F">
      <w:pPr>
        <w:widowControl/>
        <w:numPr>
          <w:ilvl w:val="0"/>
          <w:numId w:val="11"/>
        </w:numPr>
        <w:jc w:val="both"/>
        <w:rPr>
          <w:rFonts w:asciiTheme="minorHAnsi" w:hAnsiTheme="minorHAnsi" w:cstheme="minorHAnsi"/>
        </w:rPr>
      </w:pPr>
      <w:r w:rsidRPr="00086AF2">
        <w:rPr>
          <w:rFonts w:asciiTheme="minorHAnsi" w:hAnsiTheme="minorHAnsi" w:cstheme="minorHAnsi"/>
        </w:rPr>
        <w:t>…………………………………………………………………………</w:t>
      </w:r>
      <w:r w:rsidR="008F5601" w:rsidRPr="00086AF2">
        <w:rPr>
          <w:rFonts w:asciiTheme="minorHAnsi" w:hAnsiTheme="minorHAnsi" w:cstheme="minorHAnsi"/>
        </w:rPr>
        <w:t>……………………………………………………………………………….</w:t>
      </w:r>
    </w:p>
    <w:p w:rsidR="00306A93" w:rsidRPr="00086AF2" w:rsidRDefault="00306A93" w:rsidP="00B4653F">
      <w:pPr>
        <w:widowControl/>
        <w:numPr>
          <w:ilvl w:val="0"/>
          <w:numId w:val="11"/>
        </w:numPr>
        <w:jc w:val="both"/>
        <w:rPr>
          <w:rFonts w:asciiTheme="minorHAnsi" w:hAnsiTheme="minorHAnsi" w:cstheme="minorHAnsi"/>
        </w:rPr>
      </w:pPr>
      <w:r w:rsidRPr="00086AF2">
        <w:rPr>
          <w:rFonts w:asciiTheme="minorHAnsi" w:hAnsiTheme="minorHAnsi" w:cstheme="minorHAnsi"/>
        </w:rPr>
        <w:t>…………………………………………………………………………</w:t>
      </w:r>
      <w:r w:rsidR="008F5601" w:rsidRPr="00086AF2">
        <w:rPr>
          <w:rFonts w:asciiTheme="minorHAnsi" w:hAnsiTheme="minorHAnsi" w:cstheme="minorHAnsi"/>
        </w:rPr>
        <w:t>……………………………………………………………………………….</w:t>
      </w:r>
    </w:p>
    <w:p w:rsidR="00306A93" w:rsidRPr="00086AF2" w:rsidRDefault="00306A93" w:rsidP="00B4653F">
      <w:pPr>
        <w:widowControl/>
        <w:numPr>
          <w:ilvl w:val="0"/>
          <w:numId w:val="11"/>
        </w:numPr>
        <w:jc w:val="both"/>
        <w:rPr>
          <w:rFonts w:asciiTheme="minorHAnsi" w:hAnsiTheme="minorHAnsi" w:cstheme="minorHAnsi"/>
        </w:rPr>
      </w:pPr>
      <w:r w:rsidRPr="00086AF2">
        <w:rPr>
          <w:rFonts w:asciiTheme="minorHAnsi" w:hAnsiTheme="minorHAnsi" w:cstheme="minorHAnsi"/>
        </w:rPr>
        <w:t>…………………………………………………………………………</w:t>
      </w:r>
      <w:r w:rsidR="008F5601" w:rsidRPr="00086AF2">
        <w:rPr>
          <w:rFonts w:asciiTheme="minorHAnsi" w:hAnsiTheme="minorHAnsi" w:cstheme="minorHAnsi"/>
        </w:rPr>
        <w:t>……………………………………………………………………………….</w:t>
      </w:r>
    </w:p>
    <w:p w:rsidR="00306A93" w:rsidRPr="00086AF2" w:rsidRDefault="00306A93" w:rsidP="00B4653F">
      <w:pPr>
        <w:widowControl/>
        <w:numPr>
          <w:ilvl w:val="0"/>
          <w:numId w:val="11"/>
        </w:numPr>
        <w:jc w:val="both"/>
        <w:rPr>
          <w:rFonts w:asciiTheme="minorHAnsi" w:hAnsiTheme="minorHAnsi" w:cstheme="minorHAnsi"/>
        </w:rPr>
      </w:pPr>
      <w:r w:rsidRPr="00086AF2">
        <w:rPr>
          <w:rFonts w:asciiTheme="minorHAnsi" w:hAnsiTheme="minorHAnsi" w:cstheme="minorHAnsi"/>
        </w:rPr>
        <w:t>…………………………………………………………………………</w:t>
      </w:r>
      <w:r w:rsidR="008F5601" w:rsidRPr="00086AF2">
        <w:rPr>
          <w:rFonts w:asciiTheme="minorHAnsi" w:hAnsiTheme="minorHAnsi" w:cstheme="minorHAnsi"/>
        </w:rPr>
        <w:t>……………………………………………………………………………….</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(duplicare le righe se insufficienti) </w:t>
      </w:r>
    </w:p>
    <w:p w:rsidR="00306A93" w:rsidRPr="00086AF2" w:rsidRDefault="00306A93" w:rsidP="00306A93">
      <w:pPr>
        <w:jc w:val="both"/>
        <w:rPr>
          <w:rFonts w:asciiTheme="minorHAnsi" w:hAnsiTheme="minorHAnsi" w:cstheme="minorHAnsi"/>
          <w:lang w:val="it-IT"/>
        </w:rPr>
      </w:pPr>
      <w:proofErr w:type="gramStart"/>
      <w:r w:rsidRPr="00086AF2">
        <w:rPr>
          <w:rFonts w:asciiTheme="minorHAnsi" w:hAnsiTheme="minorHAnsi" w:cstheme="minorHAnsi"/>
          <w:b/>
          <w:lang w:val="it-IT"/>
        </w:rPr>
        <w:t>di</w:t>
      </w:r>
      <w:proofErr w:type="gramEnd"/>
      <w:r w:rsidRPr="00086AF2">
        <w:rPr>
          <w:rFonts w:asciiTheme="minorHAnsi" w:hAnsiTheme="minorHAnsi" w:cstheme="minorHAnsi"/>
          <w:b/>
          <w:lang w:val="it-IT"/>
        </w:rPr>
        <w:t xml:space="preserve"> aver collaborato alla redazione dei seguenti lavori– riferiti all’ultimo decennio – </w:t>
      </w:r>
      <w:r w:rsidRPr="00086AF2">
        <w:rPr>
          <w:rFonts w:asciiTheme="minorHAnsi" w:hAnsiTheme="minorHAnsi" w:cstheme="minorHAnsi"/>
          <w:lang w:val="it-IT"/>
        </w:rPr>
        <w:t xml:space="preserve">editi a stampa (indicare: titolo lavoro, pubblicazione, anno pubblicazione): </w:t>
      </w:r>
    </w:p>
    <w:p w:rsidR="00306A93" w:rsidRPr="00086AF2" w:rsidRDefault="00306A93" w:rsidP="00B433CA">
      <w:pPr>
        <w:widowControl/>
        <w:numPr>
          <w:ilvl w:val="0"/>
          <w:numId w:val="12"/>
        </w:numPr>
        <w:spacing w:line="480" w:lineRule="auto"/>
        <w:ind w:left="714" w:hanging="357"/>
        <w:jc w:val="both"/>
        <w:rPr>
          <w:rFonts w:asciiTheme="minorHAnsi" w:hAnsiTheme="minorHAnsi" w:cstheme="minorHAnsi"/>
        </w:rPr>
      </w:pPr>
      <w:r w:rsidRPr="00086AF2">
        <w:rPr>
          <w:rFonts w:asciiTheme="minorHAnsi" w:hAnsiTheme="minorHAnsi" w:cstheme="minorHAnsi"/>
        </w:rPr>
        <w:t>…………………………………………………………………………</w:t>
      </w:r>
      <w:r w:rsidR="00B433CA" w:rsidRPr="00086AF2">
        <w:rPr>
          <w:rFonts w:asciiTheme="minorHAnsi" w:hAnsiTheme="minorHAnsi" w:cstheme="minorHAnsi"/>
        </w:rPr>
        <w:t>……………………………………………………………………………….</w:t>
      </w:r>
    </w:p>
    <w:p w:rsidR="00306A93" w:rsidRPr="00086AF2" w:rsidRDefault="00306A93" w:rsidP="00B433CA">
      <w:pPr>
        <w:widowControl/>
        <w:numPr>
          <w:ilvl w:val="0"/>
          <w:numId w:val="12"/>
        </w:numPr>
        <w:spacing w:line="480" w:lineRule="auto"/>
        <w:ind w:left="714" w:hanging="357"/>
        <w:jc w:val="both"/>
        <w:rPr>
          <w:rFonts w:asciiTheme="minorHAnsi" w:hAnsiTheme="minorHAnsi" w:cstheme="minorHAnsi"/>
        </w:rPr>
      </w:pPr>
      <w:r w:rsidRPr="00086AF2">
        <w:rPr>
          <w:rFonts w:asciiTheme="minorHAnsi" w:hAnsiTheme="minorHAnsi" w:cstheme="minorHAnsi"/>
        </w:rPr>
        <w:t>…………………………………………………………………………</w:t>
      </w:r>
      <w:r w:rsidR="00B433CA" w:rsidRPr="00086AF2">
        <w:rPr>
          <w:rFonts w:asciiTheme="minorHAnsi" w:hAnsiTheme="minorHAnsi" w:cstheme="minorHAnsi"/>
        </w:rPr>
        <w:t>……………………………………………………………………………….</w:t>
      </w:r>
    </w:p>
    <w:p w:rsidR="00306A93" w:rsidRPr="00086AF2" w:rsidRDefault="00306A93" w:rsidP="00B433CA">
      <w:pPr>
        <w:widowControl/>
        <w:numPr>
          <w:ilvl w:val="0"/>
          <w:numId w:val="12"/>
        </w:numPr>
        <w:spacing w:line="480" w:lineRule="auto"/>
        <w:ind w:left="714" w:hanging="357"/>
        <w:jc w:val="both"/>
        <w:rPr>
          <w:rFonts w:asciiTheme="minorHAnsi" w:hAnsiTheme="minorHAnsi" w:cstheme="minorHAnsi"/>
        </w:rPr>
      </w:pPr>
      <w:r w:rsidRPr="00086AF2">
        <w:rPr>
          <w:rFonts w:asciiTheme="minorHAnsi" w:hAnsiTheme="minorHAnsi" w:cstheme="minorHAnsi"/>
        </w:rPr>
        <w:t>…………………………………………………………………………</w:t>
      </w:r>
      <w:r w:rsidR="00B433CA" w:rsidRPr="00086AF2">
        <w:rPr>
          <w:rFonts w:asciiTheme="minorHAnsi" w:hAnsiTheme="minorHAnsi" w:cstheme="minorHAnsi"/>
        </w:rPr>
        <w:t>……………………………………………………………………………….</w:t>
      </w:r>
    </w:p>
    <w:p w:rsidR="00306A93" w:rsidRPr="00086AF2" w:rsidRDefault="00306A93" w:rsidP="00B433CA">
      <w:pPr>
        <w:widowControl/>
        <w:numPr>
          <w:ilvl w:val="0"/>
          <w:numId w:val="12"/>
        </w:numPr>
        <w:spacing w:line="480" w:lineRule="auto"/>
        <w:ind w:left="714" w:hanging="357"/>
        <w:jc w:val="both"/>
        <w:rPr>
          <w:rFonts w:asciiTheme="minorHAnsi" w:hAnsiTheme="minorHAnsi" w:cstheme="minorHAnsi"/>
        </w:rPr>
      </w:pPr>
      <w:r w:rsidRPr="00086AF2">
        <w:rPr>
          <w:rFonts w:asciiTheme="minorHAnsi" w:hAnsiTheme="minorHAnsi" w:cstheme="minorHAnsi"/>
        </w:rPr>
        <w:t>…………………………………………………………………………</w:t>
      </w:r>
      <w:r w:rsidR="00B433CA" w:rsidRPr="00086AF2">
        <w:rPr>
          <w:rFonts w:asciiTheme="minorHAnsi" w:hAnsiTheme="minorHAnsi" w:cstheme="minorHAnsi"/>
        </w:rPr>
        <w:t>……………………………………………………………………………….</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(duplicare le righe se insufficienti)</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 Altre attività ………………………………………………………………………………………………………………… ……………………………………………………………………………………………………………………………………………………….……………… ……………………………………………………………………………………………………………………………………………………….……………… ……………………………………………………………………………………………………………………………………………………….……………… ……………………………………………………………………………………………………………………………………………………….……………… ……………………………………………………………………………………………………………………………………………………….……………… ……………………………………………………………………………………………………………………………………………………….……………… ……………………………………………………………………………………………………………………………………………………….……………… </w:t>
      </w:r>
      <w:r w:rsidRPr="00086AF2">
        <w:rPr>
          <w:rFonts w:asciiTheme="minorHAnsi" w:hAnsiTheme="minorHAnsi" w:cstheme="minorHAnsi"/>
          <w:lang w:val="it-IT"/>
        </w:rPr>
        <w:lastRenderedPageBreak/>
        <w:t>……………………………………………………………………………………………………………………………………………………….……………… (</w:t>
      </w:r>
      <w:proofErr w:type="gramStart"/>
      <w:r w:rsidRPr="00086AF2">
        <w:rPr>
          <w:rFonts w:asciiTheme="minorHAnsi" w:hAnsiTheme="minorHAnsi" w:cstheme="minorHAnsi"/>
          <w:lang w:val="it-IT"/>
        </w:rPr>
        <w:t>duplicare</w:t>
      </w:r>
      <w:proofErr w:type="gramEnd"/>
      <w:r w:rsidRPr="00086AF2">
        <w:rPr>
          <w:rFonts w:asciiTheme="minorHAnsi" w:hAnsiTheme="minorHAnsi" w:cstheme="minorHAnsi"/>
          <w:lang w:val="it-IT"/>
        </w:rPr>
        <w:t xml:space="preserve"> le righe se insufficienti)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Dichiara, altresì, di essere informato/a, secondo quanto previsto dal GDPR 679/2016, che i dati personali raccolti saranno trattati, anche con strumenti informatici, esclusivamente nell’ambito del procedimento per il quale la presente dichiarazione viene resa e allega copia di documento di identità in corso di validità. </w:t>
      </w:r>
    </w:p>
    <w:p w:rsidR="00306A93" w:rsidRPr="00086AF2" w:rsidRDefault="00306A93" w:rsidP="00306A93">
      <w:pPr>
        <w:jc w:val="both"/>
        <w:rPr>
          <w:rFonts w:asciiTheme="minorHAnsi" w:hAnsiTheme="minorHAnsi" w:cstheme="minorHAnsi"/>
          <w:lang w:val="it-IT"/>
        </w:rPr>
      </w:pPr>
      <w:r w:rsidRPr="00086AF2">
        <w:rPr>
          <w:rFonts w:asciiTheme="minorHAnsi" w:hAnsiTheme="minorHAnsi" w:cstheme="minorHAnsi"/>
          <w:lang w:val="it-IT"/>
        </w:rPr>
        <w:t xml:space="preserve">Dichiara inoltre di essere informato che il presente curriculum sarà pubblicato sul sito Internet Aziendale. </w:t>
      </w:r>
    </w:p>
    <w:p w:rsidR="00306A93" w:rsidRPr="00086AF2" w:rsidRDefault="00306A93" w:rsidP="00306A93">
      <w:pPr>
        <w:jc w:val="both"/>
        <w:rPr>
          <w:rFonts w:asciiTheme="minorHAnsi" w:hAnsiTheme="minorHAnsi" w:cstheme="minorHAnsi"/>
          <w:lang w:val="it-IT"/>
        </w:rPr>
      </w:pPr>
    </w:p>
    <w:p w:rsidR="00306A93" w:rsidRPr="00086AF2" w:rsidRDefault="00306A93" w:rsidP="00306A93">
      <w:pPr>
        <w:jc w:val="both"/>
        <w:rPr>
          <w:rFonts w:asciiTheme="minorHAnsi" w:hAnsiTheme="minorHAnsi" w:cstheme="minorHAnsi"/>
        </w:rPr>
      </w:pPr>
      <w:r w:rsidRPr="00086AF2">
        <w:rPr>
          <w:rFonts w:asciiTheme="minorHAnsi" w:hAnsiTheme="minorHAnsi" w:cstheme="minorHAnsi"/>
        </w:rPr>
        <w:t xml:space="preserve">_______________________, li ____________ </w:t>
      </w:r>
    </w:p>
    <w:p w:rsidR="00306A93" w:rsidRPr="00086AF2" w:rsidRDefault="00306A93" w:rsidP="00306A93">
      <w:pPr>
        <w:jc w:val="both"/>
        <w:rPr>
          <w:rFonts w:asciiTheme="minorHAnsi" w:hAnsiTheme="minorHAnsi" w:cstheme="minorHAnsi"/>
        </w:rPr>
      </w:pPr>
    </w:p>
    <w:p w:rsidR="00306A93" w:rsidRPr="00086AF2" w:rsidRDefault="00306A93" w:rsidP="00306A93">
      <w:pPr>
        <w:jc w:val="right"/>
        <w:rPr>
          <w:rFonts w:asciiTheme="minorHAnsi" w:hAnsiTheme="minorHAnsi" w:cstheme="minorHAnsi"/>
        </w:rPr>
      </w:pPr>
      <w:r w:rsidRPr="00086AF2">
        <w:rPr>
          <w:rFonts w:asciiTheme="minorHAnsi" w:hAnsiTheme="minorHAnsi" w:cstheme="minorHAnsi"/>
        </w:rPr>
        <w:t xml:space="preserve">Il/La </w:t>
      </w:r>
      <w:proofErr w:type="spellStart"/>
      <w:r w:rsidRPr="00086AF2">
        <w:rPr>
          <w:rFonts w:asciiTheme="minorHAnsi" w:hAnsiTheme="minorHAnsi" w:cstheme="minorHAnsi"/>
        </w:rPr>
        <w:t>dichiarante</w:t>
      </w:r>
      <w:proofErr w:type="spellEnd"/>
      <w:r w:rsidRPr="00086AF2">
        <w:rPr>
          <w:rFonts w:asciiTheme="minorHAnsi" w:hAnsiTheme="minorHAnsi" w:cstheme="minorHAnsi"/>
        </w:rPr>
        <w:t xml:space="preserve"> _______________________</w:t>
      </w:r>
    </w:p>
    <w:p w:rsidR="00303E83" w:rsidRPr="00086AF2" w:rsidRDefault="00303E83" w:rsidP="00D466EF">
      <w:pPr>
        <w:spacing w:after="0"/>
        <w:jc w:val="center"/>
        <w:rPr>
          <w:rFonts w:asciiTheme="minorHAnsi" w:hAnsiTheme="minorHAnsi" w:cstheme="minorHAnsi"/>
          <w:spacing w:val="1"/>
          <w:sz w:val="20"/>
          <w:szCs w:val="20"/>
          <w:lang w:val="it-IT"/>
        </w:rPr>
      </w:pPr>
    </w:p>
    <w:sectPr w:rsidR="00303E83" w:rsidRPr="00086AF2">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B46" w:rsidRDefault="007D5B46" w:rsidP="002B16E5">
      <w:pPr>
        <w:spacing w:after="0" w:line="240" w:lineRule="auto"/>
      </w:pPr>
      <w:r>
        <w:separator/>
      </w:r>
    </w:p>
  </w:endnote>
  <w:endnote w:type="continuationSeparator" w:id="0">
    <w:p w:rsidR="007D5B46" w:rsidRDefault="007D5B46" w:rsidP="002B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ans Serif P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46" w:rsidRDefault="007D5B46">
    <w:pPr>
      <w:pStyle w:val="Pidipagina"/>
      <w:jc w:val="right"/>
    </w:pPr>
    <w:r>
      <w:fldChar w:fldCharType="begin"/>
    </w:r>
    <w:r>
      <w:instrText>PAGE   \* MERGEFORMAT</w:instrText>
    </w:r>
    <w:r>
      <w:fldChar w:fldCharType="separate"/>
    </w:r>
    <w:r w:rsidR="005F0499" w:rsidRPr="005F0499">
      <w:rPr>
        <w:noProof/>
        <w:lang w:val="it-IT"/>
      </w:rPr>
      <w:t>12</w:t>
    </w:r>
    <w:r>
      <w:fldChar w:fldCharType="end"/>
    </w:r>
  </w:p>
  <w:p w:rsidR="007D5B46" w:rsidRDefault="007D5B4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B46" w:rsidRDefault="007D5B46">
    <w:pPr>
      <w:pStyle w:val="Pidipagina"/>
      <w:jc w:val="right"/>
    </w:pPr>
    <w:r>
      <w:fldChar w:fldCharType="begin"/>
    </w:r>
    <w:r>
      <w:instrText>PAGE   \* MERGEFORMAT</w:instrText>
    </w:r>
    <w:r>
      <w:fldChar w:fldCharType="separate"/>
    </w:r>
    <w:r w:rsidR="005F0499" w:rsidRPr="005F0499">
      <w:rPr>
        <w:noProof/>
        <w:lang w:val="it-IT"/>
      </w:rPr>
      <w:t>18</w:t>
    </w:r>
    <w:r>
      <w:fldChar w:fldCharType="end"/>
    </w:r>
  </w:p>
  <w:p w:rsidR="007D5B46" w:rsidRDefault="007D5B4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B46" w:rsidRDefault="007D5B46" w:rsidP="002B16E5">
      <w:pPr>
        <w:spacing w:after="0" w:line="240" w:lineRule="auto"/>
      </w:pPr>
      <w:r>
        <w:separator/>
      </w:r>
    </w:p>
  </w:footnote>
  <w:footnote w:type="continuationSeparator" w:id="0">
    <w:p w:rsidR="007D5B46" w:rsidRDefault="007D5B46" w:rsidP="002B16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7"/>
      </v:shape>
    </w:pict>
  </w:numPicBullet>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hint="default"/>
        <w:sz w:val="20"/>
        <w:szCs w:val="20"/>
        <w:lang w:val="it-IT"/>
      </w:rPr>
    </w:lvl>
  </w:abstractNum>
  <w:abstractNum w:abstractNumId="1">
    <w:nsid w:val="00000002"/>
    <w:multiLevelType w:val="singleLevel"/>
    <w:tmpl w:val="00000002"/>
    <w:name w:val="WW8Num7"/>
    <w:lvl w:ilvl="0">
      <w:numFmt w:val="bullet"/>
      <w:lvlText w:val="-"/>
      <w:lvlJc w:val="left"/>
      <w:pPr>
        <w:tabs>
          <w:tab w:val="num" w:pos="0"/>
        </w:tabs>
        <w:ind w:left="360" w:hanging="360"/>
      </w:pPr>
      <w:rPr>
        <w:rFonts w:ascii="Times New Roman" w:hAnsi="Times New Roman" w:cs="Times New Roman" w:hint="default"/>
        <w:sz w:val="20"/>
        <w:szCs w:val="20"/>
        <w:lang w:val="it-IT"/>
      </w:rPr>
    </w:lvl>
  </w:abstractNum>
  <w:abstractNum w:abstractNumId="2">
    <w:nsid w:val="00000003"/>
    <w:multiLevelType w:val="singleLevel"/>
    <w:tmpl w:val="00000003"/>
    <w:name w:val="WW8Num3"/>
    <w:lvl w:ilvl="0">
      <w:start w:val="1"/>
      <w:numFmt w:val="bullet"/>
      <w:lvlText w:val=""/>
      <w:lvlJc w:val="left"/>
      <w:pPr>
        <w:tabs>
          <w:tab w:val="num" w:pos="0"/>
        </w:tabs>
        <w:ind w:left="360" w:hanging="360"/>
      </w:pPr>
      <w:rPr>
        <w:rFonts w:ascii="Symbol" w:hAnsi="Symbol" w:cs="Symbol" w:hint="default"/>
      </w:rPr>
    </w:lvl>
  </w:abstractNum>
  <w:abstractNum w:abstractNumId="3">
    <w:nsid w:val="00000004"/>
    <w:multiLevelType w:val="singleLevel"/>
    <w:tmpl w:val="00000004"/>
    <w:name w:val="WW8Num16"/>
    <w:lvl w:ilvl="0">
      <w:numFmt w:val="bullet"/>
      <w:lvlText w:val="-"/>
      <w:lvlJc w:val="left"/>
      <w:pPr>
        <w:tabs>
          <w:tab w:val="num" w:pos="0"/>
        </w:tabs>
        <w:ind w:left="460" w:hanging="360"/>
      </w:pPr>
      <w:rPr>
        <w:rFonts w:ascii="Calibri" w:hAnsi="Calibri" w:cs="Calibri" w:hint="default"/>
        <w:b w:val="0"/>
        <w:spacing w:val="1"/>
        <w:w w:val="318"/>
        <w:sz w:val="20"/>
        <w:szCs w:val="20"/>
        <w:lang w:val="it-IT"/>
      </w:rPr>
    </w:lvl>
  </w:abstractNum>
  <w:abstractNum w:abstractNumId="4">
    <w:nsid w:val="00000005"/>
    <w:multiLevelType w:val="singleLevel"/>
    <w:tmpl w:val="00000005"/>
    <w:name w:val="WW8Num19"/>
    <w:lvl w:ilvl="0">
      <w:start w:val="1"/>
      <w:numFmt w:val="bullet"/>
      <w:lvlText w:val=""/>
      <w:lvlJc w:val="left"/>
      <w:pPr>
        <w:tabs>
          <w:tab w:val="num" w:pos="0"/>
        </w:tabs>
        <w:ind w:left="720" w:hanging="360"/>
      </w:pPr>
      <w:rPr>
        <w:rFonts w:ascii="Wingdings" w:hAnsi="Wingdings" w:cs="Wingdings" w:hint="default"/>
        <w:sz w:val="20"/>
        <w:szCs w:val="20"/>
        <w:lang w:val="it-IT"/>
      </w:rPr>
    </w:lvl>
  </w:abstractNum>
  <w:abstractNum w:abstractNumId="5">
    <w:nsid w:val="00000006"/>
    <w:multiLevelType w:val="singleLevel"/>
    <w:tmpl w:val="00000006"/>
    <w:name w:val="WW8Num20"/>
    <w:lvl w:ilvl="0">
      <w:start w:val="1"/>
      <w:numFmt w:val="bullet"/>
      <w:lvlText w:val=""/>
      <w:lvlJc w:val="left"/>
      <w:pPr>
        <w:tabs>
          <w:tab w:val="num" w:pos="0"/>
        </w:tabs>
        <w:ind w:left="720" w:hanging="360"/>
      </w:pPr>
      <w:rPr>
        <w:rFonts w:ascii="Wingdings" w:hAnsi="Wingdings" w:cs="Wingdings" w:hint="default"/>
        <w:sz w:val="20"/>
        <w:szCs w:val="20"/>
        <w:lang w:val="it-IT"/>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Wingdings" w:hAnsi="Wingdings" w:cs="Wingdings" w:hint="default"/>
        <w:sz w:val="20"/>
        <w:szCs w:val="20"/>
        <w:lang w:val="it-IT" w:eastAsia="it-IT"/>
      </w:rPr>
    </w:lvl>
  </w:abstractNum>
  <w:abstractNum w:abstractNumId="7">
    <w:nsid w:val="072F5516"/>
    <w:multiLevelType w:val="hybridMultilevel"/>
    <w:tmpl w:val="DD803C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EDF3382"/>
    <w:multiLevelType w:val="hybridMultilevel"/>
    <w:tmpl w:val="A2FAF7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0F2D70CD"/>
    <w:multiLevelType w:val="hybridMultilevel"/>
    <w:tmpl w:val="038C8BAE"/>
    <w:lvl w:ilvl="0" w:tplc="FE827166">
      <w:start w:val="1"/>
      <w:numFmt w:val="bullet"/>
      <w:pStyle w:val="elencocolore"/>
      <w:lvlText w:val=""/>
      <w:lvlPicBulletId w:val="0"/>
      <w:lvlJc w:val="left"/>
      <w:pPr>
        <w:ind w:left="359" w:hanging="360"/>
      </w:pPr>
      <w:rPr>
        <w:rFonts w:ascii="Symbol" w:hAnsi="Symbol" w:hint="default"/>
      </w:rPr>
    </w:lvl>
    <w:lvl w:ilvl="1" w:tplc="04100007">
      <w:start w:val="1"/>
      <w:numFmt w:val="bullet"/>
      <w:lvlText w:val=""/>
      <w:lvlPicBulletId w:val="0"/>
      <w:lvlJc w:val="left"/>
      <w:pPr>
        <w:ind w:left="1079" w:hanging="360"/>
      </w:pPr>
      <w:rPr>
        <w:rFonts w:ascii="Symbol" w:hAnsi="Symbol"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10">
    <w:nsid w:val="131669EA"/>
    <w:multiLevelType w:val="hybridMultilevel"/>
    <w:tmpl w:val="D01A2070"/>
    <w:lvl w:ilvl="0" w:tplc="0410000D">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11">
    <w:nsid w:val="139452AC"/>
    <w:multiLevelType w:val="hybridMultilevel"/>
    <w:tmpl w:val="1B24832A"/>
    <w:lvl w:ilvl="0" w:tplc="3FCE30E4">
      <w:start w:val="1"/>
      <w:numFmt w:val="bullet"/>
      <w:pStyle w:val="Puntoelenco"/>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2">
    <w:nsid w:val="14BF11FD"/>
    <w:multiLevelType w:val="hybridMultilevel"/>
    <w:tmpl w:val="CB6225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6F2673B"/>
    <w:multiLevelType w:val="hybridMultilevel"/>
    <w:tmpl w:val="7E0400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B5372E1"/>
    <w:multiLevelType w:val="hybridMultilevel"/>
    <w:tmpl w:val="FFE4589E"/>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CE37116"/>
    <w:multiLevelType w:val="hybridMultilevel"/>
    <w:tmpl w:val="579C69BE"/>
    <w:lvl w:ilvl="0" w:tplc="DA70ACB6">
      <w:start w:val="1"/>
      <w:numFmt w:val="lowerLetter"/>
      <w:lvlText w:val="%1)"/>
      <w:lvlJc w:val="left"/>
      <w:pPr>
        <w:ind w:left="480" w:hanging="360"/>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16">
    <w:nsid w:val="1FD26E0F"/>
    <w:multiLevelType w:val="hybridMultilevel"/>
    <w:tmpl w:val="E8FE0B04"/>
    <w:lvl w:ilvl="0" w:tplc="0410000D">
      <w:start w:val="1"/>
      <w:numFmt w:val="bullet"/>
      <w:lvlText w:val=""/>
      <w:lvlJc w:val="left"/>
      <w:pPr>
        <w:ind w:left="840" w:hanging="360"/>
      </w:pPr>
      <w:rPr>
        <w:rFonts w:ascii="Wingdings" w:hAnsi="Wingdings"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7">
    <w:nsid w:val="23C62A69"/>
    <w:multiLevelType w:val="hybridMultilevel"/>
    <w:tmpl w:val="B48262F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427337F"/>
    <w:multiLevelType w:val="hybridMultilevel"/>
    <w:tmpl w:val="7E0400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AC32ED7"/>
    <w:multiLevelType w:val="hybridMultilevel"/>
    <w:tmpl w:val="66C62256"/>
    <w:lvl w:ilvl="0" w:tplc="0410000D">
      <w:start w:val="1"/>
      <w:numFmt w:val="bullet"/>
      <w:lvlText w:val=""/>
      <w:lvlJc w:val="left"/>
      <w:pPr>
        <w:ind w:left="840" w:hanging="360"/>
      </w:pPr>
      <w:rPr>
        <w:rFonts w:ascii="Wingdings" w:hAnsi="Wingdings"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0">
    <w:nsid w:val="2BA05599"/>
    <w:multiLevelType w:val="hybridMultilevel"/>
    <w:tmpl w:val="0DF0ED22"/>
    <w:lvl w:ilvl="0" w:tplc="C456D348">
      <w:numFmt w:val="bullet"/>
      <w:lvlText w:val="-"/>
      <w:lvlJc w:val="left"/>
      <w:pPr>
        <w:ind w:left="360" w:hanging="360"/>
      </w:pPr>
      <w:rPr>
        <w:rFonts w:ascii="Times New Roman" w:eastAsia="Calibr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2D34635D"/>
    <w:multiLevelType w:val="hybridMultilevel"/>
    <w:tmpl w:val="6D42FA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D3807A3"/>
    <w:multiLevelType w:val="hybridMultilevel"/>
    <w:tmpl w:val="30688504"/>
    <w:lvl w:ilvl="0" w:tplc="0410000D">
      <w:start w:val="1"/>
      <w:numFmt w:val="bullet"/>
      <w:lvlText w:val=""/>
      <w:lvlJc w:val="left"/>
      <w:pPr>
        <w:ind w:left="840" w:hanging="360"/>
      </w:pPr>
      <w:rPr>
        <w:rFonts w:ascii="Wingdings" w:hAnsi="Wingdings"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23">
    <w:nsid w:val="2E6C3414"/>
    <w:multiLevelType w:val="hybridMultilevel"/>
    <w:tmpl w:val="5478057A"/>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24">
    <w:nsid w:val="2ED01657"/>
    <w:multiLevelType w:val="hybridMultilevel"/>
    <w:tmpl w:val="8F7AADF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1FF4FF2"/>
    <w:multiLevelType w:val="hybridMultilevel"/>
    <w:tmpl w:val="90C2C7A8"/>
    <w:lvl w:ilvl="0" w:tplc="0E92717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39EC5C5B"/>
    <w:multiLevelType w:val="hybridMultilevel"/>
    <w:tmpl w:val="D136A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007122C"/>
    <w:multiLevelType w:val="hybridMultilevel"/>
    <w:tmpl w:val="CE065B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074767C"/>
    <w:multiLevelType w:val="hybridMultilevel"/>
    <w:tmpl w:val="81AE6BD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0942629"/>
    <w:multiLevelType w:val="hybridMultilevel"/>
    <w:tmpl w:val="40BCD0FA"/>
    <w:lvl w:ilvl="0" w:tplc="04100005">
      <w:start w:val="1"/>
      <w:numFmt w:val="bullet"/>
      <w:lvlText w:val=""/>
      <w:lvlJc w:val="left"/>
      <w:pPr>
        <w:ind w:left="839" w:hanging="360"/>
      </w:pPr>
      <w:rPr>
        <w:rFonts w:ascii="Wingdings" w:hAnsi="Wingdings"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30">
    <w:nsid w:val="427258AA"/>
    <w:multiLevelType w:val="multilevel"/>
    <w:tmpl w:val="9DF41FBA"/>
    <w:lvl w:ilvl="0">
      <w:numFmt w:val="bullet"/>
      <w:lvlText w:val="-"/>
      <w:lvlJc w:val="left"/>
      <w:pPr>
        <w:tabs>
          <w:tab w:val="num" w:pos="0"/>
        </w:tabs>
        <w:ind w:left="839" w:hanging="360"/>
      </w:pPr>
      <w:rPr>
        <w:rFonts w:ascii="Helvetica" w:hAnsi="Helvetica" w:cs="Helvetica" w:hint="default"/>
      </w:rPr>
    </w:lvl>
    <w:lvl w:ilvl="1">
      <w:start w:val="1"/>
      <w:numFmt w:val="bullet"/>
      <w:lvlText w:val="o"/>
      <w:lvlJc w:val="left"/>
      <w:pPr>
        <w:tabs>
          <w:tab w:val="num" w:pos="0"/>
        </w:tabs>
        <w:ind w:left="1559" w:hanging="360"/>
      </w:pPr>
      <w:rPr>
        <w:rFonts w:ascii="Courier New" w:hAnsi="Courier New" w:cs="Courier New" w:hint="default"/>
      </w:rPr>
    </w:lvl>
    <w:lvl w:ilvl="2">
      <w:start w:val="1"/>
      <w:numFmt w:val="bullet"/>
      <w:lvlText w:val=""/>
      <w:lvlJc w:val="left"/>
      <w:pPr>
        <w:tabs>
          <w:tab w:val="num" w:pos="0"/>
        </w:tabs>
        <w:ind w:left="2279" w:hanging="360"/>
      </w:pPr>
      <w:rPr>
        <w:rFonts w:ascii="Wingdings" w:hAnsi="Wingdings" w:cs="Wingdings" w:hint="default"/>
      </w:rPr>
    </w:lvl>
    <w:lvl w:ilvl="3">
      <w:start w:val="1"/>
      <w:numFmt w:val="bullet"/>
      <w:lvlText w:val=""/>
      <w:lvlJc w:val="left"/>
      <w:pPr>
        <w:tabs>
          <w:tab w:val="num" w:pos="0"/>
        </w:tabs>
        <w:ind w:left="2999" w:hanging="360"/>
      </w:pPr>
      <w:rPr>
        <w:rFonts w:ascii="Symbol" w:hAnsi="Symbol" w:cs="Symbol" w:hint="default"/>
      </w:rPr>
    </w:lvl>
    <w:lvl w:ilvl="4">
      <w:start w:val="1"/>
      <w:numFmt w:val="bullet"/>
      <w:lvlText w:val="o"/>
      <w:lvlJc w:val="left"/>
      <w:pPr>
        <w:tabs>
          <w:tab w:val="num" w:pos="0"/>
        </w:tabs>
        <w:ind w:left="3719" w:hanging="360"/>
      </w:pPr>
      <w:rPr>
        <w:rFonts w:ascii="Courier New" w:hAnsi="Courier New" w:cs="Courier New" w:hint="default"/>
      </w:rPr>
    </w:lvl>
    <w:lvl w:ilvl="5">
      <w:start w:val="1"/>
      <w:numFmt w:val="bullet"/>
      <w:lvlText w:val=""/>
      <w:lvlJc w:val="left"/>
      <w:pPr>
        <w:tabs>
          <w:tab w:val="num" w:pos="0"/>
        </w:tabs>
        <w:ind w:left="4439" w:hanging="360"/>
      </w:pPr>
      <w:rPr>
        <w:rFonts w:ascii="Wingdings" w:hAnsi="Wingdings" w:cs="Wingdings" w:hint="default"/>
      </w:rPr>
    </w:lvl>
    <w:lvl w:ilvl="6">
      <w:start w:val="1"/>
      <w:numFmt w:val="bullet"/>
      <w:lvlText w:val=""/>
      <w:lvlJc w:val="left"/>
      <w:pPr>
        <w:tabs>
          <w:tab w:val="num" w:pos="0"/>
        </w:tabs>
        <w:ind w:left="5159" w:hanging="360"/>
      </w:pPr>
      <w:rPr>
        <w:rFonts w:ascii="Symbol" w:hAnsi="Symbol" w:cs="Symbol" w:hint="default"/>
      </w:rPr>
    </w:lvl>
    <w:lvl w:ilvl="7">
      <w:start w:val="1"/>
      <w:numFmt w:val="bullet"/>
      <w:lvlText w:val="o"/>
      <w:lvlJc w:val="left"/>
      <w:pPr>
        <w:tabs>
          <w:tab w:val="num" w:pos="0"/>
        </w:tabs>
        <w:ind w:left="5879" w:hanging="360"/>
      </w:pPr>
      <w:rPr>
        <w:rFonts w:ascii="Courier New" w:hAnsi="Courier New" w:cs="Courier New" w:hint="default"/>
      </w:rPr>
    </w:lvl>
    <w:lvl w:ilvl="8">
      <w:start w:val="1"/>
      <w:numFmt w:val="bullet"/>
      <w:lvlText w:val=""/>
      <w:lvlJc w:val="left"/>
      <w:pPr>
        <w:tabs>
          <w:tab w:val="num" w:pos="0"/>
        </w:tabs>
        <w:ind w:left="6599" w:hanging="360"/>
      </w:pPr>
      <w:rPr>
        <w:rFonts w:ascii="Wingdings" w:hAnsi="Wingdings" w:cs="Wingdings" w:hint="default"/>
      </w:rPr>
    </w:lvl>
  </w:abstractNum>
  <w:abstractNum w:abstractNumId="31">
    <w:nsid w:val="46E91954"/>
    <w:multiLevelType w:val="hybridMultilevel"/>
    <w:tmpl w:val="329E4C74"/>
    <w:lvl w:ilvl="0" w:tplc="0E92717C">
      <w:numFmt w:val="bullet"/>
      <w:lvlText w:val="-"/>
      <w:lvlJc w:val="left"/>
      <w:pPr>
        <w:ind w:left="480" w:hanging="360"/>
      </w:pPr>
      <w:rPr>
        <w:rFonts w:ascii="Calibri" w:eastAsia="Calibri" w:hAnsi="Calibri" w:cs="Calibri"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nsid w:val="46FE34B1"/>
    <w:multiLevelType w:val="hybridMultilevel"/>
    <w:tmpl w:val="4EAA5A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D1C72EF"/>
    <w:multiLevelType w:val="hybridMultilevel"/>
    <w:tmpl w:val="FA9A6A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4F15145A"/>
    <w:multiLevelType w:val="hybridMultilevel"/>
    <w:tmpl w:val="D592D5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FDC71CF"/>
    <w:multiLevelType w:val="hybridMultilevel"/>
    <w:tmpl w:val="E7F64F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3DB4FDB"/>
    <w:multiLevelType w:val="hybridMultilevel"/>
    <w:tmpl w:val="A28696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92E0178"/>
    <w:multiLevelType w:val="hybridMultilevel"/>
    <w:tmpl w:val="F05EDD74"/>
    <w:lvl w:ilvl="0" w:tplc="04100001">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38">
    <w:nsid w:val="68740918"/>
    <w:multiLevelType w:val="hybridMultilevel"/>
    <w:tmpl w:val="B1360ED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A0C10D0"/>
    <w:multiLevelType w:val="hybridMultilevel"/>
    <w:tmpl w:val="4C502A44"/>
    <w:lvl w:ilvl="0" w:tplc="AA1A2B48">
      <w:numFmt w:val="bullet"/>
      <w:lvlText w:val="-"/>
      <w:lvlJc w:val="left"/>
      <w:pPr>
        <w:ind w:left="460" w:hanging="360"/>
      </w:pPr>
      <w:rPr>
        <w:rFonts w:ascii="Calibri" w:eastAsia="Times New Roman" w:hAnsi="Calibri" w:cs="Calibri" w:hint="default"/>
        <w:b w:val="0"/>
        <w:w w:val="318"/>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40">
    <w:nsid w:val="6F0C7787"/>
    <w:multiLevelType w:val="hybridMultilevel"/>
    <w:tmpl w:val="77E4DFFC"/>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FCA75CE"/>
    <w:multiLevelType w:val="hybridMultilevel"/>
    <w:tmpl w:val="4AA89700"/>
    <w:lvl w:ilvl="0" w:tplc="0CBA9898">
      <w:numFmt w:val="bullet"/>
      <w:lvlText w:val="-"/>
      <w:lvlJc w:val="left"/>
      <w:pPr>
        <w:ind w:left="839" w:hanging="360"/>
      </w:pPr>
      <w:rPr>
        <w:rFonts w:ascii="Helvetica" w:eastAsia="Calibri" w:hAnsi="Helvetica" w:cs="Helvetica"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42">
    <w:nsid w:val="7179121D"/>
    <w:multiLevelType w:val="hybridMultilevel"/>
    <w:tmpl w:val="D3003D5E"/>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47F6ED4"/>
    <w:multiLevelType w:val="hybridMultilevel"/>
    <w:tmpl w:val="328470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5C72DD1"/>
    <w:multiLevelType w:val="hybridMultilevel"/>
    <w:tmpl w:val="0B82BFA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nsid w:val="7855225F"/>
    <w:multiLevelType w:val="hybridMultilevel"/>
    <w:tmpl w:val="BAA84C56"/>
    <w:lvl w:ilvl="0" w:tplc="F200A1A4">
      <w:start w:val="12"/>
      <w:numFmt w:val="bullet"/>
      <w:pStyle w:val="Elenco4"/>
      <w:lvlText w:val=""/>
      <w:lvlJc w:val="left"/>
      <w:pPr>
        <w:tabs>
          <w:tab w:val="num" w:pos="-1729"/>
        </w:tabs>
        <w:ind w:left="-1729" w:firstLine="0"/>
      </w:pPr>
      <w:rPr>
        <w:rFonts w:ascii="Wingdings" w:hAnsi="Wingdings" w:hint="default"/>
        <w:sz w:val="24"/>
        <w:szCs w:val="24"/>
      </w:rPr>
    </w:lvl>
    <w:lvl w:ilvl="1" w:tplc="04100003" w:tentative="1">
      <w:start w:val="1"/>
      <w:numFmt w:val="bullet"/>
      <w:lvlText w:val="o"/>
      <w:lvlJc w:val="left"/>
      <w:pPr>
        <w:tabs>
          <w:tab w:val="num" w:pos="-291"/>
        </w:tabs>
        <w:ind w:left="-291" w:hanging="360"/>
      </w:pPr>
      <w:rPr>
        <w:rFonts w:ascii="Courier New" w:hAnsi="Courier New" w:cs="Courier New" w:hint="default"/>
      </w:rPr>
    </w:lvl>
    <w:lvl w:ilvl="2" w:tplc="04100005" w:tentative="1">
      <w:start w:val="1"/>
      <w:numFmt w:val="bullet"/>
      <w:lvlText w:val=""/>
      <w:lvlJc w:val="left"/>
      <w:pPr>
        <w:tabs>
          <w:tab w:val="num" w:pos="429"/>
        </w:tabs>
        <w:ind w:left="429" w:hanging="360"/>
      </w:pPr>
      <w:rPr>
        <w:rFonts w:ascii="Wingdings" w:hAnsi="Wingdings" w:hint="default"/>
      </w:rPr>
    </w:lvl>
    <w:lvl w:ilvl="3" w:tplc="04100001" w:tentative="1">
      <w:start w:val="1"/>
      <w:numFmt w:val="bullet"/>
      <w:lvlText w:val=""/>
      <w:lvlJc w:val="left"/>
      <w:pPr>
        <w:tabs>
          <w:tab w:val="num" w:pos="1149"/>
        </w:tabs>
        <w:ind w:left="1149" w:hanging="360"/>
      </w:pPr>
      <w:rPr>
        <w:rFonts w:ascii="Symbol" w:hAnsi="Symbol" w:hint="default"/>
      </w:rPr>
    </w:lvl>
    <w:lvl w:ilvl="4" w:tplc="04100003" w:tentative="1">
      <w:start w:val="1"/>
      <w:numFmt w:val="bullet"/>
      <w:lvlText w:val="o"/>
      <w:lvlJc w:val="left"/>
      <w:pPr>
        <w:tabs>
          <w:tab w:val="num" w:pos="1869"/>
        </w:tabs>
        <w:ind w:left="1869" w:hanging="360"/>
      </w:pPr>
      <w:rPr>
        <w:rFonts w:ascii="Courier New" w:hAnsi="Courier New" w:cs="Courier New" w:hint="default"/>
      </w:rPr>
    </w:lvl>
    <w:lvl w:ilvl="5" w:tplc="04100005" w:tentative="1">
      <w:start w:val="1"/>
      <w:numFmt w:val="bullet"/>
      <w:lvlText w:val=""/>
      <w:lvlJc w:val="left"/>
      <w:pPr>
        <w:tabs>
          <w:tab w:val="num" w:pos="2589"/>
        </w:tabs>
        <w:ind w:left="2589" w:hanging="360"/>
      </w:pPr>
      <w:rPr>
        <w:rFonts w:ascii="Wingdings" w:hAnsi="Wingdings" w:hint="default"/>
      </w:rPr>
    </w:lvl>
    <w:lvl w:ilvl="6" w:tplc="04100001" w:tentative="1">
      <w:start w:val="1"/>
      <w:numFmt w:val="bullet"/>
      <w:lvlText w:val=""/>
      <w:lvlJc w:val="left"/>
      <w:pPr>
        <w:tabs>
          <w:tab w:val="num" w:pos="3309"/>
        </w:tabs>
        <w:ind w:left="3309" w:hanging="360"/>
      </w:pPr>
      <w:rPr>
        <w:rFonts w:ascii="Symbol" w:hAnsi="Symbol" w:hint="default"/>
      </w:rPr>
    </w:lvl>
    <w:lvl w:ilvl="7" w:tplc="04100003" w:tentative="1">
      <w:start w:val="1"/>
      <w:numFmt w:val="bullet"/>
      <w:lvlText w:val="o"/>
      <w:lvlJc w:val="left"/>
      <w:pPr>
        <w:tabs>
          <w:tab w:val="num" w:pos="4029"/>
        </w:tabs>
        <w:ind w:left="4029" w:hanging="360"/>
      </w:pPr>
      <w:rPr>
        <w:rFonts w:ascii="Courier New" w:hAnsi="Courier New" w:cs="Courier New" w:hint="default"/>
      </w:rPr>
    </w:lvl>
    <w:lvl w:ilvl="8" w:tplc="04100005" w:tentative="1">
      <w:start w:val="1"/>
      <w:numFmt w:val="bullet"/>
      <w:lvlText w:val=""/>
      <w:lvlJc w:val="left"/>
      <w:pPr>
        <w:tabs>
          <w:tab w:val="num" w:pos="4749"/>
        </w:tabs>
        <w:ind w:left="4749" w:hanging="360"/>
      </w:pPr>
      <w:rPr>
        <w:rFonts w:ascii="Wingdings" w:hAnsi="Wingdings" w:hint="default"/>
      </w:rPr>
    </w:lvl>
  </w:abstractNum>
  <w:abstractNum w:abstractNumId="46">
    <w:nsid w:val="7A4167D8"/>
    <w:multiLevelType w:val="hybridMultilevel"/>
    <w:tmpl w:val="16DAEE8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B967FD4"/>
    <w:multiLevelType w:val="hybridMultilevel"/>
    <w:tmpl w:val="8154F90E"/>
    <w:lvl w:ilvl="0" w:tplc="54D86B3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E7C295E"/>
    <w:multiLevelType w:val="hybridMultilevel"/>
    <w:tmpl w:val="45C617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7FF81A54"/>
    <w:multiLevelType w:val="hybridMultilevel"/>
    <w:tmpl w:val="6FDCE770"/>
    <w:lvl w:ilvl="0" w:tplc="0410000D">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42"/>
  </w:num>
  <w:num w:numId="2">
    <w:abstractNumId w:val="47"/>
  </w:num>
  <w:num w:numId="3">
    <w:abstractNumId w:val="40"/>
  </w:num>
  <w:num w:numId="4">
    <w:abstractNumId w:val="14"/>
  </w:num>
  <w:num w:numId="5">
    <w:abstractNumId w:val="11"/>
  </w:num>
  <w:num w:numId="6">
    <w:abstractNumId w:val="20"/>
  </w:num>
  <w:num w:numId="7">
    <w:abstractNumId w:val="15"/>
  </w:num>
  <w:num w:numId="8">
    <w:abstractNumId w:val="9"/>
  </w:num>
  <w:num w:numId="9">
    <w:abstractNumId w:val="45"/>
  </w:num>
  <w:num w:numId="10">
    <w:abstractNumId w:val="34"/>
  </w:num>
  <w:num w:numId="11">
    <w:abstractNumId w:val="18"/>
  </w:num>
  <w:num w:numId="12">
    <w:abstractNumId w:val="13"/>
  </w:num>
  <w:num w:numId="13">
    <w:abstractNumId w:val="3"/>
  </w:num>
  <w:num w:numId="14">
    <w:abstractNumId w:val="48"/>
  </w:num>
  <w:num w:numId="15">
    <w:abstractNumId w:val="12"/>
  </w:num>
  <w:num w:numId="16">
    <w:abstractNumId w:val="28"/>
  </w:num>
  <w:num w:numId="17">
    <w:abstractNumId w:val="21"/>
  </w:num>
  <w:num w:numId="18">
    <w:abstractNumId w:val="7"/>
  </w:num>
  <w:num w:numId="19">
    <w:abstractNumId w:val="36"/>
  </w:num>
  <w:num w:numId="20">
    <w:abstractNumId w:val="27"/>
  </w:num>
  <w:num w:numId="21">
    <w:abstractNumId w:val="33"/>
  </w:num>
  <w:num w:numId="22">
    <w:abstractNumId w:val="37"/>
  </w:num>
  <w:num w:numId="23">
    <w:abstractNumId w:val="26"/>
  </w:num>
  <w:num w:numId="24">
    <w:abstractNumId w:val="19"/>
  </w:num>
  <w:num w:numId="25">
    <w:abstractNumId w:val="22"/>
  </w:num>
  <w:num w:numId="26">
    <w:abstractNumId w:val="17"/>
  </w:num>
  <w:num w:numId="27">
    <w:abstractNumId w:val="35"/>
  </w:num>
  <w:num w:numId="28">
    <w:abstractNumId w:val="38"/>
  </w:num>
  <w:num w:numId="29">
    <w:abstractNumId w:val="32"/>
  </w:num>
  <w:num w:numId="30">
    <w:abstractNumId w:val="24"/>
  </w:num>
  <w:num w:numId="31">
    <w:abstractNumId w:val="30"/>
  </w:num>
  <w:num w:numId="32">
    <w:abstractNumId w:val="16"/>
  </w:num>
  <w:num w:numId="33">
    <w:abstractNumId w:val="8"/>
  </w:num>
  <w:num w:numId="34">
    <w:abstractNumId w:val="39"/>
  </w:num>
  <w:num w:numId="35">
    <w:abstractNumId w:val="23"/>
  </w:num>
  <w:num w:numId="36">
    <w:abstractNumId w:val="46"/>
  </w:num>
  <w:num w:numId="37">
    <w:abstractNumId w:val="43"/>
  </w:num>
  <w:num w:numId="38">
    <w:abstractNumId w:val="31"/>
  </w:num>
  <w:num w:numId="39">
    <w:abstractNumId w:val="25"/>
  </w:num>
  <w:num w:numId="40">
    <w:abstractNumId w:val="49"/>
  </w:num>
  <w:num w:numId="41">
    <w:abstractNumId w:val="10"/>
  </w:num>
  <w:num w:numId="42">
    <w:abstractNumId w:val="44"/>
  </w:num>
  <w:num w:numId="43">
    <w:abstractNumId w:val="41"/>
  </w:num>
  <w:num w:numId="44">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71"/>
    <w:rsid w:val="00002B07"/>
    <w:rsid w:val="000072CA"/>
    <w:rsid w:val="00014302"/>
    <w:rsid w:val="000378DD"/>
    <w:rsid w:val="00044A1D"/>
    <w:rsid w:val="00064F12"/>
    <w:rsid w:val="000650C6"/>
    <w:rsid w:val="000716EA"/>
    <w:rsid w:val="00072240"/>
    <w:rsid w:val="00073AEB"/>
    <w:rsid w:val="00075494"/>
    <w:rsid w:val="00080E70"/>
    <w:rsid w:val="00082841"/>
    <w:rsid w:val="00086098"/>
    <w:rsid w:val="000864FF"/>
    <w:rsid w:val="00086AF2"/>
    <w:rsid w:val="000908CB"/>
    <w:rsid w:val="000933B0"/>
    <w:rsid w:val="000A3780"/>
    <w:rsid w:val="000A5A58"/>
    <w:rsid w:val="000B3965"/>
    <w:rsid w:val="000B5CE6"/>
    <w:rsid w:val="000C0B9A"/>
    <w:rsid w:val="000C6F7E"/>
    <w:rsid w:val="000D75D1"/>
    <w:rsid w:val="000E64CB"/>
    <w:rsid w:val="000E6C7F"/>
    <w:rsid w:val="000F3FCE"/>
    <w:rsid w:val="000F54AD"/>
    <w:rsid w:val="001002F0"/>
    <w:rsid w:val="001023F1"/>
    <w:rsid w:val="0011434C"/>
    <w:rsid w:val="00114A37"/>
    <w:rsid w:val="00117F01"/>
    <w:rsid w:val="001324B2"/>
    <w:rsid w:val="0013392A"/>
    <w:rsid w:val="00163B0A"/>
    <w:rsid w:val="001656B6"/>
    <w:rsid w:val="0016794E"/>
    <w:rsid w:val="00170390"/>
    <w:rsid w:val="00182DB1"/>
    <w:rsid w:val="00183C31"/>
    <w:rsid w:val="001866A1"/>
    <w:rsid w:val="0019127C"/>
    <w:rsid w:val="001A06EF"/>
    <w:rsid w:val="001A795A"/>
    <w:rsid w:val="001B5205"/>
    <w:rsid w:val="001C30FD"/>
    <w:rsid w:val="001C35A3"/>
    <w:rsid w:val="001F6C75"/>
    <w:rsid w:val="002009AF"/>
    <w:rsid w:val="00202577"/>
    <w:rsid w:val="00206563"/>
    <w:rsid w:val="002107C8"/>
    <w:rsid w:val="0021276B"/>
    <w:rsid w:val="002220E7"/>
    <w:rsid w:val="0023185A"/>
    <w:rsid w:val="00241C84"/>
    <w:rsid w:val="00245FDF"/>
    <w:rsid w:val="00247CD3"/>
    <w:rsid w:val="00251D6B"/>
    <w:rsid w:val="00254E0F"/>
    <w:rsid w:val="002B16E5"/>
    <w:rsid w:val="002B368B"/>
    <w:rsid w:val="002C17A0"/>
    <w:rsid w:val="002C6513"/>
    <w:rsid w:val="002D007A"/>
    <w:rsid w:val="002D3645"/>
    <w:rsid w:val="002D3DC8"/>
    <w:rsid w:val="002E0A9C"/>
    <w:rsid w:val="002E15BF"/>
    <w:rsid w:val="002E2D56"/>
    <w:rsid w:val="002E3C6B"/>
    <w:rsid w:val="002E403F"/>
    <w:rsid w:val="00302ED3"/>
    <w:rsid w:val="00303E83"/>
    <w:rsid w:val="0030488F"/>
    <w:rsid w:val="00306A93"/>
    <w:rsid w:val="00320FA8"/>
    <w:rsid w:val="003212B8"/>
    <w:rsid w:val="003235BF"/>
    <w:rsid w:val="00335B3D"/>
    <w:rsid w:val="00335B82"/>
    <w:rsid w:val="003539DC"/>
    <w:rsid w:val="0036214A"/>
    <w:rsid w:val="003658DC"/>
    <w:rsid w:val="0037796C"/>
    <w:rsid w:val="00385FAE"/>
    <w:rsid w:val="003912C2"/>
    <w:rsid w:val="003962E5"/>
    <w:rsid w:val="003A1B90"/>
    <w:rsid w:val="003A33B6"/>
    <w:rsid w:val="003A631E"/>
    <w:rsid w:val="003A75B8"/>
    <w:rsid w:val="003C5AF3"/>
    <w:rsid w:val="003C5FCE"/>
    <w:rsid w:val="003D0C1C"/>
    <w:rsid w:val="003D1453"/>
    <w:rsid w:val="003D2CB3"/>
    <w:rsid w:val="003E41E2"/>
    <w:rsid w:val="0040081C"/>
    <w:rsid w:val="0040753E"/>
    <w:rsid w:val="00416C4E"/>
    <w:rsid w:val="00417FA0"/>
    <w:rsid w:val="004247F1"/>
    <w:rsid w:val="0042522C"/>
    <w:rsid w:val="00431B26"/>
    <w:rsid w:val="00431F2F"/>
    <w:rsid w:val="004502BF"/>
    <w:rsid w:val="00455035"/>
    <w:rsid w:val="00460E4A"/>
    <w:rsid w:val="00463BA6"/>
    <w:rsid w:val="00464E75"/>
    <w:rsid w:val="00470787"/>
    <w:rsid w:val="004726F4"/>
    <w:rsid w:val="00474B49"/>
    <w:rsid w:val="0048417A"/>
    <w:rsid w:val="00490026"/>
    <w:rsid w:val="00492C3C"/>
    <w:rsid w:val="004936A2"/>
    <w:rsid w:val="0049567E"/>
    <w:rsid w:val="004A0278"/>
    <w:rsid w:val="004A19BB"/>
    <w:rsid w:val="004A1BAB"/>
    <w:rsid w:val="004B6A57"/>
    <w:rsid w:val="004B6CB7"/>
    <w:rsid w:val="004C0173"/>
    <w:rsid w:val="004D372D"/>
    <w:rsid w:val="005026AE"/>
    <w:rsid w:val="00504EA6"/>
    <w:rsid w:val="00514046"/>
    <w:rsid w:val="00532DE1"/>
    <w:rsid w:val="0053399E"/>
    <w:rsid w:val="00543452"/>
    <w:rsid w:val="0055263B"/>
    <w:rsid w:val="00555663"/>
    <w:rsid w:val="005669ED"/>
    <w:rsid w:val="005677E2"/>
    <w:rsid w:val="00582EAE"/>
    <w:rsid w:val="0058627B"/>
    <w:rsid w:val="00587C72"/>
    <w:rsid w:val="005943C1"/>
    <w:rsid w:val="005A5E23"/>
    <w:rsid w:val="005B257D"/>
    <w:rsid w:val="005B28BD"/>
    <w:rsid w:val="005B520D"/>
    <w:rsid w:val="005C137C"/>
    <w:rsid w:val="005C368C"/>
    <w:rsid w:val="005C5ECA"/>
    <w:rsid w:val="005C7FF0"/>
    <w:rsid w:val="005E2B12"/>
    <w:rsid w:val="005F0499"/>
    <w:rsid w:val="005F15B8"/>
    <w:rsid w:val="005F22B7"/>
    <w:rsid w:val="005F56C6"/>
    <w:rsid w:val="006009C2"/>
    <w:rsid w:val="00600FBD"/>
    <w:rsid w:val="00601D70"/>
    <w:rsid w:val="00606728"/>
    <w:rsid w:val="0060742C"/>
    <w:rsid w:val="0061754E"/>
    <w:rsid w:val="00617666"/>
    <w:rsid w:val="0061793A"/>
    <w:rsid w:val="0062120D"/>
    <w:rsid w:val="00630BDB"/>
    <w:rsid w:val="00636798"/>
    <w:rsid w:val="00637EF6"/>
    <w:rsid w:val="00644BBE"/>
    <w:rsid w:val="0064521E"/>
    <w:rsid w:val="006473C3"/>
    <w:rsid w:val="00654220"/>
    <w:rsid w:val="00655883"/>
    <w:rsid w:val="00656433"/>
    <w:rsid w:val="006633E6"/>
    <w:rsid w:val="00665CB5"/>
    <w:rsid w:val="006848AB"/>
    <w:rsid w:val="00685356"/>
    <w:rsid w:val="00687A97"/>
    <w:rsid w:val="006932EE"/>
    <w:rsid w:val="006A78E4"/>
    <w:rsid w:val="006A794A"/>
    <w:rsid w:val="006B1EC6"/>
    <w:rsid w:val="006B3373"/>
    <w:rsid w:val="006B6C55"/>
    <w:rsid w:val="006B6FA2"/>
    <w:rsid w:val="006C2D1F"/>
    <w:rsid w:val="006C408B"/>
    <w:rsid w:val="006D4958"/>
    <w:rsid w:val="006E025F"/>
    <w:rsid w:val="006F02C1"/>
    <w:rsid w:val="00702FA0"/>
    <w:rsid w:val="0070701E"/>
    <w:rsid w:val="00707D21"/>
    <w:rsid w:val="007123DD"/>
    <w:rsid w:val="00713266"/>
    <w:rsid w:val="00722C7C"/>
    <w:rsid w:val="00727B27"/>
    <w:rsid w:val="00734B5F"/>
    <w:rsid w:val="007354ED"/>
    <w:rsid w:val="00735CD7"/>
    <w:rsid w:val="00747F9B"/>
    <w:rsid w:val="00750E02"/>
    <w:rsid w:val="007557C2"/>
    <w:rsid w:val="0075797E"/>
    <w:rsid w:val="00760F56"/>
    <w:rsid w:val="00764E4E"/>
    <w:rsid w:val="00775B4C"/>
    <w:rsid w:val="007A4733"/>
    <w:rsid w:val="007A4B39"/>
    <w:rsid w:val="007A7C53"/>
    <w:rsid w:val="007B1333"/>
    <w:rsid w:val="007B2C57"/>
    <w:rsid w:val="007C33F6"/>
    <w:rsid w:val="007C734D"/>
    <w:rsid w:val="007D049D"/>
    <w:rsid w:val="007D5B46"/>
    <w:rsid w:val="007E474B"/>
    <w:rsid w:val="007E5DE3"/>
    <w:rsid w:val="007E64B8"/>
    <w:rsid w:val="007F431F"/>
    <w:rsid w:val="00802187"/>
    <w:rsid w:val="00806161"/>
    <w:rsid w:val="00811191"/>
    <w:rsid w:val="008116A0"/>
    <w:rsid w:val="00813751"/>
    <w:rsid w:val="00815EFC"/>
    <w:rsid w:val="00823DAB"/>
    <w:rsid w:val="008345F0"/>
    <w:rsid w:val="00836807"/>
    <w:rsid w:val="008461EE"/>
    <w:rsid w:val="00846310"/>
    <w:rsid w:val="00851EF0"/>
    <w:rsid w:val="00867962"/>
    <w:rsid w:val="00870F93"/>
    <w:rsid w:val="00873526"/>
    <w:rsid w:val="008736FC"/>
    <w:rsid w:val="008776B4"/>
    <w:rsid w:val="00883537"/>
    <w:rsid w:val="0088396D"/>
    <w:rsid w:val="00885DA8"/>
    <w:rsid w:val="008867F2"/>
    <w:rsid w:val="00887304"/>
    <w:rsid w:val="00891E32"/>
    <w:rsid w:val="008940BB"/>
    <w:rsid w:val="00894D7B"/>
    <w:rsid w:val="00896527"/>
    <w:rsid w:val="008A3C6E"/>
    <w:rsid w:val="008A5806"/>
    <w:rsid w:val="008A6392"/>
    <w:rsid w:val="008B0EDC"/>
    <w:rsid w:val="008B45AF"/>
    <w:rsid w:val="008B5068"/>
    <w:rsid w:val="008B64A7"/>
    <w:rsid w:val="008C4432"/>
    <w:rsid w:val="008D0A00"/>
    <w:rsid w:val="008D69FD"/>
    <w:rsid w:val="008F0AD7"/>
    <w:rsid w:val="008F5601"/>
    <w:rsid w:val="009013E2"/>
    <w:rsid w:val="00913D40"/>
    <w:rsid w:val="00914E59"/>
    <w:rsid w:val="00915E54"/>
    <w:rsid w:val="009201CC"/>
    <w:rsid w:val="0092160B"/>
    <w:rsid w:val="0092285F"/>
    <w:rsid w:val="00923FC4"/>
    <w:rsid w:val="00926281"/>
    <w:rsid w:val="00931481"/>
    <w:rsid w:val="009359FA"/>
    <w:rsid w:val="009404A6"/>
    <w:rsid w:val="009576D5"/>
    <w:rsid w:val="00965B64"/>
    <w:rsid w:val="0097009B"/>
    <w:rsid w:val="00972DD7"/>
    <w:rsid w:val="00975874"/>
    <w:rsid w:val="00976E2E"/>
    <w:rsid w:val="009776D9"/>
    <w:rsid w:val="00985E2F"/>
    <w:rsid w:val="0099228D"/>
    <w:rsid w:val="009931F6"/>
    <w:rsid w:val="0099697A"/>
    <w:rsid w:val="00997785"/>
    <w:rsid w:val="009B07B1"/>
    <w:rsid w:val="009B76DF"/>
    <w:rsid w:val="009C2AAD"/>
    <w:rsid w:val="009D2771"/>
    <w:rsid w:val="009D367F"/>
    <w:rsid w:val="009E4F53"/>
    <w:rsid w:val="009F0878"/>
    <w:rsid w:val="00A02C0A"/>
    <w:rsid w:val="00A033B7"/>
    <w:rsid w:val="00A16997"/>
    <w:rsid w:val="00A24D1C"/>
    <w:rsid w:val="00A308F5"/>
    <w:rsid w:val="00A43701"/>
    <w:rsid w:val="00A468AB"/>
    <w:rsid w:val="00A6102A"/>
    <w:rsid w:val="00A62589"/>
    <w:rsid w:val="00A6365B"/>
    <w:rsid w:val="00A67F78"/>
    <w:rsid w:val="00A77516"/>
    <w:rsid w:val="00A86573"/>
    <w:rsid w:val="00AA25EA"/>
    <w:rsid w:val="00AA388C"/>
    <w:rsid w:val="00AA550B"/>
    <w:rsid w:val="00AB7E3A"/>
    <w:rsid w:val="00AC790D"/>
    <w:rsid w:val="00AD4D20"/>
    <w:rsid w:val="00AE0B60"/>
    <w:rsid w:val="00AE2264"/>
    <w:rsid w:val="00AF6C11"/>
    <w:rsid w:val="00B04F38"/>
    <w:rsid w:val="00B122CB"/>
    <w:rsid w:val="00B1287C"/>
    <w:rsid w:val="00B134ED"/>
    <w:rsid w:val="00B142B6"/>
    <w:rsid w:val="00B263ED"/>
    <w:rsid w:val="00B30343"/>
    <w:rsid w:val="00B36E8C"/>
    <w:rsid w:val="00B40D39"/>
    <w:rsid w:val="00B433CA"/>
    <w:rsid w:val="00B451A4"/>
    <w:rsid w:val="00B4653F"/>
    <w:rsid w:val="00B50B23"/>
    <w:rsid w:val="00B50D39"/>
    <w:rsid w:val="00B559A5"/>
    <w:rsid w:val="00B57005"/>
    <w:rsid w:val="00B60640"/>
    <w:rsid w:val="00B80E79"/>
    <w:rsid w:val="00B83AF8"/>
    <w:rsid w:val="00B8489A"/>
    <w:rsid w:val="00B9772B"/>
    <w:rsid w:val="00BA0AE8"/>
    <w:rsid w:val="00BA1E97"/>
    <w:rsid w:val="00BA30F1"/>
    <w:rsid w:val="00BB0AEC"/>
    <w:rsid w:val="00BB465B"/>
    <w:rsid w:val="00BC23CA"/>
    <w:rsid w:val="00BD621A"/>
    <w:rsid w:val="00BE40BF"/>
    <w:rsid w:val="00BF0626"/>
    <w:rsid w:val="00BF440A"/>
    <w:rsid w:val="00C01447"/>
    <w:rsid w:val="00C15641"/>
    <w:rsid w:val="00C24A4C"/>
    <w:rsid w:val="00C3084E"/>
    <w:rsid w:val="00C312CE"/>
    <w:rsid w:val="00C34825"/>
    <w:rsid w:val="00C365ED"/>
    <w:rsid w:val="00C51E2C"/>
    <w:rsid w:val="00C51FE3"/>
    <w:rsid w:val="00C56318"/>
    <w:rsid w:val="00C56F1C"/>
    <w:rsid w:val="00C610E7"/>
    <w:rsid w:val="00C67751"/>
    <w:rsid w:val="00C67AC4"/>
    <w:rsid w:val="00C70B6D"/>
    <w:rsid w:val="00C8100F"/>
    <w:rsid w:val="00C82195"/>
    <w:rsid w:val="00C84EC1"/>
    <w:rsid w:val="00C87D46"/>
    <w:rsid w:val="00CA0D1F"/>
    <w:rsid w:val="00CA17BD"/>
    <w:rsid w:val="00CA26C5"/>
    <w:rsid w:val="00CA2C77"/>
    <w:rsid w:val="00CA3917"/>
    <w:rsid w:val="00CA40B7"/>
    <w:rsid w:val="00CA4E10"/>
    <w:rsid w:val="00CB33F0"/>
    <w:rsid w:val="00CB3CC2"/>
    <w:rsid w:val="00CB40F6"/>
    <w:rsid w:val="00CB4EDE"/>
    <w:rsid w:val="00CC2797"/>
    <w:rsid w:val="00CD03F2"/>
    <w:rsid w:val="00CD356E"/>
    <w:rsid w:val="00CD4354"/>
    <w:rsid w:val="00CE714B"/>
    <w:rsid w:val="00CF08D4"/>
    <w:rsid w:val="00CF0D30"/>
    <w:rsid w:val="00CF12A7"/>
    <w:rsid w:val="00CF29BF"/>
    <w:rsid w:val="00D00E21"/>
    <w:rsid w:val="00D01DEE"/>
    <w:rsid w:val="00D157E6"/>
    <w:rsid w:val="00D21C08"/>
    <w:rsid w:val="00D466AA"/>
    <w:rsid w:val="00D466EF"/>
    <w:rsid w:val="00D476D5"/>
    <w:rsid w:val="00D63425"/>
    <w:rsid w:val="00D72EB3"/>
    <w:rsid w:val="00D74B98"/>
    <w:rsid w:val="00D816D4"/>
    <w:rsid w:val="00D84BA3"/>
    <w:rsid w:val="00D87949"/>
    <w:rsid w:val="00D92A9A"/>
    <w:rsid w:val="00D97D03"/>
    <w:rsid w:val="00DB0E89"/>
    <w:rsid w:val="00DB2AA7"/>
    <w:rsid w:val="00DB6746"/>
    <w:rsid w:val="00DC44E7"/>
    <w:rsid w:val="00DC57E7"/>
    <w:rsid w:val="00DC62D0"/>
    <w:rsid w:val="00DC70B8"/>
    <w:rsid w:val="00DE4D7B"/>
    <w:rsid w:val="00DE5DF9"/>
    <w:rsid w:val="00DF52BE"/>
    <w:rsid w:val="00E001DD"/>
    <w:rsid w:val="00E048C0"/>
    <w:rsid w:val="00E0787E"/>
    <w:rsid w:val="00E159FE"/>
    <w:rsid w:val="00E16EC9"/>
    <w:rsid w:val="00E16FF7"/>
    <w:rsid w:val="00E17288"/>
    <w:rsid w:val="00E33798"/>
    <w:rsid w:val="00E40081"/>
    <w:rsid w:val="00E41705"/>
    <w:rsid w:val="00E43E27"/>
    <w:rsid w:val="00E5540F"/>
    <w:rsid w:val="00E558F2"/>
    <w:rsid w:val="00E621C7"/>
    <w:rsid w:val="00E62A9F"/>
    <w:rsid w:val="00E72A72"/>
    <w:rsid w:val="00E73599"/>
    <w:rsid w:val="00E80136"/>
    <w:rsid w:val="00E8019F"/>
    <w:rsid w:val="00E8107F"/>
    <w:rsid w:val="00E846ED"/>
    <w:rsid w:val="00E87D40"/>
    <w:rsid w:val="00E9021F"/>
    <w:rsid w:val="00EA2A7C"/>
    <w:rsid w:val="00EA3ABA"/>
    <w:rsid w:val="00EA3AFA"/>
    <w:rsid w:val="00EC0A32"/>
    <w:rsid w:val="00EC15B6"/>
    <w:rsid w:val="00EC31DB"/>
    <w:rsid w:val="00EE07E8"/>
    <w:rsid w:val="00EE2E8C"/>
    <w:rsid w:val="00EE4F0E"/>
    <w:rsid w:val="00EF4A34"/>
    <w:rsid w:val="00F124EB"/>
    <w:rsid w:val="00F147EA"/>
    <w:rsid w:val="00F162E4"/>
    <w:rsid w:val="00F16AA3"/>
    <w:rsid w:val="00F2122D"/>
    <w:rsid w:val="00F3113E"/>
    <w:rsid w:val="00F31FD7"/>
    <w:rsid w:val="00F3243E"/>
    <w:rsid w:val="00F40D80"/>
    <w:rsid w:val="00F4389B"/>
    <w:rsid w:val="00F4423D"/>
    <w:rsid w:val="00F446AD"/>
    <w:rsid w:val="00F50064"/>
    <w:rsid w:val="00F55E25"/>
    <w:rsid w:val="00F6431C"/>
    <w:rsid w:val="00F65871"/>
    <w:rsid w:val="00F7650C"/>
    <w:rsid w:val="00F83FC0"/>
    <w:rsid w:val="00F87287"/>
    <w:rsid w:val="00F912BA"/>
    <w:rsid w:val="00F9240D"/>
    <w:rsid w:val="00F94496"/>
    <w:rsid w:val="00FA2CA3"/>
    <w:rsid w:val="00FA5EBA"/>
    <w:rsid w:val="00FB2392"/>
    <w:rsid w:val="00FB27CD"/>
    <w:rsid w:val="00FB58FC"/>
    <w:rsid w:val="00FC7C8C"/>
    <w:rsid w:val="00FD453A"/>
    <w:rsid w:val="00FE1599"/>
    <w:rsid w:val="00FF2353"/>
    <w:rsid w:val="00FF2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C38A5F3-AF82-4297-9C9C-E6025EB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pacing w:after="200" w:line="276" w:lineRule="auto"/>
    </w:pPr>
    <w:rPr>
      <w:sz w:val="22"/>
      <w:szCs w:val="22"/>
      <w:lang w:val="en-US" w:eastAsia="en-US"/>
    </w:rPr>
  </w:style>
  <w:style w:type="paragraph" w:styleId="Titolo2">
    <w:name w:val="heading 2"/>
    <w:basedOn w:val="Normale"/>
    <w:link w:val="Titolo2Carattere"/>
    <w:uiPriority w:val="9"/>
    <w:qFormat/>
    <w:rsid w:val="0037796C"/>
    <w:pPr>
      <w:widowControl/>
      <w:spacing w:before="100" w:beforeAutospacing="1" w:after="100" w:afterAutospacing="1" w:line="240" w:lineRule="auto"/>
      <w:outlineLvl w:val="1"/>
    </w:pPr>
    <w:rPr>
      <w:rFonts w:ascii="Times New Roman" w:hAnsi="Times New Roman"/>
      <w:color w:val="064888"/>
      <w:sz w:val="34"/>
      <w:szCs w:val="3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E0787E"/>
    <w:pPr>
      <w:ind w:left="720"/>
      <w:contextualSpacing/>
    </w:pPr>
  </w:style>
  <w:style w:type="paragraph" w:customStyle="1" w:styleId="Paragrafoelenco1">
    <w:name w:val="Paragrafo elenco1"/>
    <w:basedOn w:val="Normale"/>
    <w:rsid w:val="0092160B"/>
    <w:pPr>
      <w:widowControl/>
      <w:spacing w:after="0" w:line="240" w:lineRule="auto"/>
      <w:ind w:left="720"/>
    </w:pPr>
    <w:rPr>
      <w:rFonts w:ascii="Times New Roman" w:hAnsi="Times New Roman"/>
      <w:sz w:val="24"/>
      <w:szCs w:val="24"/>
      <w:lang w:val="it-IT" w:eastAsia="it-IT"/>
    </w:rPr>
  </w:style>
  <w:style w:type="paragraph" w:styleId="Testofumetto">
    <w:name w:val="Balloon Text"/>
    <w:basedOn w:val="Normale"/>
    <w:link w:val="TestofumettoCarattere"/>
    <w:uiPriority w:val="99"/>
    <w:semiHidden/>
    <w:unhideWhenUsed/>
    <w:rsid w:val="00EA3AFA"/>
    <w:pPr>
      <w:spacing w:after="0" w:line="240" w:lineRule="auto"/>
    </w:pPr>
    <w:rPr>
      <w:rFonts w:ascii="Tahoma" w:hAnsi="Tahoma"/>
      <w:sz w:val="16"/>
      <w:szCs w:val="20"/>
      <w:lang w:val="x-none" w:eastAsia="x-none"/>
    </w:rPr>
  </w:style>
  <w:style w:type="character" w:customStyle="1" w:styleId="TestofumettoCarattere">
    <w:name w:val="Testo fumetto Carattere"/>
    <w:link w:val="Testofumetto"/>
    <w:uiPriority w:val="99"/>
    <w:semiHidden/>
    <w:locked/>
    <w:rsid w:val="00EA3AFA"/>
    <w:rPr>
      <w:rFonts w:ascii="Tahoma" w:hAnsi="Tahoma"/>
      <w:sz w:val="16"/>
    </w:rPr>
  </w:style>
  <w:style w:type="paragraph" w:styleId="Nessunaspaziatura">
    <w:name w:val="No Spacing"/>
    <w:uiPriority w:val="1"/>
    <w:qFormat/>
    <w:rsid w:val="00E846ED"/>
    <w:pPr>
      <w:widowControl w:val="0"/>
    </w:pPr>
    <w:rPr>
      <w:sz w:val="22"/>
      <w:szCs w:val="22"/>
      <w:lang w:val="en-US" w:eastAsia="en-US"/>
    </w:rPr>
  </w:style>
  <w:style w:type="paragraph" w:styleId="Intestazione">
    <w:name w:val="header"/>
    <w:basedOn w:val="Normale"/>
    <w:link w:val="IntestazioneCarattere"/>
    <w:uiPriority w:val="99"/>
    <w:unhideWhenUsed/>
    <w:rsid w:val="002B16E5"/>
    <w:pPr>
      <w:tabs>
        <w:tab w:val="center" w:pos="4819"/>
        <w:tab w:val="right" w:pos="9638"/>
      </w:tabs>
      <w:spacing w:after="0" w:line="240" w:lineRule="auto"/>
    </w:pPr>
    <w:rPr>
      <w:sz w:val="20"/>
      <w:szCs w:val="20"/>
      <w:lang w:val="x-none" w:eastAsia="x-none"/>
    </w:rPr>
  </w:style>
  <w:style w:type="character" w:customStyle="1" w:styleId="IntestazioneCarattere">
    <w:name w:val="Intestazione Carattere"/>
    <w:link w:val="Intestazione"/>
    <w:uiPriority w:val="99"/>
    <w:locked/>
    <w:rsid w:val="002B16E5"/>
    <w:rPr>
      <w:rFonts w:cs="Times New Roman"/>
    </w:rPr>
  </w:style>
  <w:style w:type="paragraph" w:styleId="Pidipagina">
    <w:name w:val="footer"/>
    <w:basedOn w:val="Normale"/>
    <w:link w:val="PidipaginaCarattere"/>
    <w:unhideWhenUsed/>
    <w:rsid w:val="002B16E5"/>
    <w:pPr>
      <w:tabs>
        <w:tab w:val="center" w:pos="4819"/>
        <w:tab w:val="right" w:pos="9638"/>
      </w:tabs>
      <w:spacing w:after="0" w:line="240" w:lineRule="auto"/>
    </w:pPr>
    <w:rPr>
      <w:sz w:val="20"/>
      <w:szCs w:val="20"/>
      <w:lang w:val="x-none" w:eastAsia="x-none"/>
    </w:rPr>
  </w:style>
  <w:style w:type="character" w:customStyle="1" w:styleId="PidipaginaCarattere">
    <w:name w:val="Piè di pagina Carattere"/>
    <w:link w:val="Pidipagina"/>
    <w:uiPriority w:val="99"/>
    <w:locked/>
    <w:rsid w:val="002B16E5"/>
    <w:rPr>
      <w:rFonts w:cs="Times New Roman"/>
    </w:rPr>
  </w:style>
  <w:style w:type="character" w:styleId="Collegamentoipertestuale">
    <w:name w:val="Hyperlink"/>
    <w:uiPriority w:val="99"/>
    <w:unhideWhenUsed/>
    <w:rsid w:val="00C3084E"/>
    <w:rPr>
      <w:strike w:val="0"/>
      <w:dstrike w:val="0"/>
      <w:color w:val="064888"/>
      <w:u w:val="none"/>
      <w:effect w:val="none"/>
    </w:rPr>
  </w:style>
  <w:style w:type="paragraph" w:styleId="NormaleWeb">
    <w:name w:val="Normal (Web)"/>
    <w:basedOn w:val="Normale"/>
    <w:uiPriority w:val="99"/>
    <w:unhideWhenUsed/>
    <w:rsid w:val="00C3084E"/>
    <w:pPr>
      <w:widowControl/>
      <w:spacing w:before="100" w:beforeAutospacing="1" w:after="100" w:afterAutospacing="1" w:line="240" w:lineRule="auto"/>
    </w:pPr>
    <w:rPr>
      <w:rFonts w:ascii="Times New Roman" w:hAnsi="Times New Roman"/>
      <w:sz w:val="24"/>
      <w:szCs w:val="24"/>
      <w:lang w:val="it-IT" w:eastAsia="it-IT"/>
    </w:rPr>
  </w:style>
  <w:style w:type="character" w:styleId="Enfasigrassetto">
    <w:name w:val="Strong"/>
    <w:uiPriority w:val="22"/>
    <w:qFormat/>
    <w:rsid w:val="00C3084E"/>
    <w:rPr>
      <w:b/>
      <w:bCs/>
    </w:rPr>
  </w:style>
  <w:style w:type="paragraph" w:customStyle="1" w:styleId="a">
    <w:basedOn w:val="Normale"/>
    <w:next w:val="Corpotesto"/>
    <w:link w:val="CorpodeltestoCarattere"/>
    <w:rsid w:val="00637EF6"/>
    <w:pPr>
      <w:widowControl/>
      <w:tabs>
        <w:tab w:val="left" w:pos="426"/>
        <w:tab w:val="left" w:pos="709"/>
        <w:tab w:val="left" w:pos="2160"/>
        <w:tab w:val="left" w:pos="2694"/>
        <w:tab w:val="left" w:pos="4500"/>
        <w:tab w:val="left" w:pos="5670"/>
      </w:tabs>
      <w:spacing w:after="0" w:line="568" w:lineRule="exact"/>
      <w:jc w:val="both"/>
    </w:pPr>
    <w:rPr>
      <w:rFonts w:ascii="Courier" w:hAnsi="Courier"/>
      <w:sz w:val="24"/>
      <w:szCs w:val="20"/>
      <w:lang w:val="x-none" w:eastAsia="it-IT"/>
    </w:rPr>
  </w:style>
  <w:style w:type="character" w:customStyle="1" w:styleId="CorpodeltestoCarattere">
    <w:name w:val="Corpo del testo Carattere"/>
    <w:link w:val="a"/>
    <w:rsid w:val="00637EF6"/>
    <w:rPr>
      <w:rFonts w:ascii="Courier" w:eastAsia="Times New Roman" w:hAnsi="Courier" w:cs="Times New Roman"/>
      <w:sz w:val="24"/>
      <w:szCs w:val="20"/>
      <w:lang w:eastAsia="it-IT"/>
    </w:rPr>
  </w:style>
  <w:style w:type="paragraph" w:styleId="Corpotesto">
    <w:name w:val="Body Text"/>
    <w:basedOn w:val="Normale"/>
    <w:link w:val="CorpotestoCarattere"/>
    <w:uiPriority w:val="99"/>
    <w:unhideWhenUsed/>
    <w:rsid w:val="00637EF6"/>
    <w:pPr>
      <w:spacing w:after="120"/>
    </w:pPr>
  </w:style>
  <w:style w:type="character" w:customStyle="1" w:styleId="CorpotestoCarattere">
    <w:name w:val="Corpo testo Carattere"/>
    <w:link w:val="Corpotesto"/>
    <w:uiPriority w:val="99"/>
    <w:rsid w:val="00637EF6"/>
    <w:rPr>
      <w:sz w:val="22"/>
      <w:szCs w:val="22"/>
      <w:lang w:val="en-US" w:eastAsia="en-US"/>
    </w:rPr>
  </w:style>
  <w:style w:type="paragraph" w:customStyle="1" w:styleId="style8">
    <w:name w:val="style8"/>
    <w:basedOn w:val="Normale"/>
    <w:rsid w:val="00637EF6"/>
    <w:pPr>
      <w:widowControl/>
      <w:spacing w:before="100" w:beforeAutospacing="1" w:after="100" w:afterAutospacing="1" w:line="240" w:lineRule="auto"/>
    </w:pPr>
    <w:rPr>
      <w:rFonts w:ascii="Times New Roman" w:hAnsi="Times New Roman"/>
      <w:sz w:val="24"/>
      <w:szCs w:val="24"/>
      <w:lang w:val="it-IT" w:eastAsia="it-IT"/>
    </w:rPr>
  </w:style>
  <w:style w:type="character" w:customStyle="1" w:styleId="fontstyle56">
    <w:name w:val="fontstyle56"/>
    <w:basedOn w:val="Carpredefinitoparagrafo"/>
    <w:rsid w:val="00637EF6"/>
  </w:style>
  <w:style w:type="paragraph" w:styleId="Corpodeltesto2">
    <w:name w:val="Body Text 2"/>
    <w:basedOn w:val="Normale"/>
    <w:link w:val="Corpodeltesto2Carattere"/>
    <w:uiPriority w:val="99"/>
    <w:unhideWhenUsed/>
    <w:rsid w:val="00385FAE"/>
    <w:pPr>
      <w:spacing w:after="120" w:line="480" w:lineRule="auto"/>
    </w:pPr>
  </w:style>
  <w:style w:type="character" w:customStyle="1" w:styleId="Corpodeltesto2Carattere">
    <w:name w:val="Corpo del testo 2 Carattere"/>
    <w:link w:val="Corpodeltesto2"/>
    <w:uiPriority w:val="99"/>
    <w:rsid w:val="00385FAE"/>
    <w:rPr>
      <w:sz w:val="22"/>
      <w:szCs w:val="22"/>
      <w:lang w:val="en-US" w:eastAsia="en-US"/>
    </w:rPr>
  </w:style>
  <w:style w:type="paragraph" w:customStyle="1" w:styleId="Style4">
    <w:name w:val="Style4"/>
    <w:basedOn w:val="Normale"/>
    <w:uiPriority w:val="99"/>
    <w:rsid w:val="00385FAE"/>
    <w:pPr>
      <w:autoSpaceDE w:val="0"/>
      <w:autoSpaceDN w:val="0"/>
      <w:adjustRightInd w:val="0"/>
      <w:spacing w:after="0" w:line="230" w:lineRule="exact"/>
      <w:ind w:left="-6379" w:hanging="336"/>
      <w:jc w:val="both"/>
    </w:pPr>
    <w:rPr>
      <w:rFonts w:ascii="Tahoma" w:hAnsi="Tahoma" w:cs="Tahoma"/>
      <w:sz w:val="24"/>
      <w:szCs w:val="24"/>
      <w:lang w:val="it-IT" w:eastAsia="it-IT"/>
    </w:rPr>
  </w:style>
  <w:style w:type="paragraph" w:customStyle="1" w:styleId="Style13">
    <w:name w:val="Style13"/>
    <w:basedOn w:val="Normale"/>
    <w:uiPriority w:val="99"/>
    <w:rsid w:val="00385FAE"/>
    <w:pPr>
      <w:autoSpaceDE w:val="0"/>
      <w:autoSpaceDN w:val="0"/>
      <w:adjustRightInd w:val="0"/>
      <w:spacing w:after="0" w:line="240" w:lineRule="auto"/>
      <w:ind w:left="-6379"/>
      <w:jc w:val="right"/>
    </w:pPr>
    <w:rPr>
      <w:rFonts w:ascii="Tahoma" w:hAnsi="Tahoma" w:cs="Tahoma"/>
      <w:sz w:val="24"/>
      <w:szCs w:val="24"/>
      <w:lang w:val="it-IT" w:eastAsia="it-IT"/>
    </w:rPr>
  </w:style>
  <w:style w:type="character" w:customStyle="1" w:styleId="FontStyle38">
    <w:name w:val="Font Style38"/>
    <w:uiPriority w:val="99"/>
    <w:rsid w:val="00385FAE"/>
    <w:rPr>
      <w:rFonts w:ascii="Tahoma" w:hAnsi="Tahoma" w:cs="Tahoma"/>
      <w:sz w:val="16"/>
      <w:szCs w:val="16"/>
    </w:rPr>
  </w:style>
  <w:style w:type="paragraph" w:customStyle="1" w:styleId="Style20">
    <w:name w:val="Style20"/>
    <w:basedOn w:val="Normale"/>
    <w:uiPriority w:val="99"/>
    <w:rsid w:val="00385FAE"/>
    <w:pPr>
      <w:autoSpaceDE w:val="0"/>
      <w:autoSpaceDN w:val="0"/>
      <w:adjustRightInd w:val="0"/>
      <w:spacing w:after="0" w:line="240" w:lineRule="auto"/>
      <w:ind w:left="-6379"/>
      <w:jc w:val="both"/>
    </w:pPr>
    <w:rPr>
      <w:rFonts w:ascii="Tahoma" w:hAnsi="Tahoma" w:cs="Tahoma"/>
      <w:sz w:val="24"/>
      <w:szCs w:val="24"/>
      <w:lang w:val="it-IT" w:eastAsia="it-IT"/>
    </w:rPr>
  </w:style>
  <w:style w:type="character" w:customStyle="1" w:styleId="FontStyle42">
    <w:name w:val="Font Style42"/>
    <w:uiPriority w:val="99"/>
    <w:rsid w:val="00385FAE"/>
    <w:rPr>
      <w:rFonts w:ascii="Tahoma" w:hAnsi="Tahoma" w:cs="Tahoma"/>
      <w:b/>
      <w:bCs/>
      <w:spacing w:val="10"/>
      <w:sz w:val="16"/>
      <w:szCs w:val="16"/>
    </w:rPr>
  </w:style>
  <w:style w:type="paragraph" w:styleId="Corpodeltesto3">
    <w:name w:val="Body Text 3"/>
    <w:basedOn w:val="Normale"/>
    <w:link w:val="Corpodeltesto3Carattere"/>
    <w:semiHidden/>
    <w:unhideWhenUsed/>
    <w:rsid w:val="00385FAE"/>
    <w:pPr>
      <w:widowControl/>
      <w:spacing w:after="120" w:line="240" w:lineRule="auto"/>
    </w:pPr>
    <w:rPr>
      <w:rFonts w:ascii="Times New Roman" w:hAnsi="Times New Roman"/>
      <w:sz w:val="16"/>
      <w:szCs w:val="16"/>
      <w:lang w:val="x-none" w:eastAsia="x-none"/>
    </w:rPr>
  </w:style>
  <w:style w:type="character" w:customStyle="1" w:styleId="Corpodeltesto3Carattere">
    <w:name w:val="Corpo del testo 3 Carattere"/>
    <w:link w:val="Corpodeltesto3"/>
    <w:semiHidden/>
    <w:rsid w:val="00385FAE"/>
    <w:rPr>
      <w:rFonts w:ascii="Times New Roman" w:hAnsi="Times New Roman"/>
      <w:sz w:val="16"/>
      <w:szCs w:val="16"/>
      <w:lang w:val="x-none" w:eastAsia="x-none"/>
    </w:rPr>
  </w:style>
  <w:style w:type="paragraph" w:styleId="Rientrocorpodeltesto">
    <w:name w:val="Body Text Indent"/>
    <w:basedOn w:val="Normale"/>
    <w:link w:val="RientrocorpodeltestoCarattere"/>
    <w:uiPriority w:val="99"/>
    <w:semiHidden/>
    <w:unhideWhenUsed/>
    <w:rsid w:val="00385FAE"/>
    <w:pPr>
      <w:spacing w:after="120"/>
      <w:ind w:left="283"/>
    </w:pPr>
  </w:style>
  <w:style w:type="character" w:customStyle="1" w:styleId="RientrocorpodeltestoCarattere">
    <w:name w:val="Rientro corpo del testo Carattere"/>
    <w:link w:val="Rientrocorpodeltesto"/>
    <w:uiPriority w:val="99"/>
    <w:semiHidden/>
    <w:rsid w:val="00385FAE"/>
    <w:rPr>
      <w:sz w:val="22"/>
      <w:szCs w:val="22"/>
      <w:lang w:val="en-US" w:eastAsia="en-US"/>
    </w:rPr>
  </w:style>
  <w:style w:type="paragraph" w:styleId="Titolo">
    <w:name w:val="Title"/>
    <w:basedOn w:val="Normale"/>
    <w:link w:val="TitoloCarattere"/>
    <w:qFormat/>
    <w:rsid w:val="00335B3D"/>
    <w:pPr>
      <w:widowControl/>
      <w:spacing w:after="0" w:line="240" w:lineRule="atLeast"/>
      <w:ind w:right="46"/>
      <w:jc w:val="center"/>
    </w:pPr>
    <w:rPr>
      <w:rFonts w:ascii="Sans Serif PS" w:hAnsi="Sans Serif PS"/>
      <w:b/>
      <w:i/>
      <w:sz w:val="44"/>
      <w:szCs w:val="20"/>
      <w:lang w:val="x-none" w:eastAsia="x-none"/>
    </w:rPr>
  </w:style>
  <w:style w:type="character" w:customStyle="1" w:styleId="TitoloCarattere">
    <w:name w:val="Titolo Carattere"/>
    <w:link w:val="Titolo"/>
    <w:rsid w:val="00335B3D"/>
    <w:rPr>
      <w:rFonts w:ascii="Sans Serif PS" w:hAnsi="Sans Serif PS"/>
      <w:b/>
      <w:i/>
      <w:sz w:val="44"/>
      <w:lang w:val="x-none" w:eastAsia="x-none"/>
    </w:rPr>
  </w:style>
  <w:style w:type="character" w:customStyle="1" w:styleId="ParagrafoelencoCarattere">
    <w:name w:val="Paragrafo elenco Carattere"/>
    <w:link w:val="Paragrafoelenco"/>
    <w:uiPriority w:val="34"/>
    <w:qFormat/>
    <w:rsid w:val="006C2D1F"/>
    <w:rPr>
      <w:sz w:val="22"/>
      <w:szCs w:val="22"/>
      <w:lang w:val="en-US" w:eastAsia="en-US"/>
    </w:rPr>
  </w:style>
  <w:style w:type="paragraph" w:styleId="Puntoelenco">
    <w:name w:val="List Bullet"/>
    <w:basedOn w:val="Normale"/>
    <w:autoRedefine/>
    <w:rsid w:val="006C2D1F"/>
    <w:pPr>
      <w:widowControl/>
      <w:numPr>
        <w:numId w:val="5"/>
      </w:numPr>
      <w:autoSpaceDE w:val="0"/>
      <w:autoSpaceDN w:val="0"/>
      <w:spacing w:after="0" w:line="240" w:lineRule="auto"/>
      <w:jc w:val="both"/>
    </w:pPr>
    <w:rPr>
      <w:rFonts w:ascii="Tahoma" w:hAnsi="Tahoma" w:cs="Tahoma"/>
      <w:sz w:val="24"/>
      <w:szCs w:val="24"/>
      <w:lang w:val="it-IT" w:eastAsia="it-IT"/>
    </w:rPr>
  </w:style>
  <w:style w:type="character" w:customStyle="1" w:styleId="st1">
    <w:name w:val="st1"/>
    <w:rsid w:val="006C2D1F"/>
  </w:style>
  <w:style w:type="paragraph" w:customStyle="1" w:styleId="Paragrafoelenco2">
    <w:name w:val="Paragrafo elenco2"/>
    <w:basedOn w:val="Normale"/>
    <w:rsid w:val="006C2D1F"/>
    <w:pPr>
      <w:widowControl/>
      <w:spacing w:after="0" w:line="240" w:lineRule="auto"/>
      <w:ind w:left="720"/>
    </w:pPr>
    <w:rPr>
      <w:rFonts w:ascii="Times New Roman" w:eastAsia="Calibri" w:hAnsi="Times New Roman"/>
      <w:sz w:val="24"/>
      <w:szCs w:val="24"/>
      <w:lang w:val="it-IT" w:eastAsia="it-IT"/>
    </w:rPr>
  </w:style>
  <w:style w:type="character" w:styleId="Collegamentovisitato">
    <w:name w:val="FollowedHyperlink"/>
    <w:uiPriority w:val="99"/>
    <w:semiHidden/>
    <w:unhideWhenUsed/>
    <w:rsid w:val="00B9772B"/>
    <w:rPr>
      <w:color w:val="800080"/>
      <w:u w:val="single"/>
    </w:rPr>
  </w:style>
  <w:style w:type="paragraph" w:customStyle="1" w:styleId="xl65">
    <w:name w:val="xl65"/>
    <w:basedOn w:val="Normale"/>
    <w:rsid w:val="00B9772B"/>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66">
    <w:name w:val="xl66"/>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it-IT" w:eastAsia="it-IT"/>
    </w:rPr>
  </w:style>
  <w:style w:type="paragraph" w:customStyle="1" w:styleId="xl67">
    <w:name w:val="xl67"/>
    <w:basedOn w:val="Normale"/>
    <w:rsid w:val="00B9772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elencocolore">
    <w:name w:val="elenco colore"/>
    <w:basedOn w:val="Paragrafoelenco"/>
    <w:link w:val="elencocoloreCarattere"/>
    <w:qFormat/>
    <w:rsid w:val="0053399E"/>
    <w:pPr>
      <w:widowControl/>
      <w:numPr>
        <w:numId w:val="8"/>
      </w:numPr>
      <w:spacing w:before="120" w:after="0" w:line="360" w:lineRule="auto"/>
      <w:ind w:left="1208" w:right="284" w:hanging="357"/>
      <w:contextualSpacing w:val="0"/>
      <w:jc w:val="both"/>
    </w:pPr>
    <w:rPr>
      <w:rFonts w:ascii="Times New Roman" w:hAnsi="Times New Roman"/>
      <w:i/>
      <w:sz w:val="20"/>
      <w:szCs w:val="20"/>
      <w:lang w:val="x-none" w:eastAsia="x-none"/>
    </w:rPr>
  </w:style>
  <w:style w:type="character" w:customStyle="1" w:styleId="elencocoloreCarattere">
    <w:name w:val="elenco colore Carattere"/>
    <w:link w:val="elencocolore"/>
    <w:rsid w:val="0053399E"/>
    <w:rPr>
      <w:rFonts w:ascii="Times New Roman" w:hAnsi="Times New Roman"/>
      <w:i/>
      <w:lang w:val="x-none" w:eastAsia="x-none"/>
    </w:rPr>
  </w:style>
  <w:style w:type="paragraph" w:styleId="Elenco4">
    <w:name w:val="List 4"/>
    <w:basedOn w:val="Normale"/>
    <w:autoRedefine/>
    <w:rsid w:val="0053399E"/>
    <w:pPr>
      <w:widowControl/>
      <w:numPr>
        <w:numId w:val="9"/>
      </w:numPr>
      <w:spacing w:after="0" w:line="360" w:lineRule="auto"/>
      <w:ind w:left="1190" w:right="284" w:hanging="357"/>
      <w:jc w:val="both"/>
    </w:pPr>
    <w:rPr>
      <w:rFonts w:ascii="Times New Roman" w:hAnsi="Times New Roman"/>
      <w:sz w:val="20"/>
      <w:szCs w:val="20"/>
      <w:lang w:val="it-IT" w:eastAsia="it-IT"/>
    </w:rPr>
  </w:style>
  <w:style w:type="table" w:styleId="Sfondochiaro">
    <w:name w:val="Light Shading"/>
    <w:basedOn w:val="Tabellanormale"/>
    <w:uiPriority w:val="60"/>
    <w:rsid w:val="0055566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olo2Carattere">
    <w:name w:val="Titolo 2 Carattere"/>
    <w:link w:val="Titolo2"/>
    <w:uiPriority w:val="9"/>
    <w:rsid w:val="0037796C"/>
    <w:rPr>
      <w:rFonts w:ascii="Times New Roman" w:hAnsi="Times New Roman"/>
      <w:color w:val="064888"/>
      <w:sz w:val="34"/>
      <w:szCs w:val="34"/>
      <w:lang w:val="x-none" w:eastAsia="x-none"/>
    </w:rPr>
  </w:style>
  <w:style w:type="paragraph" w:customStyle="1" w:styleId="xl68">
    <w:name w:val="xl68"/>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69">
    <w:name w:val="xl69"/>
    <w:basedOn w:val="Normale"/>
    <w:rsid w:val="008C4432"/>
    <w:pPr>
      <w:widowControl/>
      <w:spacing w:before="100" w:beforeAutospacing="1" w:after="100" w:afterAutospacing="1" w:line="240" w:lineRule="auto"/>
    </w:pPr>
    <w:rPr>
      <w:rFonts w:ascii="Times New Roman" w:hAnsi="Times New Roman"/>
      <w:sz w:val="24"/>
      <w:szCs w:val="24"/>
      <w:lang w:val="it-IT" w:eastAsia="it-IT"/>
    </w:rPr>
  </w:style>
  <w:style w:type="paragraph" w:customStyle="1" w:styleId="xl70">
    <w:name w:val="xl70"/>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it-IT" w:eastAsia="it-IT"/>
    </w:rPr>
  </w:style>
  <w:style w:type="paragraph" w:customStyle="1" w:styleId="xl71">
    <w:name w:val="xl71"/>
    <w:basedOn w:val="Normale"/>
    <w:rsid w:val="008C443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it-IT" w:eastAsia="it-IT"/>
    </w:rPr>
  </w:style>
  <w:style w:type="paragraph" w:customStyle="1" w:styleId="xl72">
    <w:name w:val="xl72"/>
    <w:basedOn w:val="Normale"/>
    <w:rsid w:val="008C4432"/>
    <w:pPr>
      <w:widowControl/>
      <w:pBdr>
        <w:left w:val="single" w:sz="4" w:space="0" w:color="999999"/>
      </w:pBdr>
      <w:spacing w:before="100" w:beforeAutospacing="1" w:after="100" w:afterAutospacing="1" w:line="240" w:lineRule="auto"/>
    </w:pPr>
    <w:rPr>
      <w:rFonts w:ascii="Times New Roman" w:hAnsi="Times New Roman"/>
      <w:sz w:val="24"/>
      <w:szCs w:val="24"/>
      <w:lang w:val="it-IT" w:eastAsia="it-IT"/>
    </w:rPr>
  </w:style>
  <w:style w:type="table" w:styleId="Grigliatabella">
    <w:name w:val="Table Grid"/>
    <w:basedOn w:val="Tabellanormale"/>
    <w:uiPriority w:val="59"/>
    <w:rsid w:val="008A58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82225">
      <w:bodyDiv w:val="1"/>
      <w:marLeft w:val="0"/>
      <w:marRight w:val="0"/>
      <w:marTop w:val="0"/>
      <w:marBottom w:val="0"/>
      <w:divBdr>
        <w:top w:val="none" w:sz="0" w:space="0" w:color="auto"/>
        <w:left w:val="none" w:sz="0" w:space="0" w:color="auto"/>
        <w:bottom w:val="none" w:sz="0" w:space="0" w:color="auto"/>
        <w:right w:val="none" w:sz="0" w:space="0" w:color="auto"/>
      </w:divBdr>
    </w:div>
    <w:div w:id="203493288">
      <w:marLeft w:val="0"/>
      <w:marRight w:val="0"/>
      <w:marTop w:val="0"/>
      <w:marBottom w:val="0"/>
      <w:divBdr>
        <w:top w:val="none" w:sz="0" w:space="0" w:color="auto"/>
        <w:left w:val="none" w:sz="0" w:space="0" w:color="auto"/>
        <w:bottom w:val="none" w:sz="0" w:space="0" w:color="auto"/>
        <w:right w:val="none" w:sz="0" w:space="0" w:color="auto"/>
      </w:divBdr>
    </w:div>
    <w:div w:id="203493289">
      <w:marLeft w:val="0"/>
      <w:marRight w:val="0"/>
      <w:marTop w:val="0"/>
      <w:marBottom w:val="0"/>
      <w:divBdr>
        <w:top w:val="none" w:sz="0" w:space="0" w:color="auto"/>
        <w:left w:val="none" w:sz="0" w:space="0" w:color="auto"/>
        <w:bottom w:val="none" w:sz="0" w:space="0" w:color="auto"/>
        <w:right w:val="none" w:sz="0" w:space="0" w:color="auto"/>
      </w:divBdr>
    </w:div>
    <w:div w:id="203493290">
      <w:marLeft w:val="0"/>
      <w:marRight w:val="0"/>
      <w:marTop w:val="0"/>
      <w:marBottom w:val="0"/>
      <w:divBdr>
        <w:top w:val="none" w:sz="0" w:space="0" w:color="auto"/>
        <w:left w:val="none" w:sz="0" w:space="0" w:color="auto"/>
        <w:bottom w:val="none" w:sz="0" w:space="0" w:color="auto"/>
        <w:right w:val="none" w:sz="0" w:space="0" w:color="auto"/>
      </w:divBdr>
    </w:div>
    <w:div w:id="203493291">
      <w:marLeft w:val="0"/>
      <w:marRight w:val="0"/>
      <w:marTop w:val="0"/>
      <w:marBottom w:val="0"/>
      <w:divBdr>
        <w:top w:val="none" w:sz="0" w:space="0" w:color="auto"/>
        <w:left w:val="none" w:sz="0" w:space="0" w:color="auto"/>
        <w:bottom w:val="none" w:sz="0" w:space="0" w:color="auto"/>
        <w:right w:val="none" w:sz="0" w:space="0" w:color="auto"/>
      </w:divBdr>
    </w:div>
    <w:div w:id="203493292">
      <w:marLeft w:val="0"/>
      <w:marRight w:val="0"/>
      <w:marTop w:val="0"/>
      <w:marBottom w:val="0"/>
      <w:divBdr>
        <w:top w:val="none" w:sz="0" w:space="0" w:color="auto"/>
        <w:left w:val="none" w:sz="0" w:space="0" w:color="auto"/>
        <w:bottom w:val="none" w:sz="0" w:space="0" w:color="auto"/>
        <w:right w:val="none" w:sz="0" w:space="0" w:color="auto"/>
      </w:divBdr>
    </w:div>
    <w:div w:id="203493293">
      <w:marLeft w:val="0"/>
      <w:marRight w:val="0"/>
      <w:marTop w:val="0"/>
      <w:marBottom w:val="0"/>
      <w:divBdr>
        <w:top w:val="none" w:sz="0" w:space="0" w:color="auto"/>
        <w:left w:val="none" w:sz="0" w:space="0" w:color="auto"/>
        <w:bottom w:val="none" w:sz="0" w:space="0" w:color="auto"/>
        <w:right w:val="none" w:sz="0" w:space="0" w:color="auto"/>
      </w:divBdr>
    </w:div>
    <w:div w:id="203493294">
      <w:marLeft w:val="0"/>
      <w:marRight w:val="0"/>
      <w:marTop w:val="0"/>
      <w:marBottom w:val="0"/>
      <w:divBdr>
        <w:top w:val="none" w:sz="0" w:space="0" w:color="auto"/>
        <w:left w:val="none" w:sz="0" w:space="0" w:color="auto"/>
        <w:bottom w:val="none" w:sz="0" w:space="0" w:color="auto"/>
        <w:right w:val="none" w:sz="0" w:space="0" w:color="auto"/>
      </w:divBdr>
    </w:div>
    <w:div w:id="203493295">
      <w:marLeft w:val="0"/>
      <w:marRight w:val="0"/>
      <w:marTop w:val="0"/>
      <w:marBottom w:val="0"/>
      <w:divBdr>
        <w:top w:val="none" w:sz="0" w:space="0" w:color="auto"/>
        <w:left w:val="none" w:sz="0" w:space="0" w:color="auto"/>
        <w:bottom w:val="none" w:sz="0" w:space="0" w:color="auto"/>
        <w:right w:val="none" w:sz="0" w:space="0" w:color="auto"/>
      </w:divBdr>
    </w:div>
    <w:div w:id="203493296">
      <w:marLeft w:val="0"/>
      <w:marRight w:val="0"/>
      <w:marTop w:val="0"/>
      <w:marBottom w:val="0"/>
      <w:divBdr>
        <w:top w:val="none" w:sz="0" w:space="0" w:color="auto"/>
        <w:left w:val="none" w:sz="0" w:space="0" w:color="auto"/>
        <w:bottom w:val="none" w:sz="0" w:space="0" w:color="auto"/>
        <w:right w:val="none" w:sz="0" w:space="0" w:color="auto"/>
      </w:divBdr>
    </w:div>
    <w:div w:id="203493297">
      <w:marLeft w:val="0"/>
      <w:marRight w:val="0"/>
      <w:marTop w:val="0"/>
      <w:marBottom w:val="0"/>
      <w:divBdr>
        <w:top w:val="none" w:sz="0" w:space="0" w:color="auto"/>
        <w:left w:val="none" w:sz="0" w:space="0" w:color="auto"/>
        <w:bottom w:val="none" w:sz="0" w:space="0" w:color="auto"/>
        <w:right w:val="none" w:sz="0" w:space="0" w:color="auto"/>
      </w:divBdr>
    </w:div>
    <w:div w:id="203493298">
      <w:marLeft w:val="0"/>
      <w:marRight w:val="0"/>
      <w:marTop w:val="0"/>
      <w:marBottom w:val="0"/>
      <w:divBdr>
        <w:top w:val="none" w:sz="0" w:space="0" w:color="auto"/>
        <w:left w:val="none" w:sz="0" w:space="0" w:color="auto"/>
        <w:bottom w:val="none" w:sz="0" w:space="0" w:color="auto"/>
        <w:right w:val="none" w:sz="0" w:space="0" w:color="auto"/>
      </w:divBdr>
    </w:div>
    <w:div w:id="203493299">
      <w:marLeft w:val="0"/>
      <w:marRight w:val="0"/>
      <w:marTop w:val="0"/>
      <w:marBottom w:val="0"/>
      <w:divBdr>
        <w:top w:val="none" w:sz="0" w:space="0" w:color="auto"/>
        <w:left w:val="none" w:sz="0" w:space="0" w:color="auto"/>
        <w:bottom w:val="none" w:sz="0" w:space="0" w:color="auto"/>
        <w:right w:val="none" w:sz="0" w:space="0" w:color="auto"/>
      </w:divBdr>
    </w:div>
    <w:div w:id="204608256">
      <w:bodyDiv w:val="1"/>
      <w:marLeft w:val="0"/>
      <w:marRight w:val="0"/>
      <w:marTop w:val="0"/>
      <w:marBottom w:val="0"/>
      <w:divBdr>
        <w:top w:val="none" w:sz="0" w:space="0" w:color="auto"/>
        <w:left w:val="none" w:sz="0" w:space="0" w:color="auto"/>
        <w:bottom w:val="none" w:sz="0" w:space="0" w:color="auto"/>
        <w:right w:val="none" w:sz="0" w:space="0" w:color="auto"/>
      </w:divBdr>
    </w:div>
    <w:div w:id="303975977">
      <w:bodyDiv w:val="1"/>
      <w:marLeft w:val="0"/>
      <w:marRight w:val="0"/>
      <w:marTop w:val="0"/>
      <w:marBottom w:val="0"/>
      <w:divBdr>
        <w:top w:val="none" w:sz="0" w:space="0" w:color="auto"/>
        <w:left w:val="none" w:sz="0" w:space="0" w:color="auto"/>
        <w:bottom w:val="none" w:sz="0" w:space="0" w:color="auto"/>
        <w:right w:val="none" w:sz="0" w:space="0" w:color="auto"/>
      </w:divBdr>
    </w:div>
    <w:div w:id="495078255">
      <w:bodyDiv w:val="1"/>
      <w:marLeft w:val="0"/>
      <w:marRight w:val="0"/>
      <w:marTop w:val="0"/>
      <w:marBottom w:val="0"/>
      <w:divBdr>
        <w:top w:val="none" w:sz="0" w:space="0" w:color="auto"/>
        <w:left w:val="none" w:sz="0" w:space="0" w:color="auto"/>
        <w:bottom w:val="none" w:sz="0" w:space="0" w:color="auto"/>
        <w:right w:val="none" w:sz="0" w:space="0" w:color="auto"/>
      </w:divBdr>
    </w:div>
    <w:div w:id="554850901">
      <w:bodyDiv w:val="1"/>
      <w:marLeft w:val="0"/>
      <w:marRight w:val="0"/>
      <w:marTop w:val="0"/>
      <w:marBottom w:val="0"/>
      <w:divBdr>
        <w:top w:val="none" w:sz="0" w:space="0" w:color="auto"/>
        <w:left w:val="none" w:sz="0" w:space="0" w:color="auto"/>
        <w:bottom w:val="none" w:sz="0" w:space="0" w:color="auto"/>
        <w:right w:val="none" w:sz="0" w:space="0" w:color="auto"/>
      </w:divBdr>
    </w:div>
    <w:div w:id="600916869">
      <w:bodyDiv w:val="1"/>
      <w:marLeft w:val="0"/>
      <w:marRight w:val="0"/>
      <w:marTop w:val="0"/>
      <w:marBottom w:val="0"/>
      <w:divBdr>
        <w:top w:val="none" w:sz="0" w:space="0" w:color="auto"/>
        <w:left w:val="none" w:sz="0" w:space="0" w:color="auto"/>
        <w:bottom w:val="none" w:sz="0" w:space="0" w:color="auto"/>
        <w:right w:val="none" w:sz="0" w:space="0" w:color="auto"/>
      </w:divBdr>
    </w:div>
    <w:div w:id="631324363">
      <w:bodyDiv w:val="1"/>
      <w:marLeft w:val="0"/>
      <w:marRight w:val="0"/>
      <w:marTop w:val="0"/>
      <w:marBottom w:val="0"/>
      <w:divBdr>
        <w:top w:val="none" w:sz="0" w:space="0" w:color="auto"/>
        <w:left w:val="none" w:sz="0" w:space="0" w:color="auto"/>
        <w:bottom w:val="none" w:sz="0" w:space="0" w:color="auto"/>
        <w:right w:val="none" w:sz="0" w:space="0" w:color="auto"/>
      </w:divBdr>
    </w:div>
    <w:div w:id="650258358">
      <w:bodyDiv w:val="1"/>
      <w:marLeft w:val="0"/>
      <w:marRight w:val="0"/>
      <w:marTop w:val="0"/>
      <w:marBottom w:val="0"/>
      <w:divBdr>
        <w:top w:val="none" w:sz="0" w:space="0" w:color="auto"/>
        <w:left w:val="none" w:sz="0" w:space="0" w:color="auto"/>
        <w:bottom w:val="none" w:sz="0" w:space="0" w:color="auto"/>
        <w:right w:val="none" w:sz="0" w:space="0" w:color="auto"/>
      </w:divBdr>
    </w:div>
    <w:div w:id="654261196">
      <w:bodyDiv w:val="1"/>
      <w:marLeft w:val="0"/>
      <w:marRight w:val="0"/>
      <w:marTop w:val="0"/>
      <w:marBottom w:val="0"/>
      <w:divBdr>
        <w:top w:val="none" w:sz="0" w:space="0" w:color="auto"/>
        <w:left w:val="none" w:sz="0" w:space="0" w:color="auto"/>
        <w:bottom w:val="none" w:sz="0" w:space="0" w:color="auto"/>
        <w:right w:val="none" w:sz="0" w:space="0" w:color="auto"/>
      </w:divBdr>
    </w:div>
    <w:div w:id="661740708">
      <w:bodyDiv w:val="1"/>
      <w:marLeft w:val="0"/>
      <w:marRight w:val="0"/>
      <w:marTop w:val="0"/>
      <w:marBottom w:val="0"/>
      <w:divBdr>
        <w:top w:val="none" w:sz="0" w:space="0" w:color="auto"/>
        <w:left w:val="none" w:sz="0" w:space="0" w:color="auto"/>
        <w:bottom w:val="none" w:sz="0" w:space="0" w:color="auto"/>
        <w:right w:val="none" w:sz="0" w:space="0" w:color="auto"/>
      </w:divBdr>
    </w:div>
    <w:div w:id="678237768">
      <w:bodyDiv w:val="1"/>
      <w:marLeft w:val="0"/>
      <w:marRight w:val="0"/>
      <w:marTop w:val="0"/>
      <w:marBottom w:val="0"/>
      <w:divBdr>
        <w:top w:val="none" w:sz="0" w:space="0" w:color="auto"/>
        <w:left w:val="none" w:sz="0" w:space="0" w:color="auto"/>
        <w:bottom w:val="none" w:sz="0" w:space="0" w:color="auto"/>
        <w:right w:val="none" w:sz="0" w:space="0" w:color="auto"/>
      </w:divBdr>
    </w:div>
    <w:div w:id="690952890">
      <w:bodyDiv w:val="1"/>
      <w:marLeft w:val="0"/>
      <w:marRight w:val="0"/>
      <w:marTop w:val="0"/>
      <w:marBottom w:val="0"/>
      <w:divBdr>
        <w:top w:val="none" w:sz="0" w:space="0" w:color="auto"/>
        <w:left w:val="none" w:sz="0" w:space="0" w:color="auto"/>
        <w:bottom w:val="none" w:sz="0" w:space="0" w:color="auto"/>
        <w:right w:val="none" w:sz="0" w:space="0" w:color="auto"/>
      </w:divBdr>
    </w:div>
    <w:div w:id="691952247">
      <w:bodyDiv w:val="1"/>
      <w:marLeft w:val="0"/>
      <w:marRight w:val="0"/>
      <w:marTop w:val="0"/>
      <w:marBottom w:val="0"/>
      <w:divBdr>
        <w:top w:val="none" w:sz="0" w:space="0" w:color="auto"/>
        <w:left w:val="none" w:sz="0" w:space="0" w:color="auto"/>
        <w:bottom w:val="none" w:sz="0" w:space="0" w:color="auto"/>
        <w:right w:val="none" w:sz="0" w:space="0" w:color="auto"/>
      </w:divBdr>
    </w:div>
    <w:div w:id="699211539">
      <w:bodyDiv w:val="1"/>
      <w:marLeft w:val="0"/>
      <w:marRight w:val="0"/>
      <w:marTop w:val="0"/>
      <w:marBottom w:val="0"/>
      <w:divBdr>
        <w:top w:val="none" w:sz="0" w:space="0" w:color="auto"/>
        <w:left w:val="none" w:sz="0" w:space="0" w:color="auto"/>
        <w:bottom w:val="none" w:sz="0" w:space="0" w:color="auto"/>
        <w:right w:val="none" w:sz="0" w:space="0" w:color="auto"/>
      </w:divBdr>
    </w:div>
    <w:div w:id="744499113">
      <w:bodyDiv w:val="1"/>
      <w:marLeft w:val="0"/>
      <w:marRight w:val="0"/>
      <w:marTop w:val="0"/>
      <w:marBottom w:val="0"/>
      <w:divBdr>
        <w:top w:val="none" w:sz="0" w:space="0" w:color="auto"/>
        <w:left w:val="none" w:sz="0" w:space="0" w:color="auto"/>
        <w:bottom w:val="none" w:sz="0" w:space="0" w:color="auto"/>
        <w:right w:val="none" w:sz="0" w:space="0" w:color="auto"/>
      </w:divBdr>
    </w:div>
    <w:div w:id="768350537">
      <w:bodyDiv w:val="1"/>
      <w:marLeft w:val="0"/>
      <w:marRight w:val="0"/>
      <w:marTop w:val="0"/>
      <w:marBottom w:val="0"/>
      <w:divBdr>
        <w:top w:val="none" w:sz="0" w:space="0" w:color="auto"/>
        <w:left w:val="none" w:sz="0" w:space="0" w:color="auto"/>
        <w:bottom w:val="none" w:sz="0" w:space="0" w:color="auto"/>
        <w:right w:val="none" w:sz="0" w:space="0" w:color="auto"/>
      </w:divBdr>
    </w:div>
    <w:div w:id="840925061">
      <w:bodyDiv w:val="1"/>
      <w:marLeft w:val="0"/>
      <w:marRight w:val="0"/>
      <w:marTop w:val="0"/>
      <w:marBottom w:val="0"/>
      <w:divBdr>
        <w:top w:val="none" w:sz="0" w:space="0" w:color="auto"/>
        <w:left w:val="none" w:sz="0" w:space="0" w:color="auto"/>
        <w:bottom w:val="none" w:sz="0" w:space="0" w:color="auto"/>
        <w:right w:val="none" w:sz="0" w:space="0" w:color="auto"/>
      </w:divBdr>
    </w:div>
    <w:div w:id="855657681">
      <w:bodyDiv w:val="1"/>
      <w:marLeft w:val="0"/>
      <w:marRight w:val="0"/>
      <w:marTop w:val="0"/>
      <w:marBottom w:val="0"/>
      <w:divBdr>
        <w:top w:val="none" w:sz="0" w:space="0" w:color="auto"/>
        <w:left w:val="none" w:sz="0" w:space="0" w:color="auto"/>
        <w:bottom w:val="none" w:sz="0" w:space="0" w:color="auto"/>
        <w:right w:val="none" w:sz="0" w:space="0" w:color="auto"/>
      </w:divBdr>
      <w:divsChild>
        <w:div w:id="754933861">
          <w:marLeft w:val="0"/>
          <w:marRight w:val="0"/>
          <w:marTop w:val="0"/>
          <w:marBottom w:val="0"/>
          <w:divBdr>
            <w:top w:val="single" w:sz="6" w:space="0" w:color="FFFFFF"/>
            <w:left w:val="none" w:sz="0" w:space="0" w:color="auto"/>
            <w:bottom w:val="none" w:sz="0" w:space="0" w:color="auto"/>
            <w:right w:val="none" w:sz="0" w:space="0" w:color="auto"/>
          </w:divBdr>
          <w:divsChild>
            <w:div w:id="1104811661">
              <w:marLeft w:val="0"/>
              <w:marRight w:val="0"/>
              <w:marTop w:val="0"/>
              <w:marBottom w:val="0"/>
              <w:divBdr>
                <w:top w:val="none" w:sz="0" w:space="0" w:color="auto"/>
                <w:left w:val="none" w:sz="0" w:space="0" w:color="auto"/>
                <w:bottom w:val="none" w:sz="0" w:space="0" w:color="auto"/>
                <w:right w:val="none" w:sz="0" w:space="0" w:color="auto"/>
              </w:divBdr>
              <w:divsChild>
                <w:div w:id="1671062370">
                  <w:marLeft w:val="0"/>
                  <w:marRight w:val="0"/>
                  <w:marTop w:val="0"/>
                  <w:marBottom w:val="0"/>
                  <w:divBdr>
                    <w:top w:val="none" w:sz="0" w:space="0" w:color="auto"/>
                    <w:left w:val="none" w:sz="0" w:space="0" w:color="auto"/>
                    <w:bottom w:val="none" w:sz="0" w:space="0" w:color="auto"/>
                    <w:right w:val="none" w:sz="0" w:space="0" w:color="auto"/>
                  </w:divBdr>
                  <w:divsChild>
                    <w:div w:id="429277935">
                      <w:marLeft w:val="0"/>
                      <w:marRight w:val="0"/>
                      <w:marTop w:val="0"/>
                      <w:marBottom w:val="0"/>
                      <w:divBdr>
                        <w:top w:val="none" w:sz="0" w:space="0" w:color="auto"/>
                        <w:left w:val="none" w:sz="0" w:space="0" w:color="auto"/>
                        <w:bottom w:val="none" w:sz="0" w:space="0" w:color="auto"/>
                        <w:right w:val="none" w:sz="0" w:space="0" w:color="auto"/>
                      </w:divBdr>
                      <w:divsChild>
                        <w:div w:id="990138821">
                          <w:marLeft w:val="0"/>
                          <w:marRight w:val="0"/>
                          <w:marTop w:val="0"/>
                          <w:marBottom w:val="0"/>
                          <w:divBdr>
                            <w:top w:val="none" w:sz="0" w:space="0" w:color="auto"/>
                            <w:left w:val="none" w:sz="0" w:space="0" w:color="auto"/>
                            <w:bottom w:val="none" w:sz="0" w:space="0" w:color="auto"/>
                            <w:right w:val="none" w:sz="0" w:space="0" w:color="auto"/>
                          </w:divBdr>
                          <w:divsChild>
                            <w:div w:id="1668555460">
                              <w:marLeft w:val="0"/>
                              <w:marRight w:val="0"/>
                              <w:marTop w:val="0"/>
                              <w:marBottom w:val="0"/>
                              <w:divBdr>
                                <w:top w:val="none" w:sz="0" w:space="0" w:color="auto"/>
                                <w:left w:val="none" w:sz="0" w:space="0" w:color="auto"/>
                                <w:bottom w:val="none" w:sz="0" w:space="0" w:color="auto"/>
                                <w:right w:val="none" w:sz="0" w:space="0" w:color="auto"/>
                              </w:divBdr>
                              <w:divsChild>
                                <w:div w:id="1804956219">
                                  <w:marLeft w:val="0"/>
                                  <w:marRight w:val="0"/>
                                  <w:marTop w:val="0"/>
                                  <w:marBottom w:val="0"/>
                                  <w:divBdr>
                                    <w:top w:val="none" w:sz="0" w:space="0" w:color="auto"/>
                                    <w:left w:val="none" w:sz="0" w:space="0" w:color="auto"/>
                                    <w:bottom w:val="none" w:sz="0" w:space="0" w:color="auto"/>
                                    <w:right w:val="none" w:sz="0" w:space="0" w:color="auto"/>
                                  </w:divBdr>
                                  <w:divsChild>
                                    <w:div w:id="1506937082">
                                      <w:marLeft w:val="3600"/>
                                      <w:marRight w:val="0"/>
                                      <w:marTop w:val="0"/>
                                      <w:marBottom w:val="0"/>
                                      <w:divBdr>
                                        <w:top w:val="none" w:sz="0" w:space="0" w:color="auto"/>
                                        <w:left w:val="none" w:sz="0" w:space="0" w:color="auto"/>
                                        <w:bottom w:val="none" w:sz="0" w:space="0" w:color="auto"/>
                                        <w:right w:val="none" w:sz="0" w:space="0" w:color="auto"/>
                                      </w:divBdr>
                                      <w:divsChild>
                                        <w:div w:id="311103541">
                                          <w:marLeft w:val="90"/>
                                          <w:marRight w:val="90"/>
                                          <w:marTop w:val="0"/>
                                          <w:marBottom w:val="180"/>
                                          <w:divBdr>
                                            <w:top w:val="single" w:sz="6" w:space="14" w:color="B2B1B1"/>
                                            <w:left w:val="single" w:sz="6" w:space="14" w:color="B2B1B1"/>
                                            <w:bottom w:val="single" w:sz="6" w:space="14" w:color="B2B1B1"/>
                                            <w:right w:val="single" w:sz="6" w:space="14" w:color="B2B1B1"/>
                                          </w:divBdr>
                                          <w:divsChild>
                                            <w:div w:id="413671844">
                                              <w:marLeft w:val="0"/>
                                              <w:marRight w:val="0"/>
                                              <w:marTop w:val="0"/>
                                              <w:marBottom w:val="0"/>
                                              <w:divBdr>
                                                <w:top w:val="none" w:sz="0" w:space="0" w:color="auto"/>
                                                <w:left w:val="none" w:sz="0" w:space="0" w:color="auto"/>
                                                <w:bottom w:val="none" w:sz="0" w:space="0" w:color="auto"/>
                                                <w:right w:val="none" w:sz="0" w:space="0" w:color="auto"/>
                                              </w:divBdr>
                                              <w:divsChild>
                                                <w:div w:id="2407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555301">
      <w:bodyDiv w:val="1"/>
      <w:marLeft w:val="0"/>
      <w:marRight w:val="0"/>
      <w:marTop w:val="0"/>
      <w:marBottom w:val="0"/>
      <w:divBdr>
        <w:top w:val="none" w:sz="0" w:space="0" w:color="auto"/>
        <w:left w:val="none" w:sz="0" w:space="0" w:color="auto"/>
        <w:bottom w:val="none" w:sz="0" w:space="0" w:color="auto"/>
        <w:right w:val="none" w:sz="0" w:space="0" w:color="auto"/>
      </w:divBdr>
    </w:div>
    <w:div w:id="1013343561">
      <w:bodyDiv w:val="1"/>
      <w:marLeft w:val="0"/>
      <w:marRight w:val="0"/>
      <w:marTop w:val="0"/>
      <w:marBottom w:val="0"/>
      <w:divBdr>
        <w:top w:val="none" w:sz="0" w:space="0" w:color="auto"/>
        <w:left w:val="none" w:sz="0" w:space="0" w:color="auto"/>
        <w:bottom w:val="none" w:sz="0" w:space="0" w:color="auto"/>
        <w:right w:val="none" w:sz="0" w:space="0" w:color="auto"/>
      </w:divBdr>
    </w:div>
    <w:div w:id="1035275685">
      <w:bodyDiv w:val="1"/>
      <w:marLeft w:val="0"/>
      <w:marRight w:val="0"/>
      <w:marTop w:val="0"/>
      <w:marBottom w:val="0"/>
      <w:divBdr>
        <w:top w:val="none" w:sz="0" w:space="0" w:color="auto"/>
        <w:left w:val="none" w:sz="0" w:space="0" w:color="auto"/>
        <w:bottom w:val="none" w:sz="0" w:space="0" w:color="auto"/>
        <w:right w:val="none" w:sz="0" w:space="0" w:color="auto"/>
      </w:divBdr>
    </w:div>
    <w:div w:id="1046686150">
      <w:bodyDiv w:val="1"/>
      <w:marLeft w:val="0"/>
      <w:marRight w:val="0"/>
      <w:marTop w:val="0"/>
      <w:marBottom w:val="0"/>
      <w:divBdr>
        <w:top w:val="none" w:sz="0" w:space="0" w:color="auto"/>
        <w:left w:val="none" w:sz="0" w:space="0" w:color="auto"/>
        <w:bottom w:val="none" w:sz="0" w:space="0" w:color="auto"/>
        <w:right w:val="none" w:sz="0" w:space="0" w:color="auto"/>
      </w:divBdr>
    </w:div>
    <w:div w:id="1079671195">
      <w:bodyDiv w:val="1"/>
      <w:marLeft w:val="0"/>
      <w:marRight w:val="0"/>
      <w:marTop w:val="0"/>
      <w:marBottom w:val="0"/>
      <w:divBdr>
        <w:top w:val="none" w:sz="0" w:space="0" w:color="auto"/>
        <w:left w:val="none" w:sz="0" w:space="0" w:color="auto"/>
        <w:bottom w:val="none" w:sz="0" w:space="0" w:color="auto"/>
        <w:right w:val="none" w:sz="0" w:space="0" w:color="auto"/>
      </w:divBdr>
    </w:div>
    <w:div w:id="1081148184">
      <w:bodyDiv w:val="1"/>
      <w:marLeft w:val="0"/>
      <w:marRight w:val="0"/>
      <w:marTop w:val="0"/>
      <w:marBottom w:val="0"/>
      <w:divBdr>
        <w:top w:val="none" w:sz="0" w:space="0" w:color="auto"/>
        <w:left w:val="none" w:sz="0" w:space="0" w:color="auto"/>
        <w:bottom w:val="none" w:sz="0" w:space="0" w:color="auto"/>
        <w:right w:val="none" w:sz="0" w:space="0" w:color="auto"/>
      </w:divBdr>
    </w:div>
    <w:div w:id="1258757865">
      <w:bodyDiv w:val="1"/>
      <w:marLeft w:val="0"/>
      <w:marRight w:val="0"/>
      <w:marTop w:val="0"/>
      <w:marBottom w:val="0"/>
      <w:divBdr>
        <w:top w:val="none" w:sz="0" w:space="0" w:color="auto"/>
        <w:left w:val="none" w:sz="0" w:space="0" w:color="auto"/>
        <w:bottom w:val="none" w:sz="0" w:space="0" w:color="auto"/>
        <w:right w:val="none" w:sz="0" w:space="0" w:color="auto"/>
      </w:divBdr>
    </w:div>
    <w:div w:id="12884625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840">
          <w:marLeft w:val="0"/>
          <w:marRight w:val="0"/>
          <w:marTop w:val="0"/>
          <w:marBottom w:val="0"/>
          <w:divBdr>
            <w:top w:val="single" w:sz="6" w:space="0" w:color="FFFFFF"/>
            <w:left w:val="none" w:sz="0" w:space="0" w:color="auto"/>
            <w:bottom w:val="none" w:sz="0" w:space="0" w:color="auto"/>
            <w:right w:val="none" w:sz="0" w:space="0" w:color="auto"/>
          </w:divBdr>
          <w:divsChild>
            <w:div w:id="1270893906">
              <w:marLeft w:val="0"/>
              <w:marRight w:val="0"/>
              <w:marTop w:val="0"/>
              <w:marBottom w:val="0"/>
              <w:divBdr>
                <w:top w:val="none" w:sz="0" w:space="0" w:color="auto"/>
                <w:left w:val="none" w:sz="0" w:space="0" w:color="auto"/>
                <w:bottom w:val="none" w:sz="0" w:space="0" w:color="auto"/>
                <w:right w:val="none" w:sz="0" w:space="0" w:color="auto"/>
              </w:divBdr>
              <w:divsChild>
                <w:div w:id="1504510121">
                  <w:marLeft w:val="0"/>
                  <w:marRight w:val="0"/>
                  <w:marTop w:val="0"/>
                  <w:marBottom w:val="0"/>
                  <w:divBdr>
                    <w:top w:val="none" w:sz="0" w:space="0" w:color="auto"/>
                    <w:left w:val="none" w:sz="0" w:space="0" w:color="auto"/>
                    <w:bottom w:val="none" w:sz="0" w:space="0" w:color="auto"/>
                    <w:right w:val="none" w:sz="0" w:space="0" w:color="auto"/>
                  </w:divBdr>
                  <w:divsChild>
                    <w:div w:id="1224294270">
                      <w:marLeft w:val="0"/>
                      <w:marRight w:val="0"/>
                      <w:marTop w:val="0"/>
                      <w:marBottom w:val="0"/>
                      <w:divBdr>
                        <w:top w:val="none" w:sz="0" w:space="0" w:color="auto"/>
                        <w:left w:val="none" w:sz="0" w:space="0" w:color="auto"/>
                        <w:bottom w:val="none" w:sz="0" w:space="0" w:color="auto"/>
                        <w:right w:val="none" w:sz="0" w:space="0" w:color="auto"/>
                      </w:divBdr>
                      <w:divsChild>
                        <w:div w:id="1343702169">
                          <w:marLeft w:val="0"/>
                          <w:marRight w:val="0"/>
                          <w:marTop w:val="0"/>
                          <w:marBottom w:val="0"/>
                          <w:divBdr>
                            <w:top w:val="none" w:sz="0" w:space="0" w:color="auto"/>
                            <w:left w:val="none" w:sz="0" w:space="0" w:color="auto"/>
                            <w:bottom w:val="none" w:sz="0" w:space="0" w:color="auto"/>
                            <w:right w:val="none" w:sz="0" w:space="0" w:color="auto"/>
                          </w:divBdr>
                          <w:divsChild>
                            <w:div w:id="363558362">
                              <w:marLeft w:val="0"/>
                              <w:marRight w:val="0"/>
                              <w:marTop w:val="0"/>
                              <w:marBottom w:val="0"/>
                              <w:divBdr>
                                <w:top w:val="none" w:sz="0" w:space="0" w:color="auto"/>
                                <w:left w:val="none" w:sz="0" w:space="0" w:color="auto"/>
                                <w:bottom w:val="none" w:sz="0" w:space="0" w:color="auto"/>
                                <w:right w:val="none" w:sz="0" w:space="0" w:color="auto"/>
                              </w:divBdr>
                              <w:divsChild>
                                <w:div w:id="941718414">
                                  <w:marLeft w:val="0"/>
                                  <w:marRight w:val="0"/>
                                  <w:marTop w:val="0"/>
                                  <w:marBottom w:val="0"/>
                                  <w:divBdr>
                                    <w:top w:val="none" w:sz="0" w:space="0" w:color="auto"/>
                                    <w:left w:val="none" w:sz="0" w:space="0" w:color="auto"/>
                                    <w:bottom w:val="none" w:sz="0" w:space="0" w:color="auto"/>
                                    <w:right w:val="none" w:sz="0" w:space="0" w:color="auto"/>
                                  </w:divBdr>
                                  <w:divsChild>
                                    <w:div w:id="1801990779">
                                      <w:marLeft w:val="3600"/>
                                      <w:marRight w:val="0"/>
                                      <w:marTop w:val="0"/>
                                      <w:marBottom w:val="0"/>
                                      <w:divBdr>
                                        <w:top w:val="none" w:sz="0" w:space="0" w:color="auto"/>
                                        <w:left w:val="none" w:sz="0" w:space="0" w:color="auto"/>
                                        <w:bottom w:val="none" w:sz="0" w:space="0" w:color="auto"/>
                                        <w:right w:val="none" w:sz="0" w:space="0" w:color="auto"/>
                                      </w:divBdr>
                                      <w:divsChild>
                                        <w:div w:id="1110202847">
                                          <w:marLeft w:val="90"/>
                                          <w:marRight w:val="90"/>
                                          <w:marTop w:val="0"/>
                                          <w:marBottom w:val="180"/>
                                          <w:divBdr>
                                            <w:top w:val="single" w:sz="6" w:space="14" w:color="B2B1B1"/>
                                            <w:left w:val="single" w:sz="6" w:space="14" w:color="B2B1B1"/>
                                            <w:bottom w:val="single" w:sz="6" w:space="14" w:color="B2B1B1"/>
                                            <w:right w:val="single" w:sz="6" w:space="14" w:color="B2B1B1"/>
                                          </w:divBdr>
                                          <w:divsChild>
                                            <w:div w:id="592399667">
                                              <w:marLeft w:val="0"/>
                                              <w:marRight w:val="0"/>
                                              <w:marTop w:val="0"/>
                                              <w:marBottom w:val="0"/>
                                              <w:divBdr>
                                                <w:top w:val="none" w:sz="0" w:space="0" w:color="auto"/>
                                                <w:left w:val="none" w:sz="0" w:space="0" w:color="auto"/>
                                                <w:bottom w:val="none" w:sz="0" w:space="0" w:color="auto"/>
                                                <w:right w:val="none" w:sz="0" w:space="0" w:color="auto"/>
                                              </w:divBdr>
                                              <w:divsChild>
                                                <w:div w:id="2138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90559">
      <w:bodyDiv w:val="1"/>
      <w:marLeft w:val="0"/>
      <w:marRight w:val="0"/>
      <w:marTop w:val="0"/>
      <w:marBottom w:val="0"/>
      <w:divBdr>
        <w:top w:val="none" w:sz="0" w:space="0" w:color="auto"/>
        <w:left w:val="none" w:sz="0" w:space="0" w:color="auto"/>
        <w:bottom w:val="none" w:sz="0" w:space="0" w:color="auto"/>
        <w:right w:val="none" w:sz="0" w:space="0" w:color="auto"/>
      </w:divBdr>
    </w:div>
    <w:div w:id="1345132609">
      <w:bodyDiv w:val="1"/>
      <w:marLeft w:val="0"/>
      <w:marRight w:val="0"/>
      <w:marTop w:val="0"/>
      <w:marBottom w:val="0"/>
      <w:divBdr>
        <w:top w:val="none" w:sz="0" w:space="0" w:color="auto"/>
        <w:left w:val="none" w:sz="0" w:space="0" w:color="auto"/>
        <w:bottom w:val="none" w:sz="0" w:space="0" w:color="auto"/>
        <w:right w:val="none" w:sz="0" w:space="0" w:color="auto"/>
      </w:divBdr>
    </w:div>
    <w:div w:id="1413359627">
      <w:bodyDiv w:val="1"/>
      <w:marLeft w:val="0"/>
      <w:marRight w:val="0"/>
      <w:marTop w:val="0"/>
      <w:marBottom w:val="0"/>
      <w:divBdr>
        <w:top w:val="none" w:sz="0" w:space="0" w:color="auto"/>
        <w:left w:val="none" w:sz="0" w:space="0" w:color="auto"/>
        <w:bottom w:val="none" w:sz="0" w:space="0" w:color="auto"/>
        <w:right w:val="none" w:sz="0" w:space="0" w:color="auto"/>
      </w:divBdr>
    </w:div>
    <w:div w:id="1456024632">
      <w:bodyDiv w:val="1"/>
      <w:marLeft w:val="0"/>
      <w:marRight w:val="0"/>
      <w:marTop w:val="0"/>
      <w:marBottom w:val="0"/>
      <w:divBdr>
        <w:top w:val="none" w:sz="0" w:space="0" w:color="auto"/>
        <w:left w:val="none" w:sz="0" w:space="0" w:color="auto"/>
        <w:bottom w:val="none" w:sz="0" w:space="0" w:color="auto"/>
        <w:right w:val="none" w:sz="0" w:space="0" w:color="auto"/>
      </w:divBdr>
    </w:div>
    <w:div w:id="1482506253">
      <w:bodyDiv w:val="1"/>
      <w:marLeft w:val="0"/>
      <w:marRight w:val="0"/>
      <w:marTop w:val="0"/>
      <w:marBottom w:val="0"/>
      <w:divBdr>
        <w:top w:val="none" w:sz="0" w:space="0" w:color="auto"/>
        <w:left w:val="none" w:sz="0" w:space="0" w:color="auto"/>
        <w:bottom w:val="none" w:sz="0" w:space="0" w:color="auto"/>
        <w:right w:val="none" w:sz="0" w:space="0" w:color="auto"/>
      </w:divBdr>
    </w:div>
    <w:div w:id="1529558873">
      <w:bodyDiv w:val="1"/>
      <w:marLeft w:val="0"/>
      <w:marRight w:val="0"/>
      <w:marTop w:val="0"/>
      <w:marBottom w:val="0"/>
      <w:divBdr>
        <w:top w:val="none" w:sz="0" w:space="0" w:color="auto"/>
        <w:left w:val="none" w:sz="0" w:space="0" w:color="auto"/>
        <w:bottom w:val="none" w:sz="0" w:space="0" w:color="auto"/>
        <w:right w:val="none" w:sz="0" w:space="0" w:color="auto"/>
      </w:divBdr>
    </w:div>
    <w:div w:id="1554581483">
      <w:bodyDiv w:val="1"/>
      <w:marLeft w:val="0"/>
      <w:marRight w:val="0"/>
      <w:marTop w:val="0"/>
      <w:marBottom w:val="0"/>
      <w:divBdr>
        <w:top w:val="none" w:sz="0" w:space="0" w:color="auto"/>
        <w:left w:val="none" w:sz="0" w:space="0" w:color="auto"/>
        <w:bottom w:val="none" w:sz="0" w:space="0" w:color="auto"/>
        <w:right w:val="none" w:sz="0" w:space="0" w:color="auto"/>
      </w:divBdr>
    </w:div>
    <w:div w:id="1604876972">
      <w:bodyDiv w:val="1"/>
      <w:marLeft w:val="0"/>
      <w:marRight w:val="0"/>
      <w:marTop w:val="0"/>
      <w:marBottom w:val="0"/>
      <w:divBdr>
        <w:top w:val="none" w:sz="0" w:space="0" w:color="auto"/>
        <w:left w:val="none" w:sz="0" w:space="0" w:color="auto"/>
        <w:bottom w:val="none" w:sz="0" w:space="0" w:color="auto"/>
        <w:right w:val="none" w:sz="0" w:space="0" w:color="auto"/>
      </w:divBdr>
    </w:div>
    <w:div w:id="1613516045">
      <w:bodyDiv w:val="1"/>
      <w:marLeft w:val="0"/>
      <w:marRight w:val="0"/>
      <w:marTop w:val="0"/>
      <w:marBottom w:val="0"/>
      <w:divBdr>
        <w:top w:val="none" w:sz="0" w:space="0" w:color="auto"/>
        <w:left w:val="none" w:sz="0" w:space="0" w:color="auto"/>
        <w:bottom w:val="none" w:sz="0" w:space="0" w:color="auto"/>
        <w:right w:val="none" w:sz="0" w:space="0" w:color="auto"/>
      </w:divBdr>
    </w:div>
    <w:div w:id="1626933784">
      <w:bodyDiv w:val="1"/>
      <w:marLeft w:val="0"/>
      <w:marRight w:val="0"/>
      <w:marTop w:val="0"/>
      <w:marBottom w:val="0"/>
      <w:divBdr>
        <w:top w:val="none" w:sz="0" w:space="0" w:color="auto"/>
        <w:left w:val="none" w:sz="0" w:space="0" w:color="auto"/>
        <w:bottom w:val="none" w:sz="0" w:space="0" w:color="auto"/>
        <w:right w:val="none" w:sz="0" w:space="0" w:color="auto"/>
      </w:divBdr>
    </w:div>
    <w:div w:id="1652638089">
      <w:bodyDiv w:val="1"/>
      <w:marLeft w:val="0"/>
      <w:marRight w:val="0"/>
      <w:marTop w:val="0"/>
      <w:marBottom w:val="0"/>
      <w:divBdr>
        <w:top w:val="none" w:sz="0" w:space="0" w:color="auto"/>
        <w:left w:val="none" w:sz="0" w:space="0" w:color="auto"/>
        <w:bottom w:val="none" w:sz="0" w:space="0" w:color="auto"/>
        <w:right w:val="none" w:sz="0" w:space="0" w:color="auto"/>
      </w:divBdr>
    </w:div>
    <w:div w:id="1701004595">
      <w:bodyDiv w:val="1"/>
      <w:marLeft w:val="0"/>
      <w:marRight w:val="0"/>
      <w:marTop w:val="0"/>
      <w:marBottom w:val="0"/>
      <w:divBdr>
        <w:top w:val="none" w:sz="0" w:space="0" w:color="auto"/>
        <w:left w:val="none" w:sz="0" w:space="0" w:color="auto"/>
        <w:bottom w:val="none" w:sz="0" w:space="0" w:color="auto"/>
        <w:right w:val="none" w:sz="0" w:space="0" w:color="auto"/>
      </w:divBdr>
      <w:divsChild>
        <w:div w:id="1371806094">
          <w:marLeft w:val="0"/>
          <w:marRight w:val="0"/>
          <w:marTop w:val="0"/>
          <w:marBottom w:val="0"/>
          <w:divBdr>
            <w:top w:val="none" w:sz="0" w:space="0" w:color="auto"/>
            <w:left w:val="none" w:sz="0" w:space="0" w:color="auto"/>
            <w:bottom w:val="none" w:sz="0" w:space="0" w:color="auto"/>
            <w:right w:val="none" w:sz="0" w:space="0" w:color="auto"/>
          </w:divBdr>
          <w:divsChild>
            <w:div w:id="1761755369">
              <w:marLeft w:val="0"/>
              <w:marRight w:val="0"/>
              <w:marTop w:val="0"/>
              <w:marBottom w:val="0"/>
              <w:divBdr>
                <w:top w:val="none" w:sz="0" w:space="0" w:color="auto"/>
                <w:left w:val="none" w:sz="0" w:space="0" w:color="auto"/>
                <w:bottom w:val="none" w:sz="0" w:space="0" w:color="auto"/>
                <w:right w:val="none" w:sz="0" w:space="0" w:color="auto"/>
              </w:divBdr>
              <w:divsChild>
                <w:div w:id="315495595">
                  <w:marLeft w:val="0"/>
                  <w:marRight w:val="0"/>
                  <w:marTop w:val="0"/>
                  <w:marBottom w:val="0"/>
                  <w:divBdr>
                    <w:top w:val="none" w:sz="0" w:space="0" w:color="auto"/>
                    <w:left w:val="none" w:sz="0" w:space="0" w:color="auto"/>
                    <w:bottom w:val="none" w:sz="0" w:space="0" w:color="auto"/>
                    <w:right w:val="none" w:sz="0" w:space="0" w:color="auto"/>
                  </w:divBdr>
                  <w:divsChild>
                    <w:div w:id="633831184">
                      <w:marLeft w:val="0"/>
                      <w:marRight w:val="0"/>
                      <w:marTop w:val="0"/>
                      <w:marBottom w:val="0"/>
                      <w:divBdr>
                        <w:top w:val="none" w:sz="0" w:space="0" w:color="auto"/>
                        <w:left w:val="none" w:sz="0" w:space="0" w:color="auto"/>
                        <w:bottom w:val="none" w:sz="0" w:space="0" w:color="auto"/>
                        <w:right w:val="none" w:sz="0" w:space="0" w:color="auto"/>
                      </w:divBdr>
                      <w:divsChild>
                        <w:div w:id="2109739957">
                          <w:marLeft w:val="0"/>
                          <w:marRight w:val="0"/>
                          <w:marTop w:val="0"/>
                          <w:marBottom w:val="0"/>
                          <w:divBdr>
                            <w:top w:val="none" w:sz="0" w:space="0" w:color="auto"/>
                            <w:left w:val="none" w:sz="0" w:space="0" w:color="auto"/>
                            <w:bottom w:val="none" w:sz="0" w:space="0" w:color="auto"/>
                            <w:right w:val="none" w:sz="0" w:space="0" w:color="auto"/>
                          </w:divBdr>
                          <w:divsChild>
                            <w:div w:id="232014536">
                              <w:marLeft w:val="0"/>
                              <w:marRight w:val="0"/>
                              <w:marTop w:val="100"/>
                              <w:marBottom w:val="100"/>
                              <w:divBdr>
                                <w:top w:val="single" w:sz="6" w:space="0" w:color="990000"/>
                                <w:left w:val="single" w:sz="6" w:space="0" w:color="990000"/>
                                <w:bottom w:val="single" w:sz="6" w:space="0" w:color="990000"/>
                                <w:right w:val="single" w:sz="6" w:space="0" w:color="990000"/>
                              </w:divBdr>
                              <w:divsChild>
                                <w:div w:id="2107993576">
                                  <w:marLeft w:val="0"/>
                                  <w:marRight w:val="0"/>
                                  <w:marTop w:val="0"/>
                                  <w:marBottom w:val="0"/>
                                  <w:divBdr>
                                    <w:top w:val="none" w:sz="0" w:space="0" w:color="auto"/>
                                    <w:left w:val="none" w:sz="0" w:space="0" w:color="auto"/>
                                    <w:bottom w:val="none" w:sz="0" w:space="0" w:color="auto"/>
                                    <w:right w:val="none" w:sz="0" w:space="0" w:color="auto"/>
                                  </w:divBdr>
                                  <w:divsChild>
                                    <w:div w:id="3511090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344575">
      <w:bodyDiv w:val="1"/>
      <w:marLeft w:val="0"/>
      <w:marRight w:val="0"/>
      <w:marTop w:val="0"/>
      <w:marBottom w:val="0"/>
      <w:divBdr>
        <w:top w:val="none" w:sz="0" w:space="0" w:color="auto"/>
        <w:left w:val="none" w:sz="0" w:space="0" w:color="auto"/>
        <w:bottom w:val="none" w:sz="0" w:space="0" w:color="auto"/>
        <w:right w:val="none" w:sz="0" w:space="0" w:color="auto"/>
      </w:divBdr>
    </w:div>
    <w:div w:id="1756591637">
      <w:bodyDiv w:val="1"/>
      <w:marLeft w:val="0"/>
      <w:marRight w:val="0"/>
      <w:marTop w:val="0"/>
      <w:marBottom w:val="0"/>
      <w:divBdr>
        <w:top w:val="none" w:sz="0" w:space="0" w:color="auto"/>
        <w:left w:val="none" w:sz="0" w:space="0" w:color="auto"/>
        <w:bottom w:val="none" w:sz="0" w:space="0" w:color="auto"/>
        <w:right w:val="none" w:sz="0" w:space="0" w:color="auto"/>
      </w:divBdr>
    </w:div>
    <w:div w:id="1784616730">
      <w:bodyDiv w:val="1"/>
      <w:marLeft w:val="0"/>
      <w:marRight w:val="0"/>
      <w:marTop w:val="0"/>
      <w:marBottom w:val="0"/>
      <w:divBdr>
        <w:top w:val="none" w:sz="0" w:space="0" w:color="auto"/>
        <w:left w:val="none" w:sz="0" w:space="0" w:color="auto"/>
        <w:bottom w:val="none" w:sz="0" w:space="0" w:color="auto"/>
        <w:right w:val="none" w:sz="0" w:space="0" w:color="auto"/>
      </w:divBdr>
    </w:div>
    <w:div w:id="1805850408">
      <w:bodyDiv w:val="1"/>
      <w:marLeft w:val="0"/>
      <w:marRight w:val="0"/>
      <w:marTop w:val="0"/>
      <w:marBottom w:val="0"/>
      <w:divBdr>
        <w:top w:val="none" w:sz="0" w:space="0" w:color="auto"/>
        <w:left w:val="none" w:sz="0" w:space="0" w:color="auto"/>
        <w:bottom w:val="none" w:sz="0" w:space="0" w:color="auto"/>
        <w:right w:val="none" w:sz="0" w:space="0" w:color="auto"/>
      </w:divBdr>
    </w:div>
    <w:div w:id="1887907022">
      <w:bodyDiv w:val="1"/>
      <w:marLeft w:val="0"/>
      <w:marRight w:val="0"/>
      <w:marTop w:val="0"/>
      <w:marBottom w:val="0"/>
      <w:divBdr>
        <w:top w:val="none" w:sz="0" w:space="0" w:color="auto"/>
        <w:left w:val="none" w:sz="0" w:space="0" w:color="auto"/>
        <w:bottom w:val="none" w:sz="0" w:space="0" w:color="auto"/>
        <w:right w:val="none" w:sz="0" w:space="0" w:color="auto"/>
      </w:divBdr>
    </w:div>
    <w:div w:id="19685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EE3E-0A12-4EA7-8C07-18A0A110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8600</Words>
  <Characters>49020</Characters>
  <Application>Microsoft Office Word</Application>
  <DocSecurity>0</DocSecurity>
  <Lines>408</Lines>
  <Paragraphs>115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Bando I.Q. Pediatriax</vt:lpstr>
      <vt:lpstr>Bando I.Q. Pediatriax</vt:lpstr>
    </vt:vector>
  </TitlesOfParts>
  <Company>AoBusto</Company>
  <LinksUpToDate>false</LinksUpToDate>
  <CharactersWithSpaces>57505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I.Q. Pediatriax</dc:title>
  <dc:creator>personale</dc:creator>
  <cp:lastModifiedBy>Sonia Pendolini</cp:lastModifiedBy>
  <cp:revision>4</cp:revision>
  <cp:lastPrinted>2025-10-07T11:44:00Z</cp:lastPrinted>
  <dcterms:created xsi:type="dcterms:W3CDTF">2025-11-03T08:42:00Z</dcterms:created>
  <dcterms:modified xsi:type="dcterms:W3CDTF">2025-11-03T08:59:00Z</dcterms:modified>
</cp:coreProperties>
</file>